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6C4E6" w14:textId="77777777" w:rsidR="00E225A5" w:rsidRPr="00F72970" w:rsidRDefault="00E225A5" w:rsidP="00E225A5">
      <w:pPr>
        <w:pStyle w:val="halbeZeile"/>
        <w:pageBreakBefore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E225A5" w:rsidRPr="00DB1717" w14:paraId="1AE23F4C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6B9C901B" w14:textId="77777777" w:rsidR="00E225A5" w:rsidRPr="00DB1717" w:rsidRDefault="00E225A5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1</w:t>
            </w:r>
          </w:p>
        </w:tc>
        <w:tc>
          <w:tcPr>
            <w:tcW w:w="283" w:type="dxa"/>
          </w:tcPr>
          <w:p w14:paraId="70515304" w14:textId="77777777" w:rsidR="00E225A5" w:rsidRPr="00DB1717" w:rsidRDefault="00E225A5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7AEAC05A" w14:textId="77777777" w:rsidR="00E225A5" w:rsidRPr="00DB1717" w:rsidRDefault="00E225A5" w:rsidP="001E102F">
            <w:pPr>
              <w:pStyle w:val="PTU3aufgabenswUUeberschriften"/>
            </w:pPr>
            <w:r w:rsidRPr="00F72970">
              <w:t>Listening: Work experience abroad</w:t>
            </w:r>
          </w:p>
        </w:tc>
      </w:tr>
    </w:tbl>
    <w:p w14:paraId="74A31129" w14:textId="77777777" w:rsidR="00E225A5" w:rsidRPr="00F72970" w:rsidRDefault="00E225A5" w:rsidP="00E225A5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E225A5" w:rsidRPr="00784A91" w14:paraId="6F23067C" w14:textId="77777777" w:rsidTr="001E102F">
        <w:trPr>
          <w:trHeight w:val="283"/>
        </w:trPr>
        <w:tc>
          <w:tcPr>
            <w:tcW w:w="680" w:type="dxa"/>
          </w:tcPr>
          <w:p w14:paraId="2ED647D5" w14:textId="77777777" w:rsidR="00E225A5" w:rsidRPr="00F72970" w:rsidRDefault="00E225A5" w:rsidP="001E102F">
            <w:pPr>
              <w:pStyle w:val="PTGgrundtextztGGrundtexte"/>
              <w:spacing w:before="20"/>
            </w:pPr>
            <w:r w:rsidRPr="00F72970">
              <w:t xml:space="preserve"> </w: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79430A02" wp14:editId="1BE3E1E5">
                      <wp:extent cx="161925" cy="161925"/>
                      <wp:effectExtent l="0" t="0" r="28575" b="28575"/>
                      <wp:docPr id="29" name="Kreis: nicht ausgefüllt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donut">
                                <a:avLst>
                                  <a:gd name="adj" fmla="val 3506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AE4926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Kreis: nicht ausgefüllt 49" o:spid="_x0000_s1026" type="#_x0000_t2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" adj="7573" fillcolor="white [3212]" strokecolor="#5a5a5a [2109]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6D8E8C9E" w14:textId="77777777" w:rsidR="00E225A5" w:rsidRPr="001E4B43" w:rsidRDefault="00E225A5" w:rsidP="001E102F">
            <w:pPr>
              <w:pStyle w:val="PTMlehrerverweisMMaterialien"/>
            </w:pPr>
            <w:r w:rsidRPr="00F72970">
              <w:t>1</w:t>
            </w:r>
          </w:p>
        </w:tc>
        <w:tc>
          <w:tcPr>
            <w:tcW w:w="284" w:type="dxa"/>
          </w:tcPr>
          <w:p w14:paraId="10B58C3A" w14:textId="77777777" w:rsidR="00E225A5" w:rsidRPr="00873B3E" w:rsidRDefault="00E225A5" w:rsidP="001E102F">
            <w:pPr>
              <w:pStyle w:val="PTGgrundtextztGGrundtexte"/>
              <w:rPr>
                <w:rStyle w:val="65K"/>
                <w:rFonts w:eastAsiaTheme="minorHAnsi"/>
              </w:rPr>
            </w:pPr>
            <w:r w:rsidRPr="00F72970">
              <w:rPr>
                <w:rStyle w:val="65K"/>
                <w:rFonts w:eastAsiaTheme="minorHAnsi"/>
              </w:rPr>
              <w:sym w:font="Wingdings 2" w:char="F0D8"/>
            </w:r>
          </w:p>
        </w:tc>
        <w:tc>
          <w:tcPr>
            <w:tcW w:w="340" w:type="dxa"/>
          </w:tcPr>
          <w:p w14:paraId="1FD1463E" w14:textId="77777777" w:rsidR="00E225A5" w:rsidRPr="00EB3989" w:rsidRDefault="00E225A5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3A8082B4" w14:textId="77777777" w:rsidR="00E225A5" w:rsidRPr="00DB1717" w:rsidRDefault="00E225A5" w:rsidP="001E102F">
            <w:pPr>
              <w:pStyle w:val="PTAaufgabenabcaNMaster2AAufgaben"/>
            </w:pPr>
            <w:r w:rsidRPr="00F72970">
              <w:t>Listen</w:t>
            </w:r>
            <w:r w:rsidRPr="009724C6">
              <w:t xml:space="preserve"> </w:t>
            </w:r>
            <w:r w:rsidRPr="00F72970">
              <w:t>to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audio</w:t>
            </w:r>
            <w:r w:rsidRPr="009724C6">
              <w:t xml:space="preserve"> </w:t>
            </w:r>
            <w:r w:rsidRPr="00F72970">
              <w:t>and</w:t>
            </w:r>
            <w:r w:rsidRPr="009724C6">
              <w:t xml:space="preserve"> </w:t>
            </w:r>
            <w:r w:rsidRPr="00F72970">
              <w:t>do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tasks</w:t>
            </w:r>
            <w:r w:rsidRPr="009724C6">
              <w:t xml:space="preserve"> </w:t>
            </w:r>
            <w:r w:rsidRPr="00F72970">
              <w:t>below.</w:t>
            </w:r>
          </w:p>
        </w:tc>
      </w:tr>
    </w:tbl>
    <w:p w14:paraId="2DBCADBF" w14:textId="77777777" w:rsidR="00E225A5" w:rsidRPr="00F72970" w:rsidRDefault="00E225A5" w:rsidP="00E225A5">
      <w:pPr>
        <w:pStyle w:val="halbeZeile"/>
      </w:pPr>
    </w:p>
    <w:tbl>
      <w:tblPr>
        <w:tblStyle w:val="TaboebvoL"/>
        <w:tblW w:w="8616" w:type="dxa"/>
        <w:tblLayout w:type="fixed"/>
        <w:tblLook w:val="0000" w:firstRow="0" w:lastRow="0" w:firstColumn="0" w:lastColumn="0" w:noHBand="0" w:noVBand="0"/>
      </w:tblPr>
      <w:tblGrid>
        <w:gridCol w:w="340"/>
        <w:gridCol w:w="7142"/>
        <w:gridCol w:w="567"/>
        <w:gridCol w:w="567"/>
      </w:tblGrid>
      <w:tr w:rsidR="00E225A5" w:rsidRPr="00784A91" w14:paraId="1F5AB51C" w14:textId="77777777" w:rsidTr="001E102F">
        <w:trPr>
          <w:trHeight w:val="284"/>
        </w:trPr>
        <w:tc>
          <w:tcPr>
            <w:tcW w:w="340" w:type="dxa"/>
            <w:vAlign w:val="bottom"/>
          </w:tcPr>
          <w:p w14:paraId="3A62450A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7141" w:type="dxa"/>
            <w:vAlign w:val="bottom"/>
          </w:tcPr>
          <w:p w14:paraId="66FF6380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Fonts w:eastAsiaTheme="minorHAnsi"/>
              </w:rPr>
              <w:t xml:space="preserve">Andreas went abroad for </w:t>
            </w:r>
            <w:r w:rsidRPr="00F72970">
              <w:rPr>
                <w:rStyle w:val="PTAloesungsbeispielgrau10mmZchn"/>
                <w:rFonts w:eastAsiaTheme="minorHAnsi"/>
              </w:rPr>
              <w:t>           work experience            </w:t>
            </w:r>
            <w:r w:rsidRPr="00F72970">
              <w:rPr>
                <w:rFonts w:eastAsiaTheme="minorHAnsi"/>
              </w:rPr>
              <w:t>.</w:t>
            </w:r>
          </w:p>
        </w:tc>
        <w:tc>
          <w:tcPr>
            <w:tcW w:w="567" w:type="dxa"/>
            <w:vAlign w:val="bottom"/>
          </w:tcPr>
          <w:p w14:paraId="6E9921A7" w14:textId="77777777" w:rsidR="00E225A5" w:rsidRPr="00DB1717" w:rsidRDefault="00E225A5" w:rsidP="001E102F">
            <w:pPr>
              <w:pStyle w:val="PTGgrundtextzteinfach"/>
              <w:rPr>
                <w:rStyle w:val="bold65K"/>
                <w:rFonts w:eastAsiaTheme="minorHAnsi"/>
              </w:rPr>
            </w:pPr>
          </w:p>
        </w:tc>
        <w:tc>
          <w:tcPr>
            <w:tcW w:w="567" w:type="dxa"/>
            <w:vAlign w:val="bottom"/>
          </w:tcPr>
          <w:p w14:paraId="03AD030D" w14:textId="77777777" w:rsidR="00E225A5" w:rsidRPr="00DB1717" w:rsidRDefault="00E225A5" w:rsidP="001E102F">
            <w:pPr>
              <w:pStyle w:val="PTGgrundtextzteinfach"/>
              <w:rPr>
                <w:rStyle w:val="bold65K"/>
                <w:rFonts w:eastAsiaTheme="minorHAnsi"/>
              </w:rPr>
            </w:pPr>
          </w:p>
        </w:tc>
      </w:tr>
      <w:tr w:rsidR="00E225A5" w:rsidRPr="00784A91" w14:paraId="761AC136" w14:textId="77777777" w:rsidTr="001E102F">
        <w:trPr>
          <w:trHeight w:hRule="exact" w:val="567"/>
        </w:trPr>
        <w:tc>
          <w:tcPr>
            <w:tcW w:w="340" w:type="dxa"/>
            <w:vAlign w:val="bottom"/>
          </w:tcPr>
          <w:p w14:paraId="75E2AD2A" w14:textId="77777777" w:rsidR="00E225A5" w:rsidRPr="00DB1717" w:rsidRDefault="00E225A5" w:rsidP="001E102F">
            <w:pPr>
              <w:pStyle w:val="PTGgrundtextMaster1GGrundtexteZAB10mm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2.</w:t>
            </w:r>
            <w:r w:rsidRPr="00F72970">
              <w:rPr>
                <w:rFonts w:eastAsiaTheme="minorHAnsi"/>
              </w:rPr>
              <w:tab/>
            </w:r>
          </w:p>
        </w:tc>
        <w:tc>
          <w:tcPr>
            <w:tcW w:w="7142" w:type="dxa"/>
            <w:vAlign w:val="bottom"/>
          </w:tcPr>
          <w:p w14:paraId="141A14BA" w14:textId="77777777" w:rsidR="00E225A5" w:rsidRPr="00DB1717" w:rsidRDefault="00E225A5" w:rsidP="001E102F">
            <w:pPr>
              <w:pStyle w:val="PTGgrundtextMaster1GGrundtexteZAB10mm"/>
              <w:tabs>
                <w:tab w:val="left" w:pos="2495"/>
                <w:tab w:val="left" w:pos="4196"/>
                <w:tab w:val="left" w:pos="5897"/>
              </w:tabs>
              <w:rPr>
                <w:rStyle w:val="bold65K"/>
                <w:rFonts w:eastAsiaTheme="minorHAnsi"/>
              </w:rPr>
            </w:pPr>
            <w:r w:rsidRPr="00F72970">
              <w:rPr>
                <w:rFonts w:eastAsiaTheme="minorHAnsi"/>
              </w:rPr>
              <w:t>Andreas went to …</w:t>
            </w:r>
            <w:r w:rsidRPr="00F72970">
              <w:rPr>
                <w:rFonts w:eastAsiaTheme="minorHAnsi"/>
              </w:rPr>
              <w:tab/>
            </w:r>
            <w:r w:rsidRPr="00D01118">
              <w:rPr>
                <w:rStyle w:val="bold65K"/>
                <w:rFonts w:eastAsiaTheme="minorHAnsi"/>
              </w:rPr>
              <w:t>a)</w:t>
            </w:r>
            <w:r w:rsidRPr="00F72970">
              <w:rPr>
                <w:rFonts w:eastAsiaTheme="minorHAnsi"/>
              </w:rPr>
              <w:t> </w:t>
            </w:r>
            <w:r w:rsidRPr="00F72970">
              <w:rPr>
                <w:rFonts w:eastAsiaTheme="minorHAnsi"/>
              </w:rPr>
              <w:t>Ireland.</w:t>
            </w:r>
            <w:r w:rsidRPr="00F72970">
              <w:rPr>
                <w:rFonts w:eastAsiaTheme="minorHAnsi"/>
              </w:rPr>
              <w:tab/>
            </w:r>
            <w:r w:rsidRPr="00D01118">
              <w:rPr>
                <w:rStyle w:val="bold65K"/>
                <w:rFonts w:eastAsiaTheme="minorHAnsi"/>
              </w:rPr>
              <w:t>b)</w:t>
            </w:r>
            <w:r w:rsidRPr="00F72970">
              <w:rPr>
                <w:rFonts w:eastAsiaTheme="minorHAnsi"/>
              </w:rPr>
              <w:t> </w:t>
            </w:r>
            <w:r w:rsidRPr="00F72970">
              <w:rPr>
                <w:rFonts w:eastAsiaTheme="minorHAnsi"/>
              </w:rPr>
              <w:t>Germany.</w:t>
            </w:r>
            <w:r w:rsidRPr="00F72970">
              <w:rPr>
                <w:rFonts w:eastAsiaTheme="minorHAnsi"/>
              </w:rPr>
              <w:tab/>
            </w:r>
            <w:r w:rsidRPr="00D01118">
              <w:rPr>
                <w:rStyle w:val="bold65K"/>
                <w:rFonts w:eastAsiaTheme="minorHAnsi"/>
              </w:rPr>
              <w:t>c)</w:t>
            </w:r>
            <w:r w:rsidRPr="00F72970">
              <w:rPr>
                <w:rFonts w:eastAsiaTheme="minorHAnsi"/>
              </w:rPr>
              <w:t> </w:t>
            </w:r>
            <w:r w:rsidRPr="00F72970">
              <w:rPr>
                <w:rFonts w:eastAsiaTheme="minorHAnsi"/>
              </w:rPr>
              <w:t>Denmark.</w:t>
            </w:r>
          </w:p>
        </w:tc>
        <w:tc>
          <w:tcPr>
            <w:tcW w:w="567" w:type="dxa"/>
            <w:vAlign w:val="bottom"/>
          </w:tcPr>
          <w:p w14:paraId="4799EFC6" w14:textId="77777777" w:rsidR="00E225A5" w:rsidRPr="00DB1717" w:rsidRDefault="00E225A5" w:rsidP="001E102F">
            <w:pPr>
              <w:pStyle w:val="PTTTabellezt"/>
              <w:rPr>
                <w:rStyle w:val="bold65K"/>
                <w:rFonts w:eastAsiaTheme="minorHAnsi"/>
              </w:rPr>
            </w:pPr>
          </w:p>
        </w:tc>
        <w:tc>
          <w:tcPr>
            <w:tcW w:w="567" w:type="dxa"/>
            <w:vAlign w:val="bottom"/>
          </w:tcPr>
          <w:p w14:paraId="77904E5A" w14:textId="77777777" w:rsidR="00E225A5" w:rsidRPr="00DB1717" w:rsidRDefault="00E225A5" w:rsidP="001E102F">
            <w:pPr>
              <w:pStyle w:val="PTTTabellezt"/>
              <w:rPr>
                <w:rStyle w:val="bold65K"/>
                <w:rFonts w:eastAsiaTheme="minorHAnsi"/>
              </w:rPr>
            </w:pPr>
          </w:p>
        </w:tc>
      </w:tr>
      <w:tr w:rsidR="00E225A5" w:rsidRPr="00DB1717" w14:paraId="5F53FF7A" w14:textId="77777777" w:rsidTr="001E102F">
        <w:trPr>
          <w:trHeight w:val="283"/>
        </w:trPr>
        <w:tc>
          <w:tcPr>
            <w:tcW w:w="340" w:type="dxa"/>
          </w:tcPr>
          <w:p w14:paraId="7B7331D2" w14:textId="77777777" w:rsidR="00E225A5" w:rsidRPr="00DB1717" w:rsidRDefault="00E225A5" w:rsidP="001E102F">
            <w:pPr>
              <w:pStyle w:val="PTGgrundtextMaster1GGrundtexte"/>
              <w:jc w:val="center"/>
              <w:rPr>
                <w:rStyle w:val="bold65K"/>
                <w:rFonts w:eastAsiaTheme="minorHAnsi"/>
              </w:rPr>
            </w:pPr>
          </w:p>
        </w:tc>
        <w:tc>
          <w:tcPr>
            <w:tcW w:w="7142" w:type="dxa"/>
          </w:tcPr>
          <w:p w14:paraId="0D4B3336" w14:textId="77777777" w:rsidR="00E225A5" w:rsidRPr="00DB1717" w:rsidRDefault="00E225A5" w:rsidP="001E102F">
            <w:pPr>
              <w:pStyle w:val="PTGgrundtextMaster1GGrundtexte"/>
              <w:jc w:val="center"/>
              <w:rPr>
                <w:rStyle w:val="bold65K"/>
                <w:rFonts w:eastAsiaTheme="minorHAnsi"/>
              </w:rPr>
            </w:pPr>
          </w:p>
        </w:tc>
        <w:tc>
          <w:tcPr>
            <w:tcW w:w="567" w:type="dxa"/>
          </w:tcPr>
          <w:p w14:paraId="18F86414" w14:textId="77777777" w:rsidR="00E225A5" w:rsidRPr="00DB1717" w:rsidRDefault="00E225A5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T</w:t>
            </w:r>
          </w:p>
        </w:tc>
        <w:tc>
          <w:tcPr>
            <w:tcW w:w="567" w:type="dxa"/>
          </w:tcPr>
          <w:p w14:paraId="0C24155B" w14:textId="77777777" w:rsidR="00E225A5" w:rsidRPr="00DB1717" w:rsidRDefault="00E225A5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F</w:t>
            </w:r>
          </w:p>
        </w:tc>
      </w:tr>
      <w:tr w:rsidR="00E225A5" w:rsidRPr="00DB1717" w14:paraId="4A566EEB" w14:textId="77777777" w:rsidTr="001E102F">
        <w:trPr>
          <w:trHeight w:val="425"/>
        </w:trPr>
        <w:tc>
          <w:tcPr>
            <w:tcW w:w="340" w:type="dxa"/>
            <w:vAlign w:val="center"/>
          </w:tcPr>
          <w:p w14:paraId="347CC6BC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7142" w:type="dxa"/>
            <w:vAlign w:val="center"/>
          </w:tcPr>
          <w:p w14:paraId="31E0E4DA" w14:textId="77777777" w:rsidR="00E225A5" w:rsidRPr="00DB1717" w:rsidRDefault="00E225A5" w:rsidP="001E102F">
            <w:pPr>
              <w:pStyle w:val="PTGgrundtextMaster1GGrundtexte"/>
              <w:rPr>
                <w:rFonts w:eastAsiaTheme="minorHAnsi"/>
              </w:rPr>
            </w:pPr>
            <w:r w:rsidRPr="00F72970">
              <w:rPr>
                <w:rFonts w:eastAsiaTheme="minorHAnsi"/>
              </w:rPr>
              <w:t>This was his first time in this country.</w:t>
            </w:r>
          </w:p>
        </w:tc>
        <w:tc>
          <w:tcPr>
            <w:tcW w:w="567" w:type="dxa"/>
            <w:vAlign w:val="center"/>
          </w:tcPr>
          <w:p w14:paraId="1BB84EC6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105DC8B7" wp14:editId="78E9C2A2">
                      <wp:extent cx="180000" cy="180000"/>
                      <wp:effectExtent l="0" t="0" r="10795" b="10795"/>
                      <wp:docPr id="244" name="Rechtec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A44867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5DC8B7" id="Rechteck 24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" fillcolor="white [3212]" strokecolor="#7f7f7f [1612]" strokeweight="1pt">
                      <v:textbox inset="0,0,0,0">
                        <w:txbxContent>
                          <w:p w14:paraId="76A44867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8B2B1AA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3ADCBCDC" wp14:editId="41460F13">
                      <wp:extent cx="180000" cy="180000"/>
                      <wp:effectExtent l="0" t="0" r="10795" b="10795"/>
                      <wp:docPr id="245" name="Rechteck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ADA7D3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DCBCDC" id="Rechteck 245" o:spid="_x0000_s102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BbBgxJmAIAANw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51ADA7D3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225A5" w:rsidRPr="00DB1717" w14:paraId="2A328B9D" w14:textId="77777777" w:rsidTr="001E102F">
        <w:trPr>
          <w:trHeight w:val="284"/>
        </w:trPr>
        <w:tc>
          <w:tcPr>
            <w:tcW w:w="340" w:type="dxa"/>
            <w:vAlign w:val="bottom"/>
          </w:tcPr>
          <w:p w14:paraId="70EA14FF" w14:textId="77777777" w:rsidR="00E225A5" w:rsidRPr="00DB1717" w:rsidRDefault="00E225A5" w:rsidP="001E102F">
            <w:pPr>
              <w:pStyle w:val="PTGgrundtextMaster1GGrundtexteZAB10mm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7142" w:type="dxa"/>
            <w:vAlign w:val="bottom"/>
          </w:tcPr>
          <w:p w14:paraId="5F345C7E" w14:textId="77777777" w:rsidR="00E225A5" w:rsidRPr="00DB1717" w:rsidRDefault="00E225A5" w:rsidP="001E102F">
            <w:pPr>
              <w:pStyle w:val="PTGgrundtextMaster1GGrundtexteZAB10mm"/>
              <w:rPr>
                <w:rStyle w:val="bold65K"/>
                <w:rFonts w:eastAsiaTheme="minorHAnsi"/>
              </w:rPr>
            </w:pPr>
            <w:r w:rsidRPr="00F72970">
              <w:rPr>
                <w:rFonts w:eastAsiaTheme="minorHAnsi"/>
              </w:rPr>
              <w:t xml:space="preserve">He travelled there </w:t>
            </w:r>
            <w:r w:rsidRPr="00F72970">
              <w:rPr>
                <w:rStyle w:val="PTAloesungsbeispielgrau10mmZchn"/>
                <w:rFonts w:eastAsiaTheme="minorHAnsi"/>
              </w:rPr>
              <w:t>                                                        </w:t>
            </w:r>
            <w:r w:rsidRPr="00F72970">
              <w:rPr>
                <w:rFonts w:eastAsiaTheme="minorHAnsi"/>
              </w:rPr>
              <w:t>.</w:t>
            </w:r>
          </w:p>
        </w:tc>
        <w:tc>
          <w:tcPr>
            <w:tcW w:w="567" w:type="dxa"/>
            <w:vAlign w:val="center"/>
          </w:tcPr>
          <w:p w14:paraId="76CD304D" w14:textId="77777777" w:rsidR="00E225A5" w:rsidRPr="00DB1717" w:rsidRDefault="00E225A5" w:rsidP="001E102F">
            <w:pPr>
              <w:pStyle w:val="PTTTabellezt"/>
              <w:rPr>
                <w:rStyle w:val="bold65K"/>
                <w:rFonts w:eastAsiaTheme="minorHAnsi"/>
              </w:rPr>
            </w:pPr>
          </w:p>
        </w:tc>
        <w:tc>
          <w:tcPr>
            <w:tcW w:w="567" w:type="dxa"/>
            <w:vAlign w:val="center"/>
          </w:tcPr>
          <w:p w14:paraId="38C2F4B5" w14:textId="77777777" w:rsidR="00E225A5" w:rsidRPr="00DB1717" w:rsidRDefault="00E225A5" w:rsidP="001E102F">
            <w:pPr>
              <w:pStyle w:val="PTTTabellezt"/>
              <w:rPr>
                <w:rStyle w:val="bold65K"/>
                <w:rFonts w:eastAsiaTheme="minorHAnsi"/>
              </w:rPr>
            </w:pPr>
          </w:p>
        </w:tc>
      </w:tr>
      <w:tr w:rsidR="00E225A5" w:rsidRPr="00DB1717" w14:paraId="5DAB3974" w14:textId="77777777" w:rsidTr="001E102F">
        <w:trPr>
          <w:trHeight w:hRule="exact" w:val="283"/>
        </w:trPr>
        <w:tc>
          <w:tcPr>
            <w:tcW w:w="340" w:type="dxa"/>
          </w:tcPr>
          <w:p w14:paraId="7022C0ED" w14:textId="77777777" w:rsidR="00E225A5" w:rsidRPr="00DB1717" w:rsidRDefault="00E225A5" w:rsidP="001E102F">
            <w:pPr>
              <w:pStyle w:val="PTGgrundtextMaster1GGrundtexte"/>
              <w:jc w:val="center"/>
              <w:rPr>
                <w:rStyle w:val="bold65K"/>
                <w:rFonts w:eastAsiaTheme="minorHAnsi"/>
              </w:rPr>
            </w:pPr>
          </w:p>
        </w:tc>
        <w:tc>
          <w:tcPr>
            <w:tcW w:w="7142" w:type="dxa"/>
          </w:tcPr>
          <w:p w14:paraId="00503B76" w14:textId="77777777" w:rsidR="00E225A5" w:rsidRPr="00DB1717" w:rsidRDefault="00E225A5" w:rsidP="001E102F">
            <w:pPr>
              <w:pStyle w:val="PTGgrundtextMaster1GGrundtexte"/>
              <w:jc w:val="center"/>
              <w:rPr>
                <w:rStyle w:val="bold65K"/>
                <w:rFonts w:eastAsiaTheme="minorHAnsi"/>
              </w:rPr>
            </w:pPr>
          </w:p>
        </w:tc>
        <w:tc>
          <w:tcPr>
            <w:tcW w:w="567" w:type="dxa"/>
          </w:tcPr>
          <w:p w14:paraId="2105DEFB" w14:textId="77777777" w:rsidR="00E225A5" w:rsidRPr="00DB1717" w:rsidRDefault="00E225A5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T</w:t>
            </w:r>
          </w:p>
        </w:tc>
        <w:tc>
          <w:tcPr>
            <w:tcW w:w="567" w:type="dxa"/>
          </w:tcPr>
          <w:p w14:paraId="7948171A" w14:textId="77777777" w:rsidR="00E225A5" w:rsidRPr="00DB1717" w:rsidRDefault="00E225A5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F</w:t>
            </w:r>
          </w:p>
        </w:tc>
      </w:tr>
      <w:tr w:rsidR="00E225A5" w:rsidRPr="00DB1717" w14:paraId="4F7F56E8" w14:textId="77777777" w:rsidTr="001E102F">
        <w:trPr>
          <w:trHeight w:val="425"/>
        </w:trPr>
        <w:tc>
          <w:tcPr>
            <w:tcW w:w="340" w:type="dxa"/>
            <w:vAlign w:val="center"/>
          </w:tcPr>
          <w:p w14:paraId="0CC7FE78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7142" w:type="dxa"/>
            <w:vAlign w:val="center"/>
          </w:tcPr>
          <w:p w14:paraId="6F7A0793" w14:textId="77777777" w:rsidR="00E225A5" w:rsidRPr="00DB1717" w:rsidRDefault="00E225A5" w:rsidP="001E102F">
            <w:pPr>
              <w:pStyle w:val="PTGgrundtextMaster1GGrundtexte"/>
              <w:rPr>
                <w:rFonts w:eastAsiaTheme="minorHAnsi"/>
              </w:rPr>
            </w:pPr>
            <w:r w:rsidRPr="00F72970">
              <w:rPr>
                <w:rFonts w:eastAsiaTheme="minorHAnsi"/>
              </w:rPr>
              <w:t>The family he stayed with were very nice.</w:t>
            </w:r>
          </w:p>
        </w:tc>
        <w:tc>
          <w:tcPr>
            <w:tcW w:w="567" w:type="dxa"/>
            <w:vAlign w:val="center"/>
          </w:tcPr>
          <w:p w14:paraId="37818545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37BD2CDC" wp14:editId="6F6ECF68">
                      <wp:extent cx="180000" cy="180000"/>
                      <wp:effectExtent l="0" t="0" r="10795" b="10795"/>
                      <wp:docPr id="246" name="Rechteck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BA95F6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BD2CDC" id="Rechteck 246" o:spid="_x0000_s1028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DYR4LvmAIAANw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01BA95F6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EE26D12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0917C0AC" wp14:editId="6F472B92">
                      <wp:extent cx="180000" cy="180000"/>
                      <wp:effectExtent l="0" t="0" r="10795" b="10795"/>
                      <wp:docPr id="250" name="Rechteck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767B05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17C0AC" id="Rechteck 250" o:spid="_x0000_s1029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QBeHNJkCAADc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1B767B05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6335D66D" w14:textId="77777777" w:rsidR="00E225A5" w:rsidRPr="00F72970" w:rsidRDefault="00E225A5" w:rsidP="00E225A5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E225A5" w:rsidRPr="00784A91" w14:paraId="24E0AB89" w14:textId="77777777" w:rsidTr="001E102F">
        <w:trPr>
          <w:trHeight w:val="283"/>
        </w:trPr>
        <w:tc>
          <w:tcPr>
            <w:tcW w:w="680" w:type="dxa"/>
          </w:tcPr>
          <w:p w14:paraId="236FECC4" w14:textId="77777777" w:rsidR="00E225A5" w:rsidRPr="00F72970" w:rsidRDefault="00E225A5" w:rsidP="001E102F">
            <w:pPr>
              <w:pStyle w:val="PTGgrundtextztGGrundtexte"/>
              <w:spacing w:before="20"/>
            </w:pPr>
            <w:r w:rsidRPr="00F72970">
              <w:t xml:space="preserve"> </w:t>
            </w: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185F7CDF" wp14:editId="2246422B">
                      <wp:extent cx="161925" cy="161925"/>
                      <wp:effectExtent l="0" t="0" r="28575" b="28575"/>
                      <wp:docPr id="65" name="Kreis: nicht ausgefüllt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donut">
                                <a:avLst>
                                  <a:gd name="adj" fmla="val 35062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B3F522" id="Kreis: nicht ausgefüllt 49" o:spid="_x0000_s1026" type="#_x0000_t2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" adj="7573" fillcolor="white [3212]" strokecolor="#5a5a5a [2109]">
                      <v:path arrowok="t"/>
                      <o:lock v:ext="edit" aspectratio="t"/>
                      <w10:anchorlock/>
                    </v:shape>
                  </w:pict>
                </mc:Fallback>
              </mc:AlternateContent>
            </w:r>
          </w:p>
          <w:p w14:paraId="17DAD487" w14:textId="77777777" w:rsidR="00E225A5" w:rsidRPr="001E4B43" w:rsidRDefault="00E225A5" w:rsidP="001E102F">
            <w:pPr>
              <w:pStyle w:val="PTMlehrerverweisMMaterialien"/>
            </w:pPr>
            <w:r w:rsidRPr="00F72970">
              <w:t>1</w:t>
            </w:r>
          </w:p>
        </w:tc>
        <w:tc>
          <w:tcPr>
            <w:tcW w:w="284" w:type="dxa"/>
          </w:tcPr>
          <w:p w14:paraId="4117F0CC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4E7D8CF6" w14:textId="77777777" w:rsidR="00E225A5" w:rsidRPr="00EB3989" w:rsidRDefault="00E225A5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4195A4D1" w14:textId="77777777" w:rsidR="00E225A5" w:rsidRPr="00DB1717" w:rsidRDefault="00E225A5" w:rsidP="001E102F">
            <w:pPr>
              <w:pStyle w:val="PTAaufgabenabcaNMaster2AAufgaben"/>
            </w:pPr>
            <w:r w:rsidRPr="00F72970">
              <w:t>Listen to the audio and complete the sentences with no more than two word.</w:t>
            </w:r>
          </w:p>
        </w:tc>
      </w:tr>
    </w:tbl>
    <w:p w14:paraId="5A2176CB" w14:textId="77777777" w:rsidR="00E225A5" w:rsidRPr="00F72970" w:rsidRDefault="00E225A5" w:rsidP="00E225A5">
      <w:pPr>
        <w:pStyle w:val="halbeZeile"/>
      </w:pPr>
    </w:p>
    <w:p w14:paraId="50D72349" w14:textId="77777777" w:rsidR="00E225A5" w:rsidRPr="00F72970" w:rsidRDefault="00E225A5" w:rsidP="00E225A5">
      <w:pPr>
        <w:pStyle w:val="PTGgrundtexthEzg6"/>
        <w:rPr>
          <w:rFonts w:eastAsiaTheme="minorHAnsi"/>
        </w:rPr>
      </w:pPr>
      <w:r w:rsidRPr="00947EA4">
        <w:rPr>
          <w:rStyle w:val="bold65K"/>
          <w:rFonts w:eastAsiaTheme="minorHAnsi"/>
        </w:rPr>
        <w:t>1.</w:t>
      </w:r>
      <w:r w:rsidRPr="00F72970">
        <w:rPr>
          <w:rStyle w:val="bold65K"/>
          <w:rFonts w:eastAsiaTheme="minorHAnsi"/>
        </w:rPr>
        <w:tab/>
      </w:r>
      <w:r w:rsidRPr="00F72970">
        <w:rPr>
          <w:rFonts w:eastAsiaTheme="minorHAnsi"/>
        </w:rPr>
        <w:t xml:space="preserve">Andreas went abroad for </w:t>
      </w:r>
      <w:r w:rsidRPr="00F72970">
        <w:rPr>
          <w:rStyle w:val="PTAloesungsbeispielgrau10mmZchn"/>
          <w:rFonts w:eastAsiaTheme="minorHAnsi"/>
        </w:rPr>
        <w:t>            work experience          </w:t>
      </w:r>
      <w:r w:rsidRPr="00F72970">
        <w:rPr>
          <w:rFonts w:eastAsiaTheme="minorHAnsi"/>
        </w:rPr>
        <w:t>.</w:t>
      </w:r>
    </w:p>
    <w:p w14:paraId="687183AE" w14:textId="77777777" w:rsidR="00E225A5" w:rsidRPr="00F72970" w:rsidRDefault="00E225A5" w:rsidP="00E225A5">
      <w:pPr>
        <w:pStyle w:val="PTGgrundtexthEzg6ZAB10mm"/>
        <w:rPr>
          <w:rFonts w:eastAsiaTheme="minorHAnsi"/>
        </w:rPr>
      </w:pPr>
      <w:r w:rsidRPr="00947EA4">
        <w:rPr>
          <w:rStyle w:val="bold65K"/>
          <w:rFonts w:eastAsiaTheme="minorHAnsi"/>
        </w:rPr>
        <w:t>2.</w:t>
      </w:r>
      <w:r w:rsidRPr="00F72970">
        <w:rPr>
          <w:rStyle w:val="bold65K"/>
          <w:rFonts w:eastAsiaTheme="minorHAnsi"/>
        </w:rPr>
        <w:tab/>
      </w:r>
      <w:r w:rsidRPr="00F72970">
        <w:rPr>
          <w:rFonts w:eastAsiaTheme="minorHAnsi"/>
        </w:rPr>
        <w:t xml:space="preserve">He went to </w:t>
      </w:r>
      <w:r w:rsidRPr="00F72970">
        <w:rPr>
          <w:rStyle w:val="PTAloesungsbeispielgrau10mmZchn"/>
          <w:rFonts w:eastAsiaTheme="minorHAnsi"/>
        </w:rPr>
        <w:t>                                                                </w:t>
      </w:r>
      <w:r w:rsidRPr="00F72970">
        <w:rPr>
          <w:rFonts w:eastAsiaTheme="minorHAnsi"/>
        </w:rPr>
        <w:t>.</w:t>
      </w:r>
    </w:p>
    <w:p w14:paraId="65D59415" w14:textId="77777777" w:rsidR="00E225A5" w:rsidRPr="00F72970" w:rsidRDefault="00E225A5" w:rsidP="00E225A5">
      <w:pPr>
        <w:pStyle w:val="PTGgrundtexthEzg6ZAB10mm"/>
        <w:rPr>
          <w:rFonts w:eastAsiaTheme="minorHAnsi"/>
        </w:rPr>
      </w:pPr>
      <w:r w:rsidRPr="00947EA4">
        <w:rPr>
          <w:rStyle w:val="bold65K"/>
          <w:rFonts w:eastAsiaTheme="minorHAnsi"/>
        </w:rPr>
        <w:t>3.</w:t>
      </w:r>
      <w:r w:rsidRPr="00F72970">
        <w:rPr>
          <w:rStyle w:val="bold65K"/>
          <w:rFonts w:eastAsiaTheme="minorHAnsi"/>
        </w:rPr>
        <w:tab/>
      </w:r>
      <w:r w:rsidRPr="00F72970">
        <w:rPr>
          <w:rFonts w:eastAsiaTheme="minorHAnsi"/>
        </w:rPr>
        <w:t xml:space="preserve">This was his </w:t>
      </w:r>
      <w:r w:rsidRPr="00F72970">
        <w:rPr>
          <w:rStyle w:val="PTAloesungsbeispielgrau10mmZchn"/>
          <w:rFonts w:eastAsiaTheme="minorHAnsi"/>
        </w:rPr>
        <w:t>                                                               </w:t>
      </w:r>
      <w:r w:rsidRPr="00F72970">
        <w:rPr>
          <w:rFonts w:eastAsiaTheme="minorHAnsi"/>
        </w:rPr>
        <w:t xml:space="preserve"> visit there. </w:t>
      </w:r>
    </w:p>
    <w:p w14:paraId="4D9EDCB8" w14:textId="77777777" w:rsidR="00E225A5" w:rsidRPr="00F72970" w:rsidRDefault="00E225A5" w:rsidP="00E225A5">
      <w:pPr>
        <w:pStyle w:val="PTGgrundtexthEzg6ZAB10mm"/>
        <w:rPr>
          <w:rFonts w:eastAsiaTheme="minorHAnsi"/>
        </w:rPr>
      </w:pPr>
      <w:r w:rsidRPr="00947EA4">
        <w:rPr>
          <w:rStyle w:val="bold65K"/>
          <w:rFonts w:eastAsiaTheme="minorHAnsi"/>
        </w:rPr>
        <w:t>4.</w:t>
      </w:r>
      <w:r w:rsidRPr="00F72970">
        <w:rPr>
          <w:rStyle w:val="bold65K"/>
          <w:rFonts w:eastAsiaTheme="minorHAnsi"/>
        </w:rPr>
        <w:tab/>
      </w:r>
      <w:r w:rsidRPr="00F72970">
        <w:rPr>
          <w:rFonts w:eastAsiaTheme="minorHAnsi"/>
        </w:rPr>
        <w:t xml:space="preserve">He travelled there by </w:t>
      </w:r>
      <w:r w:rsidRPr="00F72970">
        <w:rPr>
          <w:rStyle w:val="PTAloesungsbeispielgrau10mmZchn"/>
          <w:rFonts w:eastAsiaTheme="minorHAnsi"/>
        </w:rPr>
        <w:t>                                                    </w:t>
      </w:r>
      <w:r w:rsidRPr="00F72970">
        <w:rPr>
          <w:rFonts w:eastAsiaTheme="minorHAnsi"/>
        </w:rPr>
        <w:t>.</w:t>
      </w:r>
    </w:p>
    <w:p w14:paraId="628658AE" w14:textId="77777777" w:rsidR="00E225A5" w:rsidRPr="00F72970" w:rsidRDefault="00E225A5" w:rsidP="00E225A5">
      <w:pPr>
        <w:pStyle w:val="PTGgrundtexthEzg6ZAB10mm"/>
        <w:rPr>
          <w:rFonts w:eastAsiaTheme="minorHAnsi"/>
        </w:rPr>
      </w:pPr>
      <w:r w:rsidRPr="00947EA4">
        <w:rPr>
          <w:rStyle w:val="bold65K"/>
          <w:rFonts w:eastAsiaTheme="minorHAnsi"/>
        </w:rPr>
        <w:t>5.</w:t>
      </w:r>
      <w:r w:rsidRPr="00F72970">
        <w:rPr>
          <w:rStyle w:val="bold65K"/>
          <w:rFonts w:eastAsiaTheme="minorHAnsi"/>
        </w:rPr>
        <w:tab/>
      </w:r>
      <w:r w:rsidRPr="00F72970">
        <w:rPr>
          <w:rFonts w:eastAsiaTheme="minorHAnsi"/>
        </w:rPr>
        <w:t xml:space="preserve">Andreas had </w:t>
      </w:r>
      <w:proofErr w:type="spellStart"/>
      <w:r w:rsidRPr="00F72970">
        <w:rPr>
          <w:rFonts w:eastAsiaTheme="minorHAnsi"/>
        </w:rPr>
        <w:t>a</w:t>
      </w:r>
      <w:proofErr w:type="spellEnd"/>
      <w:r w:rsidRPr="00F72970">
        <w:rPr>
          <w:rFonts w:eastAsiaTheme="minorHAnsi"/>
        </w:rPr>
        <w:t xml:space="preserve"> </w:t>
      </w:r>
      <w:r w:rsidRPr="00F72970">
        <w:rPr>
          <w:rStyle w:val="PTAloesungsbeispielgrau10mmZchn"/>
          <w:rFonts w:eastAsiaTheme="minorHAnsi"/>
        </w:rPr>
        <w:t>                                                            </w:t>
      </w:r>
      <w:r w:rsidRPr="00F72970">
        <w:rPr>
          <w:rFonts w:eastAsiaTheme="minorHAnsi"/>
        </w:rPr>
        <w:t xml:space="preserve"> experience being abroad.</w:t>
      </w:r>
      <w:r>
        <w:rPr>
          <w:rFonts w:eastAsiaTheme="minorHAnsi"/>
        </w:rPr>
        <w:t xml:space="preserve"> </w:t>
      </w:r>
    </w:p>
    <w:p w14:paraId="5705033F" w14:textId="77777777" w:rsidR="00E225A5" w:rsidRPr="00784A91" w:rsidRDefault="00E225A5" w:rsidP="00E225A5">
      <w:pPr>
        <w:rPr>
          <w:lang w:val="en-GB"/>
        </w:rPr>
      </w:pPr>
    </w:p>
    <w:p w14:paraId="765A6146" w14:textId="77777777" w:rsidR="00E225A5" w:rsidRPr="00F72970" w:rsidRDefault="00E225A5" w:rsidP="00E225A5">
      <w:pPr>
        <w:pStyle w:val="PTGgrundtextMaster1GGrundtexte"/>
      </w:pPr>
    </w:p>
    <w:p w14:paraId="0452AF06" w14:textId="77777777" w:rsidR="00E225A5" w:rsidRPr="00F72970" w:rsidRDefault="00E225A5" w:rsidP="00E225A5">
      <w:pPr>
        <w:rPr>
          <w:rFonts w:cs="Calibri"/>
          <w:color w:val="000000"/>
          <w:szCs w:val="21"/>
          <w:lang w:val="en-GB"/>
        </w:rPr>
      </w:pPr>
      <w:r w:rsidRPr="00784A91">
        <w:rPr>
          <w:lang w:val="en-GB"/>
        </w:rPr>
        <w:br w:type="page"/>
      </w:r>
    </w:p>
    <w:p w14:paraId="73111E91" w14:textId="77777777" w:rsidR="00E225A5" w:rsidRPr="00F72970" w:rsidRDefault="00E225A5" w:rsidP="00E225A5">
      <w:pPr>
        <w:pStyle w:val="halbeZeil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E225A5" w:rsidRPr="00DB1717" w14:paraId="21C2E636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72CE9303" w14:textId="77777777" w:rsidR="00E225A5" w:rsidRPr="00DB1717" w:rsidRDefault="00E225A5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2</w:t>
            </w:r>
          </w:p>
        </w:tc>
        <w:tc>
          <w:tcPr>
            <w:tcW w:w="283" w:type="dxa"/>
          </w:tcPr>
          <w:p w14:paraId="79EAE17B" w14:textId="77777777" w:rsidR="00E225A5" w:rsidRPr="00DB1717" w:rsidRDefault="00E225A5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42D93494" w14:textId="77777777" w:rsidR="00E225A5" w:rsidRPr="00DB1717" w:rsidRDefault="00E225A5" w:rsidP="001E102F">
            <w:pPr>
              <w:pStyle w:val="PTU3aufgabenswUUeberschriften"/>
            </w:pPr>
            <w:r w:rsidRPr="00F72970">
              <w:t>Reading: Ally’s blog</w:t>
            </w:r>
          </w:p>
        </w:tc>
      </w:tr>
    </w:tbl>
    <w:p w14:paraId="4D06744B" w14:textId="77777777" w:rsidR="00E225A5" w:rsidRPr="00F72970" w:rsidRDefault="00E225A5" w:rsidP="00E225A5">
      <w:pPr>
        <w:pStyle w:val="halbeZeile"/>
        <w:rPr>
          <w:rFonts w:eastAsiaTheme="minorHAnsi"/>
        </w:rPr>
      </w:pPr>
    </w:p>
    <w:tbl>
      <w:tblPr>
        <w:tblStyle w:val="Taboebvwww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E225A5" w:rsidRPr="00DB1717" w14:paraId="4E575F07" w14:textId="77777777" w:rsidTr="001E102F">
        <w:trPr>
          <w:trHeight w:hRule="exact" w:val="255"/>
        </w:trPr>
        <w:tc>
          <w:tcPr>
            <w:tcW w:w="9184" w:type="dxa"/>
            <w:shd w:val="clear" w:color="auto" w:fill="ECECEC"/>
          </w:tcPr>
          <w:p w14:paraId="0BA83073" w14:textId="77777777" w:rsidR="00E225A5" w:rsidRPr="00DB1717" w:rsidRDefault="00E225A5" w:rsidP="001E102F">
            <w:pPr>
              <w:pStyle w:val="PTGgrundtextztGGrundtexte"/>
              <w:spacing w:line="310" w:lineRule="exac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w:drawing>
                <wp:inline distT="0" distB="0" distL="0" distR="0" wp14:anchorId="7C652636" wp14:editId="4F77E778">
                  <wp:extent cx="5832360" cy="163800"/>
                  <wp:effectExtent l="0" t="0" r="0" b="8255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360" cy="16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5A5" w:rsidRPr="00784A91" w14:paraId="41DADDC5" w14:textId="77777777" w:rsidTr="001E102F">
        <w:trPr>
          <w:trHeight w:val="113"/>
        </w:trPr>
        <w:tc>
          <w:tcPr>
            <w:tcW w:w="9184" w:type="dxa"/>
            <w:tcMar>
              <w:top w:w="57" w:type="dxa"/>
              <w:bottom w:w="57" w:type="dxa"/>
            </w:tcMar>
          </w:tcPr>
          <w:p w14:paraId="08E572AD" w14:textId="77777777" w:rsidR="00E225A5" w:rsidRPr="00CF306E" w:rsidRDefault="00E225A5" w:rsidP="001E102F">
            <w:pPr>
              <w:pStyle w:val="PTMinternettextMMaterialien"/>
            </w:pPr>
            <w:r w:rsidRPr="00F72970">
              <w:t xml:space="preserve">I’ve been backpacking in Belize in South America for a couple of weeks now. I chose </w:t>
            </w:r>
            <w:r w:rsidRPr="00F72970">
              <w:rPr>
                <w:b/>
                <w:bCs/>
              </w:rPr>
              <w:t xml:space="preserve">Belize </w:t>
            </w:r>
            <w:r w:rsidRPr="00784A91">
              <w:rPr>
                <w:rStyle w:val="NummerimgrauenRahmen"/>
                <w:lang w:val="en-GB"/>
              </w:rPr>
              <w:t> 1 </w:t>
            </w:r>
            <w:r w:rsidRPr="00784A91">
              <w:t xml:space="preserve"> </w:t>
            </w:r>
            <w:r w:rsidRPr="00C67D69">
              <w:t>because the official language is English. How cool is that!!</w:t>
            </w:r>
          </w:p>
          <w:p w14:paraId="656D163C" w14:textId="77777777" w:rsidR="00E225A5" w:rsidRPr="00F72970" w:rsidRDefault="00E225A5" w:rsidP="001E102F">
            <w:pPr>
              <w:pStyle w:val="PTMinternettextmAv25mmMMaterialien"/>
            </w:pPr>
            <w:r w:rsidRPr="00F72970">
              <w:t>Anyway, here’s a list of some of the places I’ve been to and would recommend:</w:t>
            </w:r>
          </w:p>
          <w:p w14:paraId="24FAEF43" w14:textId="77777777" w:rsidR="00E225A5" w:rsidRPr="00CF306E" w:rsidRDefault="00E225A5" w:rsidP="001E102F">
            <w:pPr>
              <w:pStyle w:val="PTMinternettextMMaterialien"/>
            </w:pPr>
            <w:proofErr w:type="spellStart"/>
            <w:r w:rsidRPr="00F72970">
              <w:rPr>
                <w:rStyle w:val="PTSarialboldSSchriftschnitte"/>
              </w:rPr>
              <w:t>Caye</w:t>
            </w:r>
            <w:proofErr w:type="spellEnd"/>
            <w:r w:rsidRPr="00F72970">
              <w:rPr>
                <w:rStyle w:val="PTSarialboldSSchriftschnitte"/>
              </w:rPr>
              <w:t xml:space="preserve"> Caulker</w:t>
            </w:r>
            <w:r w:rsidRPr="00784A91">
              <w:t xml:space="preserve"> </w:t>
            </w:r>
            <w:r w:rsidRPr="00784A91">
              <w:rPr>
                <w:rStyle w:val="NummerimgrauenRahmen"/>
                <w:lang w:val="en-GB"/>
              </w:rPr>
              <w:t> 2 </w:t>
            </w:r>
            <w:r w:rsidRPr="00784A91">
              <w:t xml:space="preserve"> </w:t>
            </w:r>
            <w:r w:rsidRPr="00C67D69">
              <w:t>is a great place for backpackers from around the world. Cheap accommodation, and delicious food, make it a backpacker’s paradise.</w:t>
            </w:r>
          </w:p>
          <w:p w14:paraId="49B9B3A8" w14:textId="77777777" w:rsidR="00E225A5" w:rsidRPr="00CF306E" w:rsidRDefault="00E225A5" w:rsidP="001E102F">
            <w:pPr>
              <w:pStyle w:val="PTMinternettextMMaterialien"/>
            </w:pPr>
            <w:r w:rsidRPr="00F72970">
              <w:rPr>
                <w:rStyle w:val="PTSminionboldSSchriftschnitte"/>
              </w:rPr>
              <w:t xml:space="preserve">The Great Blue Hole </w:t>
            </w:r>
            <w:r w:rsidRPr="00784A91">
              <w:rPr>
                <w:rStyle w:val="NummerimgrauenRahmen"/>
                <w:lang w:val="en-GB"/>
              </w:rPr>
              <w:t> 3 </w:t>
            </w:r>
            <w:r w:rsidRPr="00784A91">
              <w:t xml:space="preserve"> </w:t>
            </w:r>
            <w:r w:rsidRPr="00C67D69">
              <w:t>is famous throughout the world for its amazing oceanic wildlife. It was made famous by Jacques Cousteau, who named it one of the top five scuba diving sites in the world.</w:t>
            </w:r>
          </w:p>
          <w:p w14:paraId="742E1775" w14:textId="77777777" w:rsidR="00E225A5" w:rsidRPr="00CF306E" w:rsidRDefault="00E225A5" w:rsidP="001E102F">
            <w:pPr>
              <w:pStyle w:val="PTMinternettextMMaterialien"/>
            </w:pPr>
            <w:r w:rsidRPr="00F72970">
              <w:rPr>
                <w:rStyle w:val="PTSminionboldSSchriftschnitte"/>
              </w:rPr>
              <w:t xml:space="preserve">Dangriga </w:t>
            </w:r>
            <w:r w:rsidRPr="00784A91">
              <w:rPr>
                <w:rStyle w:val="NummerimgrauenRahmen"/>
                <w:lang w:val="en-GB"/>
              </w:rPr>
              <w:t> 4 </w:t>
            </w:r>
            <w:r w:rsidRPr="00784A91">
              <w:t xml:space="preserve"> </w:t>
            </w:r>
            <w:r w:rsidRPr="00C67D69">
              <w:t>is an easy-going beach town where you can learn about Garifuna culture. Every night of the week, like me, you’ll be able to join a Garifuna drum and dance party somewhere on the beach. Grab a drink and soak in the rhythms that come from this part of Belize.</w:t>
            </w:r>
          </w:p>
          <w:p w14:paraId="2746E522" w14:textId="77777777" w:rsidR="00E225A5" w:rsidRPr="00CF306E" w:rsidRDefault="00E225A5" w:rsidP="001E102F">
            <w:pPr>
              <w:pStyle w:val="PTMinternettextMMaterialien"/>
            </w:pPr>
            <w:proofErr w:type="spellStart"/>
            <w:r w:rsidRPr="00F72970">
              <w:rPr>
                <w:rStyle w:val="PTSminionboldSSchriftschnitte"/>
              </w:rPr>
              <w:t>Placencia</w:t>
            </w:r>
            <w:proofErr w:type="spellEnd"/>
            <w:r w:rsidRPr="00F72970">
              <w:rPr>
                <w:rStyle w:val="PTSminionboldSSchriftschnitte"/>
              </w:rPr>
              <w:t xml:space="preserve"> </w:t>
            </w:r>
            <w:r w:rsidRPr="00784A91">
              <w:rPr>
                <w:rStyle w:val="NummerimgrauenRahmen"/>
                <w:lang w:val="en-GB"/>
              </w:rPr>
              <w:t> 5 </w:t>
            </w:r>
            <w:r w:rsidRPr="00784A91">
              <w:t xml:space="preserve"> </w:t>
            </w:r>
            <w:r w:rsidRPr="00C67D69">
              <w:t xml:space="preserve">is a popular destination for many young tourists who like to spend time on the beach. </w:t>
            </w:r>
            <w:r w:rsidRPr="00C67D69">
              <w:br/>
              <w:t>It is famous for its beautiful white-sandy beaches.</w:t>
            </w:r>
          </w:p>
          <w:p w14:paraId="65D1061E" w14:textId="77777777" w:rsidR="00E225A5" w:rsidRPr="00CF306E" w:rsidRDefault="00E225A5" w:rsidP="001E102F">
            <w:pPr>
              <w:pStyle w:val="PTMinternettextMMaterialien"/>
            </w:pPr>
            <w:r w:rsidRPr="00F72970">
              <w:t xml:space="preserve">Don’t leave Belize without visiting the magnificent Mayan ruins at </w:t>
            </w:r>
            <w:proofErr w:type="spellStart"/>
            <w:r w:rsidRPr="00F72970">
              <w:rPr>
                <w:rStyle w:val="PTSminionboldSSchriftschnitte"/>
              </w:rPr>
              <w:t>Caracol</w:t>
            </w:r>
            <w:proofErr w:type="spellEnd"/>
            <w:r w:rsidRPr="00F72970">
              <w:rPr>
                <w:rStyle w:val="PTSminionboldSSchriftschnitte"/>
              </w:rPr>
              <w:t xml:space="preserve"> </w:t>
            </w:r>
            <w:r w:rsidRPr="00784A91">
              <w:rPr>
                <w:rStyle w:val="NummerimgrauenRahmen"/>
                <w:lang w:val="en-GB"/>
              </w:rPr>
              <w:t> 6 </w:t>
            </w:r>
            <w:r w:rsidRPr="00C67D69">
              <w:t>. Discover the secrets of the past in the largest Maya city ever excavated in the country.</w:t>
            </w:r>
          </w:p>
          <w:p w14:paraId="1EE492A7" w14:textId="77777777" w:rsidR="00E225A5" w:rsidRPr="00DB1717" w:rsidRDefault="00E225A5" w:rsidP="001E102F">
            <w:pPr>
              <w:pStyle w:val="PTMinternettextmAv25mmMMaterialien"/>
            </w:pPr>
            <w:r w:rsidRPr="00F72970">
              <w:t>Have a great trip, Ally</w:t>
            </w:r>
          </w:p>
        </w:tc>
      </w:tr>
    </w:tbl>
    <w:p w14:paraId="047AA4E3" w14:textId="77777777" w:rsidR="00E225A5" w:rsidRPr="00F72970" w:rsidRDefault="00E225A5" w:rsidP="00E225A5">
      <w:pPr>
        <w:pStyle w:val="PTGgrundtextMaster1GGrundtext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E225A5" w:rsidRPr="00784A91" w14:paraId="070CC878" w14:textId="77777777" w:rsidTr="001E102F">
        <w:trPr>
          <w:trHeight w:val="283"/>
        </w:trPr>
        <w:tc>
          <w:tcPr>
            <w:tcW w:w="680" w:type="dxa"/>
          </w:tcPr>
          <w:p w14:paraId="70145587" w14:textId="77777777" w:rsidR="00E225A5" w:rsidRPr="001E4B43" w:rsidRDefault="00E225A5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57221DAB" w14:textId="77777777" w:rsidR="00E225A5" w:rsidRPr="00873B3E" w:rsidRDefault="00E225A5" w:rsidP="001E102F">
            <w:pPr>
              <w:pStyle w:val="PTGgrundtextztGGrundtexte"/>
              <w:rPr>
                <w:rStyle w:val="65K"/>
                <w:rFonts w:eastAsiaTheme="minorHAnsi"/>
              </w:rPr>
            </w:pPr>
            <w:r w:rsidRPr="00F72970">
              <w:rPr>
                <w:rStyle w:val="65K"/>
                <w:rFonts w:eastAsiaTheme="minorHAnsi"/>
              </w:rPr>
              <w:sym w:font="Wingdings 2" w:char="F0D8"/>
            </w:r>
          </w:p>
        </w:tc>
        <w:tc>
          <w:tcPr>
            <w:tcW w:w="340" w:type="dxa"/>
          </w:tcPr>
          <w:p w14:paraId="52D90C40" w14:textId="77777777" w:rsidR="00E225A5" w:rsidRPr="00EB3989" w:rsidRDefault="00E225A5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6BB7D900" w14:textId="5AA0362E" w:rsidR="00E225A5" w:rsidRPr="00DB1717" w:rsidRDefault="00E225A5" w:rsidP="001E102F">
            <w:pPr>
              <w:pStyle w:val="PTAaufgabenabcaNMaster2AAufgaben"/>
            </w:pPr>
            <w:r w:rsidRPr="00F72970">
              <w:t>Read</w:t>
            </w:r>
            <w:r w:rsidRPr="00784A91">
              <w:t xml:space="preserve"> </w:t>
            </w:r>
            <w:r w:rsidRPr="00F72970">
              <w:t>the</w:t>
            </w:r>
            <w:r w:rsidRPr="00784A91">
              <w:t xml:space="preserve"> </w:t>
            </w:r>
            <w:r w:rsidRPr="00F72970">
              <w:t>text</w:t>
            </w:r>
            <w:r w:rsidRPr="00784A91">
              <w:t xml:space="preserve"> </w:t>
            </w:r>
            <w:r w:rsidRPr="00F72970">
              <w:t>to</w:t>
            </w:r>
            <w:r w:rsidRPr="00784A91">
              <w:t xml:space="preserve"> </w:t>
            </w:r>
            <w:r w:rsidRPr="00F72970">
              <w:t>match</w:t>
            </w:r>
            <w:r w:rsidRPr="00784A91">
              <w:t xml:space="preserve"> </w:t>
            </w:r>
            <w:r w:rsidRPr="00F72970">
              <w:t>the</w:t>
            </w:r>
            <w:r w:rsidRPr="00784A91">
              <w:t xml:space="preserve"> </w:t>
            </w:r>
            <w:r w:rsidRPr="00F72970">
              <w:t>best</w:t>
            </w:r>
            <w:r w:rsidRPr="00784A91">
              <w:t xml:space="preserve"> </w:t>
            </w:r>
            <w:r w:rsidRPr="00F72970">
              <w:t>description</w:t>
            </w:r>
            <w:r w:rsidRPr="00784A91">
              <w:t xml:space="preserve"> </w:t>
            </w:r>
            <w:r w:rsidRPr="00F72970">
              <w:t>for</w:t>
            </w:r>
            <w:r w:rsidRPr="00784A91">
              <w:t xml:space="preserve"> </w:t>
            </w:r>
            <w:r w:rsidRPr="00F72970">
              <w:t>each</w:t>
            </w:r>
            <w:r w:rsidRPr="00784A91">
              <w:t xml:space="preserve"> </w:t>
            </w:r>
            <w:r w:rsidRPr="00F72970">
              <w:t>place.</w:t>
            </w:r>
            <w:r w:rsidRPr="00784A91">
              <w:t xml:space="preserve"> </w:t>
            </w:r>
            <w:r w:rsidRPr="00F72970">
              <w:t>Write</w:t>
            </w:r>
            <w:r w:rsidRPr="00784A91">
              <w:t xml:space="preserve"> </w:t>
            </w:r>
            <w:r w:rsidRPr="00F72970">
              <w:t>the</w:t>
            </w:r>
            <w:r w:rsidRPr="00784A91">
              <w:t xml:space="preserve"> </w:t>
            </w:r>
            <w:r w:rsidRPr="00F72970">
              <w:t>number</w:t>
            </w:r>
            <w:r w:rsidRPr="00784A91">
              <w:t xml:space="preserve"> </w:t>
            </w:r>
            <w:r w:rsidRPr="00F72970">
              <w:t>of</w:t>
            </w:r>
            <w:r w:rsidRPr="00784A91">
              <w:t xml:space="preserve"> </w:t>
            </w:r>
            <w:r w:rsidRPr="00F72970">
              <w:t>the</w:t>
            </w:r>
            <w:r w:rsidRPr="00784A91">
              <w:t xml:space="preserve"> </w:t>
            </w:r>
            <w:r w:rsidRPr="00F72970">
              <w:t>place</w:t>
            </w:r>
            <w:r w:rsidRPr="00784A91">
              <w:t xml:space="preserve"> </w:t>
            </w:r>
            <w:r w:rsidRPr="00F72970">
              <w:t>in the correct</w:t>
            </w:r>
            <w:r w:rsidRPr="00784A91">
              <w:t xml:space="preserve"> </w:t>
            </w:r>
            <w:r w:rsidRPr="00F72970">
              <w:t>box.</w:t>
            </w:r>
          </w:p>
        </w:tc>
      </w:tr>
    </w:tbl>
    <w:p w14:paraId="107353A0" w14:textId="77777777" w:rsidR="00E225A5" w:rsidRPr="00F72970" w:rsidRDefault="00E225A5" w:rsidP="00E225A5">
      <w:pPr>
        <w:pStyle w:val="halbeZeile"/>
        <w:rPr>
          <w:rFonts w:eastAsiaTheme="minorHAnsi"/>
        </w:rPr>
      </w:pPr>
    </w:p>
    <w:tbl>
      <w:tblPr>
        <w:tblStyle w:val="TaboebvoL"/>
        <w:tblW w:w="0" w:type="auto"/>
        <w:tblLayout w:type="fixed"/>
        <w:tblLook w:val="0000" w:firstRow="0" w:lastRow="0" w:firstColumn="0" w:lastColumn="0" w:noHBand="0" w:noVBand="0"/>
      </w:tblPr>
      <w:tblGrid>
        <w:gridCol w:w="340"/>
        <w:gridCol w:w="6009"/>
        <w:gridCol w:w="681"/>
      </w:tblGrid>
      <w:tr w:rsidR="00E225A5" w:rsidRPr="00DB1717" w14:paraId="60DFEF6B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335BE529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6009" w:type="dxa"/>
            <w:vAlign w:val="center"/>
          </w:tcPr>
          <w:p w14:paraId="67732D09" w14:textId="77777777" w:rsidR="00E225A5" w:rsidRPr="00777671" w:rsidRDefault="00E225A5" w:rsidP="001E102F">
            <w:pPr>
              <w:pStyle w:val="PTGgrundtextMaster1GGrundtexte"/>
            </w:pPr>
            <w:r w:rsidRPr="00F72970">
              <w:t>A</w:t>
            </w:r>
            <w:r w:rsidRPr="00582779">
              <w:t xml:space="preserve"> </w:t>
            </w:r>
            <w:r w:rsidRPr="00F72970">
              <w:t>country</w:t>
            </w:r>
            <w:r w:rsidRPr="00582779">
              <w:t xml:space="preserve"> </w:t>
            </w:r>
            <w:r w:rsidRPr="00F72970">
              <w:t>in</w:t>
            </w:r>
            <w:r w:rsidRPr="00582779">
              <w:t xml:space="preserve"> </w:t>
            </w:r>
            <w:r w:rsidRPr="00F72970">
              <w:t>South</w:t>
            </w:r>
            <w:r w:rsidRPr="00582779">
              <w:t xml:space="preserve"> </w:t>
            </w:r>
            <w:r w:rsidRPr="00F72970">
              <w:t>America</w:t>
            </w:r>
            <w:r w:rsidRPr="00582779">
              <w:t xml:space="preserve"> </w:t>
            </w:r>
            <w:r w:rsidRPr="00F72970">
              <w:t>where</w:t>
            </w:r>
            <w:r w:rsidRPr="00582779">
              <w:t xml:space="preserve"> </w:t>
            </w:r>
            <w:r w:rsidRPr="00F72970">
              <w:t>people</w:t>
            </w:r>
            <w:r w:rsidRPr="00582779">
              <w:t xml:space="preserve"> </w:t>
            </w:r>
            <w:r w:rsidRPr="00F72970">
              <w:t>speak</w:t>
            </w:r>
            <w:r w:rsidRPr="00582779">
              <w:t xml:space="preserve"> </w:t>
            </w:r>
            <w:r w:rsidRPr="00F72970">
              <w:t>English.</w:t>
            </w:r>
          </w:p>
        </w:tc>
        <w:tc>
          <w:tcPr>
            <w:tcW w:w="681" w:type="dxa"/>
            <w:vAlign w:val="center"/>
          </w:tcPr>
          <w:p w14:paraId="489395A0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45F7B831" wp14:editId="4B620239">
                      <wp:extent cx="270000" cy="270000"/>
                      <wp:effectExtent l="0" t="0" r="15875" b="15875"/>
                      <wp:docPr id="251" name="Textfeld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28E47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  <w:r w:rsidRPr="00F72970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5F7B8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51" o:spid="_x0000_s1030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" fillcolor="white [3212]" strokecolor="#7f7f7f [1612]" strokeweight="1pt">
                      <v:textbox inset="0,0,0,0">
                        <w:txbxContent>
                          <w:p w14:paraId="3E328E47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  <w:r w:rsidRPr="00F72970"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225A5" w:rsidRPr="00DB1717" w14:paraId="2A9C6C32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09F0C2FA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2.</w:t>
            </w:r>
          </w:p>
        </w:tc>
        <w:tc>
          <w:tcPr>
            <w:tcW w:w="6009" w:type="dxa"/>
            <w:vAlign w:val="center"/>
          </w:tcPr>
          <w:p w14:paraId="7474A1E5" w14:textId="77777777" w:rsidR="00E225A5" w:rsidRPr="00777671" w:rsidRDefault="00E225A5" w:rsidP="001E102F">
            <w:pPr>
              <w:pStyle w:val="PTGgrundtextMaster1GGrundtexte"/>
            </w:pPr>
            <w:r w:rsidRPr="00F72970">
              <w:t>A great place to go if you are interested in oceanic wildlife.</w:t>
            </w:r>
          </w:p>
        </w:tc>
        <w:tc>
          <w:tcPr>
            <w:tcW w:w="681" w:type="dxa"/>
            <w:vAlign w:val="center"/>
          </w:tcPr>
          <w:p w14:paraId="3973CD6C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09FC170F" wp14:editId="270D3F77">
                      <wp:extent cx="270000" cy="270000"/>
                      <wp:effectExtent l="0" t="0" r="15875" b="15875"/>
                      <wp:docPr id="252" name="Textfeld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408D7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FC170F" id="Textfeld 252" o:spid="_x0000_s1031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" fillcolor="white [3212]" strokecolor="#7f7f7f [1612]" strokeweight="1pt">
                      <v:textbox inset="0,0,0,0">
                        <w:txbxContent>
                          <w:p w14:paraId="08F408D7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225A5" w:rsidRPr="00DB1717" w14:paraId="66DA7D76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4DEF8A56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6009" w:type="dxa"/>
            <w:vAlign w:val="center"/>
          </w:tcPr>
          <w:p w14:paraId="799AECB7" w14:textId="77777777" w:rsidR="00E225A5" w:rsidRPr="00777671" w:rsidRDefault="00E225A5" w:rsidP="001E102F">
            <w:pPr>
              <w:pStyle w:val="PTGgrundtextMaster1GGrundtexte"/>
            </w:pPr>
            <w:r w:rsidRPr="00F72970">
              <w:t>A great place to go if you are interested in history.</w:t>
            </w:r>
          </w:p>
        </w:tc>
        <w:tc>
          <w:tcPr>
            <w:tcW w:w="681" w:type="dxa"/>
            <w:vAlign w:val="center"/>
          </w:tcPr>
          <w:p w14:paraId="477822C3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424887BB" wp14:editId="738BE00E">
                      <wp:extent cx="270000" cy="270000"/>
                      <wp:effectExtent l="0" t="0" r="15875" b="15875"/>
                      <wp:docPr id="253" name="Textfeld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09F2A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4887BB" id="Textfeld 253" o:spid="_x0000_s1032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" fillcolor="white [3212]" strokecolor="#7f7f7f [1612]" strokeweight="1pt">
                      <v:textbox inset="0,0,0,0">
                        <w:txbxContent>
                          <w:p w14:paraId="4D409F2A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225A5" w:rsidRPr="00DB1717" w14:paraId="03DD7D69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670C03E9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6009" w:type="dxa"/>
            <w:vAlign w:val="center"/>
          </w:tcPr>
          <w:p w14:paraId="52FEFF00" w14:textId="77777777" w:rsidR="00E225A5" w:rsidRPr="00777671" w:rsidRDefault="00E225A5" w:rsidP="001E102F">
            <w:pPr>
              <w:pStyle w:val="PTGgrundtextMaster1GGrundtexte"/>
            </w:pPr>
            <w:r w:rsidRPr="00F72970">
              <w:t>A great place to stay that is not expensive.</w:t>
            </w:r>
          </w:p>
        </w:tc>
        <w:tc>
          <w:tcPr>
            <w:tcW w:w="681" w:type="dxa"/>
            <w:vAlign w:val="center"/>
          </w:tcPr>
          <w:p w14:paraId="1B89786C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581F7218" wp14:editId="4968EA0B">
                      <wp:extent cx="270000" cy="270000"/>
                      <wp:effectExtent l="0" t="0" r="15875" b="15875"/>
                      <wp:docPr id="254" name="Textfeld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748B8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1F7218" id="Textfeld 254" o:spid="_x0000_s1033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" fillcolor="white [3212]" strokecolor="#7f7f7f [1612]" strokeweight="1pt">
                      <v:textbox inset="0,0,0,0">
                        <w:txbxContent>
                          <w:p w14:paraId="480748B8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225A5" w:rsidRPr="00DB1717" w14:paraId="14E30092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6320E522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6009" w:type="dxa"/>
            <w:vAlign w:val="center"/>
          </w:tcPr>
          <w:p w14:paraId="000327D7" w14:textId="77777777" w:rsidR="00E225A5" w:rsidRPr="00777671" w:rsidRDefault="00E225A5" w:rsidP="001E102F">
            <w:pPr>
              <w:pStyle w:val="PTGgrundtextMaster1GGrundtexte"/>
            </w:pPr>
            <w:r w:rsidRPr="00F72970">
              <w:t>A</w:t>
            </w:r>
            <w:r w:rsidRPr="00582779">
              <w:t xml:space="preserve"> </w:t>
            </w:r>
            <w:r w:rsidRPr="00F72970">
              <w:t>great</w:t>
            </w:r>
            <w:r w:rsidRPr="00582779">
              <w:t xml:space="preserve"> </w:t>
            </w:r>
            <w:r w:rsidRPr="00F72970">
              <w:t>place</w:t>
            </w:r>
            <w:r w:rsidRPr="00582779">
              <w:t xml:space="preserve"> </w:t>
            </w:r>
            <w:r w:rsidRPr="00F72970">
              <w:t>to</w:t>
            </w:r>
            <w:r w:rsidRPr="00582779">
              <w:t xml:space="preserve"> </w:t>
            </w:r>
            <w:r w:rsidRPr="00F72970">
              <w:t>experience</w:t>
            </w:r>
            <w:r w:rsidRPr="00582779">
              <w:t xml:space="preserve"> </w:t>
            </w:r>
            <w:r w:rsidRPr="00F72970">
              <w:t>the</w:t>
            </w:r>
            <w:r w:rsidRPr="00582779">
              <w:t xml:space="preserve"> </w:t>
            </w:r>
            <w:r w:rsidRPr="00F72970">
              <w:t>local</w:t>
            </w:r>
            <w:r w:rsidRPr="00582779">
              <w:t xml:space="preserve"> </w:t>
            </w:r>
            <w:r w:rsidRPr="00F72970">
              <w:t>music.</w:t>
            </w:r>
          </w:p>
        </w:tc>
        <w:tc>
          <w:tcPr>
            <w:tcW w:w="681" w:type="dxa"/>
            <w:vAlign w:val="center"/>
          </w:tcPr>
          <w:p w14:paraId="141C1875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58E79457" wp14:editId="4732C078">
                      <wp:extent cx="270000" cy="270000"/>
                      <wp:effectExtent l="0" t="0" r="15875" b="15875"/>
                      <wp:docPr id="255" name="Textfeld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5253C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E79457" id="Textfeld 255" o:spid="_x0000_s1034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" fillcolor="white [3212]" strokecolor="#7f7f7f [1612]" strokeweight="1pt">
                      <v:textbox inset="0,0,0,0">
                        <w:txbxContent>
                          <w:p w14:paraId="1CD5253C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225A5" w:rsidRPr="00DB1717" w14:paraId="7CB32F14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6399ADF3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6.</w:t>
            </w:r>
          </w:p>
        </w:tc>
        <w:tc>
          <w:tcPr>
            <w:tcW w:w="6009" w:type="dxa"/>
            <w:vAlign w:val="center"/>
          </w:tcPr>
          <w:p w14:paraId="19B341B9" w14:textId="77777777" w:rsidR="00E225A5" w:rsidRPr="00777671" w:rsidRDefault="00E225A5" w:rsidP="001E102F">
            <w:pPr>
              <w:pStyle w:val="PTGgrundtextMaster1GGrundtexte"/>
            </w:pPr>
            <w:r w:rsidRPr="00F72970">
              <w:t>A great place to spend time on the beach.</w:t>
            </w:r>
          </w:p>
        </w:tc>
        <w:tc>
          <w:tcPr>
            <w:tcW w:w="681" w:type="dxa"/>
            <w:vAlign w:val="center"/>
          </w:tcPr>
          <w:p w14:paraId="0CED0A5C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010EA6E5" wp14:editId="2A2556DD">
                      <wp:extent cx="270000" cy="270000"/>
                      <wp:effectExtent l="0" t="0" r="15875" b="15875"/>
                      <wp:docPr id="72" name="Textfeld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59988C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0EA6E5" id="Textfeld 72" o:spid="_x0000_s1035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" fillcolor="white [3212]" strokecolor="#7f7f7f [1612]" strokeweight="1pt">
                      <v:textbox inset="0,0,0,0">
                        <w:txbxContent>
                          <w:p w14:paraId="4659988C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0122134C" w14:textId="77777777" w:rsidR="00E225A5" w:rsidRPr="00F72970" w:rsidRDefault="00E225A5" w:rsidP="00E225A5">
      <w:pPr>
        <w:pStyle w:val="PTGgrundtextMaster1GGrundtext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E225A5" w:rsidRPr="00784A91" w14:paraId="3DE7AAF6" w14:textId="77777777" w:rsidTr="001E102F">
        <w:trPr>
          <w:trHeight w:val="283"/>
        </w:trPr>
        <w:tc>
          <w:tcPr>
            <w:tcW w:w="680" w:type="dxa"/>
          </w:tcPr>
          <w:p w14:paraId="134AF5FF" w14:textId="77777777" w:rsidR="00E225A5" w:rsidRPr="001E4B43" w:rsidRDefault="00E225A5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3DCBF1A2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5401A975" w14:textId="77777777" w:rsidR="00E225A5" w:rsidRPr="00DB1717" w:rsidRDefault="00E225A5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5ECEC851" w14:textId="77777777" w:rsidR="00E225A5" w:rsidRPr="00DB1717" w:rsidRDefault="00E225A5" w:rsidP="001E102F">
            <w:pPr>
              <w:pStyle w:val="PTAaufgabenabcaNMaster2AAufgaben"/>
            </w:pPr>
            <w:r w:rsidRPr="00F72970">
              <w:t>Read the text and tick T (= true) or F (= false).</w:t>
            </w:r>
          </w:p>
        </w:tc>
      </w:tr>
    </w:tbl>
    <w:p w14:paraId="7B96698B" w14:textId="77777777" w:rsidR="00E225A5" w:rsidRPr="00F72970" w:rsidRDefault="00E225A5" w:rsidP="00E225A5">
      <w:pPr>
        <w:pStyle w:val="halbeZeile"/>
      </w:pPr>
    </w:p>
    <w:tbl>
      <w:tblPr>
        <w:tblStyle w:val="TaboebvoL"/>
        <w:tblW w:w="8616" w:type="dxa"/>
        <w:tblLayout w:type="fixed"/>
        <w:tblLook w:val="0000" w:firstRow="0" w:lastRow="0" w:firstColumn="0" w:lastColumn="0" w:noHBand="0" w:noVBand="0"/>
      </w:tblPr>
      <w:tblGrid>
        <w:gridCol w:w="340"/>
        <w:gridCol w:w="7142"/>
        <w:gridCol w:w="567"/>
        <w:gridCol w:w="567"/>
      </w:tblGrid>
      <w:tr w:rsidR="00E225A5" w:rsidRPr="00DB1717" w14:paraId="0782C7D5" w14:textId="77777777" w:rsidTr="001E102F">
        <w:trPr>
          <w:trHeight w:hRule="exact" w:val="283"/>
        </w:trPr>
        <w:tc>
          <w:tcPr>
            <w:tcW w:w="340" w:type="dxa"/>
          </w:tcPr>
          <w:p w14:paraId="545BF2F4" w14:textId="77777777" w:rsidR="00E225A5" w:rsidRPr="00DB1717" w:rsidRDefault="00E225A5" w:rsidP="001E102F">
            <w:pPr>
              <w:pStyle w:val="PTGgrundtextMaster1GGrundtexte"/>
              <w:jc w:val="center"/>
              <w:rPr>
                <w:rStyle w:val="bold65K"/>
                <w:rFonts w:eastAsiaTheme="minorHAnsi"/>
              </w:rPr>
            </w:pPr>
          </w:p>
        </w:tc>
        <w:tc>
          <w:tcPr>
            <w:tcW w:w="7142" w:type="dxa"/>
          </w:tcPr>
          <w:p w14:paraId="66846569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</w:p>
        </w:tc>
        <w:tc>
          <w:tcPr>
            <w:tcW w:w="567" w:type="dxa"/>
          </w:tcPr>
          <w:p w14:paraId="00336722" w14:textId="77777777" w:rsidR="00E225A5" w:rsidRPr="00DB1717" w:rsidRDefault="00E225A5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T</w:t>
            </w:r>
          </w:p>
        </w:tc>
        <w:tc>
          <w:tcPr>
            <w:tcW w:w="567" w:type="dxa"/>
          </w:tcPr>
          <w:p w14:paraId="4F082BBD" w14:textId="77777777" w:rsidR="00E225A5" w:rsidRPr="00DB1717" w:rsidRDefault="00E225A5" w:rsidP="001E102F">
            <w:pPr>
              <w:pStyle w:val="PTGgrundtextzteinfach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F</w:t>
            </w:r>
          </w:p>
        </w:tc>
      </w:tr>
      <w:tr w:rsidR="00E225A5" w:rsidRPr="00DB1717" w14:paraId="4CF31316" w14:textId="77777777" w:rsidTr="001E102F">
        <w:trPr>
          <w:trHeight w:val="425"/>
        </w:trPr>
        <w:tc>
          <w:tcPr>
            <w:tcW w:w="340" w:type="dxa"/>
          </w:tcPr>
          <w:p w14:paraId="3F38F3E5" w14:textId="77777777" w:rsidR="00E225A5" w:rsidRPr="00DB1717" w:rsidRDefault="00E225A5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7142" w:type="dxa"/>
          </w:tcPr>
          <w:p w14:paraId="06F176E8" w14:textId="77777777" w:rsidR="00E225A5" w:rsidRPr="00777671" w:rsidRDefault="00E225A5" w:rsidP="001E102F">
            <w:pPr>
              <w:pStyle w:val="PTGgrundtextmAn7"/>
            </w:pPr>
            <w:proofErr w:type="spellStart"/>
            <w:r w:rsidRPr="00F72970">
              <w:t>Caye</w:t>
            </w:r>
            <w:proofErr w:type="spellEnd"/>
            <w:r w:rsidRPr="00582779">
              <w:t xml:space="preserve"> </w:t>
            </w:r>
            <w:r w:rsidRPr="00F72970">
              <w:t>Caulker</w:t>
            </w:r>
            <w:r w:rsidRPr="00582779">
              <w:t xml:space="preserve"> </w:t>
            </w:r>
            <w:r w:rsidRPr="00F72970">
              <w:t>is</w:t>
            </w:r>
            <w:r w:rsidRPr="00582779">
              <w:t xml:space="preserve"> </w:t>
            </w:r>
            <w:r w:rsidRPr="00F72970">
              <w:t>a</w:t>
            </w:r>
            <w:r w:rsidRPr="00582779">
              <w:t xml:space="preserve"> </w:t>
            </w:r>
            <w:r w:rsidRPr="00F72970">
              <w:t>great</w:t>
            </w:r>
            <w:r w:rsidRPr="00582779">
              <w:t xml:space="preserve"> </w:t>
            </w:r>
            <w:r w:rsidRPr="00F72970">
              <w:t>place</w:t>
            </w:r>
            <w:r w:rsidRPr="00582779">
              <w:t xml:space="preserve"> </w:t>
            </w:r>
            <w:r w:rsidRPr="00F72970">
              <w:t>to</w:t>
            </w:r>
            <w:r w:rsidRPr="00582779">
              <w:t xml:space="preserve"> </w:t>
            </w:r>
            <w:r w:rsidRPr="00F72970">
              <w:t>go</w:t>
            </w:r>
            <w:r w:rsidRPr="00582779">
              <w:t xml:space="preserve"> </w:t>
            </w:r>
            <w:r w:rsidRPr="00F72970">
              <w:t>to</w:t>
            </w:r>
            <w:r w:rsidRPr="00582779">
              <w:t xml:space="preserve"> </w:t>
            </w:r>
            <w:r w:rsidRPr="00F72970">
              <w:t>if</w:t>
            </w:r>
            <w:r w:rsidRPr="00582779">
              <w:t xml:space="preserve"> </w:t>
            </w:r>
            <w:r w:rsidRPr="00F72970">
              <w:t>you</w:t>
            </w:r>
            <w:r w:rsidRPr="00582779">
              <w:t xml:space="preserve"> </w:t>
            </w:r>
            <w:r w:rsidRPr="00F72970">
              <w:t>are</w:t>
            </w:r>
            <w:r w:rsidRPr="00582779">
              <w:t xml:space="preserve"> </w:t>
            </w:r>
            <w:r w:rsidRPr="00F72970">
              <w:t>interested</w:t>
            </w:r>
            <w:r w:rsidRPr="00582779">
              <w:t xml:space="preserve"> </w:t>
            </w:r>
            <w:r w:rsidRPr="00F72970">
              <w:t>in</w:t>
            </w:r>
            <w:r w:rsidRPr="00582779">
              <w:t xml:space="preserve"> </w:t>
            </w:r>
            <w:r w:rsidRPr="00F72970">
              <w:t>fishing.</w:t>
            </w:r>
          </w:p>
        </w:tc>
        <w:tc>
          <w:tcPr>
            <w:tcW w:w="567" w:type="dxa"/>
          </w:tcPr>
          <w:p w14:paraId="786B462B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7582348D" wp14:editId="1F26E984">
                      <wp:extent cx="180000" cy="180000"/>
                      <wp:effectExtent l="0" t="0" r="10795" b="10795"/>
                      <wp:docPr id="97" name="Rechteck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D8B0EC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82348D" id="Rechteck 97" o:spid="_x0000_s103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DmHqblmAIAANs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46D8B0EC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466FE00C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32D9388F" wp14:editId="525B83FD">
                      <wp:extent cx="180000" cy="180000"/>
                      <wp:effectExtent l="0" t="0" r="10795" b="10795"/>
                      <wp:docPr id="98" name="Rechteck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368BD6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  <w:r w:rsidRPr="00F72970"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D9388F" id="Rechteck 98" o:spid="_x0000_s1037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" fillcolor="white [3212]" strokecolor="#7f7f7f [1612]" strokeweight="1pt">
                      <v:textbox inset="0,0,0,0">
                        <w:txbxContent>
                          <w:p w14:paraId="0D368BD6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  <w:r w:rsidRPr="00F72970">
                              <w:rPr>
                                <w:rStyle w:val="PTAhakenswAAuszeichnungen"/>
                                <w:rFonts w:eastAsiaTheme="minorHAnsi"/>
                              </w:rPr>
                              <w:sym w:font="Wingdings" w:char="F0FC"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225A5" w:rsidRPr="00DB1717" w14:paraId="61451A33" w14:textId="77777777" w:rsidTr="001E102F">
        <w:trPr>
          <w:trHeight w:val="425"/>
        </w:trPr>
        <w:tc>
          <w:tcPr>
            <w:tcW w:w="340" w:type="dxa"/>
          </w:tcPr>
          <w:p w14:paraId="24300DF5" w14:textId="77777777" w:rsidR="00E225A5" w:rsidRPr="00DB1717" w:rsidRDefault="00E225A5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2.</w:t>
            </w:r>
          </w:p>
        </w:tc>
        <w:tc>
          <w:tcPr>
            <w:tcW w:w="7142" w:type="dxa"/>
          </w:tcPr>
          <w:p w14:paraId="6294371C" w14:textId="77777777" w:rsidR="00E225A5" w:rsidRPr="00777671" w:rsidRDefault="00E225A5" w:rsidP="001E102F">
            <w:pPr>
              <w:pStyle w:val="PTGgrundtextmAn7"/>
            </w:pPr>
            <w:r w:rsidRPr="00F72970">
              <w:t>The</w:t>
            </w:r>
            <w:r w:rsidRPr="00582779">
              <w:t xml:space="preserve"> </w:t>
            </w:r>
            <w:r w:rsidRPr="00F72970">
              <w:t>Great</w:t>
            </w:r>
            <w:r w:rsidRPr="00582779">
              <w:t xml:space="preserve"> </w:t>
            </w:r>
            <w:r w:rsidRPr="00F72970">
              <w:t>Blue</w:t>
            </w:r>
            <w:r w:rsidRPr="00582779">
              <w:t xml:space="preserve"> </w:t>
            </w:r>
            <w:r w:rsidRPr="00F72970">
              <w:t>Hole</w:t>
            </w:r>
            <w:r w:rsidRPr="00582779">
              <w:t xml:space="preserve"> </w:t>
            </w:r>
            <w:r w:rsidRPr="00F72970">
              <w:t>is</w:t>
            </w:r>
            <w:r w:rsidRPr="00582779">
              <w:t xml:space="preserve"> </w:t>
            </w:r>
            <w:r w:rsidRPr="00F72970">
              <w:t>famous</w:t>
            </w:r>
            <w:r w:rsidRPr="00582779">
              <w:t xml:space="preserve"> </w:t>
            </w:r>
            <w:r w:rsidRPr="00F72970">
              <w:t>for</w:t>
            </w:r>
            <w:r w:rsidRPr="00582779">
              <w:t xml:space="preserve"> </w:t>
            </w:r>
            <w:r w:rsidRPr="00F72970">
              <w:t>its</w:t>
            </w:r>
            <w:r w:rsidRPr="00582779">
              <w:t xml:space="preserve"> </w:t>
            </w:r>
            <w:r w:rsidRPr="00F72970">
              <w:t>oceanic</w:t>
            </w:r>
            <w:r w:rsidRPr="00582779">
              <w:t xml:space="preserve"> </w:t>
            </w:r>
            <w:r w:rsidRPr="00F72970">
              <w:t>wildlife.</w:t>
            </w:r>
          </w:p>
        </w:tc>
        <w:tc>
          <w:tcPr>
            <w:tcW w:w="567" w:type="dxa"/>
          </w:tcPr>
          <w:p w14:paraId="6B131578" w14:textId="77777777" w:rsidR="00E225A5" w:rsidRPr="00DB1717" w:rsidRDefault="00E225A5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1BE36A09" wp14:editId="7E67AF09">
                      <wp:extent cx="180000" cy="180000"/>
                      <wp:effectExtent l="0" t="0" r="10795" b="10795"/>
                      <wp:docPr id="99" name="Rechtec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87244C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E36A09" id="Rechteck 99" o:spid="_x0000_s1038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" fillcolor="white [3212]" strokecolor="#7f7f7f [1612]" strokeweight="1pt">
                      <v:textbox inset="0,0,0,0">
                        <w:txbxContent>
                          <w:p w14:paraId="7B87244C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562B96CD" w14:textId="77777777" w:rsidR="00E225A5" w:rsidRPr="00DB1717" w:rsidRDefault="00E225A5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AB2EF51" wp14:editId="6D93EAC9">
                      <wp:extent cx="180000" cy="180000"/>
                      <wp:effectExtent l="0" t="0" r="10795" b="10795"/>
                      <wp:docPr id="73" name="Rechtec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31888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B2EF51" id="Rechteck 73" o:spid="_x0000_s1039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BDMmAgmAIAANs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2D931888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225A5" w:rsidRPr="00DB1717" w14:paraId="5D614EB7" w14:textId="77777777" w:rsidTr="001E102F">
        <w:trPr>
          <w:trHeight w:val="425"/>
        </w:trPr>
        <w:tc>
          <w:tcPr>
            <w:tcW w:w="340" w:type="dxa"/>
          </w:tcPr>
          <w:p w14:paraId="330B0DAA" w14:textId="77777777" w:rsidR="00E225A5" w:rsidRPr="00DB1717" w:rsidRDefault="00E225A5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7142" w:type="dxa"/>
          </w:tcPr>
          <w:p w14:paraId="4A180541" w14:textId="77777777" w:rsidR="00E225A5" w:rsidRPr="00777671" w:rsidRDefault="00E225A5" w:rsidP="001E102F">
            <w:pPr>
              <w:pStyle w:val="PTGgrundtextmAn7"/>
            </w:pPr>
            <w:r w:rsidRPr="00F72970">
              <w:t>In</w:t>
            </w:r>
            <w:r w:rsidRPr="00582779">
              <w:t xml:space="preserve"> </w:t>
            </w:r>
            <w:r w:rsidRPr="00F72970">
              <w:t>Dangriga</w:t>
            </w:r>
            <w:r w:rsidRPr="00582779">
              <w:t xml:space="preserve"> </w:t>
            </w:r>
            <w:r w:rsidRPr="00F72970">
              <w:t>you</w:t>
            </w:r>
            <w:r w:rsidRPr="00582779">
              <w:t xml:space="preserve"> </w:t>
            </w:r>
            <w:r w:rsidRPr="00F72970">
              <w:t>can</w:t>
            </w:r>
            <w:r w:rsidRPr="00582779">
              <w:t xml:space="preserve"> </w:t>
            </w:r>
            <w:r w:rsidRPr="00F72970">
              <w:t>join</w:t>
            </w:r>
            <w:r w:rsidRPr="00582779">
              <w:t xml:space="preserve"> </w:t>
            </w:r>
            <w:r w:rsidRPr="00F72970">
              <w:t>a</w:t>
            </w:r>
            <w:r w:rsidRPr="00582779">
              <w:t xml:space="preserve"> </w:t>
            </w:r>
            <w:r w:rsidRPr="00F72970">
              <w:t>Garifuna</w:t>
            </w:r>
            <w:r w:rsidRPr="00582779">
              <w:t xml:space="preserve"> </w:t>
            </w:r>
            <w:r w:rsidRPr="00F72970">
              <w:t>drum</w:t>
            </w:r>
            <w:r w:rsidRPr="00582779">
              <w:t xml:space="preserve"> </w:t>
            </w:r>
            <w:r w:rsidRPr="00F72970">
              <w:t>and</w:t>
            </w:r>
            <w:r w:rsidRPr="00582779">
              <w:t xml:space="preserve"> </w:t>
            </w:r>
            <w:r w:rsidRPr="00F72970">
              <w:t>dance</w:t>
            </w:r>
            <w:r w:rsidRPr="00582779">
              <w:t xml:space="preserve"> </w:t>
            </w:r>
            <w:r w:rsidRPr="00F72970">
              <w:t>party</w:t>
            </w:r>
            <w:r w:rsidRPr="00582779">
              <w:t xml:space="preserve"> </w:t>
            </w:r>
            <w:r w:rsidRPr="00F72970">
              <w:t>every</w:t>
            </w:r>
            <w:r w:rsidRPr="00582779">
              <w:t xml:space="preserve"> </w:t>
            </w:r>
            <w:r w:rsidRPr="00F72970">
              <w:t>night.</w:t>
            </w:r>
          </w:p>
        </w:tc>
        <w:tc>
          <w:tcPr>
            <w:tcW w:w="567" w:type="dxa"/>
          </w:tcPr>
          <w:p w14:paraId="168E67EE" w14:textId="77777777" w:rsidR="00E225A5" w:rsidRPr="00DB1717" w:rsidRDefault="00E225A5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EA32498" wp14:editId="33BFB38F">
                      <wp:extent cx="180000" cy="180000"/>
                      <wp:effectExtent l="0" t="0" r="10795" b="10795"/>
                      <wp:docPr id="74" name="Rechtec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E57BB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A32498" id="Rechteck 74" o:spid="_x0000_s1040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Axp48JmAIAANs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2A1E57BB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035DCB7" w14:textId="77777777" w:rsidR="00E225A5" w:rsidRPr="00DB1717" w:rsidRDefault="00E225A5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C5854B5" wp14:editId="43B682D7">
                      <wp:extent cx="180000" cy="180000"/>
                      <wp:effectExtent l="0" t="0" r="10795" b="10795"/>
                      <wp:docPr id="75" name="Rechtec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5F3B50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5854B5" id="Rechteck 75" o:spid="_x0000_s1041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Ch+TuNmAIAANs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675F3B50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225A5" w:rsidRPr="00DB1717" w14:paraId="503B52FA" w14:textId="77777777" w:rsidTr="001E102F">
        <w:trPr>
          <w:trHeight w:val="425"/>
        </w:trPr>
        <w:tc>
          <w:tcPr>
            <w:tcW w:w="340" w:type="dxa"/>
          </w:tcPr>
          <w:p w14:paraId="7915B498" w14:textId="77777777" w:rsidR="00E225A5" w:rsidRPr="00DB1717" w:rsidRDefault="00E225A5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7142" w:type="dxa"/>
          </w:tcPr>
          <w:p w14:paraId="50BE1D8F" w14:textId="77777777" w:rsidR="00E225A5" w:rsidRPr="00777671" w:rsidRDefault="00E225A5" w:rsidP="001E102F">
            <w:pPr>
              <w:pStyle w:val="PTGgrundtextmAn7"/>
            </w:pPr>
            <w:proofErr w:type="spellStart"/>
            <w:r w:rsidRPr="00F72970">
              <w:t>Placencia</w:t>
            </w:r>
            <w:proofErr w:type="spellEnd"/>
            <w:r w:rsidRPr="00582779">
              <w:t xml:space="preserve"> </w:t>
            </w:r>
            <w:r w:rsidRPr="00F72970">
              <w:t>is</w:t>
            </w:r>
            <w:r w:rsidRPr="00582779">
              <w:t xml:space="preserve"> </w:t>
            </w:r>
            <w:r w:rsidRPr="00F72970">
              <w:t>famous</w:t>
            </w:r>
            <w:r w:rsidRPr="00582779">
              <w:t xml:space="preserve"> </w:t>
            </w:r>
            <w:r w:rsidRPr="00F72970">
              <w:t>for</w:t>
            </w:r>
            <w:r w:rsidRPr="00582779">
              <w:t xml:space="preserve"> </w:t>
            </w:r>
            <w:r w:rsidRPr="00F72970">
              <w:t>the</w:t>
            </w:r>
            <w:r w:rsidRPr="00582779">
              <w:t xml:space="preserve"> </w:t>
            </w:r>
            <w:r w:rsidRPr="00F72970">
              <w:t>dangerous</w:t>
            </w:r>
            <w:r w:rsidRPr="00582779">
              <w:t xml:space="preserve"> </w:t>
            </w:r>
            <w:r w:rsidRPr="00F72970">
              <w:t>sports</w:t>
            </w:r>
            <w:r w:rsidRPr="00582779">
              <w:t xml:space="preserve"> </w:t>
            </w:r>
            <w:r w:rsidRPr="00F72970">
              <w:t>you</w:t>
            </w:r>
            <w:r w:rsidRPr="00582779">
              <w:t xml:space="preserve"> </w:t>
            </w:r>
            <w:r w:rsidRPr="00F72970">
              <w:t>can</w:t>
            </w:r>
            <w:r w:rsidRPr="00582779">
              <w:t xml:space="preserve"> </w:t>
            </w:r>
            <w:r w:rsidRPr="00F72970">
              <w:t>do</w:t>
            </w:r>
            <w:r w:rsidRPr="00582779">
              <w:t xml:space="preserve"> </w:t>
            </w:r>
            <w:r w:rsidRPr="00F72970">
              <w:t>there.</w:t>
            </w:r>
          </w:p>
        </w:tc>
        <w:tc>
          <w:tcPr>
            <w:tcW w:w="567" w:type="dxa"/>
          </w:tcPr>
          <w:p w14:paraId="2880D7FC" w14:textId="77777777" w:rsidR="00E225A5" w:rsidRPr="00DB1717" w:rsidRDefault="00E225A5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4BC638D6" wp14:editId="0E7F5591">
                      <wp:extent cx="180000" cy="180000"/>
                      <wp:effectExtent l="0" t="0" r="10795" b="10795"/>
                      <wp:docPr id="76" name="Rechtec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026CEF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C638D6" id="Rechteck 76" o:spid="_x0000_s104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BQHJbbmAIAANs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22026CEF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71EA9AA3" w14:textId="77777777" w:rsidR="00E225A5" w:rsidRPr="00DB1717" w:rsidRDefault="00E225A5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46025DC3" wp14:editId="63D3E39F">
                      <wp:extent cx="180000" cy="180000"/>
                      <wp:effectExtent l="0" t="0" r="10795" b="10795"/>
                      <wp:docPr id="77" name="Rechtec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BEAFEF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025DC3" id="Rechteck 77" o:spid="_x0000_s104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DAQiJfmAIAANs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44BEAFEF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E225A5" w:rsidRPr="00DB1717" w14:paraId="587433D5" w14:textId="77777777" w:rsidTr="001E102F">
        <w:trPr>
          <w:trHeight w:val="425"/>
        </w:trPr>
        <w:tc>
          <w:tcPr>
            <w:tcW w:w="340" w:type="dxa"/>
          </w:tcPr>
          <w:p w14:paraId="0EEB3317" w14:textId="77777777" w:rsidR="00E225A5" w:rsidRPr="00DB1717" w:rsidRDefault="00E225A5" w:rsidP="001E102F">
            <w:pPr>
              <w:pStyle w:val="PTGgrundtextmAn7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7142" w:type="dxa"/>
          </w:tcPr>
          <w:p w14:paraId="7013ACE7" w14:textId="77777777" w:rsidR="00E225A5" w:rsidRPr="00777671" w:rsidRDefault="00E225A5" w:rsidP="001E102F">
            <w:pPr>
              <w:pStyle w:val="PTGgrundtextmAn7"/>
            </w:pPr>
            <w:proofErr w:type="spellStart"/>
            <w:r w:rsidRPr="00F72970">
              <w:t>Caracol</w:t>
            </w:r>
            <w:proofErr w:type="spellEnd"/>
            <w:r w:rsidRPr="00582779">
              <w:t xml:space="preserve"> </w:t>
            </w:r>
            <w:r w:rsidRPr="00F72970">
              <w:t>is</w:t>
            </w:r>
            <w:r w:rsidRPr="00582779">
              <w:t xml:space="preserve"> </w:t>
            </w:r>
            <w:r w:rsidRPr="00F72970">
              <w:t>a</w:t>
            </w:r>
            <w:r w:rsidRPr="00582779">
              <w:t xml:space="preserve"> </w:t>
            </w:r>
            <w:r w:rsidRPr="00F72970">
              <w:t>great</w:t>
            </w:r>
            <w:r w:rsidRPr="00582779">
              <w:t xml:space="preserve"> </w:t>
            </w:r>
            <w:r w:rsidRPr="00F72970">
              <w:t>place</w:t>
            </w:r>
            <w:r w:rsidRPr="00582779">
              <w:t xml:space="preserve"> </w:t>
            </w:r>
            <w:r w:rsidRPr="00F72970">
              <w:t>to</w:t>
            </w:r>
            <w:r w:rsidRPr="00582779">
              <w:t xml:space="preserve"> </w:t>
            </w:r>
            <w:r w:rsidRPr="00F72970">
              <w:t>go</w:t>
            </w:r>
            <w:r w:rsidRPr="00582779">
              <w:t xml:space="preserve"> </w:t>
            </w:r>
            <w:r w:rsidRPr="00F72970">
              <w:t>if</w:t>
            </w:r>
            <w:r w:rsidRPr="00582779">
              <w:t xml:space="preserve"> </w:t>
            </w:r>
            <w:r w:rsidRPr="00F72970">
              <w:t>you</w:t>
            </w:r>
            <w:r w:rsidRPr="00582779">
              <w:t xml:space="preserve"> </w:t>
            </w:r>
            <w:r w:rsidRPr="00F72970">
              <w:t>are</w:t>
            </w:r>
            <w:r w:rsidRPr="00582779">
              <w:t xml:space="preserve"> </w:t>
            </w:r>
            <w:r w:rsidRPr="00F72970">
              <w:t>interested</w:t>
            </w:r>
            <w:r w:rsidRPr="00582779">
              <w:t xml:space="preserve"> </w:t>
            </w:r>
            <w:r w:rsidRPr="00F72970">
              <w:t>in</w:t>
            </w:r>
            <w:r w:rsidRPr="00582779">
              <w:t xml:space="preserve"> </w:t>
            </w:r>
            <w:r w:rsidRPr="00F72970">
              <w:t>history.</w:t>
            </w:r>
          </w:p>
        </w:tc>
        <w:tc>
          <w:tcPr>
            <w:tcW w:w="567" w:type="dxa"/>
          </w:tcPr>
          <w:p w14:paraId="3DDD18EC" w14:textId="77777777" w:rsidR="00E225A5" w:rsidRPr="00DB1717" w:rsidRDefault="00E225A5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52D0262C" wp14:editId="165556E7">
                      <wp:extent cx="180000" cy="180000"/>
                      <wp:effectExtent l="0" t="0" r="10795" b="10795"/>
                      <wp:docPr id="78" name="Rechtec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2309A5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D0262C" id="Rechteck 78" o:spid="_x0000_s1044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C0NkmImAIAANs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052309A5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</w:tcPr>
          <w:p w14:paraId="6611EB13" w14:textId="77777777" w:rsidR="00E225A5" w:rsidRPr="00DB1717" w:rsidRDefault="00E225A5" w:rsidP="001E102F">
            <w:pPr>
              <w:jc w:val="center"/>
            </w:pPr>
            <w:r w:rsidRPr="00DB1717">
              <w:rPr>
                <w:noProof/>
                <w:lang w:eastAsia="de-DE"/>
              </w:rPr>
              <mc:AlternateContent>
                <mc:Choice Requires="wps">
                  <w:drawing>
                    <wp:inline distT="0" distB="0" distL="0" distR="0" wp14:anchorId="62F3AB7D" wp14:editId="3906D6DE">
                      <wp:extent cx="180000" cy="180000"/>
                      <wp:effectExtent l="0" t="0" r="10795" b="10795"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C5DEAB" w14:textId="77777777" w:rsidR="00E225A5" w:rsidRPr="00F72970" w:rsidRDefault="00E225A5" w:rsidP="00E225A5">
                                  <w:pPr>
                                    <w:pStyle w:val="PTGgrundtextztGGrundtexte"/>
                                    <w:rPr>
                                      <w:rStyle w:val="PTAhakenswAAuszeichnungen"/>
                                      <w:rFonts w:eastAsiaTheme="min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F3AB7D" id="Rechteck 79" o:spid="_x0000_s1045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" fillcolor="white [3212]" strokecolor="#7f7f7f [1612]" strokeweight="1pt">
                      <v:textbox inset="0,0,0,0">
                        <w:txbxContent>
                          <w:p w14:paraId="20C5DEAB" w14:textId="77777777" w:rsidR="00E225A5" w:rsidRPr="00F72970" w:rsidRDefault="00E225A5" w:rsidP="00E225A5">
                            <w:pPr>
                              <w:pStyle w:val="PTGgrundtextztGGrundtexte"/>
                              <w:rPr>
                                <w:rStyle w:val="PTAhakenswAAuszeichnungen"/>
                                <w:rFonts w:eastAsiaTheme="minorHAnsi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7CF55CD9" w14:textId="77777777" w:rsidR="00E225A5" w:rsidRPr="00F72970" w:rsidRDefault="00E225A5" w:rsidP="00E225A5">
      <w:pPr>
        <w:pStyle w:val="PTGgrundtextMaster1GGrundtexte"/>
      </w:pPr>
    </w:p>
    <w:p w14:paraId="6BF7F54E" w14:textId="77777777" w:rsidR="00E225A5" w:rsidRPr="00F72970" w:rsidRDefault="00E225A5" w:rsidP="00E225A5">
      <w:pPr>
        <w:pStyle w:val="PTGgrundtextMaster1GGrundtexte"/>
        <w:rPr>
          <w:sz w:val="19"/>
          <w:szCs w:val="19"/>
        </w:rPr>
      </w:pPr>
    </w:p>
    <w:p w14:paraId="228A9092" w14:textId="77777777" w:rsidR="00E225A5" w:rsidRPr="00F72970" w:rsidRDefault="00E225A5" w:rsidP="00E225A5">
      <w:pPr>
        <w:rPr>
          <w:rFonts w:cs="Calibri"/>
          <w:color w:val="000000"/>
          <w:szCs w:val="21"/>
          <w:lang w:val="en-GB"/>
        </w:rPr>
      </w:pPr>
      <w:r w:rsidRPr="00F72970">
        <w:br w:type="page"/>
      </w:r>
    </w:p>
    <w:p w14:paraId="38D905C9" w14:textId="77777777" w:rsidR="00E225A5" w:rsidRPr="00F72970" w:rsidRDefault="00E225A5" w:rsidP="00E225A5">
      <w:pPr>
        <w:pStyle w:val="halbeZeil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E225A5" w:rsidRPr="00784A91" w14:paraId="7ED0623D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78BFB433" w14:textId="77777777" w:rsidR="00E225A5" w:rsidRPr="00DB1717" w:rsidRDefault="00E225A5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3</w:t>
            </w:r>
          </w:p>
        </w:tc>
        <w:tc>
          <w:tcPr>
            <w:tcW w:w="283" w:type="dxa"/>
          </w:tcPr>
          <w:p w14:paraId="6D7113F7" w14:textId="77777777" w:rsidR="00E225A5" w:rsidRPr="00DB1717" w:rsidRDefault="00E225A5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2617EC49" w14:textId="77777777" w:rsidR="00E225A5" w:rsidRPr="00DB1717" w:rsidRDefault="00E225A5" w:rsidP="001E102F">
            <w:pPr>
              <w:pStyle w:val="PTU3aufgabenswUUeberschriften"/>
            </w:pPr>
            <w:r w:rsidRPr="00F72970">
              <w:t>Writing: Which way of travelling suits you best?</w:t>
            </w:r>
          </w:p>
        </w:tc>
      </w:tr>
    </w:tbl>
    <w:p w14:paraId="1B55C76E" w14:textId="77777777" w:rsidR="00E225A5" w:rsidRPr="00F72970" w:rsidRDefault="00E225A5" w:rsidP="00E225A5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E225A5" w:rsidRPr="00784A91" w14:paraId="30FE0205" w14:textId="77777777" w:rsidTr="001E102F">
        <w:trPr>
          <w:trHeight w:val="283"/>
        </w:trPr>
        <w:tc>
          <w:tcPr>
            <w:tcW w:w="680" w:type="dxa"/>
          </w:tcPr>
          <w:p w14:paraId="44D097CF" w14:textId="77777777" w:rsidR="00E225A5" w:rsidRPr="001E4B43" w:rsidRDefault="00E225A5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115CB9AB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2D4B83F4" w14:textId="77777777" w:rsidR="00E225A5" w:rsidRPr="009E2733" w:rsidRDefault="00E225A5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4511EF46" w14:textId="77777777" w:rsidR="00E225A5" w:rsidRPr="00F72970" w:rsidRDefault="00E225A5" w:rsidP="001E102F">
            <w:pPr>
              <w:pStyle w:val="PTAaufgabenabcaNMaster2AAufgaben"/>
            </w:pPr>
            <w:r w:rsidRPr="00F72970">
              <w:t>Choose</w:t>
            </w:r>
            <w:r w:rsidRPr="009724C6">
              <w:t xml:space="preserve"> </w:t>
            </w:r>
            <w:r w:rsidRPr="00F72970">
              <w:t>one</w:t>
            </w:r>
            <w:r w:rsidRPr="009724C6">
              <w:t xml:space="preserve"> </w:t>
            </w:r>
            <w:r w:rsidRPr="00F72970">
              <w:t>of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following</w:t>
            </w:r>
            <w:r w:rsidRPr="009724C6">
              <w:t xml:space="preserve"> </w:t>
            </w:r>
            <w:r w:rsidRPr="00F72970">
              <w:t>ways</w:t>
            </w:r>
            <w:r w:rsidRPr="009724C6">
              <w:t xml:space="preserve"> </w:t>
            </w:r>
            <w:r w:rsidRPr="00F72970">
              <w:t>of</w:t>
            </w:r>
            <w:r w:rsidRPr="009724C6">
              <w:t xml:space="preserve"> </w:t>
            </w:r>
            <w:r w:rsidRPr="00F72970">
              <w:t>travelling</w:t>
            </w:r>
            <w:r w:rsidRPr="009724C6">
              <w:t xml:space="preserve"> </w:t>
            </w:r>
            <w:r w:rsidRPr="00F72970">
              <w:t>–</w:t>
            </w:r>
            <w:r w:rsidRPr="009724C6">
              <w:t xml:space="preserve"> </w:t>
            </w:r>
            <w:r w:rsidRPr="00F72970">
              <w:t>backpacking,</w:t>
            </w:r>
            <w:r w:rsidRPr="009724C6">
              <w:t xml:space="preserve"> </w:t>
            </w:r>
            <w:proofErr w:type="spellStart"/>
            <w:r w:rsidRPr="00F72970">
              <w:t>couchsurfing</w:t>
            </w:r>
            <w:proofErr w:type="spellEnd"/>
            <w:r w:rsidRPr="00F72970">
              <w:t>,</w:t>
            </w:r>
            <w:r w:rsidRPr="009724C6">
              <w:t xml:space="preserve"> </w:t>
            </w:r>
            <w:r w:rsidRPr="00F72970">
              <w:t>Interrail</w:t>
            </w:r>
            <w:r w:rsidRPr="009724C6">
              <w:t xml:space="preserve"> </w:t>
            </w:r>
            <w:r w:rsidRPr="00F72970">
              <w:t xml:space="preserve">or </w:t>
            </w:r>
            <w:r w:rsidRPr="00F72970">
              <w:br/>
            </w:r>
            <w:proofErr w:type="spellStart"/>
            <w:r w:rsidRPr="00F72970">
              <w:t>WWOOFing</w:t>
            </w:r>
            <w:proofErr w:type="spellEnd"/>
            <w:r w:rsidRPr="009724C6">
              <w:t xml:space="preserve"> </w:t>
            </w:r>
            <w:r w:rsidRPr="00F72970">
              <w:t>–</w:t>
            </w:r>
            <w:r w:rsidRPr="009724C6">
              <w:t xml:space="preserve"> </w:t>
            </w:r>
            <w:r w:rsidRPr="00F72970">
              <w:t>and</w:t>
            </w:r>
            <w:r w:rsidRPr="009724C6">
              <w:t xml:space="preserve"> </w:t>
            </w:r>
            <w:r w:rsidRPr="00F72970">
              <w:t>write</w:t>
            </w:r>
            <w:r w:rsidRPr="009724C6">
              <w:t xml:space="preserve"> </w:t>
            </w:r>
            <w:r w:rsidRPr="00F72970">
              <w:t>a</w:t>
            </w:r>
            <w:r w:rsidRPr="009724C6">
              <w:t xml:space="preserve"> </w:t>
            </w:r>
            <w:r w:rsidRPr="00F72970">
              <w:t>blog</w:t>
            </w:r>
            <w:r w:rsidRPr="009724C6">
              <w:t xml:space="preserve"> </w:t>
            </w:r>
            <w:r w:rsidRPr="00F72970">
              <w:t>entry</w:t>
            </w:r>
            <w:r w:rsidRPr="009724C6">
              <w:t xml:space="preserve"> </w:t>
            </w:r>
            <w:r w:rsidRPr="00F72970">
              <w:t>(about</w:t>
            </w:r>
            <w:r w:rsidRPr="00784A91">
              <w:t xml:space="preserve"> </w:t>
            </w:r>
            <w:r w:rsidRPr="00F72970">
              <w:t>100</w:t>
            </w:r>
            <w:r w:rsidRPr="009724C6">
              <w:t xml:space="preserve"> </w:t>
            </w:r>
            <w:r w:rsidRPr="00F72970">
              <w:t>words).</w:t>
            </w:r>
            <w:r w:rsidRPr="009724C6">
              <w:t xml:space="preserve"> </w:t>
            </w:r>
            <w:r w:rsidRPr="00F72970">
              <w:t>Use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phrases</w:t>
            </w:r>
            <w:r w:rsidRPr="009724C6">
              <w:t xml:space="preserve"> </w:t>
            </w:r>
            <w:r w:rsidRPr="00F72970">
              <w:t xml:space="preserve">below. </w:t>
            </w:r>
          </w:p>
          <w:p w14:paraId="5C151CC8" w14:textId="77777777" w:rsidR="00E225A5" w:rsidRPr="00DB1717" w:rsidRDefault="00E225A5" w:rsidP="001E102F">
            <w:pPr>
              <w:pStyle w:val="PTAaufgabenabcaNMaster2AAufgaben"/>
            </w:pPr>
            <w:r w:rsidRPr="00F72970">
              <w:t>Do not forget to use paragraphs.</w:t>
            </w:r>
          </w:p>
        </w:tc>
      </w:tr>
    </w:tbl>
    <w:p w14:paraId="1BA039BC" w14:textId="77777777" w:rsidR="00E225A5" w:rsidRPr="00F72970" w:rsidRDefault="00E225A5" w:rsidP="00E225A5">
      <w:pPr>
        <w:pStyle w:val="PTGgrundtextMaster1GGrundtexte"/>
      </w:pP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DD12C" wp14:editId="4DFE6C9C">
                <wp:simplePos x="0" y="0"/>
                <wp:positionH relativeFrom="column">
                  <wp:posOffset>3342640</wp:posOffset>
                </wp:positionH>
                <wp:positionV relativeFrom="paragraph">
                  <wp:posOffset>174203</wp:posOffset>
                </wp:positionV>
                <wp:extent cx="2127380" cy="216000"/>
                <wp:effectExtent l="19050" t="76200" r="6350" b="69850"/>
                <wp:wrapNone/>
                <wp:docPr id="260" name="Rechteck: abgerundete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4522">
                          <a:off x="0" y="0"/>
                          <a:ext cx="2127380" cy="21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706BC" w14:textId="77777777" w:rsidR="00E225A5" w:rsidRPr="00F72970" w:rsidRDefault="00E225A5" w:rsidP="00E225A5">
                            <w:pPr>
                              <w:pStyle w:val="PTGgrundtextzteinfach"/>
                            </w:pPr>
                            <w:r w:rsidRPr="00F72970">
                              <w:t>I’m more interested in … because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DD12C" id="Rechteck: abgerundete Ecken 99" o:spid="_x0000_s1046" style="position:absolute;margin-left:263.2pt;margin-top:13.7pt;width:167.5pt;height:17pt;rotation:-2244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" fillcolor="#d8d8d8 [2732]" stroked="f" strokeweight="2pt">
                <v:textbox inset="0,0,0,0">
                  <w:txbxContent>
                    <w:p w14:paraId="1E9706BC" w14:textId="77777777" w:rsidR="00E225A5" w:rsidRPr="00F72970" w:rsidRDefault="00E225A5" w:rsidP="00E225A5">
                      <w:pPr>
                        <w:pStyle w:val="PTGgrundtextzteinfach"/>
                      </w:pPr>
                      <w:r w:rsidRPr="00F72970">
                        <w:t>I’m more interested in … because …</w:t>
                      </w:r>
                    </w:p>
                  </w:txbxContent>
                </v:textbox>
              </v:roundrect>
            </w:pict>
          </mc:Fallback>
        </mc:AlternateContent>
      </w: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97E87" wp14:editId="7F97E36C">
                <wp:simplePos x="0" y="0"/>
                <wp:positionH relativeFrom="column">
                  <wp:posOffset>622300</wp:posOffset>
                </wp:positionH>
                <wp:positionV relativeFrom="paragraph">
                  <wp:posOffset>166370</wp:posOffset>
                </wp:positionV>
                <wp:extent cx="1045029" cy="216000"/>
                <wp:effectExtent l="19050" t="57150" r="22225" b="69850"/>
                <wp:wrapNone/>
                <wp:docPr id="261" name="Rechteck: abgerundete Ecken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4601">
                          <a:off x="0" y="0"/>
                          <a:ext cx="1045029" cy="21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1EAF7" w14:textId="77777777" w:rsidR="00E225A5" w:rsidRPr="00F72970" w:rsidRDefault="00E225A5" w:rsidP="00E225A5">
                            <w:pPr>
                              <w:pStyle w:val="PTGgrundtextzteinfach"/>
                            </w:pPr>
                            <w:r w:rsidRPr="00F72970">
                              <w:t>I would love to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97E87" id="Rechteck: abgerundete Ecken 98" o:spid="_x0000_s1047" style="position:absolute;margin-left:49pt;margin-top:13.1pt;width:82.3pt;height:17pt;rotation:43101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" fillcolor="#d8d8d8 [2732]" stroked="f" strokeweight="2pt">
                <v:textbox inset="0,0,0,0">
                  <w:txbxContent>
                    <w:p w14:paraId="0921EAF7" w14:textId="77777777" w:rsidR="00E225A5" w:rsidRPr="00F72970" w:rsidRDefault="00E225A5" w:rsidP="00E225A5">
                      <w:pPr>
                        <w:pStyle w:val="PTGgrundtextzteinfach"/>
                      </w:pPr>
                      <w:r w:rsidRPr="00F72970">
                        <w:t>I would love to 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D39273" w14:textId="77777777" w:rsidR="00E225A5" w:rsidRPr="00F72970" w:rsidRDefault="00E225A5" w:rsidP="00E225A5">
      <w:pPr>
        <w:pStyle w:val="PTGgrundtextMaster1GGrundtexte"/>
      </w:pP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C9309" wp14:editId="74A169DA">
                <wp:simplePos x="0" y="0"/>
                <wp:positionH relativeFrom="column">
                  <wp:posOffset>1955165</wp:posOffset>
                </wp:positionH>
                <wp:positionV relativeFrom="paragraph">
                  <wp:posOffset>18415</wp:posOffset>
                </wp:positionV>
                <wp:extent cx="1222310" cy="216000"/>
                <wp:effectExtent l="19050" t="38100" r="16510" b="31750"/>
                <wp:wrapNone/>
                <wp:docPr id="262" name="Rechteck: abgerundete Ecken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80000">
                          <a:off x="0" y="0"/>
                          <a:ext cx="1222310" cy="21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862B8" w14:textId="77777777" w:rsidR="00E225A5" w:rsidRPr="00F72970" w:rsidRDefault="00E225A5" w:rsidP="00E225A5">
                            <w:pPr>
                              <w:pStyle w:val="PTGgrundtextzteinfach"/>
                            </w:pPr>
                            <w:r w:rsidRPr="00F72970">
                              <w:t>I can’t wait to try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C9309" id="Rechteck: abgerundete Ecken 94" o:spid="_x0000_s1048" style="position:absolute;margin-left:153.95pt;margin-top:1.45pt;width:96.25pt;height:17pt;rotation:-2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" fillcolor="#d8d8d8 [2732]" stroked="f" strokeweight="2pt">
                <v:textbox inset="0,0,0,0">
                  <w:txbxContent>
                    <w:p w14:paraId="2A8862B8" w14:textId="77777777" w:rsidR="00E225A5" w:rsidRPr="00F72970" w:rsidRDefault="00E225A5" w:rsidP="00E225A5">
                      <w:pPr>
                        <w:pStyle w:val="PTGgrundtextzteinfach"/>
                      </w:pPr>
                      <w:r w:rsidRPr="00F72970">
                        <w:t>I can’t wait to try 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A6259D" w14:textId="77777777" w:rsidR="00E225A5" w:rsidRPr="00F72970" w:rsidRDefault="00E225A5" w:rsidP="00E225A5">
      <w:pPr>
        <w:pStyle w:val="PTGgrundtextMaster1GGrundtexte"/>
      </w:pPr>
    </w:p>
    <w:p w14:paraId="7FFDB7CC" w14:textId="77777777" w:rsidR="00E225A5" w:rsidRPr="00F72970" w:rsidRDefault="00E225A5" w:rsidP="00E225A5">
      <w:pPr>
        <w:pStyle w:val="PTGgrundtextMaster1GGrundtexte"/>
      </w:pP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6C921" wp14:editId="553EE2CF">
                <wp:simplePos x="0" y="0"/>
                <wp:positionH relativeFrom="column">
                  <wp:posOffset>286310</wp:posOffset>
                </wp:positionH>
                <wp:positionV relativeFrom="paragraph">
                  <wp:posOffset>104140</wp:posOffset>
                </wp:positionV>
                <wp:extent cx="1875453" cy="216000"/>
                <wp:effectExtent l="19050" t="57150" r="10795" b="69850"/>
                <wp:wrapNone/>
                <wp:docPr id="263" name="Rechteck: abgerundete Ecken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2749">
                          <a:off x="0" y="0"/>
                          <a:ext cx="1875453" cy="21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562A2" w14:textId="77777777" w:rsidR="00E225A5" w:rsidRPr="00F72970" w:rsidRDefault="00E225A5" w:rsidP="00E225A5">
                            <w:pPr>
                              <w:pStyle w:val="PTGgrundtextzteinfach"/>
                            </w:pPr>
                            <w:r w:rsidRPr="00F72970">
                              <w:t>… wouldn’t be my first choice.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6C921" id="Rechteck: abgerundete Ecken 97" o:spid="_x0000_s1049" style="position:absolute;margin-left:22.55pt;margin-top:8.2pt;width:147.65pt;height:17pt;rotation:-22637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" fillcolor="#d8d8d8 [2732]" stroked="f" strokeweight="2pt">
                <v:textbox inset="0,0,0,0">
                  <w:txbxContent>
                    <w:p w14:paraId="28B562A2" w14:textId="77777777" w:rsidR="00E225A5" w:rsidRPr="00F72970" w:rsidRDefault="00E225A5" w:rsidP="00E225A5">
                      <w:pPr>
                        <w:pStyle w:val="PTGgrundtextzteinfach"/>
                      </w:pPr>
                      <w:r w:rsidRPr="00F72970">
                        <w:t>… wouldn’t be my first choice.</w:t>
                      </w:r>
                    </w:p>
                  </w:txbxContent>
                </v:textbox>
              </v:roundrect>
            </w:pict>
          </mc:Fallback>
        </mc:AlternateContent>
      </w: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007B9" wp14:editId="78852CF4">
                <wp:simplePos x="0" y="0"/>
                <wp:positionH relativeFrom="column">
                  <wp:posOffset>4048760</wp:posOffset>
                </wp:positionH>
                <wp:positionV relativeFrom="paragraph">
                  <wp:posOffset>121920</wp:posOffset>
                </wp:positionV>
                <wp:extent cx="1595535" cy="216000"/>
                <wp:effectExtent l="19050" t="57150" r="5080" b="69850"/>
                <wp:wrapNone/>
                <wp:docPr id="95" name="Rechteck: abgerundete Ecken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1869">
                          <a:off x="0" y="0"/>
                          <a:ext cx="1595535" cy="21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ED421" w14:textId="77777777" w:rsidR="00E225A5" w:rsidRPr="00F72970" w:rsidRDefault="00E225A5" w:rsidP="00E225A5">
                            <w:pPr>
                              <w:pStyle w:val="PTGgrundtextzteinfach"/>
                            </w:pPr>
                            <w:r w:rsidRPr="00F72970">
                              <w:t>I could never … because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007B9" id="Rechteck: abgerundete Ecken 95" o:spid="_x0000_s1050" style="position:absolute;margin-left:318.8pt;margin-top:9.6pt;width:125.65pt;height:17pt;rotation:-2819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" fillcolor="#d8d8d8 [2732]" stroked="f" strokeweight="2pt">
                <v:textbox inset="0,0,0,0">
                  <w:txbxContent>
                    <w:p w14:paraId="747ED421" w14:textId="77777777" w:rsidR="00E225A5" w:rsidRPr="00F72970" w:rsidRDefault="00E225A5" w:rsidP="00E225A5">
                      <w:pPr>
                        <w:pStyle w:val="PTGgrundtextzteinfach"/>
                      </w:pPr>
                      <w:r w:rsidRPr="00F72970">
                        <w:t>I could never … because …</w:t>
                      </w:r>
                    </w:p>
                  </w:txbxContent>
                </v:textbox>
              </v:roundrect>
            </w:pict>
          </mc:Fallback>
        </mc:AlternateContent>
      </w:r>
      <w:r w:rsidRPr="00A81E3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A8A4C" wp14:editId="1D38509D">
                <wp:simplePos x="0" y="0"/>
                <wp:positionH relativeFrom="column">
                  <wp:posOffset>2288540</wp:posOffset>
                </wp:positionH>
                <wp:positionV relativeFrom="paragraph">
                  <wp:posOffset>79375</wp:posOffset>
                </wp:positionV>
                <wp:extent cx="1334277" cy="216000"/>
                <wp:effectExtent l="19050" t="38100" r="18415" b="50800"/>
                <wp:wrapNone/>
                <wp:docPr id="96" name="Rechteck: abgerundete Ecken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88">
                          <a:off x="0" y="0"/>
                          <a:ext cx="1334277" cy="21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90707" w14:textId="77777777" w:rsidR="00E225A5" w:rsidRPr="00F72970" w:rsidRDefault="00E225A5" w:rsidP="00E225A5">
                            <w:pPr>
                              <w:pStyle w:val="PTGgrundtextzteinfach"/>
                            </w:pPr>
                            <w:r w:rsidRPr="00F72970">
                              <w:t>I couldn’t imagine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A8A4C" id="Rechteck: abgerundete Ecken 96" o:spid="_x0000_s1051" style="position:absolute;margin-left:180.2pt;margin-top:6.25pt;width:105.05pt;height:17pt;rotation:22149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" fillcolor="#d8d8d8 [2732]" stroked="f" strokeweight="2pt">
                <v:textbox inset="0,0,0,0">
                  <w:txbxContent>
                    <w:p w14:paraId="60A90707" w14:textId="77777777" w:rsidR="00E225A5" w:rsidRPr="00F72970" w:rsidRDefault="00E225A5" w:rsidP="00E225A5">
                      <w:pPr>
                        <w:pStyle w:val="PTGgrundtextzteinfach"/>
                      </w:pPr>
                      <w:r w:rsidRPr="00F72970">
                        <w:t>I couldn’t imagine 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80FD0D" w14:textId="77777777" w:rsidR="00E225A5" w:rsidRPr="00F72970" w:rsidRDefault="00E225A5" w:rsidP="00E225A5">
      <w:pPr>
        <w:pStyle w:val="PTGgrundtextMaster1GGrundtexte"/>
      </w:pPr>
    </w:p>
    <w:p w14:paraId="4678C3F3" w14:textId="77777777" w:rsidR="00E225A5" w:rsidRPr="00F72970" w:rsidRDefault="00E225A5" w:rsidP="00E225A5">
      <w:pPr>
        <w:pStyle w:val="PTGgrundtextMaster1GGrundtexte"/>
      </w:pPr>
    </w:p>
    <w:p w14:paraId="22020E28" w14:textId="77777777" w:rsidR="00E225A5" w:rsidRPr="00F72970" w:rsidRDefault="00E225A5" w:rsidP="00E225A5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E225A5" w:rsidRPr="00784A91" w14:paraId="0481E0F8" w14:textId="77777777" w:rsidTr="001E102F">
        <w:trPr>
          <w:trHeight w:val="283"/>
        </w:trPr>
        <w:tc>
          <w:tcPr>
            <w:tcW w:w="680" w:type="dxa"/>
          </w:tcPr>
          <w:p w14:paraId="43E5D5F2" w14:textId="77777777" w:rsidR="00E225A5" w:rsidRPr="001E4B43" w:rsidRDefault="00E225A5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634D6E58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  <w:r w:rsidRPr="00F72970">
              <w:rPr>
                <w:rFonts w:eastAsiaTheme="minorHAnsi"/>
                <w:color w:val="595959" w:themeColor="text1" w:themeTint="A6"/>
              </w:rPr>
              <w:sym w:font="Wingdings 2" w:char="F0D8"/>
            </w:r>
          </w:p>
        </w:tc>
        <w:tc>
          <w:tcPr>
            <w:tcW w:w="340" w:type="dxa"/>
          </w:tcPr>
          <w:p w14:paraId="2C8F001C" w14:textId="77777777" w:rsidR="00E225A5" w:rsidRPr="008A5B26" w:rsidRDefault="00E225A5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0503F95C" w14:textId="77777777" w:rsidR="00E225A5" w:rsidRPr="00DB1717" w:rsidRDefault="00E225A5" w:rsidP="001E102F">
            <w:pPr>
              <w:pStyle w:val="PTAaufgabenabcaNMaster2AAufgaben"/>
            </w:pPr>
            <w:r w:rsidRPr="00F72970">
              <w:t xml:space="preserve">Choose two of the following ways of travelling – backpacking, </w:t>
            </w:r>
            <w:proofErr w:type="spellStart"/>
            <w:r w:rsidRPr="00F72970">
              <w:t>couchsurfing</w:t>
            </w:r>
            <w:proofErr w:type="spellEnd"/>
            <w:r w:rsidRPr="00F72970">
              <w:t xml:space="preserve">, Interrail or </w:t>
            </w:r>
            <w:r w:rsidRPr="00F72970">
              <w:br/>
            </w:r>
            <w:proofErr w:type="spellStart"/>
            <w:r w:rsidRPr="00F72970">
              <w:t>WWOOFing</w:t>
            </w:r>
            <w:proofErr w:type="spellEnd"/>
            <w:r w:rsidRPr="00784A91">
              <w:t xml:space="preserve"> </w:t>
            </w:r>
            <w:r w:rsidRPr="00F72970">
              <w:t>–</w:t>
            </w:r>
            <w:r w:rsidRPr="00784A91">
              <w:t xml:space="preserve"> </w:t>
            </w:r>
            <w:r w:rsidRPr="00F72970">
              <w:t>and</w:t>
            </w:r>
            <w:r w:rsidRPr="00784A91">
              <w:t xml:space="preserve"> </w:t>
            </w:r>
            <w:r w:rsidRPr="00F72970">
              <w:t>write</w:t>
            </w:r>
            <w:r w:rsidRPr="00784A91">
              <w:t xml:space="preserve"> </w:t>
            </w:r>
            <w:r w:rsidRPr="00F72970">
              <w:t>a</w:t>
            </w:r>
            <w:r w:rsidRPr="00784A91">
              <w:t xml:space="preserve"> </w:t>
            </w:r>
            <w:r w:rsidRPr="00F72970">
              <w:t>blog</w:t>
            </w:r>
            <w:r w:rsidRPr="00784A91">
              <w:t xml:space="preserve"> </w:t>
            </w:r>
            <w:r w:rsidRPr="00F72970">
              <w:t>entry</w:t>
            </w:r>
            <w:r w:rsidRPr="00784A91">
              <w:t xml:space="preserve"> </w:t>
            </w:r>
            <w:r w:rsidRPr="00F72970">
              <w:t>(about</w:t>
            </w:r>
            <w:r w:rsidRPr="009724C6">
              <w:t xml:space="preserve"> </w:t>
            </w:r>
            <w:r w:rsidRPr="00F72970">
              <w:t>150</w:t>
            </w:r>
            <w:r w:rsidRPr="00784A91">
              <w:t xml:space="preserve"> </w:t>
            </w:r>
            <w:r w:rsidRPr="00F72970">
              <w:t>words)</w:t>
            </w:r>
            <w:r w:rsidRPr="00784A91">
              <w:t xml:space="preserve"> </w:t>
            </w:r>
            <w:r w:rsidRPr="00F72970">
              <w:t>in</w:t>
            </w:r>
            <w:r w:rsidRPr="00784A91">
              <w:t xml:space="preserve"> </w:t>
            </w:r>
            <w:r w:rsidRPr="00F72970">
              <w:t>which</w:t>
            </w:r>
            <w:r w:rsidRPr="00784A91">
              <w:t xml:space="preserve"> </w:t>
            </w:r>
            <w:r w:rsidRPr="00F72970">
              <w:t>you</w:t>
            </w:r>
            <w:r w:rsidRPr="00784A91">
              <w:t xml:space="preserve"> </w:t>
            </w:r>
            <w:r w:rsidRPr="00F72970">
              <w:t>compare</w:t>
            </w:r>
            <w:r w:rsidRPr="00784A91">
              <w:t xml:space="preserve"> </w:t>
            </w:r>
            <w:r w:rsidRPr="00F72970">
              <w:t>them.</w:t>
            </w:r>
            <w:r w:rsidRPr="009724C6">
              <w:t xml:space="preserve"> </w:t>
            </w:r>
            <w:r w:rsidRPr="00F72970">
              <w:t>Make</w:t>
            </w:r>
            <w:r w:rsidRPr="00784A91">
              <w:t xml:space="preserve"> </w:t>
            </w:r>
            <w:r w:rsidRPr="00F72970">
              <w:t xml:space="preserve">sure </w:t>
            </w:r>
            <w:r w:rsidRPr="00F72970">
              <w:br/>
              <w:t>you</w:t>
            </w:r>
            <w:r w:rsidRPr="009724C6">
              <w:t xml:space="preserve"> </w:t>
            </w:r>
            <w:r w:rsidRPr="00F72970">
              <w:t>answer</w:t>
            </w:r>
            <w:r w:rsidRPr="009724C6">
              <w:t xml:space="preserve"> </w:t>
            </w:r>
            <w:r w:rsidRPr="00F72970">
              <w:t>all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questions</w:t>
            </w:r>
            <w:r w:rsidRPr="009724C6">
              <w:t xml:space="preserve"> </w:t>
            </w:r>
            <w:r w:rsidRPr="00F72970">
              <w:t>below.</w:t>
            </w:r>
            <w:r w:rsidRPr="009724C6">
              <w:t xml:space="preserve"> </w:t>
            </w:r>
            <w:r w:rsidRPr="00F72970">
              <w:t>Do</w:t>
            </w:r>
            <w:r w:rsidRPr="009724C6">
              <w:t xml:space="preserve"> </w:t>
            </w:r>
            <w:r w:rsidRPr="00F72970">
              <w:t>not</w:t>
            </w:r>
            <w:r w:rsidRPr="009724C6">
              <w:t xml:space="preserve"> </w:t>
            </w:r>
            <w:r w:rsidRPr="00F72970">
              <w:t>forget</w:t>
            </w:r>
            <w:r w:rsidRPr="009724C6">
              <w:t xml:space="preserve"> </w:t>
            </w:r>
            <w:r w:rsidRPr="00F72970">
              <w:t>to</w:t>
            </w:r>
            <w:r w:rsidRPr="009724C6">
              <w:t xml:space="preserve"> </w:t>
            </w:r>
            <w:r w:rsidRPr="00F72970">
              <w:t>use</w:t>
            </w:r>
            <w:r w:rsidRPr="009724C6">
              <w:t xml:space="preserve"> </w:t>
            </w:r>
            <w:r w:rsidRPr="00F72970">
              <w:t>paragraphs.</w:t>
            </w:r>
          </w:p>
        </w:tc>
      </w:tr>
    </w:tbl>
    <w:p w14:paraId="05A03375" w14:textId="77777777" w:rsidR="00E225A5" w:rsidRPr="00F72970" w:rsidRDefault="00E225A5" w:rsidP="00E225A5">
      <w:pPr>
        <w:pStyle w:val="halbeZeile"/>
      </w:pPr>
    </w:p>
    <w:p w14:paraId="6DE2CD2B" w14:textId="77777777" w:rsidR="00E225A5" w:rsidRPr="00F72970" w:rsidRDefault="00E225A5" w:rsidP="00E225A5">
      <w:pPr>
        <w:pStyle w:val="PTGgrundtextAfzPunktlEzg"/>
      </w:pPr>
      <w:r w:rsidRPr="00F72970">
        <w:t>Where did you</w:t>
      </w:r>
      <w:r w:rsidRPr="00582779">
        <w:t xml:space="preserve"> </w:t>
      </w:r>
      <w:r w:rsidRPr="00F72970">
        <w:t>go?</w:t>
      </w:r>
    </w:p>
    <w:p w14:paraId="30E5D745" w14:textId="77777777" w:rsidR="00E225A5" w:rsidRPr="00F72970" w:rsidRDefault="00E225A5" w:rsidP="00E225A5">
      <w:pPr>
        <w:pStyle w:val="PTGgrundtextAfzPunktlEzg"/>
      </w:pPr>
      <w:r w:rsidRPr="00F72970">
        <w:t>Who went with</w:t>
      </w:r>
      <w:r w:rsidRPr="00582779">
        <w:t xml:space="preserve"> </w:t>
      </w:r>
      <w:r w:rsidRPr="00F72970">
        <w:t>you?</w:t>
      </w:r>
    </w:p>
    <w:p w14:paraId="7C80343A" w14:textId="77777777" w:rsidR="00E225A5" w:rsidRPr="00F72970" w:rsidRDefault="00E225A5" w:rsidP="00E225A5">
      <w:pPr>
        <w:pStyle w:val="PTGgrundtextAfzPunktlEzg"/>
      </w:pPr>
      <w:r w:rsidRPr="00F72970">
        <w:t>How did you</w:t>
      </w:r>
      <w:r w:rsidRPr="00582779">
        <w:t xml:space="preserve"> </w:t>
      </w:r>
      <w:r w:rsidRPr="00F72970">
        <w:t>travel?</w:t>
      </w:r>
    </w:p>
    <w:p w14:paraId="5D607DD2" w14:textId="77777777" w:rsidR="00E225A5" w:rsidRPr="00F72970" w:rsidRDefault="00E225A5" w:rsidP="00E225A5">
      <w:pPr>
        <w:pStyle w:val="PTGgrundtextAfzPunktlEzg"/>
      </w:pPr>
      <w:r w:rsidRPr="00F72970">
        <w:t>What did you do on your journey?</w:t>
      </w:r>
    </w:p>
    <w:p w14:paraId="59C7B8BB" w14:textId="77777777" w:rsidR="00E225A5" w:rsidRPr="00F72970" w:rsidRDefault="00E225A5" w:rsidP="00E225A5">
      <w:pPr>
        <w:pStyle w:val="PTGgrundtextAfzPunktlEzg"/>
      </w:pPr>
      <w:r w:rsidRPr="00F72970">
        <w:t>What made it so</w:t>
      </w:r>
      <w:r w:rsidRPr="00582779">
        <w:t xml:space="preserve"> </w:t>
      </w:r>
      <w:r w:rsidRPr="00F72970">
        <w:t>extraordinary?</w:t>
      </w:r>
    </w:p>
    <w:p w14:paraId="5E06B6CC" w14:textId="77777777" w:rsidR="00E225A5" w:rsidRPr="00F72970" w:rsidRDefault="00E225A5" w:rsidP="00E225A5">
      <w:pPr>
        <w:pStyle w:val="PTGgrundtextAfzPunktlEzg"/>
      </w:pPr>
      <w:r w:rsidRPr="00F72970">
        <w:t>Would</w:t>
      </w:r>
      <w:r w:rsidRPr="00582779">
        <w:t xml:space="preserve"> </w:t>
      </w:r>
      <w:r w:rsidRPr="00F72970">
        <w:t>you</w:t>
      </w:r>
      <w:r w:rsidRPr="00582779">
        <w:t xml:space="preserve"> </w:t>
      </w:r>
      <w:r w:rsidRPr="00F72970">
        <w:t>like</w:t>
      </w:r>
      <w:r w:rsidRPr="00582779">
        <w:t xml:space="preserve"> </w:t>
      </w:r>
      <w:r w:rsidRPr="00F72970">
        <w:t>to</w:t>
      </w:r>
      <w:r w:rsidRPr="00582779">
        <w:t xml:space="preserve"> </w:t>
      </w:r>
      <w:r w:rsidRPr="00F72970">
        <w:t>do</w:t>
      </w:r>
      <w:r w:rsidRPr="00582779">
        <w:t xml:space="preserve"> </w:t>
      </w:r>
      <w:r w:rsidRPr="00F72970">
        <w:t>the</w:t>
      </w:r>
      <w:r w:rsidRPr="00582779">
        <w:t xml:space="preserve"> </w:t>
      </w:r>
      <w:r w:rsidRPr="00F72970">
        <w:t>journey</w:t>
      </w:r>
      <w:r w:rsidRPr="00582779">
        <w:t xml:space="preserve"> </w:t>
      </w:r>
      <w:r w:rsidRPr="00F72970">
        <w:t>again?</w:t>
      </w:r>
      <w:r w:rsidRPr="00582779">
        <w:t xml:space="preserve"> </w:t>
      </w:r>
      <w:r w:rsidRPr="00F72970">
        <w:t>Why/Why</w:t>
      </w:r>
      <w:r w:rsidRPr="00582779">
        <w:t xml:space="preserve"> </w:t>
      </w:r>
      <w:r w:rsidRPr="00F72970">
        <w:t>not?</w:t>
      </w:r>
    </w:p>
    <w:p w14:paraId="429F9A48" w14:textId="77777777" w:rsidR="00E225A5" w:rsidRPr="00F72970" w:rsidRDefault="00E225A5" w:rsidP="00E225A5">
      <w:pPr>
        <w:pStyle w:val="PTGgrundtextMaster1GGrundtexte"/>
        <w:rPr>
          <w:sz w:val="19"/>
          <w:szCs w:val="19"/>
        </w:rPr>
      </w:pPr>
    </w:p>
    <w:p w14:paraId="7FEEA4C1" w14:textId="77777777" w:rsidR="00E225A5" w:rsidRPr="00F72970" w:rsidRDefault="00E225A5" w:rsidP="00E225A5">
      <w:pPr>
        <w:rPr>
          <w:rFonts w:cs="Calibri"/>
          <w:color w:val="000000"/>
          <w:szCs w:val="21"/>
          <w:lang w:val="en-GB"/>
        </w:rPr>
      </w:pPr>
      <w:r w:rsidRPr="00F72970">
        <w:br w:type="page"/>
      </w:r>
    </w:p>
    <w:p w14:paraId="01336FD6" w14:textId="77777777" w:rsidR="00E225A5" w:rsidRPr="00F72970" w:rsidRDefault="00E225A5" w:rsidP="00E225A5">
      <w:pPr>
        <w:pStyle w:val="halbeZeile"/>
        <w:rPr>
          <w:rFonts w:eastAsiaTheme="minorHAnsi"/>
        </w:rPr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3"/>
        <w:gridCol w:w="9184"/>
      </w:tblGrid>
      <w:tr w:rsidR="00E225A5" w:rsidRPr="00784A91" w14:paraId="716D1F09" w14:textId="77777777" w:rsidTr="001E102F">
        <w:trPr>
          <w:trHeight w:hRule="exact" w:val="369"/>
        </w:trPr>
        <w:tc>
          <w:tcPr>
            <w:tcW w:w="680" w:type="dxa"/>
            <w:shd w:val="clear" w:color="auto" w:fill="808080" w:themeFill="background1" w:themeFillShade="80"/>
            <w:vAlign w:val="center"/>
          </w:tcPr>
          <w:p w14:paraId="2D5611A0" w14:textId="77777777" w:rsidR="00E225A5" w:rsidRPr="00DB1717" w:rsidRDefault="00E225A5" w:rsidP="001E102F">
            <w:pPr>
              <w:pStyle w:val="PTAaufgabennummeraNAAufgaben"/>
              <w:rPr>
                <w:rFonts w:asciiTheme="minorHAnsi" w:hAnsiTheme="minorHAnsi"/>
              </w:rPr>
            </w:pPr>
            <w:r w:rsidRPr="00F72970">
              <w:t>4</w:t>
            </w:r>
          </w:p>
        </w:tc>
        <w:tc>
          <w:tcPr>
            <w:tcW w:w="283" w:type="dxa"/>
          </w:tcPr>
          <w:p w14:paraId="59EEF965" w14:textId="77777777" w:rsidR="00E225A5" w:rsidRPr="00DB1717" w:rsidRDefault="00E225A5" w:rsidP="001E102F">
            <w:pPr>
              <w:pStyle w:val="PTGgrundtextMaster1GGrundtexteZAB10mm"/>
              <w:rPr>
                <w:rFonts w:eastAsiaTheme="minorHAnsi"/>
              </w:rPr>
            </w:pPr>
          </w:p>
        </w:tc>
        <w:tc>
          <w:tcPr>
            <w:tcW w:w="9184" w:type="dxa"/>
            <w:vAlign w:val="center"/>
          </w:tcPr>
          <w:p w14:paraId="3FE28DF7" w14:textId="77777777" w:rsidR="00E225A5" w:rsidRPr="00DB1717" w:rsidRDefault="00E225A5" w:rsidP="001E102F">
            <w:pPr>
              <w:pStyle w:val="PTU3aufgabenswUUeberschriften"/>
            </w:pPr>
            <w:r w:rsidRPr="00F72970">
              <w:t>Language in use: Going abroad</w:t>
            </w:r>
          </w:p>
        </w:tc>
      </w:tr>
    </w:tbl>
    <w:p w14:paraId="024C821A" w14:textId="77777777" w:rsidR="00E225A5" w:rsidRPr="00F72970" w:rsidRDefault="00E225A5" w:rsidP="00E225A5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E225A5" w:rsidRPr="00784A91" w14:paraId="0CE581C3" w14:textId="77777777" w:rsidTr="001E102F">
        <w:trPr>
          <w:trHeight w:val="283"/>
        </w:trPr>
        <w:tc>
          <w:tcPr>
            <w:tcW w:w="680" w:type="dxa"/>
          </w:tcPr>
          <w:p w14:paraId="4C27CD3A" w14:textId="77777777" w:rsidR="00E225A5" w:rsidRPr="001E4B43" w:rsidRDefault="00E225A5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2DF9033D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44FE0B7C" w14:textId="77777777" w:rsidR="00E225A5" w:rsidRPr="00DF7E71" w:rsidRDefault="00E225A5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a)</w:t>
            </w:r>
          </w:p>
        </w:tc>
        <w:tc>
          <w:tcPr>
            <w:tcW w:w="8843" w:type="dxa"/>
          </w:tcPr>
          <w:p w14:paraId="610B6318" w14:textId="77777777" w:rsidR="00E225A5" w:rsidRPr="00DB1717" w:rsidRDefault="00E225A5" w:rsidP="001E102F">
            <w:pPr>
              <w:pStyle w:val="PTAaufgabenabcaNMaster2AAufgaben"/>
            </w:pPr>
            <w:r w:rsidRPr="00F72970">
              <w:t>Write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words</w:t>
            </w:r>
            <w:r w:rsidRPr="009724C6">
              <w:t xml:space="preserve"> </w:t>
            </w:r>
            <w:r w:rsidRPr="00F72970">
              <w:t>next</w:t>
            </w:r>
            <w:r w:rsidRPr="009724C6">
              <w:t xml:space="preserve"> </w:t>
            </w:r>
            <w:r w:rsidRPr="00F72970">
              <w:t>to</w:t>
            </w:r>
            <w:r w:rsidRPr="009724C6">
              <w:t xml:space="preserve"> </w:t>
            </w:r>
            <w:r w:rsidRPr="00F72970">
              <w:t>their</w:t>
            </w:r>
            <w:r w:rsidRPr="009724C6">
              <w:t xml:space="preserve"> </w:t>
            </w:r>
            <w:r w:rsidRPr="00F72970">
              <w:t>definitions.</w:t>
            </w:r>
          </w:p>
        </w:tc>
      </w:tr>
    </w:tbl>
    <w:p w14:paraId="5BAFDAD9" w14:textId="1D02F8C0" w:rsidR="00E225A5" w:rsidRPr="00F72970" w:rsidRDefault="00784A91" w:rsidP="00E225A5">
      <w:pPr>
        <w:pStyle w:val="PTGgrundtextMaster1GGrundtexte"/>
      </w:pPr>
      <w:r w:rsidRPr="00DB0D9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96A0F" wp14:editId="0BB836FE">
                <wp:simplePos x="0" y="0"/>
                <wp:positionH relativeFrom="margin">
                  <wp:posOffset>-3405</wp:posOffset>
                </wp:positionH>
                <wp:positionV relativeFrom="paragraph">
                  <wp:posOffset>180543</wp:posOffset>
                </wp:positionV>
                <wp:extent cx="4074567" cy="215900"/>
                <wp:effectExtent l="0" t="0" r="2540" b="0"/>
                <wp:wrapNone/>
                <wp:docPr id="265" name="Rechteck: abgerundete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4567" cy="21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EFD42" w14:textId="77777777" w:rsidR="00E225A5" w:rsidRPr="00F72970" w:rsidRDefault="00E225A5" w:rsidP="00E225A5">
                            <w:pPr>
                              <w:pStyle w:val="PTGgrundtextzteinfach"/>
                            </w:pPr>
                            <w:r w:rsidRPr="00F72970">
                              <w:t>destination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 w:rsidRPr="00F72970">
                              <w:t>available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 w:rsidRPr="00F72970">
                              <w:t>in advance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 w:rsidRPr="00F72970">
                              <w:t>register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 w:rsidRPr="00F72970">
                              <w:t>to last</w:t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>
                              <w:rPr>
                                <w:rStyle w:val="65K"/>
                              </w:rPr>
                              <w:sym w:font="Wingdings" w:char="F09F"/>
                            </w:r>
                            <w:r w:rsidRPr="00175D81">
                              <w:rPr>
                                <w:lang w:val="de-DE"/>
                              </w:rPr>
                              <w:t> </w:t>
                            </w:r>
                            <w:r w:rsidRPr="00784A91">
                              <w:rPr>
                                <w:strike/>
                              </w:rPr>
                              <w:t>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96A0F" id="_x0000_s1052" style="position:absolute;margin-left:-.25pt;margin-top:14.2pt;width:320.8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" fillcolor="#d8d8d8 [2732]" stroked="f" strokeweight="2pt">
                <v:textbox inset="0,0,0,0">
                  <w:txbxContent>
                    <w:p w14:paraId="6B6EFD42" w14:textId="77777777" w:rsidR="00E225A5" w:rsidRPr="00F72970" w:rsidRDefault="00E225A5" w:rsidP="00E225A5">
                      <w:pPr>
                        <w:pStyle w:val="PTGgrundtextzteinfach"/>
                      </w:pPr>
                      <w:r w:rsidRPr="00F72970">
                        <w:t>destination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 w:rsidRPr="00F72970">
                        <w:t>available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 w:rsidRPr="00F72970">
                        <w:t>in advance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 w:rsidRPr="00F72970">
                        <w:t>register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 w:rsidRPr="00F72970">
                        <w:t>to last</w:t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>
                        <w:rPr>
                          <w:rStyle w:val="65K"/>
                        </w:rPr>
                        <w:sym w:font="Wingdings" w:char="F09F"/>
                      </w:r>
                      <w:r w:rsidRPr="00175D81">
                        <w:rPr>
                          <w:lang w:val="de-DE"/>
                        </w:rPr>
                        <w:t> </w:t>
                      </w:r>
                      <w:r w:rsidRPr="00784A91">
                        <w:rPr>
                          <w:strike/>
                        </w:rPr>
                        <w:t>host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6B9BD7" w14:textId="1C08E9ED" w:rsidR="00E225A5" w:rsidRPr="00F72970" w:rsidRDefault="00E225A5" w:rsidP="00E225A5">
      <w:pPr>
        <w:pStyle w:val="PTGgrundtextMaster1GGrundtexte"/>
      </w:pPr>
    </w:p>
    <w:p w14:paraId="2F4634E3" w14:textId="77777777" w:rsidR="00E225A5" w:rsidRPr="00F72970" w:rsidRDefault="00E225A5" w:rsidP="00E225A5">
      <w:pPr>
        <w:pStyle w:val="halbeZeile"/>
      </w:pPr>
    </w:p>
    <w:p w14:paraId="3367C1A1" w14:textId="77777777" w:rsidR="00E225A5" w:rsidRPr="00F72970" w:rsidRDefault="00E225A5" w:rsidP="00E225A5">
      <w:pPr>
        <w:pStyle w:val="PTGgrundtexthEzg6ZAB10mm"/>
        <w:tabs>
          <w:tab w:val="left" w:pos="9185"/>
        </w:tabs>
      </w:pPr>
      <w:r w:rsidRPr="00947EA4">
        <w:rPr>
          <w:rStyle w:val="bold65K"/>
        </w:rPr>
        <w:t>1.</w:t>
      </w:r>
      <w:r w:rsidRPr="00F72970">
        <w:tab/>
        <w:t xml:space="preserve">a person who has guests </w:t>
      </w:r>
      <w:r w:rsidRPr="00F72970">
        <w:rPr>
          <w:rStyle w:val="PTAloesungsbeispielgrau10mmZchn"/>
        </w:rPr>
        <w:t>     host     </w:t>
      </w:r>
    </w:p>
    <w:p w14:paraId="2E7C1D2C" w14:textId="77777777" w:rsidR="00E225A5" w:rsidRPr="00F72970" w:rsidRDefault="00E225A5" w:rsidP="00E225A5">
      <w:pPr>
        <w:pStyle w:val="PTGgrundtexthEzg6ZAB10mm"/>
        <w:tabs>
          <w:tab w:val="left" w:pos="9185"/>
        </w:tabs>
      </w:pPr>
      <w:r w:rsidRPr="00947EA4">
        <w:rPr>
          <w:rStyle w:val="bold65K"/>
        </w:rPr>
        <w:t>2.</w:t>
      </w:r>
      <w:r w:rsidRPr="00F72970">
        <w:tab/>
        <w:t xml:space="preserve">to put your name on a list </w:t>
      </w:r>
      <w:r w:rsidRPr="00F72970">
        <w:rPr>
          <w:rStyle w:val="PTAloesungsbeispielgrau10mmZchn"/>
        </w:rPr>
        <w:t xml:space="preserve"> </w:t>
      </w:r>
      <w:r w:rsidRPr="00F72970">
        <w:rPr>
          <w:rStyle w:val="PTAloesungsbeispielgrau10mmZchn"/>
        </w:rPr>
        <w:tab/>
      </w:r>
    </w:p>
    <w:p w14:paraId="6A77F919" w14:textId="77777777" w:rsidR="00E225A5" w:rsidRPr="00F72970" w:rsidRDefault="00E225A5" w:rsidP="00E225A5">
      <w:pPr>
        <w:pStyle w:val="PTGgrundtexthEzg6ZAB10mm"/>
        <w:tabs>
          <w:tab w:val="left" w:pos="9185"/>
        </w:tabs>
      </w:pPr>
      <w:r w:rsidRPr="00947EA4">
        <w:rPr>
          <w:rStyle w:val="bold65K"/>
        </w:rPr>
        <w:t>3.</w:t>
      </w:r>
      <w:r w:rsidRPr="00F72970">
        <w:tab/>
        <w:t xml:space="preserve">ready for use or service </w:t>
      </w:r>
      <w:r w:rsidRPr="00F72970">
        <w:rPr>
          <w:rStyle w:val="PTAloesungsbeispielgrau10mmZchn"/>
        </w:rPr>
        <w:t xml:space="preserve"> </w:t>
      </w:r>
      <w:r w:rsidRPr="00F72970">
        <w:rPr>
          <w:rStyle w:val="PTAloesungsbeispielgrau10mmZchn"/>
        </w:rPr>
        <w:tab/>
      </w:r>
    </w:p>
    <w:p w14:paraId="179C254D" w14:textId="77777777" w:rsidR="00E225A5" w:rsidRPr="00F72970" w:rsidRDefault="00E225A5" w:rsidP="00E225A5">
      <w:pPr>
        <w:pStyle w:val="PTGgrundtexthEzg6ZAB10mm"/>
        <w:tabs>
          <w:tab w:val="left" w:pos="9185"/>
        </w:tabs>
      </w:pPr>
      <w:r w:rsidRPr="00947EA4">
        <w:rPr>
          <w:rStyle w:val="bold65K"/>
        </w:rPr>
        <w:t>4.</w:t>
      </w:r>
      <w:r w:rsidRPr="00F72970">
        <w:tab/>
        <w:t xml:space="preserve">the place you want to reach </w:t>
      </w:r>
      <w:r w:rsidRPr="00F72970">
        <w:rPr>
          <w:rStyle w:val="PTAloesungsbeispielgrau10mmZchn"/>
        </w:rPr>
        <w:t xml:space="preserve"> </w:t>
      </w:r>
      <w:r w:rsidRPr="00F72970">
        <w:rPr>
          <w:rStyle w:val="PTAloesungsbeispielgrau10mmZchn"/>
        </w:rPr>
        <w:tab/>
      </w:r>
    </w:p>
    <w:p w14:paraId="5C4FC00E" w14:textId="77777777" w:rsidR="00E225A5" w:rsidRPr="00F72970" w:rsidRDefault="00E225A5" w:rsidP="00E225A5">
      <w:pPr>
        <w:pStyle w:val="PTGgrundtexthEzg6ZAB10mm"/>
        <w:tabs>
          <w:tab w:val="left" w:pos="9185"/>
        </w:tabs>
      </w:pPr>
      <w:r w:rsidRPr="00947EA4">
        <w:rPr>
          <w:rStyle w:val="bold65K"/>
        </w:rPr>
        <w:t>5.</w:t>
      </w:r>
      <w:r w:rsidRPr="00F72970">
        <w:tab/>
        <w:t xml:space="preserve">before/earlier </w:t>
      </w:r>
      <w:r w:rsidRPr="00F72970">
        <w:rPr>
          <w:rStyle w:val="PTAloesungsbeispielgrau10mmZchn"/>
        </w:rPr>
        <w:t xml:space="preserve"> </w:t>
      </w:r>
      <w:r w:rsidRPr="00F72970">
        <w:rPr>
          <w:rStyle w:val="PTAloesungsbeispielgrau10mmZchn"/>
        </w:rPr>
        <w:tab/>
      </w:r>
    </w:p>
    <w:p w14:paraId="7A87C50E" w14:textId="77777777" w:rsidR="00E225A5" w:rsidRPr="00F72970" w:rsidRDefault="00E225A5" w:rsidP="00E225A5">
      <w:pPr>
        <w:pStyle w:val="PTGgrundtexthEzg6ZAB10mm"/>
        <w:tabs>
          <w:tab w:val="left" w:pos="9185"/>
        </w:tabs>
      </w:pPr>
      <w:r w:rsidRPr="00947EA4">
        <w:rPr>
          <w:rStyle w:val="bold65K"/>
        </w:rPr>
        <w:t>6.</w:t>
      </w:r>
      <w:r w:rsidRPr="00F72970">
        <w:tab/>
        <w:t xml:space="preserve">to take (time) </w:t>
      </w:r>
      <w:r w:rsidRPr="00F72970">
        <w:rPr>
          <w:rStyle w:val="PTAloesungsbeispielgrau10mmZchn"/>
        </w:rPr>
        <w:t xml:space="preserve"> </w:t>
      </w:r>
      <w:r w:rsidRPr="00F72970">
        <w:rPr>
          <w:rStyle w:val="PTAloesungsbeispielgrau10mmZchn"/>
        </w:rPr>
        <w:tab/>
      </w:r>
    </w:p>
    <w:p w14:paraId="459FA079" w14:textId="77777777" w:rsidR="00E225A5" w:rsidRPr="00F72970" w:rsidRDefault="00E225A5" w:rsidP="00E225A5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E225A5" w:rsidRPr="00784A91" w14:paraId="0F3596A5" w14:textId="77777777" w:rsidTr="001E102F">
        <w:trPr>
          <w:trHeight w:val="283"/>
        </w:trPr>
        <w:tc>
          <w:tcPr>
            <w:tcW w:w="680" w:type="dxa"/>
          </w:tcPr>
          <w:p w14:paraId="17DC1B80" w14:textId="77777777" w:rsidR="00E225A5" w:rsidRPr="001E4B43" w:rsidRDefault="00E225A5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7217B34C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1246547C" w14:textId="77777777" w:rsidR="00E225A5" w:rsidRPr="009E2733" w:rsidRDefault="00E225A5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b)</w:t>
            </w:r>
          </w:p>
        </w:tc>
        <w:tc>
          <w:tcPr>
            <w:tcW w:w="8843" w:type="dxa"/>
          </w:tcPr>
          <w:p w14:paraId="2F23E5DA" w14:textId="77777777" w:rsidR="00E225A5" w:rsidRPr="00DB1717" w:rsidRDefault="00E225A5" w:rsidP="001E102F">
            <w:pPr>
              <w:pStyle w:val="PTAaufgabenabcaNMaster2AAufgaben"/>
            </w:pPr>
            <w:r w:rsidRPr="00F72970">
              <w:t>Match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correct</w:t>
            </w:r>
            <w:r w:rsidRPr="009724C6">
              <w:t xml:space="preserve"> </w:t>
            </w:r>
            <w:r w:rsidRPr="00F72970">
              <w:t>sentence</w:t>
            </w:r>
            <w:r w:rsidRPr="009724C6">
              <w:t xml:space="preserve"> </w:t>
            </w:r>
            <w:r w:rsidRPr="00F72970">
              <w:t>halves.</w:t>
            </w:r>
            <w:r w:rsidRPr="009724C6">
              <w:t xml:space="preserve"> </w:t>
            </w:r>
            <w:r w:rsidRPr="00F72970">
              <w:t>There</w:t>
            </w:r>
            <w:r w:rsidRPr="009724C6">
              <w:t xml:space="preserve"> </w:t>
            </w:r>
            <w:r w:rsidRPr="00F72970">
              <w:t>is</w:t>
            </w:r>
            <w:r w:rsidRPr="009724C6">
              <w:t xml:space="preserve"> </w:t>
            </w:r>
            <w:r w:rsidRPr="00F72970">
              <w:t>one</w:t>
            </w:r>
            <w:r w:rsidRPr="009724C6">
              <w:t xml:space="preserve"> </w:t>
            </w:r>
            <w:r w:rsidRPr="00F72970">
              <w:t>extra</w:t>
            </w:r>
            <w:r w:rsidRPr="009724C6">
              <w:t xml:space="preserve"> </w:t>
            </w:r>
            <w:r w:rsidRPr="00F72970">
              <w:t>sentence</w:t>
            </w:r>
            <w:r w:rsidRPr="009724C6">
              <w:t xml:space="preserve"> </w:t>
            </w:r>
            <w:r w:rsidRPr="00F72970">
              <w:t>half.</w:t>
            </w:r>
          </w:p>
        </w:tc>
      </w:tr>
    </w:tbl>
    <w:p w14:paraId="15E0DF22" w14:textId="77777777" w:rsidR="00E225A5" w:rsidRPr="00F72970" w:rsidRDefault="00E225A5" w:rsidP="00E225A5">
      <w:pPr>
        <w:pStyle w:val="halbeZeile"/>
      </w:pPr>
    </w:p>
    <w:tbl>
      <w:tblPr>
        <w:tblStyle w:val="TaboebvoL"/>
        <w:tblW w:w="9185" w:type="dxa"/>
        <w:tblLayout w:type="fixed"/>
        <w:tblLook w:val="0000" w:firstRow="0" w:lastRow="0" w:firstColumn="0" w:lastColumn="0" w:noHBand="0" w:noVBand="0"/>
      </w:tblPr>
      <w:tblGrid>
        <w:gridCol w:w="340"/>
        <w:gridCol w:w="3572"/>
        <w:gridCol w:w="681"/>
        <w:gridCol w:w="4592"/>
      </w:tblGrid>
      <w:tr w:rsidR="00E225A5" w:rsidRPr="00DB1717" w14:paraId="05F6084D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6EDCCEC0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1.</w:t>
            </w:r>
          </w:p>
        </w:tc>
        <w:tc>
          <w:tcPr>
            <w:tcW w:w="3572" w:type="dxa"/>
            <w:vAlign w:val="center"/>
          </w:tcPr>
          <w:p w14:paraId="27F48CD2" w14:textId="77777777" w:rsidR="00E225A5" w:rsidRPr="00E220C4" w:rsidRDefault="00E225A5" w:rsidP="001E102F">
            <w:pPr>
              <w:pStyle w:val="PTGgrundtextMaster1GGrundtexte"/>
            </w:pPr>
            <w:r w:rsidRPr="00F72970">
              <w:t>According to the list of departures</w:t>
            </w:r>
          </w:p>
        </w:tc>
        <w:tc>
          <w:tcPr>
            <w:tcW w:w="681" w:type="dxa"/>
            <w:vAlign w:val="center"/>
          </w:tcPr>
          <w:p w14:paraId="6BCB0B82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759BE8B2" wp14:editId="793AED85">
                      <wp:extent cx="270000" cy="270000"/>
                      <wp:effectExtent l="0" t="0" r="15875" b="15875"/>
                      <wp:docPr id="266" name="Textfeld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FBF5C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9BE8B2" id="Textfeld 266" o:spid="_x0000_s1053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" fillcolor="white [3212]" strokecolor="#7f7f7f [1612]" strokeweight="1pt">
                      <v:textbox inset="0,0,0,0">
                        <w:txbxContent>
                          <w:p w14:paraId="61FFBF5C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92" w:type="dxa"/>
            <w:vAlign w:val="center"/>
          </w:tcPr>
          <w:p w14:paraId="67857568" w14:textId="77777777" w:rsidR="00E225A5" w:rsidRPr="00E220C4" w:rsidRDefault="00E225A5" w:rsidP="001E102F">
            <w:pPr>
              <w:pStyle w:val="PTGgrundtextMaster1GGrundtexte"/>
            </w:pPr>
            <w:r w:rsidRPr="00F72970">
              <w:t>the harbour is full.</w:t>
            </w:r>
          </w:p>
        </w:tc>
      </w:tr>
      <w:tr w:rsidR="00E225A5" w:rsidRPr="00784A91" w14:paraId="480D12B7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4AA92C91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2.</w:t>
            </w:r>
          </w:p>
        </w:tc>
        <w:tc>
          <w:tcPr>
            <w:tcW w:w="3572" w:type="dxa"/>
            <w:vAlign w:val="center"/>
          </w:tcPr>
          <w:p w14:paraId="571F922A" w14:textId="77777777" w:rsidR="00E225A5" w:rsidRPr="00E220C4" w:rsidRDefault="00E225A5" w:rsidP="001E102F">
            <w:pPr>
              <w:pStyle w:val="PTGgrundtextMaster1GGrundtexte"/>
            </w:pPr>
            <w:r w:rsidRPr="00F72970">
              <w:t>The time the plane landed will be on</w:t>
            </w:r>
          </w:p>
        </w:tc>
        <w:tc>
          <w:tcPr>
            <w:tcW w:w="681" w:type="dxa"/>
            <w:vAlign w:val="center"/>
          </w:tcPr>
          <w:p w14:paraId="713726C7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64B70711" wp14:editId="5C970BD6">
                      <wp:extent cx="270000" cy="270000"/>
                      <wp:effectExtent l="0" t="0" r="15875" b="15875"/>
                      <wp:docPr id="267" name="Textfeld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CF246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B70711" id="Textfeld 267" o:spid="_x0000_s1054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" fillcolor="white [3212]" strokecolor="#7f7f7f [1612]" strokeweight="1pt">
                      <v:textbox inset="0,0,0,0">
                        <w:txbxContent>
                          <w:p w14:paraId="2F9CF246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92" w:type="dxa"/>
            <w:vAlign w:val="center"/>
          </w:tcPr>
          <w:p w14:paraId="6BD7921B" w14:textId="77777777" w:rsidR="00E225A5" w:rsidRPr="00E220C4" w:rsidRDefault="00E225A5" w:rsidP="001E102F">
            <w:pPr>
              <w:pStyle w:val="PTGgrundtextMaster1GGrundtexte"/>
            </w:pPr>
            <w:r w:rsidRPr="00F72970">
              <w:t>the booking for our last trip.</w:t>
            </w:r>
          </w:p>
        </w:tc>
      </w:tr>
      <w:tr w:rsidR="00E225A5" w:rsidRPr="00DB1717" w14:paraId="7BBAE144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3893C887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3.</w:t>
            </w:r>
          </w:p>
        </w:tc>
        <w:tc>
          <w:tcPr>
            <w:tcW w:w="3572" w:type="dxa"/>
            <w:vAlign w:val="center"/>
          </w:tcPr>
          <w:p w14:paraId="1880B8EA" w14:textId="77777777" w:rsidR="00E225A5" w:rsidRPr="00E220C4" w:rsidRDefault="00E225A5" w:rsidP="001E102F">
            <w:pPr>
              <w:pStyle w:val="PTGgrundtextMaster1GGrundtexte"/>
            </w:pPr>
            <w:r w:rsidRPr="00F72970">
              <w:t>The next ferry to leave</w:t>
            </w:r>
          </w:p>
        </w:tc>
        <w:tc>
          <w:tcPr>
            <w:tcW w:w="681" w:type="dxa"/>
            <w:vAlign w:val="center"/>
          </w:tcPr>
          <w:p w14:paraId="1D42A2A1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29AE09D4" wp14:editId="14BBD1E0">
                      <wp:extent cx="270000" cy="270000"/>
                      <wp:effectExtent l="0" t="0" r="15875" b="15875"/>
                      <wp:docPr id="268" name="Textfeld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6BA4D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AE09D4" id="Textfeld 268" o:spid="_x0000_s1055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" fillcolor="white [3212]" strokecolor="#7f7f7f [1612]" strokeweight="1pt">
                      <v:textbox inset="0,0,0,0">
                        <w:txbxContent>
                          <w:p w14:paraId="3696BA4D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92" w:type="dxa"/>
            <w:vAlign w:val="center"/>
          </w:tcPr>
          <w:p w14:paraId="2065C81E" w14:textId="77777777" w:rsidR="00E225A5" w:rsidRPr="00E220C4" w:rsidRDefault="00E225A5" w:rsidP="001E102F">
            <w:pPr>
              <w:pStyle w:val="PTGgrundtextMaster1GGrundtexte"/>
            </w:pPr>
            <w:r w:rsidRPr="00F72970">
              <w:t>the passengers with backpacks.</w:t>
            </w:r>
          </w:p>
        </w:tc>
      </w:tr>
      <w:tr w:rsidR="00E225A5" w:rsidRPr="00784A91" w14:paraId="7A4F4BAD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4B60DAA6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4.</w:t>
            </w:r>
          </w:p>
        </w:tc>
        <w:tc>
          <w:tcPr>
            <w:tcW w:w="3572" w:type="dxa"/>
            <w:vAlign w:val="center"/>
          </w:tcPr>
          <w:p w14:paraId="5DB0F057" w14:textId="77777777" w:rsidR="00E225A5" w:rsidRPr="00E220C4" w:rsidRDefault="00E225A5" w:rsidP="001E102F">
            <w:pPr>
              <w:pStyle w:val="PTGgrundtextMaster1GGrundtexte"/>
            </w:pPr>
            <w:r w:rsidRPr="00F72970">
              <w:t>When we had finished packing, we put</w:t>
            </w:r>
          </w:p>
        </w:tc>
        <w:tc>
          <w:tcPr>
            <w:tcW w:w="681" w:type="dxa"/>
            <w:vAlign w:val="center"/>
          </w:tcPr>
          <w:p w14:paraId="680111DE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046F3946" wp14:editId="39F4DD11">
                      <wp:extent cx="270000" cy="270000"/>
                      <wp:effectExtent l="0" t="0" r="15875" b="15875"/>
                      <wp:docPr id="269" name="Textfeld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899B4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6F3946" id="Textfeld 269" o:spid="_x0000_s1056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" fillcolor="white [3212]" strokecolor="#7f7f7f [1612]" strokeweight="1pt">
                      <v:textbox inset="0,0,0,0">
                        <w:txbxContent>
                          <w:p w14:paraId="7BC899B4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92" w:type="dxa"/>
            <w:vAlign w:val="center"/>
          </w:tcPr>
          <w:p w14:paraId="0C1770CE" w14:textId="77777777" w:rsidR="00E225A5" w:rsidRPr="00E220C4" w:rsidRDefault="00E225A5" w:rsidP="001E102F">
            <w:pPr>
              <w:pStyle w:val="PTGgrundtextMaster1GGrundtexte"/>
            </w:pPr>
            <w:r w:rsidRPr="00F72970">
              <w:t>the youth hostel in Wales.</w:t>
            </w:r>
          </w:p>
        </w:tc>
      </w:tr>
      <w:tr w:rsidR="00E225A5" w:rsidRPr="00784A91" w14:paraId="0D0A1494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4F171891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5.</w:t>
            </w:r>
          </w:p>
        </w:tc>
        <w:tc>
          <w:tcPr>
            <w:tcW w:w="3572" w:type="dxa"/>
            <w:vAlign w:val="center"/>
          </w:tcPr>
          <w:p w14:paraId="44166218" w14:textId="77777777" w:rsidR="00E225A5" w:rsidRPr="00E220C4" w:rsidRDefault="00E225A5" w:rsidP="001E102F">
            <w:pPr>
              <w:pStyle w:val="PTGgrundtextMaster1GGrundtexte"/>
            </w:pPr>
            <w:r w:rsidRPr="00F72970">
              <w:t>Ms Spencer at the travel agency did</w:t>
            </w:r>
          </w:p>
        </w:tc>
        <w:tc>
          <w:tcPr>
            <w:tcW w:w="681" w:type="dxa"/>
            <w:vAlign w:val="center"/>
          </w:tcPr>
          <w:p w14:paraId="29BE1061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01D19638" wp14:editId="607C88EE">
                      <wp:extent cx="270000" cy="270000"/>
                      <wp:effectExtent l="0" t="0" r="15875" b="15875"/>
                      <wp:docPr id="270" name="Textfeld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47FC2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  <w:r w:rsidRPr="00F72970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D19638" id="Textfeld 270" o:spid="_x0000_s1057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" fillcolor="white [3212]" strokecolor="#7f7f7f [1612]" strokeweight="1pt">
                      <v:textbox inset="0,0,0,0">
                        <w:txbxContent>
                          <w:p w14:paraId="59647FC2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  <w:r w:rsidRPr="00F72970"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92" w:type="dxa"/>
            <w:vAlign w:val="center"/>
          </w:tcPr>
          <w:p w14:paraId="7B873506" w14:textId="77777777" w:rsidR="00E225A5" w:rsidRPr="00E220C4" w:rsidRDefault="00E225A5" w:rsidP="001E102F">
            <w:pPr>
              <w:pStyle w:val="PTGgrundtextMaster1GGrundtexte"/>
            </w:pPr>
            <w:r w:rsidRPr="00F72970">
              <w:t>the train should leave at 10:30 a.m.</w:t>
            </w:r>
          </w:p>
        </w:tc>
      </w:tr>
      <w:tr w:rsidR="00E225A5" w:rsidRPr="00DB1717" w14:paraId="0F06C938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56C42CBC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  <w:r w:rsidRPr="00F72970">
              <w:rPr>
                <w:rStyle w:val="bold65K"/>
                <w:rFonts w:eastAsiaTheme="minorHAnsi"/>
              </w:rPr>
              <w:t>6.</w:t>
            </w:r>
          </w:p>
        </w:tc>
        <w:tc>
          <w:tcPr>
            <w:tcW w:w="3572" w:type="dxa"/>
            <w:vAlign w:val="center"/>
          </w:tcPr>
          <w:p w14:paraId="3EF50043" w14:textId="77777777" w:rsidR="00E225A5" w:rsidRPr="00E220C4" w:rsidRDefault="00E225A5" w:rsidP="001E102F">
            <w:pPr>
              <w:pStyle w:val="PTGgrundtextMaster1GGrundtexte"/>
            </w:pPr>
            <w:r w:rsidRPr="00F72970">
              <w:t>We met lots of new friends at</w:t>
            </w:r>
          </w:p>
        </w:tc>
        <w:tc>
          <w:tcPr>
            <w:tcW w:w="681" w:type="dxa"/>
            <w:vAlign w:val="center"/>
          </w:tcPr>
          <w:p w14:paraId="5817ED9E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249E0136" wp14:editId="5CA12A90">
                      <wp:extent cx="270000" cy="270000"/>
                      <wp:effectExtent l="0" t="0" r="15875" b="15875"/>
                      <wp:docPr id="271" name="Textfeld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06C4B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9E0136" id="Textfeld 271" o:spid="_x0000_s1058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" fillcolor="white [3212]" strokecolor="#7f7f7f [1612]" strokeweight="1pt">
                      <v:textbox inset="0,0,0,0">
                        <w:txbxContent>
                          <w:p w14:paraId="57706C4B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92" w:type="dxa"/>
            <w:vAlign w:val="center"/>
          </w:tcPr>
          <w:p w14:paraId="2903BA17" w14:textId="77777777" w:rsidR="00E225A5" w:rsidRPr="00E220C4" w:rsidRDefault="00E225A5" w:rsidP="001E102F">
            <w:pPr>
              <w:pStyle w:val="PTGgrundtextMaster1GGrundtexte"/>
            </w:pPr>
            <w:r w:rsidRPr="00F72970">
              <w:t>the arrivals board soon.</w:t>
            </w:r>
          </w:p>
        </w:tc>
      </w:tr>
      <w:tr w:rsidR="00E225A5" w:rsidRPr="00784A91" w14:paraId="5A07337D" w14:textId="77777777" w:rsidTr="001E102F">
        <w:trPr>
          <w:trHeight w:val="567"/>
        </w:trPr>
        <w:tc>
          <w:tcPr>
            <w:tcW w:w="340" w:type="dxa"/>
            <w:vAlign w:val="center"/>
          </w:tcPr>
          <w:p w14:paraId="12621A0D" w14:textId="77777777" w:rsidR="00E225A5" w:rsidRPr="00DB1717" w:rsidRDefault="00E225A5" w:rsidP="001E102F">
            <w:pPr>
              <w:pStyle w:val="PTGgrundtextMaster1GGrundtexte"/>
              <w:rPr>
                <w:rStyle w:val="bold65K"/>
                <w:rFonts w:eastAsiaTheme="minorHAnsi"/>
              </w:rPr>
            </w:pPr>
          </w:p>
        </w:tc>
        <w:tc>
          <w:tcPr>
            <w:tcW w:w="3572" w:type="dxa"/>
            <w:vAlign w:val="center"/>
          </w:tcPr>
          <w:p w14:paraId="588E1ABF" w14:textId="77777777" w:rsidR="00E225A5" w:rsidRPr="00C13395" w:rsidRDefault="00E225A5" w:rsidP="001E102F">
            <w:pPr>
              <w:pStyle w:val="PTGgrundtextMaster1GGrundtexte"/>
              <w:tabs>
                <w:tab w:val="clear" w:pos="340"/>
              </w:tabs>
            </w:pPr>
          </w:p>
        </w:tc>
        <w:tc>
          <w:tcPr>
            <w:tcW w:w="681" w:type="dxa"/>
            <w:vAlign w:val="center"/>
          </w:tcPr>
          <w:p w14:paraId="5EA4E9CD" w14:textId="77777777" w:rsidR="00E225A5" w:rsidRPr="00DB1717" w:rsidRDefault="00E225A5" w:rsidP="001E102F">
            <w:pPr>
              <w:pStyle w:val="PTGgrundtextztGGrundtexte"/>
              <w:jc w:val="left"/>
              <w:rPr>
                <w:rFonts w:eastAsiaTheme="minorHAnsi"/>
              </w:rPr>
            </w:pPr>
            <w:r w:rsidRPr="00DB1717">
              <w:rPr>
                <w:rFonts w:eastAsiaTheme="minorHAnsi"/>
                <w:noProof/>
                <w:lang w:val="de-DE" w:eastAsia="de-DE"/>
              </w:rPr>
              <mc:AlternateContent>
                <mc:Choice Requires="wps">
                  <w:drawing>
                    <wp:inline distT="0" distB="0" distL="0" distR="0" wp14:anchorId="2DEACE20" wp14:editId="23F2661D">
                      <wp:extent cx="270000" cy="270000"/>
                      <wp:effectExtent l="0" t="0" r="15875" b="15875"/>
                      <wp:docPr id="272" name="Textfeld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00BA6" w14:textId="77777777" w:rsidR="00E225A5" w:rsidRPr="00F72970" w:rsidRDefault="00E225A5" w:rsidP="00E225A5">
                                  <w:pPr>
                                    <w:pStyle w:val="PTGloesungsbeispieloRztswGGrundtex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EACE20" id="Textfeld 272" o:spid="_x0000_s1059" type="#_x0000_t202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" fillcolor="white [3212]" strokecolor="#7f7f7f [1612]" strokeweight="1pt">
                      <v:textbox inset="0,0,0,0">
                        <w:txbxContent>
                          <w:p w14:paraId="40A00BA6" w14:textId="77777777" w:rsidR="00E225A5" w:rsidRPr="00F72970" w:rsidRDefault="00E225A5" w:rsidP="00E225A5">
                            <w:pPr>
                              <w:pStyle w:val="PTGloesungsbeispieloRztswGGrundtexte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92" w:type="dxa"/>
            <w:vAlign w:val="center"/>
          </w:tcPr>
          <w:p w14:paraId="77AA4432" w14:textId="77777777" w:rsidR="00E225A5" w:rsidRPr="00C13395" w:rsidRDefault="00E225A5" w:rsidP="001E102F">
            <w:pPr>
              <w:pStyle w:val="PTGgrundtextMaster1GGrundtexte"/>
              <w:tabs>
                <w:tab w:val="clear" w:pos="340"/>
              </w:tabs>
            </w:pPr>
            <w:r w:rsidRPr="00582779">
              <w:t>the luggage in the car.</w:t>
            </w:r>
          </w:p>
        </w:tc>
      </w:tr>
    </w:tbl>
    <w:p w14:paraId="614F3007" w14:textId="77777777" w:rsidR="00E225A5" w:rsidRPr="00F72970" w:rsidRDefault="00E225A5" w:rsidP="00E225A5">
      <w:pPr>
        <w:pStyle w:val="PTGgrundtextMaster1GGrundtext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E225A5" w:rsidRPr="00784A91" w14:paraId="294D1B8F" w14:textId="77777777" w:rsidTr="001E102F">
        <w:trPr>
          <w:trHeight w:val="283"/>
        </w:trPr>
        <w:tc>
          <w:tcPr>
            <w:tcW w:w="680" w:type="dxa"/>
          </w:tcPr>
          <w:p w14:paraId="35F272C8" w14:textId="77777777" w:rsidR="00E225A5" w:rsidRPr="001E4B43" w:rsidRDefault="00E225A5" w:rsidP="001E102F">
            <w:pPr>
              <w:pStyle w:val="PTMlehrerverweisMMaterialien"/>
            </w:pPr>
          </w:p>
        </w:tc>
        <w:tc>
          <w:tcPr>
            <w:tcW w:w="284" w:type="dxa"/>
          </w:tcPr>
          <w:p w14:paraId="312A2E43" w14:textId="77777777" w:rsidR="00E225A5" w:rsidRPr="00DB1717" w:rsidRDefault="00E225A5" w:rsidP="001E102F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3A3D7E62" w14:textId="77777777" w:rsidR="00E225A5" w:rsidRPr="009E2733" w:rsidRDefault="00E225A5" w:rsidP="001E102F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c)</w:t>
            </w:r>
          </w:p>
        </w:tc>
        <w:tc>
          <w:tcPr>
            <w:tcW w:w="8843" w:type="dxa"/>
          </w:tcPr>
          <w:p w14:paraId="6426385C" w14:textId="77777777" w:rsidR="00E225A5" w:rsidRPr="00DB1717" w:rsidRDefault="00E225A5" w:rsidP="001E102F">
            <w:pPr>
              <w:pStyle w:val="PTAaufgabenabcaNMaster2AAufgaben"/>
            </w:pPr>
            <w:r w:rsidRPr="00F72970">
              <w:t>Adjectives</w:t>
            </w:r>
            <w:r w:rsidRPr="009724C6">
              <w:t xml:space="preserve"> </w:t>
            </w:r>
            <w:r w:rsidRPr="00F72970">
              <w:t>and</w:t>
            </w:r>
            <w:r w:rsidRPr="009724C6">
              <w:t xml:space="preserve"> </w:t>
            </w:r>
            <w:r w:rsidRPr="00F72970">
              <w:t>adverbs.</w:t>
            </w:r>
            <w:r w:rsidRPr="009724C6">
              <w:t xml:space="preserve"> </w:t>
            </w:r>
            <w:r w:rsidRPr="00F72970">
              <w:t>Cross</w:t>
            </w:r>
            <w:r w:rsidRPr="009724C6">
              <w:t xml:space="preserve"> </w:t>
            </w:r>
            <w:r w:rsidRPr="00F72970">
              <w:t>out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wrong</w:t>
            </w:r>
            <w:r w:rsidRPr="009724C6">
              <w:t xml:space="preserve"> </w:t>
            </w:r>
            <w:r w:rsidRPr="00F72970">
              <w:t>words</w:t>
            </w:r>
            <w:r w:rsidRPr="009724C6">
              <w:t xml:space="preserve"> </w:t>
            </w:r>
            <w:r w:rsidRPr="00F72970">
              <w:t>in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sentences</w:t>
            </w:r>
            <w:r w:rsidRPr="009724C6">
              <w:t xml:space="preserve"> </w:t>
            </w:r>
            <w:r w:rsidRPr="00F72970">
              <w:t>below.</w:t>
            </w:r>
          </w:p>
        </w:tc>
      </w:tr>
    </w:tbl>
    <w:p w14:paraId="0E26F347" w14:textId="77777777" w:rsidR="00E225A5" w:rsidRPr="00947EA4" w:rsidRDefault="00E225A5" w:rsidP="00E225A5">
      <w:pPr>
        <w:pStyle w:val="halbeZeile"/>
      </w:pPr>
    </w:p>
    <w:p w14:paraId="074F925C" w14:textId="77777777" w:rsidR="00E225A5" w:rsidRPr="00F72970" w:rsidRDefault="00E225A5" w:rsidP="00E225A5">
      <w:pPr>
        <w:pStyle w:val="PTGgrundtexthEzg6"/>
      </w:pPr>
      <w:r w:rsidRPr="00947EA4">
        <w:rPr>
          <w:rStyle w:val="bold65K"/>
        </w:rPr>
        <w:t>1.</w:t>
      </w:r>
      <w:r w:rsidRPr="00F72970">
        <w:tab/>
        <w:t xml:space="preserve">Make use of </w:t>
      </w:r>
      <w:r w:rsidRPr="00164654">
        <w:rPr>
          <w:rStyle w:val="bold"/>
        </w:rPr>
        <w:t>helpful</w:t>
      </w:r>
      <w:r>
        <w:rPr>
          <w:lang w:val="de-DE"/>
        </w:rPr>
        <w:t> </w:t>
      </w:r>
      <w:r w:rsidRPr="00C65CB5">
        <w:rPr>
          <w:rStyle w:val="65K"/>
        </w:rPr>
        <w:sym w:font="Wingdings" w:char="F09F"/>
      </w:r>
      <w:r>
        <w:rPr>
          <w:lang w:val="de-DE"/>
        </w:rPr>
        <w:t> </w:t>
      </w:r>
      <w:r w:rsidRPr="00947EA4">
        <w:rPr>
          <w:rStyle w:val="bold"/>
          <w:strike/>
        </w:rPr>
        <w:t>helpfully</w:t>
      </w:r>
      <w:r w:rsidRPr="00F72970">
        <w:t xml:space="preserve"> internet resources before you go on a trip.</w:t>
      </w:r>
    </w:p>
    <w:p w14:paraId="12AE834E" w14:textId="77777777" w:rsidR="00E225A5" w:rsidRPr="00F72970" w:rsidRDefault="00E225A5" w:rsidP="00E225A5">
      <w:pPr>
        <w:pStyle w:val="PTGgrundtexthEzg6"/>
      </w:pPr>
      <w:r w:rsidRPr="00947EA4">
        <w:rPr>
          <w:rStyle w:val="bold65K"/>
        </w:rPr>
        <w:t>2.</w:t>
      </w:r>
      <w:r w:rsidRPr="00F72970">
        <w:tab/>
        <w:t xml:space="preserve">Bringing a </w:t>
      </w:r>
      <w:r w:rsidRPr="00164654">
        <w:rPr>
          <w:rStyle w:val="bold"/>
        </w:rPr>
        <w:t>well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>good</w:t>
      </w:r>
      <w:r w:rsidRPr="00F72970">
        <w:t xml:space="preserve"> travel guide on the journey is never a </w:t>
      </w:r>
      <w:r w:rsidRPr="00164654">
        <w:rPr>
          <w:rStyle w:val="bold"/>
        </w:rPr>
        <w:t>bad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>badly</w:t>
      </w:r>
      <w:r w:rsidRPr="00F72970">
        <w:t xml:space="preserve"> idea.</w:t>
      </w:r>
    </w:p>
    <w:p w14:paraId="4BEFFD6F" w14:textId="77777777" w:rsidR="00E225A5" w:rsidRPr="00F72970" w:rsidRDefault="00E225A5" w:rsidP="00E225A5">
      <w:pPr>
        <w:pStyle w:val="PTGgrundtexthEzg6"/>
      </w:pPr>
      <w:r w:rsidRPr="00947EA4">
        <w:rPr>
          <w:rStyle w:val="bold65K"/>
        </w:rPr>
        <w:t>3.</w:t>
      </w:r>
      <w:r w:rsidRPr="00F72970">
        <w:tab/>
        <w:t xml:space="preserve">Think </w:t>
      </w:r>
      <w:r w:rsidRPr="00164654">
        <w:rPr>
          <w:rStyle w:val="bold"/>
        </w:rPr>
        <w:t>hard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>hardly</w:t>
      </w:r>
      <w:r w:rsidRPr="00F72970">
        <w:t xml:space="preserve"> about what you really need to bring on holiday with you.</w:t>
      </w:r>
    </w:p>
    <w:p w14:paraId="50DA6AB5" w14:textId="77777777" w:rsidR="00E225A5" w:rsidRPr="00F72970" w:rsidRDefault="00E225A5" w:rsidP="00E225A5">
      <w:pPr>
        <w:pStyle w:val="PTGgrundtexthEzg6"/>
      </w:pPr>
      <w:r w:rsidRPr="00947EA4">
        <w:rPr>
          <w:rStyle w:val="bold65K"/>
        </w:rPr>
        <w:t>4.</w:t>
      </w:r>
      <w:r w:rsidRPr="00F72970">
        <w:tab/>
        <w:t xml:space="preserve">Be </w:t>
      </w:r>
      <w:r w:rsidRPr="00164654">
        <w:rPr>
          <w:rStyle w:val="bold"/>
        </w:rPr>
        <w:t>careful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>carefully</w:t>
      </w:r>
      <w:r w:rsidRPr="00F72970">
        <w:t xml:space="preserve"> with your luggage, don’t leave it unattended.</w:t>
      </w:r>
    </w:p>
    <w:p w14:paraId="663C845C" w14:textId="77777777" w:rsidR="00E225A5" w:rsidRPr="00F72970" w:rsidRDefault="00E225A5" w:rsidP="00E225A5">
      <w:pPr>
        <w:pStyle w:val="PTGgrundtexthEzg6"/>
      </w:pPr>
      <w:r w:rsidRPr="00947EA4">
        <w:rPr>
          <w:rStyle w:val="bold65K"/>
        </w:rPr>
        <w:t>5.</w:t>
      </w:r>
      <w:r w:rsidRPr="00F72970">
        <w:tab/>
        <w:t xml:space="preserve">On our last holiday abroad, the taxi driver taking us to the airport drove </w:t>
      </w:r>
      <w:r w:rsidRPr="00164654">
        <w:rPr>
          <w:rStyle w:val="bold"/>
        </w:rPr>
        <w:t>dangerous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>dangerously</w:t>
      </w:r>
      <w:r w:rsidRPr="00F72970">
        <w:t>.</w:t>
      </w:r>
    </w:p>
    <w:p w14:paraId="3AAE98C3" w14:textId="77777777" w:rsidR="00E225A5" w:rsidRPr="00F72970" w:rsidRDefault="00E225A5" w:rsidP="00E225A5">
      <w:pPr>
        <w:pStyle w:val="PTGgrundtexthEzg6"/>
      </w:pPr>
      <w:r w:rsidRPr="00947EA4">
        <w:rPr>
          <w:rStyle w:val="bold65K"/>
        </w:rPr>
        <w:t>6.</w:t>
      </w:r>
      <w:r w:rsidRPr="00F72970">
        <w:tab/>
        <w:t xml:space="preserve">I was very happy when we arrived at the airport </w:t>
      </w:r>
      <w:r w:rsidRPr="00164654">
        <w:rPr>
          <w:rStyle w:val="bold"/>
        </w:rPr>
        <w:t>safe</w:t>
      </w:r>
      <w:r w:rsidRPr="00175D81">
        <w:rPr>
          <w:lang w:val="de-DE"/>
        </w:rPr>
        <w:t> </w:t>
      </w:r>
      <w:r>
        <w:rPr>
          <w:rStyle w:val="65K"/>
        </w:rPr>
        <w:sym w:font="Wingdings" w:char="F09F"/>
      </w:r>
      <w:r w:rsidRPr="00175D81">
        <w:rPr>
          <w:lang w:val="de-DE"/>
        </w:rPr>
        <w:t> </w:t>
      </w:r>
      <w:r w:rsidRPr="00164654">
        <w:rPr>
          <w:rStyle w:val="bold"/>
        </w:rPr>
        <w:t>safely</w:t>
      </w:r>
      <w:r w:rsidRPr="00F72970">
        <w:t>.</w:t>
      </w:r>
    </w:p>
    <w:p w14:paraId="5727346D" w14:textId="77777777" w:rsidR="003C3EFB" w:rsidRDefault="003C3EFB" w:rsidP="00341997">
      <w:pPr>
        <w:pStyle w:val="PTGgrundtextMaster1GGrundtexte"/>
      </w:pPr>
    </w:p>
    <w:p w14:paraId="16130D4C" w14:textId="77777777" w:rsidR="00325E2C" w:rsidRDefault="00325E2C">
      <w:pPr>
        <w:spacing w:line="240" w:lineRule="auto"/>
        <w:rPr>
          <w:rFonts w:eastAsia="Times New Roman" w:cs="Calibri"/>
          <w:color w:val="000000"/>
          <w:szCs w:val="21"/>
          <w:lang w:val="en-GB"/>
        </w:rPr>
      </w:pPr>
      <w:r w:rsidRPr="00784A91">
        <w:rPr>
          <w:lang w:val="en-GB"/>
        </w:rPr>
        <w:br w:type="page"/>
      </w:r>
    </w:p>
    <w:p w14:paraId="73F1CBF6" w14:textId="77777777" w:rsidR="00325E2C" w:rsidRPr="00F72970" w:rsidRDefault="00325E2C" w:rsidP="00325E2C">
      <w:pPr>
        <w:pStyle w:val="halbeZeile"/>
      </w:pPr>
    </w:p>
    <w:tbl>
      <w:tblPr>
        <w:tblStyle w:val="TaboebvoL"/>
        <w:tblW w:w="10147" w:type="dxa"/>
        <w:tblInd w:w="-964" w:type="dxa"/>
        <w:tblLayout w:type="fixed"/>
        <w:tblLook w:val="0000" w:firstRow="0" w:lastRow="0" w:firstColumn="0" w:lastColumn="0" w:noHBand="0" w:noVBand="0"/>
      </w:tblPr>
      <w:tblGrid>
        <w:gridCol w:w="680"/>
        <w:gridCol w:w="284"/>
        <w:gridCol w:w="340"/>
        <w:gridCol w:w="8843"/>
      </w:tblGrid>
      <w:tr w:rsidR="00325E2C" w:rsidRPr="00784A91" w14:paraId="4351B1B8" w14:textId="77777777" w:rsidTr="00CC7A4C">
        <w:trPr>
          <w:trHeight w:val="283"/>
        </w:trPr>
        <w:tc>
          <w:tcPr>
            <w:tcW w:w="680" w:type="dxa"/>
          </w:tcPr>
          <w:p w14:paraId="1E2A94C8" w14:textId="77777777" w:rsidR="00325E2C" w:rsidRPr="001E4B43" w:rsidRDefault="00325E2C" w:rsidP="00CC7A4C">
            <w:pPr>
              <w:pStyle w:val="PTMlehrerverweisMMaterialien"/>
            </w:pPr>
          </w:p>
        </w:tc>
        <w:tc>
          <w:tcPr>
            <w:tcW w:w="284" w:type="dxa"/>
          </w:tcPr>
          <w:p w14:paraId="629A6C3C" w14:textId="77777777" w:rsidR="00325E2C" w:rsidRPr="00DB1717" w:rsidRDefault="00325E2C" w:rsidP="00CC7A4C">
            <w:pPr>
              <w:pStyle w:val="PTGgrundtextztGGrundtexte"/>
              <w:rPr>
                <w:rFonts w:eastAsiaTheme="minorHAnsi"/>
                <w:color w:val="595959" w:themeColor="text1" w:themeTint="A6"/>
              </w:rPr>
            </w:pPr>
          </w:p>
        </w:tc>
        <w:tc>
          <w:tcPr>
            <w:tcW w:w="340" w:type="dxa"/>
          </w:tcPr>
          <w:p w14:paraId="593720BF" w14:textId="77777777" w:rsidR="00325E2C" w:rsidRPr="00DF7E71" w:rsidRDefault="00325E2C" w:rsidP="00CC7A4C">
            <w:pPr>
              <w:pStyle w:val="PTAaufgabenabcaNMaster2AAufgaben"/>
              <w:rPr>
                <w:rStyle w:val="65K"/>
              </w:rPr>
            </w:pPr>
            <w:r w:rsidRPr="00F72970">
              <w:rPr>
                <w:rStyle w:val="65K"/>
              </w:rPr>
              <w:t>d)</w:t>
            </w:r>
          </w:p>
        </w:tc>
        <w:tc>
          <w:tcPr>
            <w:tcW w:w="8843" w:type="dxa"/>
          </w:tcPr>
          <w:p w14:paraId="32F02F41" w14:textId="77777777" w:rsidR="00325E2C" w:rsidRPr="00DB1717" w:rsidRDefault="00325E2C" w:rsidP="00CC7A4C">
            <w:pPr>
              <w:pStyle w:val="PTAaufgabenabcaNMaster2AAufgaben"/>
            </w:pPr>
            <w:r w:rsidRPr="00F72970">
              <w:t>Present</w:t>
            </w:r>
            <w:r w:rsidRPr="009724C6">
              <w:t xml:space="preserve"> </w:t>
            </w:r>
            <w:r w:rsidRPr="00F72970">
              <w:t>perfect</w:t>
            </w:r>
            <w:r w:rsidRPr="009724C6">
              <w:t xml:space="preserve"> </w:t>
            </w:r>
            <w:r w:rsidRPr="00F72970">
              <w:t>or</w:t>
            </w:r>
            <w:r w:rsidRPr="009724C6">
              <w:t xml:space="preserve"> </w:t>
            </w:r>
            <w:r w:rsidRPr="00F72970">
              <w:t>past</w:t>
            </w:r>
            <w:r w:rsidRPr="009724C6">
              <w:t xml:space="preserve"> </w:t>
            </w:r>
            <w:r w:rsidRPr="00F72970">
              <w:t>simple?</w:t>
            </w:r>
            <w:r w:rsidRPr="009724C6">
              <w:t xml:space="preserve"> </w:t>
            </w:r>
            <w:r w:rsidRPr="00F72970">
              <w:t>Complete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dialogue</w:t>
            </w:r>
            <w:r w:rsidRPr="009724C6">
              <w:t xml:space="preserve"> </w:t>
            </w:r>
            <w:r w:rsidRPr="00F72970">
              <w:t>using</w:t>
            </w:r>
            <w:r w:rsidRPr="009724C6">
              <w:t xml:space="preserve"> </w:t>
            </w:r>
            <w:r w:rsidRPr="00F72970">
              <w:t>the</w:t>
            </w:r>
            <w:r w:rsidRPr="009724C6">
              <w:t xml:space="preserve"> </w:t>
            </w:r>
            <w:r w:rsidRPr="00F72970">
              <w:t>correct</w:t>
            </w:r>
            <w:r w:rsidRPr="009724C6">
              <w:t xml:space="preserve"> </w:t>
            </w:r>
            <w:r w:rsidRPr="00F72970">
              <w:t>tense.</w:t>
            </w:r>
          </w:p>
        </w:tc>
      </w:tr>
    </w:tbl>
    <w:p w14:paraId="301BC945" w14:textId="77777777" w:rsidR="00325E2C" w:rsidRPr="00F72970" w:rsidRDefault="00325E2C" w:rsidP="00325E2C">
      <w:pPr>
        <w:pStyle w:val="PTGdialognameA10mmGGrundtexte"/>
      </w:pPr>
      <w:r w:rsidRPr="00F72970">
        <w:rPr>
          <w:rStyle w:val="boldCalibri95pt"/>
        </w:rPr>
        <w:t>Mum:</w:t>
      </w:r>
      <w:r w:rsidRPr="00F72970">
        <w:rPr>
          <w:rStyle w:val="boldCalibri95pt"/>
        </w:rPr>
        <w:tab/>
      </w:r>
      <w:r w:rsidRPr="00F72970">
        <w:rPr>
          <w:rStyle w:val="PTAloesungsbeispielgrau10mmZchn"/>
          <w:rFonts w:eastAsiaTheme="minorHAnsi"/>
        </w:rPr>
        <w:t>        Have        </w:t>
      </w:r>
      <w:r w:rsidRPr="00784A91">
        <w:t xml:space="preserve"> </w:t>
      </w:r>
      <w:r w:rsidRPr="00F72970">
        <w:t xml:space="preserve">you finally </w:t>
      </w:r>
      <w:r w:rsidRPr="00F72970">
        <w:rPr>
          <w:rStyle w:val="PTAloesungsbeispielgrau10mmZchn"/>
          <w:rFonts w:eastAsiaTheme="minorHAnsi"/>
        </w:rPr>
        <w:t>        decided        </w:t>
      </w:r>
      <w:r w:rsidRPr="00784A91">
        <w:t xml:space="preserve"> </w:t>
      </w:r>
      <w:r w:rsidRPr="00F72970">
        <w:t xml:space="preserve">(decide) </w:t>
      </w:r>
      <w:r w:rsidRPr="00784A91">
        <w:rPr>
          <w:rStyle w:val="NummerimgrauenRahmen"/>
          <w:lang w:val="en-GB"/>
        </w:rPr>
        <w:t> 1 </w:t>
      </w:r>
      <w:r w:rsidRPr="00784A91">
        <w:t xml:space="preserve"> </w:t>
      </w:r>
      <w:r w:rsidRPr="0003495B">
        <w:t>what present you’re going to get your host family, Ian?</w:t>
      </w:r>
    </w:p>
    <w:p w14:paraId="35052559" w14:textId="15EA8AD5" w:rsidR="00325E2C" w:rsidRPr="00582779" w:rsidRDefault="00325E2C" w:rsidP="00325E2C">
      <w:pPr>
        <w:pStyle w:val="PTGdialognameA10mmGGrundtexte"/>
      </w:pPr>
      <w:r w:rsidRPr="00F72970">
        <w:rPr>
          <w:rStyle w:val="boldCalibri95pt"/>
        </w:rPr>
        <w:t>Ian:</w:t>
      </w:r>
      <w:r w:rsidRPr="00F72970">
        <w:rPr>
          <w:rStyle w:val="boldCalibri95pt"/>
        </w:rPr>
        <w:tab/>
      </w:r>
      <w:r w:rsidRPr="00F72970">
        <w:t xml:space="preserve">Yes. I’m going to give them a book about London. I </w:t>
      </w:r>
      <w:r w:rsidRPr="00F72970">
        <w:rPr>
          <w:rStyle w:val="PTAloesungsbeispielgrau10mmZchn"/>
          <w:rFonts w:eastAsiaTheme="minorHAnsi"/>
        </w:rPr>
        <w:t>                    </w:t>
      </w:r>
      <w:r w:rsidRPr="00F72970">
        <w:t xml:space="preserve"> (ride) </w:t>
      </w:r>
      <w:r w:rsidRPr="00784A91">
        <w:rPr>
          <w:rStyle w:val="NummerimgrauenRahmen"/>
          <w:lang w:val="en-GB"/>
        </w:rPr>
        <w:t> 2 </w:t>
      </w:r>
      <w:r w:rsidRPr="00F72970">
        <w:t xml:space="preserve"> my bike to the book shop and </w:t>
      </w:r>
      <w:r w:rsidRPr="00F72970">
        <w:rPr>
          <w:rStyle w:val="PTAloesungsbeispielgrau10mmZchn"/>
          <w:rFonts w:eastAsiaTheme="minorHAnsi"/>
        </w:rPr>
        <w:t>                    </w:t>
      </w:r>
      <w:r w:rsidRPr="00F72970">
        <w:t xml:space="preserve"> (buy) </w:t>
      </w:r>
      <w:r w:rsidRPr="00784A91">
        <w:rPr>
          <w:rStyle w:val="NummerimgrauenRahmen"/>
          <w:lang w:val="en-GB"/>
        </w:rPr>
        <w:t> 3 </w:t>
      </w:r>
      <w:r w:rsidRPr="00784A91">
        <w:t xml:space="preserve"> </w:t>
      </w:r>
      <w:r w:rsidRPr="0003495B">
        <w:t>it this morning, but I</w:t>
      </w:r>
      <w:r w:rsidRPr="0003495B">
        <w:br/>
      </w:r>
      <w:r w:rsidRPr="00F72970">
        <w:rPr>
          <w:rStyle w:val="PTAloesungsbeispielgrau10mmZchn"/>
          <w:rFonts w:eastAsiaTheme="minorHAnsi"/>
        </w:rPr>
        <w:t>                                        </w:t>
      </w:r>
      <w:r w:rsidRPr="00F72970">
        <w:t xml:space="preserve"> (not have) </w:t>
      </w:r>
      <w:r w:rsidRPr="00784A91">
        <w:rPr>
          <w:rStyle w:val="NummerimgrauenRahmen"/>
          <w:lang w:val="en-GB"/>
        </w:rPr>
        <w:t> 4 </w:t>
      </w:r>
      <w:r w:rsidRPr="00784A91">
        <w:t xml:space="preserve"> </w:t>
      </w:r>
      <w:r w:rsidRPr="0003495B">
        <w:t>time to wrap it yet.</w:t>
      </w:r>
    </w:p>
    <w:p w14:paraId="21769389" w14:textId="77777777" w:rsidR="00325E2C" w:rsidRPr="00F72970" w:rsidRDefault="00325E2C" w:rsidP="00325E2C">
      <w:pPr>
        <w:pStyle w:val="PTGdialognameA10mmGGrundtexte"/>
      </w:pPr>
      <w:r w:rsidRPr="00F72970">
        <w:rPr>
          <w:rStyle w:val="boldCalibri95pt"/>
        </w:rPr>
        <w:t>Mum:</w:t>
      </w:r>
      <w:r w:rsidRPr="00F72970">
        <w:rPr>
          <w:rStyle w:val="boldCalibri95pt"/>
        </w:rPr>
        <w:tab/>
      </w:r>
      <w:r w:rsidRPr="00F72970">
        <w:t>Well, give it to me and I’ll do it for you.</w:t>
      </w:r>
    </w:p>
    <w:p w14:paraId="5D06BE31" w14:textId="77777777" w:rsidR="00325E2C" w:rsidRPr="00582779" w:rsidRDefault="00325E2C" w:rsidP="00325E2C">
      <w:pPr>
        <w:pStyle w:val="PTGdialognameA10mmGGrundtexte"/>
      </w:pPr>
      <w:r w:rsidRPr="00F72970">
        <w:rPr>
          <w:rStyle w:val="boldCalibri95pt"/>
        </w:rPr>
        <w:t>Ian:</w:t>
      </w:r>
      <w:r w:rsidRPr="00F72970">
        <w:rPr>
          <w:rStyle w:val="boldCalibri95pt"/>
        </w:rPr>
        <w:tab/>
      </w:r>
      <w:r w:rsidRPr="00F72970">
        <w:t xml:space="preserve">Thanks Mum! By the way, </w:t>
      </w:r>
      <w:r w:rsidRPr="00F72970">
        <w:rPr>
          <w:rStyle w:val="PTAloesungsbeispielgrau10mmZchn"/>
          <w:rFonts w:eastAsiaTheme="minorHAnsi"/>
        </w:rPr>
        <w:t>                    </w:t>
      </w:r>
      <w:r w:rsidRPr="00F72970">
        <w:t xml:space="preserve"> you </w:t>
      </w:r>
      <w:r w:rsidRPr="00F72970">
        <w:rPr>
          <w:rStyle w:val="PTAloesungsbeispielgrau10mmZchn"/>
          <w:rFonts w:eastAsiaTheme="minorHAnsi"/>
        </w:rPr>
        <w:t>                    </w:t>
      </w:r>
      <w:r w:rsidRPr="00F72970">
        <w:t xml:space="preserve"> (think) </w:t>
      </w:r>
      <w:r w:rsidRPr="00784A91">
        <w:rPr>
          <w:rStyle w:val="NummerimgrauenRahmen"/>
          <w:lang w:val="en-GB"/>
        </w:rPr>
        <w:t> 5 </w:t>
      </w:r>
      <w:r w:rsidRPr="00784A91">
        <w:t xml:space="preserve"> </w:t>
      </w:r>
      <w:r w:rsidRPr="0003495B">
        <w:t>about what you and Dad want to do when you pick me up in France?</w:t>
      </w:r>
    </w:p>
    <w:p w14:paraId="66BB4C51" w14:textId="77777777" w:rsidR="00325E2C" w:rsidRPr="00582779" w:rsidRDefault="00325E2C" w:rsidP="00325E2C">
      <w:pPr>
        <w:pStyle w:val="PTGdialognameA10mmGGrundtexte"/>
      </w:pPr>
      <w:r w:rsidRPr="00F72970">
        <w:rPr>
          <w:rStyle w:val="boldCalibri95pt"/>
        </w:rPr>
        <w:t>Mum:</w:t>
      </w:r>
      <w:r w:rsidRPr="00F72970">
        <w:rPr>
          <w:rStyle w:val="boldCalibri95pt"/>
        </w:rPr>
        <w:tab/>
      </w:r>
      <w:r w:rsidRPr="00F72970">
        <w:t xml:space="preserve">No, I </w:t>
      </w:r>
      <w:r w:rsidRPr="00F72970">
        <w:rPr>
          <w:rStyle w:val="PTAloesungsbeispielgrau10mmZchn"/>
          <w:rFonts w:eastAsiaTheme="minorHAnsi"/>
        </w:rPr>
        <w:t>                                        </w:t>
      </w:r>
      <w:r w:rsidRPr="00F72970">
        <w:t xml:space="preserve"> (not speak) </w:t>
      </w:r>
      <w:r w:rsidRPr="00784A91">
        <w:rPr>
          <w:rStyle w:val="NummerimgrauenRahmen"/>
          <w:lang w:val="en-GB"/>
        </w:rPr>
        <w:t> 6 </w:t>
      </w:r>
      <w:r w:rsidRPr="00784A91">
        <w:t xml:space="preserve"> </w:t>
      </w:r>
      <w:r w:rsidRPr="0003495B">
        <w:t>to your Dad about it yet. I’ll do that as soon as he gets back.</w:t>
      </w:r>
    </w:p>
    <w:p w14:paraId="3A6BBC8F" w14:textId="77777777" w:rsidR="00325E2C" w:rsidRPr="00F72970" w:rsidRDefault="00325E2C" w:rsidP="00325E2C">
      <w:pPr>
        <w:pStyle w:val="PTGdialognameA10mmGGrundtexte"/>
      </w:pPr>
      <w:r w:rsidRPr="00F72970">
        <w:rPr>
          <w:rStyle w:val="boldCalibri95pt"/>
        </w:rPr>
        <w:t>Ian:</w:t>
      </w:r>
      <w:r w:rsidRPr="00F72970">
        <w:rPr>
          <w:rStyle w:val="boldCalibri95pt"/>
        </w:rPr>
        <w:tab/>
      </w:r>
      <w:r w:rsidRPr="00F72970">
        <w:t>Where is he?</w:t>
      </w:r>
    </w:p>
    <w:p w14:paraId="522D7A76" w14:textId="77777777" w:rsidR="00325E2C" w:rsidRPr="00582779" w:rsidRDefault="00325E2C" w:rsidP="00325E2C">
      <w:pPr>
        <w:pStyle w:val="PTGdialognameA10mmGGrundtexte"/>
      </w:pPr>
      <w:r w:rsidRPr="00F72970">
        <w:rPr>
          <w:rStyle w:val="boldCalibri95pt"/>
        </w:rPr>
        <w:t>Mum:</w:t>
      </w:r>
      <w:r w:rsidRPr="00F72970">
        <w:rPr>
          <w:rStyle w:val="boldCalibri95pt"/>
        </w:rPr>
        <w:tab/>
      </w:r>
      <w:r w:rsidRPr="00F72970">
        <w:t xml:space="preserve">He went to buy a new suitcase for our trip. He </w:t>
      </w:r>
      <w:r w:rsidRPr="00F72970">
        <w:rPr>
          <w:rStyle w:val="PTAloesungsbeispielgrau10mmZchn"/>
          <w:rFonts w:eastAsiaTheme="minorHAnsi"/>
        </w:rPr>
        <w:t>                    </w:t>
      </w:r>
      <w:r w:rsidRPr="00F72970">
        <w:t xml:space="preserve"> (ring) </w:t>
      </w:r>
      <w:r w:rsidRPr="00784A91">
        <w:rPr>
          <w:rStyle w:val="NummerimgrauenRahmen"/>
          <w:lang w:val="en-GB"/>
        </w:rPr>
        <w:t> 7 </w:t>
      </w:r>
      <w:r w:rsidRPr="00784A91">
        <w:t xml:space="preserve">  </w:t>
      </w:r>
      <w:r w:rsidRPr="0003495B">
        <w:t>me ten minutes ago and</w:t>
      </w:r>
      <w:r w:rsidRPr="00F72970">
        <w:t xml:space="preserve"> </w:t>
      </w:r>
      <w:r w:rsidRPr="00F72970">
        <w:rPr>
          <w:rStyle w:val="PTAloesungsbeispielgrau10mmZchn"/>
          <w:rFonts w:eastAsiaTheme="minorHAnsi"/>
        </w:rPr>
        <w:t>                    </w:t>
      </w:r>
      <w:r w:rsidRPr="00F72970">
        <w:t xml:space="preserve"> </w:t>
      </w:r>
      <w:r w:rsidRPr="0003495B">
        <w:t xml:space="preserve">(tell) </w:t>
      </w:r>
      <w:r w:rsidRPr="00784A91">
        <w:rPr>
          <w:rStyle w:val="NummerimgrauenRahmen"/>
          <w:lang w:val="en-GB"/>
        </w:rPr>
        <w:t> 8 </w:t>
      </w:r>
      <w:r w:rsidRPr="00784A91">
        <w:t xml:space="preserve"> </w:t>
      </w:r>
      <w:r w:rsidRPr="0003495B">
        <w:t>me that he’s got one. He’s on his way home now.</w:t>
      </w:r>
    </w:p>
    <w:p w14:paraId="35BFE9C5" w14:textId="77777777" w:rsidR="00325E2C" w:rsidRPr="00F72970" w:rsidRDefault="00325E2C" w:rsidP="00325E2C">
      <w:pPr>
        <w:pStyle w:val="PTGgrundtextMaster1GGrundtexte"/>
        <w:rPr>
          <w:sz w:val="19"/>
          <w:szCs w:val="19"/>
        </w:rPr>
      </w:pPr>
    </w:p>
    <w:p w14:paraId="1E77E96F" w14:textId="77777777" w:rsidR="00325E2C" w:rsidRPr="00B665D0" w:rsidRDefault="00325E2C" w:rsidP="00341997">
      <w:pPr>
        <w:pStyle w:val="PTGgrundtextMaster1GGrundtexte"/>
      </w:pPr>
    </w:p>
    <w:sectPr w:rsidR="00325E2C" w:rsidRPr="00B665D0" w:rsidSect="00E225A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60" w:right="907" w:bottom="1134" w:left="1814" w:header="709" w:footer="51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6F9C5" w14:textId="77777777" w:rsidR="00330046" w:rsidRPr="00DB1717" w:rsidRDefault="00330046" w:rsidP="005D6FFC">
      <w:r w:rsidRPr="00DB1717">
        <w:separator/>
      </w:r>
    </w:p>
  </w:endnote>
  <w:endnote w:type="continuationSeparator" w:id="0">
    <w:p w14:paraId="16562403" w14:textId="77777777" w:rsidR="00330046" w:rsidRPr="00DB1717" w:rsidRDefault="00330046" w:rsidP="005D6FFC">
      <w:r w:rsidRPr="00DB17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VR">
    <w:charset w:val="00"/>
    <w:family w:val="swiss"/>
    <w:pitch w:val="variable"/>
    <w:sig w:usb0="80000027" w:usb1="00000001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28C09" w14:textId="77777777" w:rsidR="004C6875" w:rsidRPr="00F72970" w:rsidRDefault="004C6875" w:rsidP="00CD5498">
    <w:pPr>
      <w:pStyle w:val="PTMScopyrightMSMusterseiten"/>
      <w:rPr>
        <w:rFonts w:asciiTheme="minorHAnsi" w:hAnsiTheme="minorHAnsi"/>
      </w:rPr>
    </w:pPr>
    <w:r w:rsidRPr="001E4B43">
      <w:rPr>
        <w:rFonts w:asciiTheme="minorHAnsi" w:hAnsiTheme="minorHAns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CB24AA" wp14:editId="024A86FF">
              <wp:simplePos x="0" y="0"/>
              <wp:positionH relativeFrom="page">
                <wp:posOffset>6686550</wp:posOffset>
              </wp:positionH>
              <wp:positionV relativeFrom="page">
                <wp:posOffset>10162540</wp:posOffset>
              </wp:positionV>
              <wp:extent cx="383540" cy="278765"/>
              <wp:effectExtent l="0" t="0" r="16510" b="698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97D0D" w14:textId="77777777" w:rsidR="004C6875" w:rsidRPr="00F72970" w:rsidRDefault="004C6875" w:rsidP="00CD5498">
                          <w:pPr>
                            <w:pStyle w:val="PTMSpaginazifferswMSMusterseiten"/>
                            <w:rPr>
                              <w:rFonts w:asciiTheme="minorHAnsi" w:hAnsiTheme="minorHAnsi"/>
                            </w:rPr>
                          </w:pPr>
                          <w:r w:rsidRPr="001E4B43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instrText>PAGE   \* MERGEFORMAT</w:instrTex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C36FA8" w:rsidRPr="00C36FA8">
                            <w:rPr>
                              <w:rFonts w:asciiTheme="minorHAnsi" w:hAnsiTheme="minorHAnsi"/>
                              <w:noProof/>
                              <w:lang w:val="de-DE"/>
                            </w:rPr>
                            <w:t>7</w: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B24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1" type="#_x0000_t202" style="position:absolute;left:0;text-align:left;margin-left:526.5pt;margin-top:800.2pt;width:30.2pt;height:21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" filled="f" stroked="f">
              <v:textbox inset="0,0,0,0">
                <w:txbxContent>
                  <w:p w14:paraId="51897D0D" w14:textId="77777777" w:rsidR="004C6875" w:rsidRPr="00F72970" w:rsidRDefault="004C6875" w:rsidP="00CD5498">
                    <w:pPr>
                      <w:pStyle w:val="PTMSpaginazifferswMSMusterseiten"/>
                      <w:rPr>
                        <w:rFonts w:asciiTheme="minorHAnsi" w:hAnsiTheme="minorHAnsi"/>
                      </w:rPr>
                    </w:pPr>
                    <w:r w:rsidRPr="001E4B43">
                      <w:rPr>
                        <w:rFonts w:asciiTheme="minorHAnsi" w:hAnsiTheme="minorHAnsi"/>
                      </w:rPr>
                      <w:fldChar w:fldCharType="begin"/>
                    </w:r>
                    <w:r w:rsidRPr="001E4B43">
                      <w:rPr>
                        <w:rFonts w:asciiTheme="minorHAnsi" w:hAnsiTheme="minorHAnsi"/>
                      </w:rPr>
                      <w:instrText>PAGE   \* MERGEFORMAT</w:instrText>
                    </w:r>
                    <w:r w:rsidRPr="001E4B43">
                      <w:rPr>
                        <w:rFonts w:asciiTheme="minorHAnsi" w:hAnsiTheme="minorHAnsi"/>
                      </w:rPr>
                      <w:fldChar w:fldCharType="separate"/>
                    </w:r>
                    <w:r w:rsidR="00C36FA8" w:rsidRPr="00C36FA8">
                      <w:rPr>
                        <w:rFonts w:asciiTheme="minorHAnsi" w:hAnsiTheme="minorHAnsi"/>
                        <w:noProof/>
                        <w:lang w:val="de-DE"/>
                      </w:rPr>
                      <w:t>7</w:t>
                    </w:r>
                    <w:r w:rsidRPr="001E4B43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4B43">
      <w:rPr>
        <w:rFonts w:asciiTheme="minorHAnsi" w:hAnsiTheme="minorHAnsi"/>
        <w:noProof/>
        <w:lang w:val="de-DE" w:eastAsia="de-DE"/>
      </w:rPr>
      <w:drawing>
        <wp:anchor distT="0" distB="0" distL="114300" distR="114300" simplePos="0" relativeHeight="251669504" behindDoc="1" locked="0" layoutInCell="1" allowOverlap="1" wp14:anchorId="00299438" wp14:editId="5627E8E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203840" cy="719640"/>
          <wp:effectExtent l="0" t="0" r="0" b="4445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070"/>
                  <a:stretch/>
                </pic:blipFill>
                <pic:spPr bwMode="auto">
                  <a:xfrm>
                    <a:off x="0" y="0"/>
                    <a:ext cx="12038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30C1D" w14:textId="77777777" w:rsidR="004C6875" w:rsidRPr="00F72970" w:rsidRDefault="004C6875" w:rsidP="00CD5498">
    <w:pPr>
      <w:pStyle w:val="PTMScopyrightMSMusterseiten"/>
      <w:rPr>
        <w:lang w:val="de-DE"/>
      </w:rPr>
    </w:pPr>
    <w:r w:rsidRPr="00F72970">
      <w:rPr>
        <w:rFonts w:asciiTheme="minorHAnsi" w:hAnsiTheme="minorHAnsi"/>
        <w:lang w:val="de-DE"/>
      </w:rPr>
      <w:t>© Österreichischer Bundesverlag Schulbuch GmbH &amp; Co. KG, Wien 2021 | www.oebv.at | Prime Time Schularbeiten KV-CD/CDROM 4 | ISBN 978-3-209-08689-1</w:t>
    </w:r>
    <w:r w:rsidRPr="00F72970">
      <w:rPr>
        <w:rFonts w:asciiTheme="minorHAnsi" w:hAnsiTheme="minorHAnsi"/>
        <w:lang w:val="de-DE"/>
      </w:rPr>
      <w:br/>
      <w:t xml:space="preserve">Alle Rechte vorbehalten. Von dieser Druckvorlage ist die Vervielfältigung für den eigenen Unterrichtsgebrauch gestattet.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641CD" w14:textId="77777777" w:rsidR="004C6875" w:rsidRPr="00F72970" w:rsidRDefault="004C6875" w:rsidP="00DA7582">
    <w:pPr>
      <w:pStyle w:val="PTMScopyrightMSMusterseiten"/>
      <w:rPr>
        <w:rFonts w:asciiTheme="minorHAnsi" w:hAnsiTheme="minorHAnsi"/>
      </w:rPr>
    </w:pPr>
    <w:r w:rsidRPr="001E4B43">
      <w:rPr>
        <w:rFonts w:asciiTheme="minorHAnsi" w:hAnsiTheme="minorHAnsi"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E64D83" wp14:editId="1A386B11">
              <wp:simplePos x="0" y="0"/>
              <wp:positionH relativeFrom="page">
                <wp:posOffset>6686550</wp:posOffset>
              </wp:positionH>
              <wp:positionV relativeFrom="page">
                <wp:posOffset>10162540</wp:posOffset>
              </wp:positionV>
              <wp:extent cx="383540" cy="278765"/>
              <wp:effectExtent l="0" t="0" r="16510" b="6985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54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D7A88" w14:textId="77777777" w:rsidR="004C6875" w:rsidRPr="00F72970" w:rsidRDefault="004C6875" w:rsidP="00DA7582">
                          <w:pPr>
                            <w:pStyle w:val="PTMSpaginazifferswMSMusterseiten"/>
                            <w:rPr>
                              <w:rFonts w:asciiTheme="minorHAnsi" w:hAnsiTheme="minorHAnsi"/>
                            </w:rPr>
                          </w:pPr>
                          <w:r w:rsidRPr="001E4B43">
                            <w:rPr>
                              <w:rFonts w:asciiTheme="minorHAnsi" w:hAnsiTheme="minorHAnsi"/>
                            </w:rPr>
                            <w:fldChar w:fldCharType="begin"/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instrText>PAGE   \* MERGEFORMAT</w:instrTex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separate"/>
                          </w:r>
                          <w:r w:rsidR="00C36FA8" w:rsidRPr="00C36FA8">
                            <w:rPr>
                              <w:rFonts w:asciiTheme="minorHAnsi" w:hAnsiTheme="minorHAnsi"/>
                              <w:noProof/>
                              <w:lang w:val="de-DE"/>
                            </w:rPr>
                            <w:t>3</w:t>
                          </w:r>
                          <w:r w:rsidRPr="001E4B43">
                            <w:rPr>
                              <w:rFonts w:asciiTheme="minorHAnsi" w:hAnsi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64D83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0;text-align:left;margin-left:526.5pt;margin-top:800.2pt;width:30.2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" filled="f" stroked="f">
              <v:textbox inset="0,0,0,0">
                <w:txbxContent>
                  <w:p w14:paraId="0E2D7A88" w14:textId="77777777" w:rsidR="004C6875" w:rsidRPr="00F72970" w:rsidRDefault="004C6875" w:rsidP="00DA7582">
                    <w:pPr>
                      <w:pStyle w:val="PTMSpaginazifferswMSMusterseiten"/>
                      <w:rPr>
                        <w:rFonts w:asciiTheme="minorHAnsi" w:hAnsiTheme="minorHAnsi"/>
                      </w:rPr>
                    </w:pPr>
                    <w:r w:rsidRPr="001E4B43">
                      <w:rPr>
                        <w:rFonts w:asciiTheme="minorHAnsi" w:hAnsiTheme="minorHAnsi"/>
                      </w:rPr>
                      <w:fldChar w:fldCharType="begin"/>
                    </w:r>
                    <w:r w:rsidRPr="001E4B43">
                      <w:rPr>
                        <w:rFonts w:asciiTheme="minorHAnsi" w:hAnsiTheme="minorHAnsi"/>
                      </w:rPr>
                      <w:instrText>PAGE   \* MERGEFORMAT</w:instrText>
                    </w:r>
                    <w:r w:rsidRPr="001E4B43">
                      <w:rPr>
                        <w:rFonts w:asciiTheme="minorHAnsi" w:hAnsiTheme="minorHAnsi"/>
                      </w:rPr>
                      <w:fldChar w:fldCharType="separate"/>
                    </w:r>
                    <w:r w:rsidR="00C36FA8" w:rsidRPr="00C36FA8">
                      <w:rPr>
                        <w:rFonts w:asciiTheme="minorHAnsi" w:hAnsiTheme="minorHAnsi"/>
                        <w:noProof/>
                        <w:lang w:val="de-DE"/>
                      </w:rPr>
                      <w:t>3</w:t>
                    </w:r>
                    <w:r w:rsidRPr="001E4B43">
                      <w:rPr>
                        <w:rFonts w:asciiTheme="minorHAnsi" w:hAnsi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E4B43">
      <w:rPr>
        <w:rFonts w:asciiTheme="minorHAnsi" w:hAnsiTheme="minorHAnsi"/>
        <w:noProof/>
        <w:lang w:val="de-DE" w:eastAsia="de-DE"/>
      </w:rPr>
      <w:drawing>
        <wp:anchor distT="0" distB="0" distL="114300" distR="114300" simplePos="0" relativeHeight="251672576" behindDoc="1" locked="0" layoutInCell="1" allowOverlap="1" wp14:anchorId="017021CD" wp14:editId="45CD78E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203840" cy="719640"/>
          <wp:effectExtent l="0" t="0" r="0" b="4445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070"/>
                  <a:stretch/>
                </pic:blipFill>
                <pic:spPr bwMode="auto">
                  <a:xfrm>
                    <a:off x="0" y="0"/>
                    <a:ext cx="12038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70DAC" w14:textId="77777777" w:rsidR="004C6875" w:rsidRPr="00784A91" w:rsidRDefault="004C6875" w:rsidP="00DA7582">
    <w:pPr>
      <w:pStyle w:val="PTMScopyrightMSMusterseiten"/>
      <w:rPr>
        <w:lang w:val="de-DE"/>
      </w:rPr>
    </w:pPr>
    <w:r w:rsidRPr="00F72970">
      <w:rPr>
        <w:rFonts w:asciiTheme="minorHAnsi" w:hAnsiTheme="minorHAnsi"/>
        <w:lang w:val="de-DE"/>
      </w:rPr>
      <w:t>© Österreichischer Bundesverlag Schulbuch GmbH &amp; Co. KG, Wien 2021 | www.oebv.at | Prime Time Schularbeiten KV-CD/CDROM 4 | ISBN 978-3-209-08689-1</w:t>
    </w:r>
    <w:r w:rsidRPr="00F72970">
      <w:rPr>
        <w:rFonts w:asciiTheme="minorHAnsi" w:hAnsiTheme="minorHAnsi"/>
        <w:lang w:val="de-DE"/>
      </w:rPr>
      <w:br/>
      <w:t xml:space="preserve">Alle Rechte vorbehalten. Von dieser Druckvorlage ist die Vervielfältigung für den eigenen Unterrichtsgebrauch gestattet.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CE9EA" w14:textId="77777777" w:rsidR="00330046" w:rsidRPr="00DB1717" w:rsidRDefault="00330046" w:rsidP="005D6FFC">
      <w:r w:rsidRPr="00DB1717">
        <w:separator/>
      </w:r>
    </w:p>
  </w:footnote>
  <w:footnote w:type="continuationSeparator" w:id="0">
    <w:p w14:paraId="205CC4B2" w14:textId="77777777" w:rsidR="00330046" w:rsidRPr="00DB1717" w:rsidRDefault="00330046" w:rsidP="005D6FFC">
      <w:r w:rsidRPr="00DB17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9F27E" w14:textId="77777777" w:rsidR="004C6875" w:rsidRPr="00F72970" w:rsidRDefault="004C6875">
    <w:pPr>
      <w:pStyle w:val="Kopfzeile"/>
    </w:pPr>
    <w:r w:rsidRPr="00DB171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35F141F" wp14:editId="2193DAA1">
          <wp:simplePos x="0" y="0"/>
          <wp:positionH relativeFrom="page">
            <wp:posOffset>-6985</wp:posOffset>
          </wp:positionH>
          <wp:positionV relativeFrom="page">
            <wp:posOffset>-17780</wp:posOffset>
          </wp:positionV>
          <wp:extent cx="7596000" cy="901080"/>
          <wp:effectExtent l="0" t="0" r="5080" b="0"/>
          <wp:wrapNone/>
          <wp:docPr id="17" name="Grafi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Grafik 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90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71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372596" wp14:editId="1EA9AFD4">
              <wp:simplePos x="0" y="0"/>
              <wp:positionH relativeFrom="column">
                <wp:posOffset>-14605</wp:posOffset>
              </wp:positionH>
              <wp:positionV relativeFrom="paragraph">
                <wp:posOffset>-288290</wp:posOffset>
              </wp:positionV>
              <wp:extent cx="5780520" cy="503640"/>
              <wp:effectExtent l="0" t="0" r="10795" b="10795"/>
              <wp:wrapNone/>
              <wp:docPr id="58" name="Textfeld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520" cy="50364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27F8FBB" w14:textId="77777777" w:rsidR="004C6875" w:rsidRPr="00F72970" w:rsidRDefault="004C6875" w:rsidP="00C72AA5">
                          <w:pPr>
                            <w:pStyle w:val="PTU1kapiteltitelband34UUeberschriften"/>
                            <w:tabs>
                              <w:tab w:val="left" w:pos="1792"/>
                              <w:tab w:val="left" w:pos="6999"/>
                              <w:tab w:val="left" w:pos="7727"/>
                            </w:tabs>
                            <w:rPr>
                              <w:sz w:val="60"/>
                              <w:szCs w:val="60"/>
                            </w:rPr>
                          </w:pPr>
                          <w:r w:rsidRPr="00F72970">
                            <w:tab/>
                          </w:r>
                          <w:r w:rsidRPr="00F72970">
                            <w:rPr>
                              <w:rStyle w:val="bold65K"/>
                              <w:rFonts w:eastAsiaTheme="minorHAnsi"/>
                              <w:b/>
                              <w:bCs/>
                              <w:sz w:val="28"/>
                              <w:szCs w:val="28"/>
                            </w:rPr>
                            <w:t>Going abroad</w:t>
                          </w:r>
                          <w:r w:rsidRPr="00F72970">
                            <w:tab/>
                          </w:r>
                          <w:r w:rsidRPr="00F72970">
                            <w:rPr>
                              <w:rStyle w:val="PTMSunitMaster1band34MSMusterseitenZchn"/>
                            </w:rPr>
                            <w:t>Unit</w:t>
                          </w:r>
                          <w:r w:rsidRPr="00F72970">
                            <w:tab/>
                          </w:r>
                          <w:r w:rsidRPr="00F72970">
                            <w:rPr>
                              <w:rStyle w:val="PTU0kapitelzifferkleinband34UUeberschriftenZchn"/>
                              <w:spacing w:val="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72596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60" type="#_x0000_t202" style="position:absolute;margin-left:-1.15pt;margin-top:-22.7pt;width:455.15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" filled="f" stroked="f">
              <v:stroke joinstyle="round"/>
              <v:path arrowok="t"/>
              <v:textbox inset="0,0,0,0">
                <w:txbxContent>
                  <w:p w14:paraId="727F8FBB" w14:textId="77777777" w:rsidR="004C6875" w:rsidRPr="00F72970" w:rsidRDefault="004C6875" w:rsidP="00C72AA5">
                    <w:pPr>
                      <w:pStyle w:val="PTU1kapiteltitelband34UUeberschriften"/>
                      <w:tabs>
                        <w:tab w:val="left" w:pos="1792"/>
                        <w:tab w:val="left" w:pos="6999"/>
                        <w:tab w:val="left" w:pos="7727"/>
                      </w:tabs>
                      <w:rPr>
                        <w:sz w:val="60"/>
                        <w:szCs w:val="60"/>
                      </w:rPr>
                    </w:pPr>
                    <w:r w:rsidRPr="00F72970">
                      <w:tab/>
                    </w:r>
                    <w:r w:rsidRPr="00F72970">
                      <w:rPr>
                        <w:rStyle w:val="bold65K"/>
                        <w:rFonts w:eastAsiaTheme="minorHAnsi"/>
                        <w:b/>
                        <w:bCs/>
                        <w:sz w:val="28"/>
                        <w:szCs w:val="28"/>
                      </w:rPr>
                      <w:t>Going abroad</w:t>
                    </w:r>
                    <w:r w:rsidRPr="00F72970">
                      <w:tab/>
                    </w:r>
                    <w:r w:rsidRPr="00F72970">
                      <w:rPr>
                        <w:rStyle w:val="PTMSunitMaster1band34MSMusterseitenZchn"/>
                      </w:rPr>
                      <w:t>Unit</w:t>
                    </w:r>
                    <w:r w:rsidRPr="00F72970">
                      <w:tab/>
                    </w:r>
                    <w:r w:rsidRPr="00F72970">
                      <w:rPr>
                        <w:rStyle w:val="PTU0kapitelzifferkleinband34UUeberschriftenZchn"/>
                        <w:spacing w:val="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68A3B" w14:textId="77777777" w:rsidR="004C6875" w:rsidRPr="00F72970" w:rsidRDefault="004C6875">
    <w:pPr>
      <w:pStyle w:val="Kopfzeile"/>
    </w:pPr>
    <w:r w:rsidRPr="00DB1717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541FF953" wp14:editId="69ACD34B">
          <wp:simplePos x="0" y="0"/>
          <wp:positionH relativeFrom="column">
            <wp:posOffset>-1131570</wp:posOffset>
          </wp:positionH>
          <wp:positionV relativeFrom="paragraph">
            <wp:posOffset>-450215</wp:posOffset>
          </wp:positionV>
          <wp:extent cx="7559040" cy="896620"/>
          <wp:effectExtent l="0" t="0" r="381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171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32E4E6" wp14:editId="098420AD">
              <wp:simplePos x="0" y="0"/>
              <wp:positionH relativeFrom="column">
                <wp:posOffset>-13970</wp:posOffset>
              </wp:positionH>
              <wp:positionV relativeFrom="paragraph">
                <wp:posOffset>-287655</wp:posOffset>
              </wp:positionV>
              <wp:extent cx="5780520" cy="503640"/>
              <wp:effectExtent l="0" t="0" r="10795" b="10795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0520" cy="50364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EBE1C2D" w14:textId="77777777" w:rsidR="004C6875" w:rsidRPr="00F72970" w:rsidRDefault="004C6875" w:rsidP="00C72AA5">
                          <w:pPr>
                            <w:pStyle w:val="PTU1kapiteltitelband34UUeberschriften"/>
                            <w:tabs>
                              <w:tab w:val="left" w:pos="6999"/>
                              <w:tab w:val="left" w:pos="7727"/>
                            </w:tabs>
                            <w:rPr>
                              <w:sz w:val="60"/>
                              <w:szCs w:val="60"/>
                            </w:rPr>
                          </w:pPr>
                          <w:r w:rsidRPr="00F72970">
                            <w:t>Going abroad</w:t>
                          </w:r>
                          <w:r w:rsidRPr="00F72970">
                            <w:tab/>
                          </w:r>
                          <w:r w:rsidRPr="00F72970">
                            <w:rPr>
                              <w:rStyle w:val="PTMSunitMaster1band34MSMusterseitenZchn"/>
                            </w:rPr>
                            <w:t>Unit</w:t>
                          </w:r>
                          <w:r w:rsidRPr="00F72970">
                            <w:tab/>
                          </w:r>
                          <w:r w:rsidRPr="00F72970">
                            <w:rPr>
                              <w:rStyle w:val="PTU0kapitelzifferkleinband34UUeberschriftenZchn"/>
                              <w:spacing w:val="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2E4E6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62" type="#_x0000_t202" style="position:absolute;margin-left:-1.1pt;margin-top:-22.65pt;width:455.15pt;height:3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" filled="f" stroked="f">
              <v:stroke joinstyle="round"/>
              <v:path arrowok="t"/>
              <v:textbox inset="0,0,0,0">
                <w:txbxContent>
                  <w:p w14:paraId="6EBE1C2D" w14:textId="77777777" w:rsidR="004C6875" w:rsidRPr="00F72970" w:rsidRDefault="004C6875" w:rsidP="00C72AA5">
                    <w:pPr>
                      <w:pStyle w:val="PTU1kapiteltitelband34UUeberschriften"/>
                      <w:tabs>
                        <w:tab w:val="left" w:pos="6999"/>
                        <w:tab w:val="left" w:pos="7727"/>
                      </w:tabs>
                      <w:rPr>
                        <w:sz w:val="60"/>
                        <w:szCs w:val="60"/>
                      </w:rPr>
                    </w:pPr>
                    <w:r w:rsidRPr="00F72970">
                      <w:t>Going abroad</w:t>
                    </w:r>
                    <w:r w:rsidRPr="00F72970">
                      <w:tab/>
                    </w:r>
                    <w:r w:rsidRPr="00F72970">
                      <w:rPr>
                        <w:rStyle w:val="PTMSunitMaster1band34MSMusterseitenZchn"/>
                      </w:rPr>
                      <w:t>Unit</w:t>
                    </w:r>
                    <w:r w:rsidRPr="00F72970">
                      <w:tab/>
                    </w:r>
                    <w:r w:rsidRPr="00F72970">
                      <w:rPr>
                        <w:rStyle w:val="PTU0kapitelzifferkleinband34UUeberschriftenZchn"/>
                        <w:spacing w:val="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5D"/>
    <w:multiLevelType w:val="multilevel"/>
    <w:tmpl w:val="000008E0"/>
    <w:lvl w:ilvl="0">
      <w:start w:val="2"/>
      <w:numFmt w:val="decimal"/>
      <w:lvlText w:val="%1."/>
      <w:lvlJc w:val="left"/>
      <w:pPr>
        <w:ind w:left="4185" w:hanging="341"/>
      </w:pPr>
      <w:rPr>
        <w:rFonts w:ascii="Arial" w:hAnsi="Arial" w:cs="Arial"/>
        <w:b/>
        <w:bCs/>
        <w:color w:val="6D6E71"/>
        <w:w w:val="87"/>
        <w:sz w:val="21"/>
        <w:szCs w:val="21"/>
      </w:rPr>
    </w:lvl>
    <w:lvl w:ilvl="1">
      <w:numFmt w:val="bullet"/>
      <w:lvlText w:val="•"/>
      <w:lvlJc w:val="left"/>
      <w:pPr>
        <w:ind w:left="4912" w:hanging="341"/>
      </w:pPr>
    </w:lvl>
    <w:lvl w:ilvl="2">
      <w:numFmt w:val="bullet"/>
      <w:lvlText w:val="•"/>
      <w:lvlJc w:val="left"/>
      <w:pPr>
        <w:ind w:left="5645" w:hanging="341"/>
      </w:pPr>
    </w:lvl>
    <w:lvl w:ilvl="3">
      <w:numFmt w:val="bullet"/>
      <w:lvlText w:val="•"/>
      <w:lvlJc w:val="left"/>
      <w:pPr>
        <w:ind w:left="6377" w:hanging="341"/>
      </w:pPr>
    </w:lvl>
    <w:lvl w:ilvl="4">
      <w:numFmt w:val="bullet"/>
      <w:lvlText w:val="•"/>
      <w:lvlJc w:val="left"/>
      <w:pPr>
        <w:ind w:left="7110" w:hanging="341"/>
      </w:pPr>
    </w:lvl>
    <w:lvl w:ilvl="5">
      <w:numFmt w:val="bullet"/>
      <w:lvlText w:val="•"/>
      <w:lvlJc w:val="left"/>
      <w:pPr>
        <w:ind w:left="7842" w:hanging="341"/>
      </w:pPr>
    </w:lvl>
    <w:lvl w:ilvl="6">
      <w:numFmt w:val="bullet"/>
      <w:lvlText w:val="•"/>
      <w:lvlJc w:val="left"/>
      <w:pPr>
        <w:ind w:left="8575" w:hanging="341"/>
      </w:pPr>
    </w:lvl>
    <w:lvl w:ilvl="7">
      <w:numFmt w:val="bullet"/>
      <w:lvlText w:val="•"/>
      <w:lvlJc w:val="left"/>
      <w:pPr>
        <w:ind w:left="9307" w:hanging="341"/>
      </w:pPr>
    </w:lvl>
    <w:lvl w:ilvl="8">
      <w:numFmt w:val="bullet"/>
      <w:lvlText w:val="•"/>
      <w:lvlJc w:val="left"/>
      <w:pPr>
        <w:ind w:left="10040" w:hanging="341"/>
      </w:pPr>
    </w:lvl>
  </w:abstractNum>
  <w:abstractNum w:abstractNumId="1" w15:restartNumberingAfterBreak="0">
    <w:nsid w:val="0000045E"/>
    <w:multiLevelType w:val="multilevel"/>
    <w:tmpl w:val="000008E1"/>
    <w:lvl w:ilvl="0">
      <w:start w:val="1"/>
      <w:numFmt w:val="decimal"/>
      <w:lvlText w:val="%1."/>
      <w:lvlJc w:val="left"/>
      <w:pPr>
        <w:ind w:left="1464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464" w:hanging="341"/>
      </w:pPr>
    </w:lvl>
    <w:lvl w:ilvl="2">
      <w:numFmt w:val="bullet"/>
      <w:lvlText w:val="•"/>
      <w:lvlJc w:val="left"/>
      <w:pPr>
        <w:ind w:left="3469" w:hanging="341"/>
      </w:pPr>
    </w:lvl>
    <w:lvl w:ilvl="3">
      <w:numFmt w:val="bullet"/>
      <w:lvlText w:val="•"/>
      <w:lvlJc w:val="left"/>
      <w:pPr>
        <w:ind w:left="4473" w:hanging="341"/>
      </w:pPr>
    </w:lvl>
    <w:lvl w:ilvl="4">
      <w:numFmt w:val="bullet"/>
      <w:lvlText w:val="•"/>
      <w:lvlJc w:val="left"/>
      <w:pPr>
        <w:ind w:left="5478" w:hanging="341"/>
      </w:pPr>
    </w:lvl>
    <w:lvl w:ilvl="5">
      <w:numFmt w:val="bullet"/>
      <w:lvlText w:val="•"/>
      <w:lvlJc w:val="left"/>
      <w:pPr>
        <w:ind w:left="6482" w:hanging="341"/>
      </w:pPr>
    </w:lvl>
    <w:lvl w:ilvl="6">
      <w:numFmt w:val="bullet"/>
      <w:lvlText w:val="•"/>
      <w:lvlJc w:val="left"/>
      <w:pPr>
        <w:ind w:left="7487" w:hanging="341"/>
      </w:pPr>
    </w:lvl>
    <w:lvl w:ilvl="7">
      <w:numFmt w:val="bullet"/>
      <w:lvlText w:val="•"/>
      <w:lvlJc w:val="left"/>
      <w:pPr>
        <w:ind w:left="8491" w:hanging="341"/>
      </w:pPr>
    </w:lvl>
    <w:lvl w:ilvl="8">
      <w:numFmt w:val="bullet"/>
      <w:lvlText w:val="•"/>
      <w:lvlJc w:val="left"/>
      <w:pPr>
        <w:ind w:left="9496" w:hanging="341"/>
      </w:pPr>
    </w:lvl>
  </w:abstractNum>
  <w:abstractNum w:abstractNumId="2" w15:restartNumberingAfterBreak="0">
    <w:nsid w:val="00000464"/>
    <w:multiLevelType w:val="multilevel"/>
    <w:tmpl w:val="000008E7"/>
    <w:lvl w:ilvl="0">
      <w:start w:val="1"/>
      <w:numFmt w:val="decimal"/>
      <w:lvlText w:val="%1."/>
      <w:lvlJc w:val="left"/>
      <w:pPr>
        <w:ind w:left="1351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374" w:hanging="341"/>
      </w:pPr>
    </w:lvl>
    <w:lvl w:ilvl="2">
      <w:numFmt w:val="bullet"/>
      <w:lvlText w:val="•"/>
      <w:lvlJc w:val="left"/>
      <w:pPr>
        <w:ind w:left="3389" w:hanging="341"/>
      </w:pPr>
    </w:lvl>
    <w:lvl w:ilvl="3">
      <w:numFmt w:val="bullet"/>
      <w:lvlText w:val="•"/>
      <w:lvlJc w:val="left"/>
      <w:pPr>
        <w:ind w:left="4403" w:hanging="341"/>
      </w:pPr>
    </w:lvl>
    <w:lvl w:ilvl="4">
      <w:numFmt w:val="bullet"/>
      <w:lvlText w:val="•"/>
      <w:lvlJc w:val="left"/>
      <w:pPr>
        <w:ind w:left="5418" w:hanging="341"/>
      </w:pPr>
    </w:lvl>
    <w:lvl w:ilvl="5">
      <w:numFmt w:val="bullet"/>
      <w:lvlText w:val="•"/>
      <w:lvlJc w:val="left"/>
      <w:pPr>
        <w:ind w:left="6432" w:hanging="341"/>
      </w:pPr>
    </w:lvl>
    <w:lvl w:ilvl="6">
      <w:numFmt w:val="bullet"/>
      <w:lvlText w:val="•"/>
      <w:lvlJc w:val="left"/>
      <w:pPr>
        <w:ind w:left="7447" w:hanging="341"/>
      </w:pPr>
    </w:lvl>
    <w:lvl w:ilvl="7">
      <w:numFmt w:val="bullet"/>
      <w:lvlText w:val="•"/>
      <w:lvlJc w:val="left"/>
      <w:pPr>
        <w:ind w:left="8461" w:hanging="341"/>
      </w:pPr>
    </w:lvl>
    <w:lvl w:ilvl="8">
      <w:numFmt w:val="bullet"/>
      <w:lvlText w:val="•"/>
      <w:lvlJc w:val="left"/>
      <w:pPr>
        <w:ind w:left="9476" w:hanging="341"/>
      </w:pPr>
    </w:lvl>
  </w:abstractNum>
  <w:abstractNum w:abstractNumId="3" w15:restartNumberingAfterBreak="0">
    <w:nsid w:val="00000469"/>
    <w:multiLevelType w:val="multilevel"/>
    <w:tmpl w:val="000008EC"/>
    <w:lvl w:ilvl="0">
      <w:start w:val="1"/>
      <w:numFmt w:val="decimal"/>
      <w:lvlText w:val="%1."/>
      <w:lvlJc w:val="left"/>
      <w:pPr>
        <w:ind w:left="1341" w:hanging="218"/>
      </w:pPr>
      <w:rPr>
        <w:rFonts w:ascii="Minion Pro" w:hAnsi="Minion Pro" w:cs="Minion Pro"/>
        <w:b/>
        <w:bCs/>
        <w:color w:val="231F20"/>
        <w:w w:val="101"/>
        <w:sz w:val="22"/>
        <w:szCs w:val="22"/>
      </w:rPr>
    </w:lvl>
    <w:lvl w:ilvl="1">
      <w:numFmt w:val="bullet"/>
      <w:lvlText w:val="•"/>
      <w:lvlJc w:val="left"/>
      <w:pPr>
        <w:ind w:left="2356" w:hanging="218"/>
      </w:pPr>
    </w:lvl>
    <w:lvl w:ilvl="2">
      <w:numFmt w:val="bullet"/>
      <w:lvlText w:val="•"/>
      <w:lvlJc w:val="left"/>
      <w:pPr>
        <w:ind w:left="3373" w:hanging="218"/>
      </w:pPr>
    </w:lvl>
    <w:lvl w:ilvl="3">
      <w:numFmt w:val="bullet"/>
      <w:lvlText w:val="•"/>
      <w:lvlJc w:val="left"/>
      <w:pPr>
        <w:ind w:left="4389" w:hanging="218"/>
      </w:pPr>
    </w:lvl>
    <w:lvl w:ilvl="4">
      <w:numFmt w:val="bullet"/>
      <w:lvlText w:val="•"/>
      <w:lvlJc w:val="left"/>
      <w:pPr>
        <w:ind w:left="5406" w:hanging="218"/>
      </w:pPr>
    </w:lvl>
    <w:lvl w:ilvl="5">
      <w:numFmt w:val="bullet"/>
      <w:lvlText w:val="•"/>
      <w:lvlJc w:val="left"/>
      <w:pPr>
        <w:ind w:left="6422" w:hanging="218"/>
      </w:pPr>
    </w:lvl>
    <w:lvl w:ilvl="6">
      <w:numFmt w:val="bullet"/>
      <w:lvlText w:val="•"/>
      <w:lvlJc w:val="left"/>
      <w:pPr>
        <w:ind w:left="7439" w:hanging="218"/>
      </w:pPr>
    </w:lvl>
    <w:lvl w:ilvl="7">
      <w:numFmt w:val="bullet"/>
      <w:lvlText w:val="•"/>
      <w:lvlJc w:val="left"/>
      <w:pPr>
        <w:ind w:left="8455" w:hanging="218"/>
      </w:pPr>
    </w:lvl>
    <w:lvl w:ilvl="8">
      <w:numFmt w:val="bullet"/>
      <w:lvlText w:val="•"/>
      <w:lvlJc w:val="left"/>
      <w:pPr>
        <w:ind w:left="9472" w:hanging="218"/>
      </w:pPr>
    </w:lvl>
  </w:abstractNum>
  <w:abstractNum w:abstractNumId="4" w15:restartNumberingAfterBreak="0">
    <w:nsid w:val="0000046A"/>
    <w:multiLevelType w:val="multilevel"/>
    <w:tmpl w:val="000008ED"/>
    <w:lvl w:ilvl="0">
      <w:start w:val="1"/>
      <w:numFmt w:val="decimal"/>
      <w:lvlText w:val="%1."/>
      <w:lvlJc w:val="left"/>
      <w:pPr>
        <w:ind w:left="1228" w:hanging="218"/>
      </w:pPr>
      <w:rPr>
        <w:rFonts w:ascii="Minion Pro" w:hAnsi="Minion Pro" w:cs="Minion Pro"/>
        <w:b/>
        <w:bCs/>
        <w:color w:val="231F20"/>
        <w:w w:val="101"/>
        <w:sz w:val="22"/>
        <w:szCs w:val="22"/>
      </w:rPr>
    </w:lvl>
    <w:lvl w:ilvl="1">
      <w:numFmt w:val="bullet"/>
      <w:lvlText w:val="•"/>
      <w:lvlJc w:val="left"/>
      <w:pPr>
        <w:ind w:left="2248" w:hanging="218"/>
      </w:pPr>
    </w:lvl>
    <w:lvl w:ilvl="2">
      <w:numFmt w:val="bullet"/>
      <w:lvlText w:val="•"/>
      <w:lvlJc w:val="left"/>
      <w:pPr>
        <w:ind w:left="3277" w:hanging="218"/>
      </w:pPr>
    </w:lvl>
    <w:lvl w:ilvl="3">
      <w:numFmt w:val="bullet"/>
      <w:lvlText w:val="•"/>
      <w:lvlJc w:val="left"/>
      <w:pPr>
        <w:ind w:left="4305" w:hanging="218"/>
      </w:pPr>
    </w:lvl>
    <w:lvl w:ilvl="4">
      <w:numFmt w:val="bullet"/>
      <w:lvlText w:val="•"/>
      <w:lvlJc w:val="left"/>
      <w:pPr>
        <w:ind w:left="5334" w:hanging="218"/>
      </w:pPr>
    </w:lvl>
    <w:lvl w:ilvl="5">
      <w:numFmt w:val="bullet"/>
      <w:lvlText w:val="•"/>
      <w:lvlJc w:val="left"/>
      <w:pPr>
        <w:ind w:left="6362" w:hanging="218"/>
      </w:pPr>
    </w:lvl>
    <w:lvl w:ilvl="6">
      <w:numFmt w:val="bullet"/>
      <w:lvlText w:val="•"/>
      <w:lvlJc w:val="left"/>
      <w:pPr>
        <w:ind w:left="7391" w:hanging="218"/>
      </w:pPr>
    </w:lvl>
    <w:lvl w:ilvl="7">
      <w:numFmt w:val="bullet"/>
      <w:lvlText w:val="•"/>
      <w:lvlJc w:val="left"/>
      <w:pPr>
        <w:ind w:left="8419" w:hanging="218"/>
      </w:pPr>
    </w:lvl>
    <w:lvl w:ilvl="8">
      <w:numFmt w:val="bullet"/>
      <w:lvlText w:val="•"/>
      <w:lvlJc w:val="left"/>
      <w:pPr>
        <w:ind w:left="9448" w:hanging="218"/>
      </w:pPr>
    </w:lvl>
  </w:abstractNum>
  <w:abstractNum w:abstractNumId="5" w15:restartNumberingAfterBreak="0">
    <w:nsid w:val="0000046E"/>
    <w:multiLevelType w:val="multilevel"/>
    <w:tmpl w:val="000008F1"/>
    <w:lvl w:ilvl="0">
      <w:start w:val="1"/>
      <w:numFmt w:val="decimal"/>
      <w:lvlText w:val="%1."/>
      <w:lvlJc w:val="left"/>
      <w:pPr>
        <w:ind w:left="1464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464" w:hanging="341"/>
      </w:pPr>
    </w:lvl>
    <w:lvl w:ilvl="2">
      <w:numFmt w:val="bullet"/>
      <w:lvlText w:val="•"/>
      <w:lvlJc w:val="left"/>
      <w:pPr>
        <w:ind w:left="3469" w:hanging="341"/>
      </w:pPr>
    </w:lvl>
    <w:lvl w:ilvl="3">
      <w:numFmt w:val="bullet"/>
      <w:lvlText w:val="•"/>
      <w:lvlJc w:val="left"/>
      <w:pPr>
        <w:ind w:left="4473" w:hanging="341"/>
      </w:pPr>
    </w:lvl>
    <w:lvl w:ilvl="4">
      <w:numFmt w:val="bullet"/>
      <w:lvlText w:val="•"/>
      <w:lvlJc w:val="left"/>
      <w:pPr>
        <w:ind w:left="5478" w:hanging="341"/>
      </w:pPr>
    </w:lvl>
    <w:lvl w:ilvl="5">
      <w:numFmt w:val="bullet"/>
      <w:lvlText w:val="•"/>
      <w:lvlJc w:val="left"/>
      <w:pPr>
        <w:ind w:left="6482" w:hanging="341"/>
      </w:pPr>
    </w:lvl>
    <w:lvl w:ilvl="6">
      <w:numFmt w:val="bullet"/>
      <w:lvlText w:val="•"/>
      <w:lvlJc w:val="left"/>
      <w:pPr>
        <w:ind w:left="7487" w:hanging="341"/>
      </w:pPr>
    </w:lvl>
    <w:lvl w:ilvl="7">
      <w:numFmt w:val="bullet"/>
      <w:lvlText w:val="•"/>
      <w:lvlJc w:val="left"/>
      <w:pPr>
        <w:ind w:left="8491" w:hanging="341"/>
      </w:pPr>
    </w:lvl>
    <w:lvl w:ilvl="8">
      <w:numFmt w:val="bullet"/>
      <w:lvlText w:val="•"/>
      <w:lvlJc w:val="left"/>
      <w:pPr>
        <w:ind w:left="9496" w:hanging="341"/>
      </w:pPr>
    </w:lvl>
  </w:abstractNum>
  <w:abstractNum w:abstractNumId="6" w15:restartNumberingAfterBreak="0">
    <w:nsid w:val="0000046F"/>
    <w:multiLevelType w:val="multilevel"/>
    <w:tmpl w:val="000008F2"/>
    <w:lvl w:ilvl="0">
      <w:start w:val="1"/>
      <w:numFmt w:val="decimal"/>
      <w:lvlText w:val="%1."/>
      <w:lvlJc w:val="left"/>
      <w:pPr>
        <w:ind w:left="1351" w:hanging="341"/>
      </w:pPr>
      <w:rPr>
        <w:rFonts w:ascii="Arial" w:hAnsi="Arial" w:cs="Arial"/>
        <w:b/>
        <w:bCs/>
        <w:color w:val="6D6E71"/>
        <w:w w:val="75"/>
        <w:sz w:val="21"/>
        <w:szCs w:val="21"/>
      </w:rPr>
    </w:lvl>
    <w:lvl w:ilvl="1">
      <w:numFmt w:val="bullet"/>
      <w:lvlText w:val="•"/>
      <w:lvlJc w:val="left"/>
      <w:pPr>
        <w:ind w:left="2374" w:hanging="341"/>
      </w:pPr>
    </w:lvl>
    <w:lvl w:ilvl="2">
      <w:numFmt w:val="bullet"/>
      <w:lvlText w:val="•"/>
      <w:lvlJc w:val="left"/>
      <w:pPr>
        <w:ind w:left="3389" w:hanging="341"/>
      </w:pPr>
    </w:lvl>
    <w:lvl w:ilvl="3">
      <w:numFmt w:val="bullet"/>
      <w:lvlText w:val="•"/>
      <w:lvlJc w:val="left"/>
      <w:pPr>
        <w:ind w:left="4403" w:hanging="341"/>
      </w:pPr>
    </w:lvl>
    <w:lvl w:ilvl="4">
      <w:numFmt w:val="bullet"/>
      <w:lvlText w:val="•"/>
      <w:lvlJc w:val="left"/>
      <w:pPr>
        <w:ind w:left="5418" w:hanging="341"/>
      </w:pPr>
    </w:lvl>
    <w:lvl w:ilvl="5">
      <w:numFmt w:val="bullet"/>
      <w:lvlText w:val="•"/>
      <w:lvlJc w:val="left"/>
      <w:pPr>
        <w:ind w:left="6432" w:hanging="341"/>
      </w:pPr>
    </w:lvl>
    <w:lvl w:ilvl="6">
      <w:numFmt w:val="bullet"/>
      <w:lvlText w:val="•"/>
      <w:lvlJc w:val="left"/>
      <w:pPr>
        <w:ind w:left="7447" w:hanging="341"/>
      </w:pPr>
    </w:lvl>
    <w:lvl w:ilvl="7">
      <w:numFmt w:val="bullet"/>
      <w:lvlText w:val="•"/>
      <w:lvlJc w:val="left"/>
      <w:pPr>
        <w:ind w:left="8461" w:hanging="341"/>
      </w:pPr>
    </w:lvl>
    <w:lvl w:ilvl="8">
      <w:numFmt w:val="bullet"/>
      <w:lvlText w:val="•"/>
      <w:lvlJc w:val="left"/>
      <w:pPr>
        <w:ind w:left="9476" w:hanging="341"/>
      </w:pPr>
    </w:lvl>
  </w:abstractNum>
  <w:abstractNum w:abstractNumId="7" w15:restartNumberingAfterBreak="0">
    <w:nsid w:val="15050583"/>
    <w:multiLevelType w:val="hybridMultilevel"/>
    <w:tmpl w:val="413266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5986"/>
    <w:multiLevelType w:val="multilevel"/>
    <w:tmpl w:val="1EC24A1E"/>
    <w:styleLink w:val="ListeoebvPunkt"/>
    <w:lvl w:ilvl="0">
      <w:start w:val="1"/>
      <w:numFmt w:val="bullet"/>
      <w:pStyle w:val="PTGgrundtextAfzPunktlEzg"/>
      <w:lvlText w:val=""/>
      <w:lvlJc w:val="left"/>
      <w:pPr>
        <w:ind w:left="340" w:hanging="340"/>
      </w:pPr>
      <w:rPr>
        <w:rFonts w:ascii="Wingdings" w:hAnsi="Wingdings" w:hint="default"/>
        <w:color w:val="595959" w:themeColor="text1" w:themeTint="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0D759A"/>
    <w:multiLevelType w:val="hybridMultilevel"/>
    <w:tmpl w:val="BAE80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F3A0B"/>
    <w:multiLevelType w:val="hybridMultilevel"/>
    <w:tmpl w:val="FFBA4576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10B75FD"/>
    <w:multiLevelType w:val="hybridMultilevel"/>
    <w:tmpl w:val="0F7A4240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7454047B"/>
    <w:multiLevelType w:val="hybridMultilevel"/>
    <w:tmpl w:val="FFBA4576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7C638CA"/>
    <w:multiLevelType w:val="hybridMultilevel"/>
    <w:tmpl w:val="3246382A"/>
    <w:lvl w:ilvl="0" w:tplc="0407000F">
      <w:start w:val="1"/>
      <w:numFmt w:val="decimal"/>
      <w:lvlText w:val="%1."/>
      <w:lvlJc w:val="left"/>
      <w:pPr>
        <w:ind w:left="3600" w:hanging="360"/>
      </w:pPr>
    </w:lvl>
    <w:lvl w:ilvl="1" w:tplc="04070019" w:tentative="1">
      <w:start w:val="1"/>
      <w:numFmt w:val="lowerLetter"/>
      <w:lvlText w:val="%2."/>
      <w:lvlJc w:val="left"/>
      <w:pPr>
        <w:ind w:left="4320" w:hanging="360"/>
      </w:pPr>
    </w:lvl>
    <w:lvl w:ilvl="2" w:tplc="0407001B" w:tentative="1">
      <w:start w:val="1"/>
      <w:numFmt w:val="lowerRoman"/>
      <w:lvlText w:val="%3."/>
      <w:lvlJc w:val="right"/>
      <w:pPr>
        <w:ind w:left="5040" w:hanging="180"/>
      </w:pPr>
    </w:lvl>
    <w:lvl w:ilvl="3" w:tplc="0407000F" w:tentative="1">
      <w:start w:val="1"/>
      <w:numFmt w:val="decimal"/>
      <w:lvlText w:val="%4."/>
      <w:lvlJc w:val="left"/>
      <w:pPr>
        <w:ind w:left="5760" w:hanging="360"/>
      </w:pPr>
    </w:lvl>
    <w:lvl w:ilvl="4" w:tplc="04070019" w:tentative="1">
      <w:start w:val="1"/>
      <w:numFmt w:val="lowerLetter"/>
      <w:lvlText w:val="%5."/>
      <w:lvlJc w:val="left"/>
      <w:pPr>
        <w:ind w:left="6480" w:hanging="360"/>
      </w:pPr>
    </w:lvl>
    <w:lvl w:ilvl="5" w:tplc="0407001B" w:tentative="1">
      <w:start w:val="1"/>
      <w:numFmt w:val="lowerRoman"/>
      <w:lvlText w:val="%6."/>
      <w:lvlJc w:val="right"/>
      <w:pPr>
        <w:ind w:left="7200" w:hanging="180"/>
      </w:pPr>
    </w:lvl>
    <w:lvl w:ilvl="6" w:tplc="0407000F" w:tentative="1">
      <w:start w:val="1"/>
      <w:numFmt w:val="decimal"/>
      <w:lvlText w:val="%7."/>
      <w:lvlJc w:val="left"/>
      <w:pPr>
        <w:ind w:left="7920" w:hanging="360"/>
      </w:pPr>
    </w:lvl>
    <w:lvl w:ilvl="7" w:tplc="04070019" w:tentative="1">
      <w:start w:val="1"/>
      <w:numFmt w:val="lowerLetter"/>
      <w:lvlText w:val="%8."/>
      <w:lvlJc w:val="left"/>
      <w:pPr>
        <w:ind w:left="8640" w:hanging="360"/>
      </w:pPr>
    </w:lvl>
    <w:lvl w:ilvl="8" w:tplc="04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F1F15C7"/>
    <w:multiLevelType w:val="multilevel"/>
    <w:tmpl w:val="1EC24A1E"/>
    <w:numStyleLink w:val="ListeoebvPunkt"/>
  </w:abstractNum>
  <w:num w:numId="1">
    <w:abstractNumId w:val="8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9"/>
  </w:num>
  <w:num w:numId="12">
    <w:abstractNumId w:val="12"/>
  </w:num>
  <w:num w:numId="13">
    <w:abstractNumId w:val="11"/>
  </w:num>
  <w:num w:numId="14">
    <w:abstractNumId w:val="13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3EB"/>
    <w:rsid w:val="00004BAB"/>
    <w:rsid w:val="00027425"/>
    <w:rsid w:val="00030F7F"/>
    <w:rsid w:val="0003495B"/>
    <w:rsid w:val="00041C1F"/>
    <w:rsid w:val="0004631E"/>
    <w:rsid w:val="00050C21"/>
    <w:rsid w:val="000572A7"/>
    <w:rsid w:val="0007463D"/>
    <w:rsid w:val="00076D79"/>
    <w:rsid w:val="000777BA"/>
    <w:rsid w:val="00090E61"/>
    <w:rsid w:val="00093585"/>
    <w:rsid w:val="000944E0"/>
    <w:rsid w:val="000A3749"/>
    <w:rsid w:val="000B74D5"/>
    <w:rsid w:val="000C358D"/>
    <w:rsid w:val="000D3625"/>
    <w:rsid w:val="000E246B"/>
    <w:rsid w:val="00102B04"/>
    <w:rsid w:val="0011025B"/>
    <w:rsid w:val="001111D3"/>
    <w:rsid w:val="00112F08"/>
    <w:rsid w:val="001145B6"/>
    <w:rsid w:val="00117A4F"/>
    <w:rsid w:val="00120ED7"/>
    <w:rsid w:val="00125375"/>
    <w:rsid w:val="00125FFB"/>
    <w:rsid w:val="00143D64"/>
    <w:rsid w:val="00143D9F"/>
    <w:rsid w:val="0014784E"/>
    <w:rsid w:val="00151E83"/>
    <w:rsid w:val="00152168"/>
    <w:rsid w:val="001612CF"/>
    <w:rsid w:val="0016168D"/>
    <w:rsid w:val="00164654"/>
    <w:rsid w:val="0017566C"/>
    <w:rsid w:val="00175D81"/>
    <w:rsid w:val="00192F44"/>
    <w:rsid w:val="001937CB"/>
    <w:rsid w:val="001B62DC"/>
    <w:rsid w:val="001B7AF4"/>
    <w:rsid w:val="001C3D4F"/>
    <w:rsid w:val="001C4E16"/>
    <w:rsid w:val="001E4B43"/>
    <w:rsid w:val="001F2C5E"/>
    <w:rsid w:val="00202750"/>
    <w:rsid w:val="002079E1"/>
    <w:rsid w:val="00216711"/>
    <w:rsid w:val="00226369"/>
    <w:rsid w:val="0025691F"/>
    <w:rsid w:val="00260F0C"/>
    <w:rsid w:val="002627CC"/>
    <w:rsid w:val="00263C34"/>
    <w:rsid w:val="00292118"/>
    <w:rsid w:val="00292E3E"/>
    <w:rsid w:val="002A1401"/>
    <w:rsid w:val="002A4216"/>
    <w:rsid w:val="002A721C"/>
    <w:rsid w:val="002C26FD"/>
    <w:rsid w:val="002F0009"/>
    <w:rsid w:val="002F01C5"/>
    <w:rsid w:val="002F687F"/>
    <w:rsid w:val="002F7B3F"/>
    <w:rsid w:val="003109C3"/>
    <w:rsid w:val="00312D3A"/>
    <w:rsid w:val="00313478"/>
    <w:rsid w:val="00316068"/>
    <w:rsid w:val="00324346"/>
    <w:rsid w:val="00325E2C"/>
    <w:rsid w:val="00326898"/>
    <w:rsid w:val="00330046"/>
    <w:rsid w:val="003350C5"/>
    <w:rsid w:val="00341997"/>
    <w:rsid w:val="003518E7"/>
    <w:rsid w:val="003547FF"/>
    <w:rsid w:val="00355846"/>
    <w:rsid w:val="00367A03"/>
    <w:rsid w:val="00381774"/>
    <w:rsid w:val="00386066"/>
    <w:rsid w:val="00394A61"/>
    <w:rsid w:val="00396599"/>
    <w:rsid w:val="003A01A0"/>
    <w:rsid w:val="003B0515"/>
    <w:rsid w:val="003B1691"/>
    <w:rsid w:val="003C3EFB"/>
    <w:rsid w:val="003D4574"/>
    <w:rsid w:val="003D586A"/>
    <w:rsid w:val="003D7077"/>
    <w:rsid w:val="003E431A"/>
    <w:rsid w:val="003F2B57"/>
    <w:rsid w:val="00430FD7"/>
    <w:rsid w:val="00440824"/>
    <w:rsid w:val="004409F5"/>
    <w:rsid w:val="004412C2"/>
    <w:rsid w:val="00441484"/>
    <w:rsid w:val="004579F8"/>
    <w:rsid w:val="00457A6F"/>
    <w:rsid w:val="0048135C"/>
    <w:rsid w:val="0048665C"/>
    <w:rsid w:val="00492224"/>
    <w:rsid w:val="0049485C"/>
    <w:rsid w:val="004B3A39"/>
    <w:rsid w:val="004C0AD6"/>
    <w:rsid w:val="004C2290"/>
    <w:rsid w:val="004C6875"/>
    <w:rsid w:val="004D1186"/>
    <w:rsid w:val="0051715A"/>
    <w:rsid w:val="00530B30"/>
    <w:rsid w:val="005367A8"/>
    <w:rsid w:val="00544D92"/>
    <w:rsid w:val="00544DED"/>
    <w:rsid w:val="00554DE8"/>
    <w:rsid w:val="00564E94"/>
    <w:rsid w:val="00566124"/>
    <w:rsid w:val="005809F3"/>
    <w:rsid w:val="00582779"/>
    <w:rsid w:val="0059290A"/>
    <w:rsid w:val="00596DB6"/>
    <w:rsid w:val="005974DD"/>
    <w:rsid w:val="005A1F46"/>
    <w:rsid w:val="005A7946"/>
    <w:rsid w:val="005B3289"/>
    <w:rsid w:val="005B36DF"/>
    <w:rsid w:val="005B7355"/>
    <w:rsid w:val="005C3E3A"/>
    <w:rsid w:val="005C6922"/>
    <w:rsid w:val="005D6FFC"/>
    <w:rsid w:val="005F15F0"/>
    <w:rsid w:val="00617C54"/>
    <w:rsid w:val="0062330A"/>
    <w:rsid w:val="00623FFE"/>
    <w:rsid w:val="00624775"/>
    <w:rsid w:val="006347B7"/>
    <w:rsid w:val="0064778A"/>
    <w:rsid w:val="0065343C"/>
    <w:rsid w:val="00676148"/>
    <w:rsid w:val="0067671D"/>
    <w:rsid w:val="006833F4"/>
    <w:rsid w:val="00685FAE"/>
    <w:rsid w:val="006B79D0"/>
    <w:rsid w:val="006D4970"/>
    <w:rsid w:val="006D58CD"/>
    <w:rsid w:val="006E5124"/>
    <w:rsid w:val="006E6675"/>
    <w:rsid w:val="006F56EA"/>
    <w:rsid w:val="007044EB"/>
    <w:rsid w:val="007079AA"/>
    <w:rsid w:val="007113DB"/>
    <w:rsid w:val="007124AF"/>
    <w:rsid w:val="007150A8"/>
    <w:rsid w:val="00730028"/>
    <w:rsid w:val="00730A4A"/>
    <w:rsid w:val="007310C2"/>
    <w:rsid w:val="0073696E"/>
    <w:rsid w:val="00746884"/>
    <w:rsid w:val="00747460"/>
    <w:rsid w:val="007478C5"/>
    <w:rsid w:val="00753087"/>
    <w:rsid w:val="00753CB6"/>
    <w:rsid w:val="00762430"/>
    <w:rsid w:val="00767C84"/>
    <w:rsid w:val="00770342"/>
    <w:rsid w:val="00770E9F"/>
    <w:rsid w:val="0077329C"/>
    <w:rsid w:val="00775407"/>
    <w:rsid w:val="00776347"/>
    <w:rsid w:val="00777671"/>
    <w:rsid w:val="00781CAC"/>
    <w:rsid w:val="00783464"/>
    <w:rsid w:val="00784A91"/>
    <w:rsid w:val="0078700F"/>
    <w:rsid w:val="007876C0"/>
    <w:rsid w:val="007922ED"/>
    <w:rsid w:val="007A1094"/>
    <w:rsid w:val="007A3AF0"/>
    <w:rsid w:val="007A3DE0"/>
    <w:rsid w:val="007A41EF"/>
    <w:rsid w:val="007A44CE"/>
    <w:rsid w:val="007B22C7"/>
    <w:rsid w:val="007E227F"/>
    <w:rsid w:val="007E6D64"/>
    <w:rsid w:val="007F4A3F"/>
    <w:rsid w:val="00803675"/>
    <w:rsid w:val="00807564"/>
    <w:rsid w:val="00811D33"/>
    <w:rsid w:val="00816105"/>
    <w:rsid w:val="0082571F"/>
    <w:rsid w:val="00825CBD"/>
    <w:rsid w:val="00842E0A"/>
    <w:rsid w:val="00851275"/>
    <w:rsid w:val="008535E0"/>
    <w:rsid w:val="008628B8"/>
    <w:rsid w:val="00863D65"/>
    <w:rsid w:val="0086661E"/>
    <w:rsid w:val="00867948"/>
    <w:rsid w:val="00871401"/>
    <w:rsid w:val="00873B3E"/>
    <w:rsid w:val="008741F3"/>
    <w:rsid w:val="008822AA"/>
    <w:rsid w:val="008904F8"/>
    <w:rsid w:val="008A464A"/>
    <w:rsid w:val="008A5B26"/>
    <w:rsid w:val="008A5C31"/>
    <w:rsid w:val="008A70FB"/>
    <w:rsid w:val="008C0D96"/>
    <w:rsid w:val="008C28BC"/>
    <w:rsid w:val="008E2286"/>
    <w:rsid w:val="008E3D27"/>
    <w:rsid w:val="008E62C5"/>
    <w:rsid w:val="008E76A1"/>
    <w:rsid w:val="008F35A1"/>
    <w:rsid w:val="008F7CCF"/>
    <w:rsid w:val="00901C94"/>
    <w:rsid w:val="009037B6"/>
    <w:rsid w:val="00906580"/>
    <w:rsid w:val="009223FC"/>
    <w:rsid w:val="00931E02"/>
    <w:rsid w:val="00947EA4"/>
    <w:rsid w:val="00963C0A"/>
    <w:rsid w:val="009649E4"/>
    <w:rsid w:val="009724C6"/>
    <w:rsid w:val="009826D5"/>
    <w:rsid w:val="00987884"/>
    <w:rsid w:val="00990FA7"/>
    <w:rsid w:val="009A3248"/>
    <w:rsid w:val="009B1A73"/>
    <w:rsid w:val="009C0535"/>
    <w:rsid w:val="009C7B7D"/>
    <w:rsid w:val="009D1079"/>
    <w:rsid w:val="009D65EB"/>
    <w:rsid w:val="009E1086"/>
    <w:rsid w:val="009E2733"/>
    <w:rsid w:val="009F0270"/>
    <w:rsid w:val="009F136F"/>
    <w:rsid w:val="00A0373F"/>
    <w:rsid w:val="00A05139"/>
    <w:rsid w:val="00A10341"/>
    <w:rsid w:val="00A1252D"/>
    <w:rsid w:val="00A14DB5"/>
    <w:rsid w:val="00A31868"/>
    <w:rsid w:val="00A32299"/>
    <w:rsid w:val="00A46E9F"/>
    <w:rsid w:val="00A50D25"/>
    <w:rsid w:val="00A73CDC"/>
    <w:rsid w:val="00A81E37"/>
    <w:rsid w:val="00A865B9"/>
    <w:rsid w:val="00A95B88"/>
    <w:rsid w:val="00AA0826"/>
    <w:rsid w:val="00AB13EB"/>
    <w:rsid w:val="00AB17D1"/>
    <w:rsid w:val="00AD3613"/>
    <w:rsid w:val="00AD3D47"/>
    <w:rsid w:val="00AD6B11"/>
    <w:rsid w:val="00AE6593"/>
    <w:rsid w:val="00AF058E"/>
    <w:rsid w:val="00AF193C"/>
    <w:rsid w:val="00AF3572"/>
    <w:rsid w:val="00B00584"/>
    <w:rsid w:val="00B03358"/>
    <w:rsid w:val="00B06D94"/>
    <w:rsid w:val="00B21B51"/>
    <w:rsid w:val="00B30693"/>
    <w:rsid w:val="00B4267F"/>
    <w:rsid w:val="00B457B2"/>
    <w:rsid w:val="00B665D0"/>
    <w:rsid w:val="00B97131"/>
    <w:rsid w:val="00B97C2C"/>
    <w:rsid w:val="00BB1D76"/>
    <w:rsid w:val="00BC08F5"/>
    <w:rsid w:val="00BE38CE"/>
    <w:rsid w:val="00BE5182"/>
    <w:rsid w:val="00BF4660"/>
    <w:rsid w:val="00BF52BE"/>
    <w:rsid w:val="00BF56A7"/>
    <w:rsid w:val="00C100F6"/>
    <w:rsid w:val="00C1158A"/>
    <w:rsid w:val="00C13395"/>
    <w:rsid w:val="00C341DC"/>
    <w:rsid w:val="00C36FA8"/>
    <w:rsid w:val="00C408AC"/>
    <w:rsid w:val="00C65CB5"/>
    <w:rsid w:val="00C67D69"/>
    <w:rsid w:val="00C71FA4"/>
    <w:rsid w:val="00C72AA5"/>
    <w:rsid w:val="00C7498E"/>
    <w:rsid w:val="00C768A4"/>
    <w:rsid w:val="00C953DE"/>
    <w:rsid w:val="00C96AC6"/>
    <w:rsid w:val="00CA18C7"/>
    <w:rsid w:val="00CA3DC0"/>
    <w:rsid w:val="00CB54F2"/>
    <w:rsid w:val="00CB6972"/>
    <w:rsid w:val="00CD090A"/>
    <w:rsid w:val="00CD0EF3"/>
    <w:rsid w:val="00CD5498"/>
    <w:rsid w:val="00CD5974"/>
    <w:rsid w:val="00CD61AD"/>
    <w:rsid w:val="00CD661D"/>
    <w:rsid w:val="00CE5177"/>
    <w:rsid w:val="00CF306E"/>
    <w:rsid w:val="00CF33C3"/>
    <w:rsid w:val="00D01118"/>
    <w:rsid w:val="00D04719"/>
    <w:rsid w:val="00D061BC"/>
    <w:rsid w:val="00D150B1"/>
    <w:rsid w:val="00D1688D"/>
    <w:rsid w:val="00D3694E"/>
    <w:rsid w:val="00D41AF4"/>
    <w:rsid w:val="00D6376F"/>
    <w:rsid w:val="00D63C3A"/>
    <w:rsid w:val="00D819C1"/>
    <w:rsid w:val="00D905CA"/>
    <w:rsid w:val="00DA15F1"/>
    <w:rsid w:val="00DA49E0"/>
    <w:rsid w:val="00DA7582"/>
    <w:rsid w:val="00DA7E75"/>
    <w:rsid w:val="00DB0D93"/>
    <w:rsid w:val="00DB14EB"/>
    <w:rsid w:val="00DB1717"/>
    <w:rsid w:val="00DB1AEE"/>
    <w:rsid w:val="00DB2124"/>
    <w:rsid w:val="00DB55B7"/>
    <w:rsid w:val="00DC5A89"/>
    <w:rsid w:val="00DE21A6"/>
    <w:rsid w:val="00DE2249"/>
    <w:rsid w:val="00DE23D5"/>
    <w:rsid w:val="00DF014B"/>
    <w:rsid w:val="00DF24C3"/>
    <w:rsid w:val="00DF6ADA"/>
    <w:rsid w:val="00DF7649"/>
    <w:rsid w:val="00DF7E71"/>
    <w:rsid w:val="00E03AAC"/>
    <w:rsid w:val="00E16C50"/>
    <w:rsid w:val="00E20CDE"/>
    <w:rsid w:val="00E220C4"/>
    <w:rsid w:val="00E225A5"/>
    <w:rsid w:val="00E244CE"/>
    <w:rsid w:val="00E321D4"/>
    <w:rsid w:val="00E44249"/>
    <w:rsid w:val="00E576C1"/>
    <w:rsid w:val="00E74BAC"/>
    <w:rsid w:val="00E907A6"/>
    <w:rsid w:val="00E91495"/>
    <w:rsid w:val="00E96484"/>
    <w:rsid w:val="00EA6DA6"/>
    <w:rsid w:val="00EB3989"/>
    <w:rsid w:val="00EB6455"/>
    <w:rsid w:val="00EC17D6"/>
    <w:rsid w:val="00EC54D0"/>
    <w:rsid w:val="00ED0530"/>
    <w:rsid w:val="00EE6492"/>
    <w:rsid w:val="00EF4193"/>
    <w:rsid w:val="00EF5CDE"/>
    <w:rsid w:val="00F00B7F"/>
    <w:rsid w:val="00F13451"/>
    <w:rsid w:val="00F140EF"/>
    <w:rsid w:val="00F159B7"/>
    <w:rsid w:val="00F247AD"/>
    <w:rsid w:val="00F263D2"/>
    <w:rsid w:val="00F364DD"/>
    <w:rsid w:val="00F37E5C"/>
    <w:rsid w:val="00F41A86"/>
    <w:rsid w:val="00F42030"/>
    <w:rsid w:val="00F44C4B"/>
    <w:rsid w:val="00F60B27"/>
    <w:rsid w:val="00F6528D"/>
    <w:rsid w:val="00F675B0"/>
    <w:rsid w:val="00F701D3"/>
    <w:rsid w:val="00F71095"/>
    <w:rsid w:val="00F72970"/>
    <w:rsid w:val="00F75621"/>
    <w:rsid w:val="00F822D7"/>
    <w:rsid w:val="00F8281A"/>
    <w:rsid w:val="00F875FD"/>
    <w:rsid w:val="00F9383E"/>
    <w:rsid w:val="00FA0949"/>
    <w:rsid w:val="00FB100A"/>
    <w:rsid w:val="00FB2672"/>
    <w:rsid w:val="00FC3B90"/>
    <w:rsid w:val="00FD5EAA"/>
    <w:rsid w:val="00FD70A4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BAEC5"/>
  <w15:docId w15:val="{E3ABC39A-9400-452D-BA57-30358F0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AEE"/>
    <w:pPr>
      <w:spacing w:line="280" w:lineRule="atLeast"/>
    </w:pPr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3C3EFB"/>
    <w:pPr>
      <w:widowControl w:val="0"/>
      <w:autoSpaceDE w:val="0"/>
      <w:autoSpaceDN w:val="0"/>
      <w:adjustRightInd w:val="0"/>
      <w:spacing w:before="148"/>
      <w:ind w:left="1010"/>
      <w:outlineLvl w:val="0"/>
    </w:pPr>
    <w:rPr>
      <w:rFonts w:ascii="Arial" w:eastAsiaTheme="minorEastAsia" w:hAnsi="Arial" w:cs="Arial"/>
      <w:b/>
      <w:bCs/>
      <w:sz w:val="39"/>
      <w:szCs w:val="39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3C3EFB"/>
    <w:pPr>
      <w:pageBreakBefore/>
      <w:widowControl w:val="0"/>
      <w:autoSpaceDE w:val="0"/>
      <w:autoSpaceDN w:val="0"/>
      <w:adjustRightInd w:val="0"/>
      <w:spacing w:line="334" w:lineRule="exact"/>
      <w:outlineLvl w:val="1"/>
    </w:pPr>
    <w:rPr>
      <w:rFonts w:ascii="Arial" w:eastAsiaTheme="minorEastAsia" w:hAnsi="Arial" w:cs="Arial"/>
      <w:b/>
      <w:bCs/>
      <w:sz w:val="30"/>
      <w:szCs w:val="3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3C3EFB"/>
    <w:pPr>
      <w:widowControl w:val="0"/>
      <w:autoSpaceDE w:val="0"/>
      <w:autoSpaceDN w:val="0"/>
      <w:adjustRightInd w:val="0"/>
      <w:spacing w:before="19"/>
      <w:outlineLvl w:val="2"/>
    </w:pPr>
    <w:rPr>
      <w:rFonts w:ascii="Times New Roman" w:eastAsiaTheme="minorEastAsia" w:hAnsi="Times New Roman"/>
      <w:sz w:val="28"/>
      <w:szCs w:val="2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3C3EFB"/>
    <w:pPr>
      <w:widowControl w:val="0"/>
      <w:autoSpaceDE w:val="0"/>
      <w:autoSpaceDN w:val="0"/>
      <w:adjustRightInd w:val="0"/>
      <w:spacing w:before="148"/>
      <w:ind w:left="1228" w:hanging="218"/>
      <w:outlineLvl w:val="3"/>
    </w:pPr>
    <w:rPr>
      <w:rFonts w:ascii="Minion Pro" w:eastAsiaTheme="minorEastAsia" w:hAnsi="Minion Pro" w:cs="Minion Pro"/>
      <w:b/>
      <w:bCs/>
      <w:sz w:val="22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3C3EFB"/>
    <w:pPr>
      <w:widowControl w:val="0"/>
      <w:autoSpaceDE w:val="0"/>
      <w:autoSpaceDN w:val="0"/>
      <w:adjustRightInd w:val="0"/>
      <w:ind w:left="1124"/>
      <w:outlineLvl w:val="4"/>
    </w:pPr>
    <w:rPr>
      <w:rFonts w:ascii="Minion Pro" w:eastAsiaTheme="minorEastAsia" w:hAnsi="Minion Pro" w:cs="Minion Pro"/>
      <w:sz w:val="22"/>
      <w:szCs w:val="22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3C3EFB"/>
    <w:pPr>
      <w:widowControl w:val="0"/>
      <w:autoSpaceDE w:val="0"/>
      <w:autoSpaceDN w:val="0"/>
      <w:adjustRightInd w:val="0"/>
      <w:ind w:left="1010"/>
      <w:outlineLvl w:val="5"/>
    </w:pPr>
    <w:rPr>
      <w:rFonts w:ascii="Arial" w:eastAsiaTheme="minorEastAsia" w:hAnsi="Arial" w:cs="Arial"/>
      <w:b/>
      <w:bCs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basedOn w:val="PTGgrundtextMaster1GGrundtexte"/>
    <w:rsid w:val="00825CBD"/>
  </w:style>
  <w:style w:type="paragraph" w:styleId="Kopfzeile">
    <w:name w:val="header"/>
    <w:basedOn w:val="Standard"/>
    <w:link w:val="KopfzeileZchn"/>
    <w:uiPriority w:val="99"/>
    <w:rsid w:val="00076D7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6D7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076D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6D79"/>
    <w:rPr>
      <w:rFonts w:ascii="Times New Roman" w:eastAsia="SimSun" w:hAnsi="Times New Roman" w:cs="Times New Roman"/>
      <w:sz w:val="20"/>
      <w:szCs w:val="20"/>
      <w:lang w:eastAsia="zh-CN"/>
    </w:rPr>
  </w:style>
  <w:style w:type="table" w:styleId="Tabellenraster">
    <w:name w:val="Table Grid"/>
    <w:aliases w:val="Tabelle neutral"/>
    <w:basedOn w:val="NormaleTabelle"/>
    <w:rsid w:val="00076D79"/>
    <w:rPr>
      <w:rFonts w:eastAsia="SimSu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U3aufgabenswUUeberschriften">
    <w:name w:val="PT_U_3_aufgaben_sw (U_Ueberschriften)"/>
    <w:uiPriority w:val="99"/>
    <w:rsid w:val="007876C0"/>
    <w:pPr>
      <w:tabs>
        <w:tab w:val="left" w:pos="340"/>
      </w:tabs>
    </w:pPr>
    <w:rPr>
      <w:rFonts w:ascii="Calibri" w:hAnsi="Calibri" w:cs="Calibri"/>
      <w:b/>
      <w:color w:val="595959"/>
      <w:sz w:val="30"/>
      <w:szCs w:val="30"/>
      <w:lang w:val="en-GB"/>
    </w:rPr>
  </w:style>
  <w:style w:type="paragraph" w:customStyle="1" w:styleId="PTAaufgabenabcaNMaster2AAufgaben">
    <w:name w:val="PT_A_aufgaben_abc_aN_Master2 (A_Aufgaben)"/>
    <w:uiPriority w:val="99"/>
    <w:rsid w:val="00381774"/>
    <w:pPr>
      <w:autoSpaceDE w:val="0"/>
      <w:autoSpaceDN w:val="0"/>
      <w:adjustRightInd w:val="0"/>
      <w:spacing w:line="280" w:lineRule="atLeast"/>
    </w:pPr>
    <w:rPr>
      <w:rFonts w:ascii="Calibri" w:hAnsi="Calibri" w:cs="Calibri"/>
      <w:b/>
      <w:color w:val="000000"/>
      <w:sz w:val="21"/>
      <w:szCs w:val="21"/>
      <w:lang w:val="en-GB"/>
    </w:rPr>
  </w:style>
  <w:style w:type="paragraph" w:customStyle="1" w:styleId="PTAaufgabenabcaNoAnAAufgaben">
    <w:name w:val="PT_A_aufgaben_abc_aN_oAn (A_Aufgaben)"/>
    <w:basedOn w:val="PTAaufgabenabcaNMaster2AAufgaben"/>
    <w:uiPriority w:val="99"/>
    <w:rsid w:val="00AB13EB"/>
  </w:style>
  <w:style w:type="paragraph" w:customStyle="1" w:styleId="PTGgrundtextMaster1GGrundtexte">
    <w:name w:val="PT_G_grundtext_Master1 (G_Grundtexte)"/>
    <w:uiPriority w:val="99"/>
    <w:rsid w:val="00EC54D0"/>
    <w:pPr>
      <w:tabs>
        <w:tab w:val="left" w:pos="340"/>
      </w:tabs>
      <w:spacing w:line="283" w:lineRule="atLeast"/>
    </w:pPr>
    <w:rPr>
      <w:rFonts w:ascii="Calibri" w:eastAsia="Times New Roman" w:hAnsi="Calibri" w:cs="Calibri"/>
      <w:color w:val="000000"/>
      <w:sz w:val="21"/>
      <w:szCs w:val="21"/>
      <w:lang w:val="en-GB"/>
    </w:rPr>
  </w:style>
  <w:style w:type="paragraph" w:customStyle="1" w:styleId="PTAaufgabenabcaNmAv25mmoAnAAufgaben">
    <w:name w:val="PT_A_aufgaben_abc_aN_mAv_2.5mm_oAn (A_Aufgaben)"/>
    <w:basedOn w:val="PTAaufgabenabcaNMaster2AAufgaben"/>
    <w:uiPriority w:val="99"/>
    <w:rsid w:val="00AB13EB"/>
    <w:pPr>
      <w:spacing w:before="142"/>
    </w:pPr>
  </w:style>
  <w:style w:type="paragraph" w:customStyle="1" w:styleId="PTGgrundtexthEzg6mAv7">
    <w:name w:val="PT_G_grundtext_hEzg 6 mAv7"/>
    <w:basedOn w:val="PTGgrundtexthEzg6"/>
    <w:qFormat/>
    <w:rsid w:val="004579F8"/>
    <w:pPr>
      <w:spacing w:before="140"/>
    </w:pPr>
  </w:style>
  <w:style w:type="paragraph" w:customStyle="1" w:styleId="PTGloesungsbeispieloRztswGGrundtexte">
    <w:name w:val="PT_G_loesungsbeispiel_oR_zt_sw (G_Grundtexte)"/>
    <w:basedOn w:val="Standard"/>
    <w:uiPriority w:val="99"/>
    <w:rsid w:val="0004631E"/>
    <w:pPr>
      <w:autoSpaceDE w:val="0"/>
      <w:autoSpaceDN w:val="0"/>
      <w:adjustRightInd w:val="0"/>
      <w:spacing w:line="240" w:lineRule="exact"/>
      <w:jc w:val="center"/>
      <w:textAlignment w:val="center"/>
    </w:pPr>
    <w:rPr>
      <w:rFonts w:ascii="Comic Sans MS" w:hAnsi="Comic Sans MS" w:cs="Calibri"/>
      <w:color w:val="595959" w:themeColor="text1" w:themeTint="A6"/>
      <w:sz w:val="24"/>
      <w:szCs w:val="28"/>
      <w:lang w:val="en-GB"/>
    </w:rPr>
  </w:style>
  <w:style w:type="paragraph" w:customStyle="1" w:styleId="PTAaufgabenabcaNmAv5mmAAufgaben">
    <w:name w:val="PT_A_aufgaben_abc_aN_mAv_5mm (A_Aufgaben)"/>
    <w:basedOn w:val="PTAaufgabenabcaNMaster2AAufgaben"/>
    <w:uiPriority w:val="99"/>
    <w:rsid w:val="00AB13EB"/>
    <w:pPr>
      <w:spacing w:before="283"/>
    </w:pPr>
  </w:style>
  <w:style w:type="paragraph" w:customStyle="1" w:styleId="PTAaufgabenabcaNmAv5mmoAnAAufgaben">
    <w:name w:val="PT_A_aufgaben_abc_aN_mAv_5mm_oAn (A_Aufgaben)"/>
    <w:basedOn w:val="PTAaufgabenabcaNMaster2AAufgaben"/>
    <w:uiPriority w:val="99"/>
    <w:rsid w:val="00AB13EB"/>
    <w:pPr>
      <w:spacing w:before="283"/>
    </w:pPr>
  </w:style>
  <w:style w:type="paragraph" w:customStyle="1" w:styleId="PTAaufgabenmE6mmAAufgaben">
    <w:name w:val="PT_A_aufgaben_mE_6mm (A_Aufgaben)"/>
    <w:basedOn w:val="Standard"/>
    <w:uiPriority w:val="99"/>
    <w:rsid w:val="00AB13EB"/>
    <w:pPr>
      <w:tabs>
        <w:tab w:val="left" w:pos="340"/>
      </w:tabs>
      <w:autoSpaceDE w:val="0"/>
      <w:autoSpaceDN w:val="0"/>
      <w:adjustRightInd w:val="0"/>
      <w:spacing w:after="142" w:line="283" w:lineRule="atLeast"/>
      <w:ind w:left="340"/>
      <w:textAlignment w:val="center"/>
    </w:pPr>
    <w:rPr>
      <w:rFonts w:cs="Calibri"/>
      <w:color w:val="000000"/>
      <w:szCs w:val="21"/>
      <w:lang w:val="en-GB"/>
    </w:rPr>
  </w:style>
  <w:style w:type="paragraph" w:customStyle="1" w:styleId="PTAaufgabenaNpktmE6mmoAnAAufgaben">
    <w:name w:val="PT_A_aufgaben_aN_pkt_mE_6mm_oAn (A_Aufgaben)"/>
    <w:basedOn w:val="Standard"/>
    <w:uiPriority w:val="99"/>
    <w:rsid w:val="00AB13EB"/>
    <w:pPr>
      <w:tabs>
        <w:tab w:val="left" w:pos="340"/>
      </w:tabs>
      <w:autoSpaceDE w:val="0"/>
      <w:autoSpaceDN w:val="0"/>
      <w:adjustRightInd w:val="0"/>
      <w:spacing w:line="283" w:lineRule="atLeast"/>
      <w:ind w:left="680" w:hanging="340"/>
      <w:textAlignment w:val="center"/>
    </w:pPr>
    <w:rPr>
      <w:rFonts w:cs="Calibri"/>
      <w:color w:val="000000"/>
      <w:szCs w:val="21"/>
      <w:lang w:val="en-GB"/>
    </w:rPr>
  </w:style>
  <w:style w:type="paragraph" w:customStyle="1" w:styleId="PTGdialognameA10mmGGrundtexte">
    <w:name w:val="PT_G_dialog_name_A_10mm (G_Grundtexte)"/>
    <w:uiPriority w:val="99"/>
    <w:rsid w:val="00B30693"/>
    <w:pPr>
      <w:autoSpaceDE w:val="0"/>
      <w:autoSpaceDN w:val="0"/>
      <w:adjustRightInd w:val="0"/>
      <w:spacing w:line="567" w:lineRule="atLeast"/>
      <w:ind w:left="680" w:hanging="680"/>
    </w:pPr>
    <w:rPr>
      <w:rFonts w:cs="Calibri"/>
      <w:color w:val="000000"/>
      <w:sz w:val="22"/>
      <w:szCs w:val="22"/>
      <w:lang w:val="en-GB"/>
    </w:rPr>
  </w:style>
  <w:style w:type="paragraph" w:customStyle="1" w:styleId="PTTTabellezt">
    <w:name w:val="PT_T_Tabelle zt"/>
    <w:basedOn w:val="KeinAbsatzformat"/>
    <w:uiPriority w:val="99"/>
    <w:rsid w:val="00762430"/>
    <w:pPr>
      <w:spacing w:before="70" w:after="80"/>
      <w:jc w:val="center"/>
    </w:pPr>
  </w:style>
  <w:style w:type="paragraph" w:customStyle="1" w:styleId="PTGgrundtextztGGrundtexte">
    <w:name w:val="PT_G_grundtext_zt (G_Grundtexte)"/>
    <w:basedOn w:val="PTGgrundtextMaster1GGrundtexte"/>
    <w:uiPriority w:val="99"/>
    <w:rsid w:val="00AB13EB"/>
    <w:pPr>
      <w:jc w:val="center"/>
    </w:pPr>
  </w:style>
  <w:style w:type="paragraph" w:customStyle="1" w:styleId="PTMinternetsymbolleisteMMaterialien">
    <w:name w:val="PT_M_internet_symbolleiste (M_Materialien)"/>
    <w:basedOn w:val="KeinAbsatzformat"/>
    <w:uiPriority w:val="99"/>
    <w:rsid w:val="00AB13EB"/>
    <w:pPr>
      <w:suppressAutoHyphens/>
      <w:spacing w:line="255" w:lineRule="atLeast"/>
      <w:jc w:val="right"/>
    </w:pPr>
    <w:rPr>
      <w:rFonts w:ascii="Arial" w:hAnsi="Arial" w:cs="Arial"/>
      <w:sz w:val="18"/>
      <w:szCs w:val="18"/>
      <w:u w:color="000000"/>
    </w:rPr>
  </w:style>
  <w:style w:type="paragraph" w:customStyle="1" w:styleId="PTMinternettextMMaterialien">
    <w:name w:val="PT_M_internet_text (M_Materialien)"/>
    <w:basedOn w:val="PTU1kapiteltitelband34UUeberschriften"/>
    <w:uiPriority w:val="99"/>
    <w:rsid w:val="00B30693"/>
    <w:pPr>
      <w:spacing w:line="250" w:lineRule="atLeast"/>
      <w:ind w:left="113" w:right="113"/>
    </w:pPr>
    <w:rPr>
      <w:rFonts w:ascii="Arial" w:hAnsi="Arial"/>
      <w:b w:val="0"/>
      <w:color w:val="auto"/>
      <w:sz w:val="18"/>
    </w:rPr>
  </w:style>
  <w:style w:type="paragraph" w:customStyle="1" w:styleId="PTMinternettextmAv25mmMMaterialien">
    <w:name w:val="PT_M_internet_text_mAv_2.5mm (M_Materialien)"/>
    <w:basedOn w:val="PTMinternettextMMaterialien"/>
    <w:uiPriority w:val="99"/>
    <w:rsid w:val="001937CB"/>
    <w:pPr>
      <w:suppressAutoHyphens/>
      <w:spacing w:before="142" w:line="255" w:lineRule="atLeast"/>
    </w:pPr>
    <w:rPr>
      <w:rFonts w:cs="Arial"/>
      <w:szCs w:val="18"/>
    </w:rPr>
  </w:style>
  <w:style w:type="paragraph" w:customStyle="1" w:styleId="PTGgrundtextMaster1GGrundtexteZAB10mm">
    <w:name w:val="PT_G_grundtext_Master1 (G_Grundtexte) ZAB 10mm"/>
    <w:basedOn w:val="PTGgrundtextMaster1GGrundtexte"/>
    <w:uiPriority w:val="99"/>
    <w:rsid w:val="00C408AC"/>
    <w:pPr>
      <w:spacing w:line="567" w:lineRule="atLeast"/>
    </w:pPr>
  </w:style>
  <w:style w:type="paragraph" w:customStyle="1" w:styleId="PTMwortvorgabeGREPMMaterialien">
    <w:name w:val="PT_M_wortvorgabe_GREP (M_Materialien)"/>
    <w:basedOn w:val="KeinAbsatzformat"/>
    <w:uiPriority w:val="99"/>
    <w:rsid w:val="00AB13EB"/>
    <w:pPr>
      <w:spacing w:line="255" w:lineRule="atLeast"/>
      <w:ind w:left="57"/>
    </w:pPr>
    <w:rPr>
      <w:sz w:val="19"/>
      <w:szCs w:val="19"/>
    </w:rPr>
  </w:style>
  <w:style w:type="paragraph" w:customStyle="1" w:styleId="PTMlueckennummeraNMMaterialien">
    <w:name w:val="PT_M_lueckennummer_aN (M_Materialien)"/>
    <w:basedOn w:val="KeinAbsatzformat"/>
    <w:uiPriority w:val="99"/>
    <w:rsid w:val="003547FF"/>
    <w:pPr>
      <w:spacing w:line="160" w:lineRule="exact"/>
      <w:jc w:val="center"/>
    </w:pPr>
    <w:rPr>
      <w:b/>
      <w:color w:val="FFFFFF"/>
      <w:sz w:val="15"/>
      <w:szCs w:val="15"/>
    </w:rPr>
  </w:style>
  <w:style w:type="paragraph" w:customStyle="1" w:styleId="PTTTabelle">
    <w:name w:val="PT_T_Tabelle"/>
    <w:basedOn w:val="PTGgrundtextMaster1GGrundtexte"/>
    <w:uiPriority w:val="99"/>
    <w:rsid w:val="004C0AD6"/>
    <w:pPr>
      <w:spacing w:before="70" w:after="80"/>
      <w:ind w:left="85" w:right="85"/>
    </w:pPr>
  </w:style>
  <w:style w:type="character" w:customStyle="1" w:styleId="PTSkrftgSSchriftschnitte">
    <w:name w:val="PT_S_krftg (S_Schriftschnitte)"/>
    <w:uiPriority w:val="99"/>
    <w:rsid w:val="00C953DE"/>
    <w:rPr>
      <w:b/>
      <w:color w:val="595959" w:themeColor="text1" w:themeTint="A6"/>
    </w:rPr>
  </w:style>
  <w:style w:type="table" w:customStyle="1" w:styleId="TaboebvTabelle">
    <w:name w:val="Tab_oebv_Tabelle"/>
    <w:basedOn w:val="NormaleTabelle"/>
    <w:uiPriority w:val="99"/>
    <w:rsid w:val="00DB1717"/>
    <w:tblPr>
      <w:tblBorders>
        <w:top w:val="single" w:sz="8" w:space="0" w:color="808080" w:themeColor="background1" w:themeShade="80"/>
        <w:bottom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CellMar>
        <w:left w:w="0" w:type="dxa"/>
        <w:right w:w="0" w:type="dxa"/>
      </w:tblCellMar>
    </w:tblPr>
  </w:style>
  <w:style w:type="character" w:customStyle="1" w:styleId="PTFgrau123aufgabeFFarben">
    <w:name w:val="PT_F_grau_123_aufgabe (F_Farben)"/>
    <w:uiPriority w:val="99"/>
    <w:rsid w:val="00F13451"/>
    <w:rPr>
      <w:b/>
      <w:color w:val="595959" w:themeColor="text1" w:themeTint="A6"/>
    </w:rPr>
  </w:style>
  <w:style w:type="character" w:customStyle="1" w:styleId="PTSarialboldSSchriftschnitte">
    <w:name w:val="PT_S_arial_bold (S_Schriftschnitte)"/>
    <w:uiPriority w:val="99"/>
    <w:rsid w:val="00AB13EB"/>
    <w:rPr>
      <w:rFonts w:ascii="Arial" w:hAnsi="Arial" w:cs="Arial"/>
      <w:b/>
      <w:bCs/>
    </w:rPr>
  </w:style>
  <w:style w:type="character" w:customStyle="1" w:styleId="PTVSymbolDifferenzierungVVerschiedenes">
    <w:name w:val="PT_V_Symbol_Differenzierung (V_Verschiedenes)"/>
    <w:uiPriority w:val="99"/>
    <w:rsid w:val="007876C0"/>
    <w:rPr>
      <w:rFonts w:eastAsia="Times New Roman"/>
      <w:color w:val="595959"/>
      <w:sz w:val="28"/>
      <w:szCs w:val="56"/>
    </w:rPr>
  </w:style>
  <w:style w:type="paragraph" w:customStyle="1" w:styleId="PTGlesetextlbGGrundtexte">
    <w:name w:val="PT_G_lesetext_lb (G_Grundtexte)"/>
    <w:basedOn w:val="Standard"/>
    <w:uiPriority w:val="99"/>
    <w:rsid w:val="00DB1717"/>
    <w:pPr>
      <w:autoSpaceDE w:val="0"/>
      <w:autoSpaceDN w:val="0"/>
      <w:adjustRightInd w:val="0"/>
      <w:spacing w:line="283" w:lineRule="atLeast"/>
      <w:textAlignment w:val="center"/>
    </w:pPr>
    <w:rPr>
      <w:rFonts w:ascii="Times New Roman" w:hAnsi="Times New Roman"/>
      <w:color w:val="000000"/>
      <w:sz w:val="22"/>
      <w:szCs w:val="22"/>
      <w:lang w:val="en-GB"/>
    </w:rPr>
  </w:style>
  <w:style w:type="character" w:customStyle="1" w:styleId="PTAhakenswAAuszeichnungen">
    <w:name w:val="PT_A_haken_sw (A_Auszeichnungen)"/>
    <w:uiPriority w:val="99"/>
    <w:rsid w:val="00F822D7"/>
    <w:rPr>
      <w:rFonts w:ascii="Wingdings" w:hAnsi="Wingdings" w:cs="Wingdings"/>
      <w:b w:val="0"/>
      <w:color w:val="595959" w:themeColor="text1" w:themeTint="A6"/>
      <w:position w:val="-2"/>
      <w:sz w:val="24"/>
      <w:szCs w:val="24"/>
    </w:rPr>
  </w:style>
  <w:style w:type="paragraph" w:customStyle="1" w:styleId="PTU1kapiteltitelband34UUeberschriften">
    <w:name w:val="PT_U_1_kapiteltitel_band_3_4 (U_Ueberschriften)"/>
    <w:uiPriority w:val="99"/>
    <w:rsid w:val="00125375"/>
    <w:pPr>
      <w:autoSpaceDE w:val="0"/>
      <w:autoSpaceDN w:val="0"/>
      <w:adjustRightInd w:val="0"/>
      <w:spacing w:line="567" w:lineRule="atLeast"/>
    </w:pPr>
    <w:rPr>
      <w:rFonts w:ascii="Calibri" w:hAnsi="Calibri" w:cs="Calibri"/>
      <w:b/>
      <w:color w:val="FFFFFF"/>
      <w:sz w:val="48"/>
      <w:szCs w:val="48"/>
      <w:lang w:val="en-GB"/>
    </w:rPr>
  </w:style>
  <w:style w:type="paragraph" w:customStyle="1" w:styleId="PTMSunitMaster1band34MSMusterseiten">
    <w:name w:val="PT_MS_unit_Master1_band_3_4 (MS_Musterseiten)"/>
    <w:basedOn w:val="Standard"/>
    <w:link w:val="PTMSunitMaster1band34MSMusterseitenZchn"/>
    <w:uiPriority w:val="99"/>
    <w:rsid w:val="00125375"/>
    <w:pPr>
      <w:autoSpaceDE w:val="0"/>
      <w:autoSpaceDN w:val="0"/>
      <w:adjustRightInd w:val="0"/>
      <w:spacing w:line="283" w:lineRule="atLeast"/>
      <w:textAlignment w:val="center"/>
    </w:pPr>
    <w:rPr>
      <w:rFonts w:cs="Calibri"/>
      <w:color w:val="FFFFFF"/>
      <w:sz w:val="28"/>
      <w:szCs w:val="28"/>
      <w:lang w:val="en-GB"/>
    </w:rPr>
  </w:style>
  <w:style w:type="paragraph" w:customStyle="1" w:styleId="PTU0kapitelzifferkleinband34UUeberschriften">
    <w:name w:val="PT_U_0_kapitelziffer_klein_band_3_4 (U_Ueberschriften)"/>
    <w:link w:val="PTU0kapitelzifferkleinband34UUeberschriftenZchn"/>
    <w:uiPriority w:val="99"/>
    <w:rsid w:val="00125375"/>
    <w:pPr>
      <w:autoSpaceDE w:val="0"/>
      <w:autoSpaceDN w:val="0"/>
      <w:adjustRightInd w:val="0"/>
      <w:spacing w:line="387" w:lineRule="atLeast"/>
      <w:textAlignment w:val="center"/>
    </w:pPr>
    <w:rPr>
      <w:rFonts w:ascii="Calibri" w:hAnsi="Calibri" w:cs="Calibri"/>
      <w:color w:val="FFFFFF"/>
      <w:spacing w:val="12"/>
      <w:sz w:val="60"/>
      <w:szCs w:val="60"/>
      <w:lang w:val="en-GB"/>
    </w:rPr>
  </w:style>
  <w:style w:type="character" w:customStyle="1" w:styleId="PTMSunitMaster1band34MSMusterseitenZchn">
    <w:name w:val="PT_MS_unit_Master1_band_3_4 (MS_Musterseiten) Zchn"/>
    <w:basedOn w:val="Absatz-Standardschriftart"/>
    <w:link w:val="PTMSunitMaster1band34MSMusterseiten"/>
    <w:uiPriority w:val="99"/>
    <w:rsid w:val="00125375"/>
    <w:rPr>
      <w:rFonts w:ascii="Calibri" w:hAnsi="Calibri" w:cs="Calibri"/>
      <w:color w:val="FFFFFF"/>
      <w:sz w:val="28"/>
      <w:szCs w:val="28"/>
      <w:lang w:val="en-GB"/>
    </w:rPr>
  </w:style>
  <w:style w:type="character" w:customStyle="1" w:styleId="PTU0kapitelzifferkleinband34UUeberschriftenZchn">
    <w:name w:val="PT_U_0_kapitelziffer_klein_band_3_4 (U_Ueberschriften) Zchn"/>
    <w:basedOn w:val="Absatz-Standardschriftart"/>
    <w:link w:val="PTU0kapitelzifferkleinband34UUeberschriften"/>
    <w:uiPriority w:val="99"/>
    <w:rsid w:val="00125375"/>
    <w:rPr>
      <w:rFonts w:ascii="Calibri" w:hAnsi="Calibri" w:cs="Calibri"/>
      <w:color w:val="FFFFFF"/>
      <w:spacing w:val="12"/>
      <w:sz w:val="60"/>
      <w:szCs w:val="60"/>
      <w:lang w:val="en-GB"/>
    </w:rPr>
  </w:style>
  <w:style w:type="table" w:customStyle="1" w:styleId="TaboebvoL">
    <w:name w:val="Tab_oebv_oL"/>
    <w:basedOn w:val="NormaleTabelle"/>
    <w:uiPriority w:val="99"/>
    <w:rsid w:val="001937CB"/>
    <w:tblPr>
      <w:tblCellMar>
        <w:left w:w="0" w:type="dxa"/>
        <w:right w:w="0" w:type="dxa"/>
      </w:tblCellMar>
    </w:tblPr>
  </w:style>
  <w:style w:type="paragraph" w:customStyle="1" w:styleId="PTAloesungsbeispielgrau10mm">
    <w:name w:val="PT_A_loesungsbeispiel_grau 10mm"/>
    <w:link w:val="PTAloesungsbeispielgrau10mmZchn"/>
    <w:qFormat/>
    <w:rsid w:val="008904F8"/>
    <w:pPr>
      <w:spacing w:line="567" w:lineRule="atLeast"/>
    </w:pPr>
    <w:rPr>
      <w:rFonts w:ascii="Comic Sans MS" w:eastAsia="Times New Roman" w:hAnsi="Comic Sans MS" w:cs="Calibri"/>
      <w:color w:val="595959" w:themeColor="text1" w:themeTint="A6"/>
      <w:sz w:val="24"/>
      <w:szCs w:val="21"/>
      <w:u w:val="single"/>
      <w:lang w:val="en-GB"/>
    </w:rPr>
  </w:style>
  <w:style w:type="character" w:customStyle="1" w:styleId="PTAloesungsbeispielgrau10mmZchn">
    <w:name w:val="PT_A_loesungsbeispiel_grau 10mm Zchn"/>
    <w:basedOn w:val="Absatz-Standardschriftart"/>
    <w:link w:val="PTAloesungsbeispielgrau10mm"/>
    <w:rsid w:val="008904F8"/>
    <w:rPr>
      <w:rFonts w:ascii="Comic Sans MS" w:eastAsia="Times New Roman" w:hAnsi="Comic Sans MS" w:cs="Calibri"/>
      <w:color w:val="595959" w:themeColor="text1" w:themeTint="A6"/>
      <w:sz w:val="24"/>
      <w:szCs w:val="21"/>
      <w:u w:val="single"/>
      <w:lang w:val="en-GB"/>
    </w:rPr>
  </w:style>
  <w:style w:type="paragraph" w:customStyle="1" w:styleId="PTAaufgabennummeraNAAufgaben">
    <w:name w:val="PT_A_aufgabennummer_aN (A_Aufgaben)"/>
    <w:uiPriority w:val="99"/>
    <w:rsid w:val="00842E0A"/>
    <w:pPr>
      <w:adjustRightInd w:val="0"/>
      <w:spacing w:line="380" w:lineRule="exact"/>
      <w:jc w:val="center"/>
    </w:pPr>
    <w:rPr>
      <w:rFonts w:ascii="Calibri" w:hAnsi="Calibri" w:cs="Calibri"/>
      <w:b/>
      <w:bCs/>
      <w:color w:val="FFFFFF"/>
      <w:sz w:val="36"/>
      <w:szCs w:val="36"/>
      <w:lang w:val="en-GB"/>
    </w:rPr>
  </w:style>
  <w:style w:type="paragraph" w:customStyle="1" w:styleId="PTMlehrerverweisMMaterialien">
    <w:name w:val="PT_M_lehrerverweis (M_Materialien)"/>
    <w:basedOn w:val="KeinAbsatzformat"/>
    <w:uiPriority w:val="99"/>
    <w:rsid w:val="00C100F6"/>
    <w:pPr>
      <w:spacing w:line="140" w:lineRule="atLeast"/>
      <w:jc w:val="center"/>
    </w:pPr>
    <w:rPr>
      <w:b/>
      <w:bCs/>
      <w:color w:val="595959" w:themeColor="text1" w:themeTint="A6"/>
      <w:sz w:val="15"/>
      <w:szCs w:val="15"/>
    </w:rPr>
  </w:style>
  <w:style w:type="paragraph" w:customStyle="1" w:styleId="halbeZeile">
    <w:name w:val="* halbe Zeile"/>
    <w:basedOn w:val="PTGgrundtextMaster1GGrundtexte"/>
    <w:qFormat/>
    <w:rsid w:val="00E576C1"/>
    <w:pPr>
      <w:spacing w:line="140" w:lineRule="exact"/>
    </w:pPr>
  </w:style>
  <w:style w:type="paragraph" w:customStyle="1" w:styleId="PTGgrundtexthEzg6ZAB10mm">
    <w:name w:val="PT_G_grundtext_hEzg 6 ZAB 10mm"/>
    <w:basedOn w:val="PTGgrundtextMaster1GGrundtexteZAB10mm"/>
    <w:qFormat/>
    <w:rsid w:val="007124AF"/>
    <w:pPr>
      <w:tabs>
        <w:tab w:val="clear" w:pos="340"/>
      </w:tabs>
      <w:spacing w:before="240" w:line="283" w:lineRule="atLeast"/>
      <w:ind w:left="340" w:hanging="340"/>
    </w:pPr>
  </w:style>
  <w:style w:type="character" w:customStyle="1" w:styleId="bold65K">
    <w:name w:val="* bold 65K"/>
    <w:basedOn w:val="Absatz-Standardschriftart"/>
    <w:uiPriority w:val="1"/>
    <w:qFormat/>
    <w:rsid w:val="00175D81"/>
    <w:rPr>
      <w:rFonts w:eastAsia="Times New Roman"/>
      <w:b/>
      <w:color w:val="595959" w:themeColor="text1" w:themeTint="A6"/>
    </w:rPr>
  </w:style>
  <w:style w:type="paragraph" w:customStyle="1" w:styleId="PTAaufgabenT-F">
    <w:name w:val="PT_A_aufgaben_T-F"/>
    <w:basedOn w:val="PTGgrundtextMaster1GGrundtexte"/>
    <w:qFormat/>
    <w:rsid w:val="00851275"/>
    <w:pPr>
      <w:tabs>
        <w:tab w:val="clear" w:pos="340"/>
        <w:tab w:val="center" w:pos="7797"/>
        <w:tab w:val="center" w:pos="8363"/>
      </w:tabs>
      <w:ind w:left="340" w:right="2098" w:hanging="340"/>
    </w:pPr>
  </w:style>
  <w:style w:type="table" w:customStyle="1" w:styleId="Taboebvwww">
    <w:name w:val="Tab_oebv_www"/>
    <w:basedOn w:val="NormaleTabelle"/>
    <w:uiPriority w:val="99"/>
    <w:rsid w:val="00CD61AD"/>
    <w:tblPr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CellMar>
        <w:left w:w="0" w:type="dxa"/>
        <w:right w:w="0" w:type="dxa"/>
      </w:tblCellMar>
    </w:tblPr>
  </w:style>
  <w:style w:type="paragraph" w:customStyle="1" w:styleId="PTMScopyrightMSMusterseiten">
    <w:name w:val="PT_MS_copyright (MS_Musterseiten)"/>
    <w:basedOn w:val="KeinAbsatzformat"/>
    <w:uiPriority w:val="99"/>
    <w:rsid w:val="007478C5"/>
    <w:pPr>
      <w:autoSpaceDE w:val="0"/>
      <w:autoSpaceDN w:val="0"/>
      <w:spacing w:line="140" w:lineRule="atLeast"/>
      <w:ind w:left="227"/>
      <w:textAlignment w:val="center"/>
    </w:pPr>
    <w:rPr>
      <w:rFonts w:ascii="Times New Roman" w:hAnsi="Times New Roman"/>
      <w:sz w:val="10"/>
      <w:szCs w:val="10"/>
    </w:rPr>
  </w:style>
  <w:style w:type="paragraph" w:customStyle="1" w:styleId="PTMSpaginazifferswMSMusterseiten">
    <w:name w:val="PT_MS_pagina_ziffer_sw (MS_Musterseiten)"/>
    <w:basedOn w:val="KeinAbsatzformat"/>
    <w:uiPriority w:val="99"/>
    <w:rsid w:val="00CD61AD"/>
    <w:pPr>
      <w:autoSpaceDE w:val="0"/>
      <w:autoSpaceDN w:val="0"/>
      <w:textAlignment w:val="center"/>
    </w:pPr>
    <w:rPr>
      <w:rFonts w:ascii="Times New Roman" w:hAnsi="Times New Roman"/>
      <w:b/>
      <w:bCs/>
      <w:color w:val="595959" w:themeColor="text1" w:themeTint="A6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D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D76"/>
    <w:rPr>
      <w:rFonts w:ascii="Segoe UI" w:hAnsi="Segoe UI" w:cs="Segoe UI"/>
      <w:sz w:val="18"/>
      <w:szCs w:val="18"/>
    </w:rPr>
  </w:style>
  <w:style w:type="character" w:customStyle="1" w:styleId="65K">
    <w:name w:val="* 65K"/>
    <w:basedOn w:val="Absatz-Standardschriftart"/>
    <w:uiPriority w:val="1"/>
    <w:qFormat/>
    <w:rsid w:val="00175D81"/>
    <w:rPr>
      <w:color w:val="595959" w:themeColor="text1" w:themeTint="A6"/>
    </w:rPr>
  </w:style>
  <w:style w:type="paragraph" w:customStyle="1" w:styleId="PTGgrundtextAfzPunktlEzg">
    <w:name w:val="PT_G_grundtext_Afz_Punkt lEzg"/>
    <w:basedOn w:val="PTGgrundtextMaster1GGrundtexte"/>
    <w:qFormat/>
    <w:rsid w:val="005B7355"/>
    <w:pPr>
      <w:numPr>
        <w:numId w:val="2"/>
      </w:numPr>
      <w:tabs>
        <w:tab w:val="clear" w:pos="340"/>
      </w:tabs>
      <w:ind w:left="680"/>
    </w:pPr>
  </w:style>
  <w:style w:type="numbering" w:customStyle="1" w:styleId="ListeoebvPunkt">
    <w:name w:val="Liste_oebv_Punkt"/>
    <w:uiPriority w:val="99"/>
    <w:rsid w:val="00FF4953"/>
    <w:pPr>
      <w:numPr>
        <w:numId w:val="1"/>
      </w:numPr>
    </w:pPr>
  </w:style>
  <w:style w:type="paragraph" w:customStyle="1" w:styleId="PTGgrundtextzteinfach">
    <w:name w:val="PT_G_grundtext_zt einfach"/>
    <w:basedOn w:val="PTGgrundtextztGGrundtexte"/>
    <w:qFormat/>
    <w:rsid w:val="007E227F"/>
    <w:pPr>
      <w:spacing w:line="240" w:lineRule="auto"/>
    </w:pPr>
  </w:style>
  <w:style w:type="character" w:customStyle="1" w:styleId="boldCalibri95pt">
    <w:name w:val="* bold Calibri 9.5pt"/>
    <w:uiPriority w:val="1"/>
    <w:qFormat/>
    <w:rsid w:val="00906580"/>
    <w:rPr>
      <w:rFonts w:ascii="Calibri" w:hAnsi="Calibri"/>
      <w:b/>
      <w:sz w:val="19"/>
    </w:rPr>
  </w:style>
  <w:style w:type="character" w:customStyle="1" w:styleId="NummerimgrauenRahmen">
    <w:name w:val="* Nummer im grauen Rahmen"/>
    <w:basedOn w:val="Absatz-Standardschriftart"/>
    <w:uiPriority w:val="1"/>
    <w:qFormat/>
    <w:rsid w:val="000572A7"/>
    <w:rPr>
      <w:rFonts w:ascii="Calibri" w:hAnsi="Calibri"/>
      <w:b/>
      <w:bCs/>
      <w:color w:val="FFFFFF" w:themeColor="background1"/>
      <w:position w:val="2"/>
      <w:szCs w:val="16"/>
      <w:shd w:val="clear" w:color="auto" w:fill="7F7F7F" w:themeFill="text1" w:themeFillTint="80"/>
      <w:lang w:val="de-DE"/>
    </w:rPr>
  </w:style>
  <w:style w:type="paragraph" w:customStyle="1" w:styleId="PTGlesetextlbmAv25mmGGrundtexte">
    <w:name w:val="PT_G_lesetext_lb_mAv_2.5mm (G_Grundtexte)"/>
    <w:basedOn w:val="Standard"/>
    <w:uiPriority w:val="99"/>
    <w:rsid w:val="00DB1717"/>
    <w:pPr>
      <w:autoSpaceDE w:val="0"/>
      <w:autoSpaceDN w:val="0"/>
      <w:adjustRightInd w:val="0"/>
      <w:spacing w:before="142" w:line="283" w:lineRule="atLeast"/>
      <w:textAlignment w:val="center"/>
    </w:pPr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PTGgrundtextmAv25mmGGrundtexte">
    <w:name w:val="PT_G_grundtext_mAv_2.5mm (G_Grundtexte)"/>
    <w:basedOn w:val="PTGgrundtextMaster1GGrundtexte"/>
    <w:uiPriority w:val="99"/>
    <w:rsid w:val="00DB1717"/>
    <w:pPr>
      <w:autoSpaceDE w:val="0"/>
      <w:autoSpaceDN w:val="0"/>
      <w:adjustRightInd w:val="0"/>
      <w:spacing w:before="142"/>
      <w:textAlignment w:val="center"/>
    </w:pPr>
  </w:style>
  <w:style w:type="paragraph" w:customStyle="1" w:styleId="PTGfunoteGGrundtexte">
    <w:name w:val="PT_G_fußnote (G_Grundtexte)"/>
    <w:basedOn w:val="PTGgrundtextMaster1GGrundtexte"/>
    <w:uiPriority w:val="99"/>
    <w:rsid w:val="00441484"/>
    <w:pPr>
      <w:autoSpaceDE w:val="0"/>
      <w:autoSpaceDN w:val="0"/>
      <w:adjustRightInd w:val="0"/>
      <w:spacing w:before="80" w:line="243" w:lineRule="atLeast"/>
    </w:pPr>
    <w:rPr>
      <w:rFonts w:eastAsiaTheme="minorHAnsi"/>
      <w:sz w:val="18"/>
      <w:szCs w:val="18"/>
    </w:rPr>
  </w:style>
  <w:style w:type="character" w:customStyle="1" w:styleId="PTSminionboldSSchriftschnitte">
    <w:name w:val="PT_S_minion_bold (S_Schriftschnitte)"/>
    <w:uiPriority w:val="99"/>
    <w:rsid w:val="00CD5974"/>
    <w:rPr>
      <w:rFonts w:cs="Times New Roman"/>
      <w:b/>
      <w:bCs/>
    </w:rPr>
  </w:style>
  <w:style w:type="character" w:customStyle="1" w:styleId="dt">
    <w:name w:val="* dt"/>
    <w:basedOn w:val="Absatz-Standardschriftart"/>
    <w:uiPriority w:val="1"/>
    <w:qFormat/>
    <w:rsid w:val="00441484"/>
    <w:rPr>
      <w:noProof w:val="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3C3EFB"/>
    <w:rPr>
      <w:rFonts w:ascii="Arial" w:eastAsiaTheme="minorEastAsia" w:hAnsi="Arial" w:cs="Arial"/>
      <w:b/>
      <w:bCs/>
      <w:sz w:val="39"/>
      <w:szCs w:val="39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3C3EFB"/>
    <w:rPr>
      <w:rFonts w:ascii="Arial" w:eastAsiaTheme="minorEastAsia" w:hAnsi="Arial" w:cs="Arial"/>
      <w:b/>
      <w:bCs/>
      <w:sz w:val="30"/>
      <w:szCs w:val="3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3C3EFB"/>
    <w:rPr>
      <w:rFonts w:eastAsiaTheme="minorEastAsia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3C3EFB"/>
    <w:rPr>
      <w:rFonts w:ascii="Minion Pro" w:eastAsiaTheme="minorEastAsia" w:hAnsi="Minion Pro" w:cs="Minion Pro"/>
      <w:b/>
      <w:bCs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3C3EFB"/>
    <w:rPr>
      <w:rFonts w:ascii="Minion Pro" w:eastAsiaTheme="minorEastAsia" w:hAnsi="Minion Pro" w:cs="Minion Pro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3C3EFB"/>
    <w:rPr>
      <w:rFonts w:ascii="Arial" w:eastAsiaTheme="minorEastAsia" w:hAnsi="Arial" w:cs="Arial"/>
      <w:b/>
      <w:bCs/>
      <w:sz w:val="21"/>
      <w:szCs w:val="21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82571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9BBB59" w:themeColor="accent3"/>
      <w:szCs w:val="21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2571F"/>
    <w:rPr>
      <w:rFonts w:ascii="Arial" w:eastAsiaTheme="minorEastAsia" w:hAnsi="Arial" w:cs="Arial"/>
      <w:color w:val="9BBB59" w:themeColor="accent3"/>
      <w:sz w:val="21"/>
      <w:szCs w:val="21"/>
      <w:lang w:eastAsia="de-DE"/>
    </w:rPr>
  </w:style>
  <w:style w:type="paragraph" w:styleId="Listenabsatz">
    <w:name w:val="List Paragraph"/>
    <w:basedOn w:val="Standard"/>
    <w:uiPriority w:val="1"/>
    <w:qFormat/>
    <w:rsid w:val="003C3EFB"/>
    <w:pPr>
      <w:widowControl w:val="0"/>
      <w:autoSpaceDE w:val="0"/>
      <w:autoSpaceDN w:val="0"/>
      <w:adjustRightInd w:val="0"/>
      <w:ind w:left="1351" w:hanging="340"/>
    </w:pPr>
    <w:rPr>
      <w:rFonts w:ascii="Arial" w:eastAsiaTheme="minorEastAsia" w:hAnsi="Arial" w:cs="Arial"/>
      <w:sz w:val="24"/>
      <w:szCs w:val="24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82571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C0504D" w:themeColor="accent2"/>
      <w:sz w:val="24"/>
      <w:szCs w:val="24"/>
      <w:lang w:eastAsia="de-DE"/>
    </w:rPr>
  </w:style>
  <w:style w:type="character" w:customStyle="1" w:styleId="unterstrichen">
    <w:name w:val="* unterstrichen"/>
    <w:basedOn w:val="Absatz-Standardschriftart"/>
    <w:uiPriority w:val="1"/>
    <w:qFormat/>
    <w:rsid w:val="003C3EFB"/>
    <w:rPr>
      <w:color w:val="auto"/>
      <w:szCs w:val="21"/>
      <w:u w:val="single"/>
    </w:rPr>
  </w:style>
  <w:style w:type="character" w:customStyle="1" w:styleId="kursiv">
    <w:name w:val="* kursiv"/>
    <w:basedOn w:val="Absatz-Standardschriftart"/>
    <w:uiPriority w:val="1"/>
    <w:qFormat/>
    <w:rsid w:val="00CA18C7"/>
    <w:rPr>
      <w:rFonts w:cs="Minion Pro"/>
      <w:i/>
      <w:iCs/>
      <w:color w:val="auto"/>
      <w:szCs w:val="22"/>
    </w:rPr>
  </w:style>
  <w:style w:type="paragraph" w:customStyle="1" w:styleId="PTGgrundtexthEzg6">
    <w:name w:val="PT_G_grundtext_hEzg 6"/>
    <w:basedOn w:val="PTGgrundtexthEzg6ZAB10mm"/>
    <w:qFormat/>
    <w:rsid w:val="007124AF"/>
    <w:pPr>
      <w:spacing w:before="0"/>
    </w:pPr>
  </w:style>
  <w:style w:type="paragraph" w:customStyle="1" w:styleId="PTTTabelleAufgabe">
    <w:name w:val="PT_T_Tabelle_Aufgabe"/>
    <w:basedOn w:val="PTTTabelle"/>
    <w:qFormat/>
    <w:rsid w:val="00324346"/>
    <w:pPr>
      <w:tabs>
        <w:tab w:val="clear" w:pos="340"/>
      </w:tabs>
      <w:ind w:left="312" w:hanging="227"/>
    </w:pPr>
    <w:rPr>
      <w:color w:val="231F20"/>
    </w:rPr>
  </w:style>
  <w:style w:type="paragraph" w:customStyle="1" w:styleId="PTGlesetextlbhEzg">
    <w:name w:val="PT_G_lesetext_lb hEzg"/>
    <w:basedOn w:val="PTGlesetextlbGGrundtexte"/>
    <w:qFormat/>
    <w:rsid w:val="00F263D2"/>
    <w:pPr>
      <w:ind w:firstLine="340"/>
    </w:pPr>
  </w:style>
  <w:style w:type="paragraph" w:customStyle="1" w:styleId="PTZeilenzhler">
    <w:name w:val="PT_Zeilenzähler"/>
    <w:qFormat/>
    <w:rsid w:val="00781CAC"/>
    <w:pPr>
      <w:spacing w:line="283" w:lineRule="exact"/>
      <w:ind w:right="85"/>
      <w:jc w:val="right"/>
    </w:pPr>
    <w:rPr>
      <w:rFonts w:ascii="Calibri" w:hAnsi="Calibri"/>
      <w:color w:val="595959" w:themeColor="text1" w:themeTint="A6"/>
      <w:sz w:val="15"/>
      <w:szCs w:val="22"/>
      <w:lang w:val="en-GB"/>
    </w:rPr>
  </w:style>
  <w:style w:type="character" w:customStyle="1" w:styleId="bold">
    <w:name w:val="* bold"/>
    <w:basedOn w:val="Absatz-Standardschriftart"/>
    <w:uiPriority w:val="1"/>
    <w:qFormat/>
    <w:rsid w:val="00FB100A"/>
    <w:rPr>
      <w:b/>
    </w:rPr>
  </w:style>
  <w:style w:type="paragraph" w:customStyle="1" w:styleId="PTGlesetextlbZAB10mm">
    <w:name w:val="PT_G_lesetext_lb ZAB10mm"/>
    <w:basedOn w:val="PTGlesetextlbGGrundtexte"/>
    <w:qFormat/>
    <w:rsid w:val="00263C34"/>
    <w:pPr>
      <w:spacing w:line="567" w:lineRule="atLeast"/>
    </w:pPr>
    <w:rPr>
      <w:shd w:val="clear" w:color="auto" w:fill="FFFFFF"/>
    </w:rPr>
  </w:style>
  <w:style w:type="paragraph" w:customStyle="1" w:styleId="PTAloesungsbeispielgrau10mmlEzg">
    <w:name w:val="PT_A_loesungsbeispiel_grau 10mm lEzg"/>
    <w:basedOn w:val="PTAloesungsbeispielgrau10mm"/>
    <w:qFormat/>
    <w:rsid w:val="00E321D4"/>
    <w:pPr>
      <w:tabs>
        <w:tab w:val="right" w:pos="9185"/>
      </w:tabs>
      <w:ind w:left="340"/>
    </w:pPr>
  </w:style>
  <w:style w:type="table" w:customStyle="1" w:styleId="TaboebvoL1">
    <w:name w:val="Tab_oebv_oL1"/>
    <w:basedOn w:val="NormaleTabelle"/>
    <w:uiPriority w:val="99"/>
    <w:rsid w:val="00FA0949"/>
    <w:rPr>
      <w:rFonts w:eastAsia="Calibri"/>
    </w:rPr>
    <w:tblPr>
      <w:tblInd w:w="0" w:type="nil"/>
      <w:tblCellMar>
        <w:left w:w="0" w:type="dxa"/>
        <w:right w:w="0" w:type="dxa"/>
      </w:tblCellMar>
    </w:tblPr>
  </w:style>
  <w:style w:type="paragraph" w:customStyle="1" w:styleId="Flietext">
    <w:name w:val="Fließtext"/>
    <w:uiPriority w:val="99"/>
    <w:qFormat/>
    <w:rsid w:val="00990FA7"/>
    <w:pPr>
      <w:autoSpaceDE w:val="0"/>
      <w:autoSpaceDN w:val="0"/>
      <w:adjustRightInd w:val="0"/>
      <w:spacing w:line="260" w:lineRule="atLeast"/>
    </w:pPr>
    <w:rPr>
      <w:rFonts w:ascii="Frutiger VR" w:eastAsia="Times New Roman" w:hAnsi="Frutiger VR" w:cs="Frutiger VR"/>
      <w:sz w:val="18"/>
      <w:szCs w:val="18"/>
      <w:lang w:eastAsia="de-DE"/>
    </w:rPr>
  </w:style>
  <w:style w:type="paragraph" w:customStyle="1" w:styleId="TabelleninhaltTabelle">
    <w:name w:val="Tabelleninhalt (Tabelle)"/>
    <w:basedOn w:val="Standard"/>
    <w:uiPriority w:val="99"/>
    <w:rsid w:val="00990FA7"/>
    <w:pPr>
      <w:autoSpaceDE w:val="0"/>
      <w:autoSpaceDN w:val="0"/>
      <w:adjustRightInd w:val="0"/>
      <w:spacing w:line="180" w:lineRule="atLeast"/>
    </w:pPr>
    <w:rPr>
      <w:rFonts w:ascii="Frutiger VR" w:eastAsia="Times New Roman" w:hAnsi="Frutiger VR" w:cs="Frutiger VR"/>
      <w:color w:val="000000"/>
      <w:sz w:val="16"/>
      <w:szCs w:val="16"/>
      <w:lang w:eastAsia="de-DE"/>
    </w:rPr>
  </w:style>
  <w:style w:type="paragraph" w:customStyle="1" w:styleId="PTGlesetextlbmAv7">
    <w:name w:val="PT_G_lesetext_lb mAv 7"/>
    <w:basedOn w:val="PTGlesetextlbGGrundtexte"/>
    <w:qFormat/>
    <w:rsid w:val="00811D33"/>
    <w:pPr>
      <w:spacing w:before="140"/>
    </w:pPr>
  </w:style>
  <w:style w:type="paragraph" w:customStyle="1" w:styleId="PTGgrundtextmAn7">
    <w:name w:val="PT_G_grundtext mAn7"/>
    <w:basedOn w:val="PTGgrundtextMaster1GGrundtexte"/>
    <w:qFormat/>
    <w:rsid w:val="008E2286"/>
    <w:pPr>
      <w:spacing w:after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Prime Time 4 Test Resource Pack</vt:lpstr>
    </vt:vector>
  </TitlesOfParts>
  <Company>ÖBV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Time 4 Test Resource Pack</dc:title>
  <dc:creator>ÖBV</dc:creator>
  <cp:revision>31</cp:revision>
  <cp:lastPrinted>2021-02-17T09:56:00Z</cp:lastPrinted>
  <dcterms:created xsi:type="dcterms:W3CDTF">2021-02-15T12:06:00Z</dcterms:created>
  <dcterms:modified xsi:type="dcterms:W3CDTF">2021-02-18T10:31:00Z</dcterms:modified>
</cp:coreProperties>
</file>