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2B297E" w14:textId="77777777" w:rsidR="00F82FFE" w:rsidRPr="00F72970" w:rsidRDefault="00F82FFE" w:rsidP="00F82FFE">
      <w:pPr>
        <w:pStyle w:val="halbeZeile"/>
        <w:pageBreakBefore/>
      </w:pPr>
    </w:p>
    <w:tbl>
      <w:tblPr>
        <w:tblStyle w:val="TaboebvoL"/>
        <w:tblW w:w="10147" w:type="dxa"/>
        <w:tblInd w:w="-964" w:type="dxa"/>
        <w:tblLayout w:type="fixed"/>
        <w:tblLook w:val="0000" w:firstRow="0" w:lastRow="0" w:firstColumn="0" w:lastColumn="0" w:noHBand="0" w:noVBand="0"/>
      </w:tblPr>
      <w:tblGrid>
        <w:gridCol w:w="680"/>
        <w:gridCol w:w="283"/>
        <w:gridCol w:w="9184"/>
      </w:tblGrid>
      <w:tr w:rsidR="00F82FFE" w:rsidRPr="00DB1717" w14:paraId="58DB5BB3" w14:textId="77777777" w:rsidTr="001E102F">
        <w:trPr>
          <w:trHeight w:hRule="exact" w:val="369"/>
        </w:trPr>
        <w:tc>
          <w:tcPr>
            <w:tcW w:w="680" w:type="dxa"/>
            <w:shd w:val="clear" w:color="auto" w:fill="808080" w:themeFill="background1" w:themeFillShade="80"/>
            <w:vAlign w:val="center"/>
          </w:tcPr>
          <w:p w14:paraId="3AE396A6" w14:textId="77777777" w:rsidR="00F82FFE" w:rsidRPr="00DB1717" w:rsidRDefault="00F82FFE" w:rsidP="001E102F">
            <w:pPr>
              <w:pStyle w:val="PTAaufgabennummeraNAAufgaben"/>
              <w:rPr>
                <w:rFonts w:asciiTheme="minorHAnsi" w:hAnsiTheme="minorHAnsi"/>
              </w:rPr>
            </w:pPr>
            <w:r w:rsidRPr="00F72970">
              <w:t>1</w:t>
            </w:r>
          </w:p>
        </w:tc>
        <w:tc>
          <w:tcPr>
            <w:tcW w:w="283" w:type="dxa"/>
          </w:tcPr>
          <w:p w14:paraId="481729E8" w14:textId="77777777" w:rsidR="00F82FFE" w:rsidRPr="00DB1717" w:rsidRDefault="00F82FFE" w:rsidP="001E102F">
            <w:pPr>
              <w:pStyle w:val="PTGgrundtextMaster1GGrundtexteZAB10mm"/>
              <w:rPr>
                <w:rFonts w:eastAsiaTheme="minorHAnsi"/>
              </w:rPr>
            </w:pPr>
          </w:p>
        </w:tc>
        <w:tc>
          <w:tcPr>
            <w:tcW w:w="9184" w:type="dxa"/>
            <w:vAlign w:val="center"/>
          </w:tcPr>
          <w:p w14:paraId="3BAF8DB0" w14:textId="77777777" w:rsidR="00F82FFE" w:rsidRPr="00DB1717" w:rsidRDefault="00F82FFE" w:rsidP="001E102F">
            <w:pPr>
              <w:pStyle w:val="PTU3aufgabenswUUeberschriften"/>
            </w:pPr>
            <w:r w:rsidRPr="00F72970">
              <w:t>Listening: Central Park</w:t>
            </w:r>
          </w:p>
        </w:tc>
      </w:tr>
    </w:tbl>
    <w:p w14:paraId="7259B5CB" w14:textId="77777777" w:rsidR="00F82FFE" w:rsidRPr="00F72970" w:rsidRDefault="00F82FFE" w:rsidP="00F82FFE">
      <w:pPr>
        <w:pStyle w:val="halbeZeile"/>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F82FFE" w:rsidRPr="003D495B" w14:paraId="483385E0" w14:textId="77777777" w:rsidTr="001E102F">
        <w:trPr>
          <w:trHeight w:val="283"/>
        </w:trPr>
        <w:tc>
          <w:tcPr>
            <w:tcW w:w="680" w:type="dxa"/>
          </w:tcPr>
          <w:p w14:paraId="76A02FCB" w14:textId="77777777" w:rsidR="00F82FFE" w:rsidRPr="00F72970" w:rsidRDefault="00F82FFE" w:rsidP="001E102F">
            <w:pPr>
              <w:pStyle w:val="PTGgrundtextztGGrundtexte"/>
              <w:spacing w:before="20"/>
            </w:pPr>
            <w:r w:rsidRPr="00F72970">
              <w:t xml:space="preserve"> </w:t>
            </w:r>
            <w:r>
              <w:rPr>
                <w:noProof/>
                <w:lang w:val="de-DE" w:eastAsia="de-DE"/>
              </w:rPr>
              <mc:AlternateContent>
                <mc:Choice Requires="wps">
                  <w:drawing>
                    <wp:inline distT="0" distB="0" distL="0" distR="0" wp14:anchorId="0665ACCC" wp14:editId="05A2D42C">
                      <wp:extent cx="161925" cy="161925"/>
                      <wp:effectExtent l="0" t="0" r="28575" b="28575"/>
                      <wp:docPr id="220" name="Kreis: nicht ausgefüllt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1925" cy="161925"/>
                              </a:xfrm>
                              <a:prstGeom prst="donut">
                                <a:avLst>
                                  <a:gd name="adj" fmla="val 35062"/>
                                </a:avLst>
                              </a:prstGeom>
                              <a:solidFill>
                                <a:schemeClr val="bg1"/>
                              </a:solid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66E8E753"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Kreis: nicht ausgefüllt 49" o:spid="_x0000_s1026" type="#_x0000_t23" style="width:12.75pt;height:1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" adj="7573" fillcolor="white [3212]" strokecolor="#5a5a5a [2109]">
                      <v:path arrowok="t"/>
                      <o:lock v:ext="edit" aspectratio="t"/>
                      <w10:anchorlock/>
                    </v:shape>
                  </w:pict>
                </mc:Fallback>
              </mc:AlternateContent>
            </w:r>
          </w:p>
          <w:p w14:paraId="7A56731B" w14:textId="77777777" w:rsidR="00F82FFE" w:rsidRPr="001E4B43" w:rsidRDefault="00F82FFE" w:rsidP="001E102F">
            <w:pPr>
              <w:pStyle w:val="PTMlehrerverweisMMaterialien"/>
            </w:pPr>
            <w:r w:rsidRPr="00F72970">
              <w:t>2</w:t>
            </w:r>
          </w:p>
        </w:tc>
        <w:tc>
          <w:tcPr>
            <w:tcW w:w="284" w:type="dxa"/>
          </w:tcPr>
          <w:p w14:paraId="618AD675" w14:textId="77777777" w:rsidR="00F82FFE" w:rsidRPr="00DB1717" w:rsidRDefault="00F82FFE" w:rsidP="001E102F">
            <w:pPr>
              <w:pStyle w:val="PTGgrundtextztGGrundtexte"/>
              <w:rPr>
                <w:rFonts w:eastAsiaTheme="minorHAnsi"/>
                <w:color w:val="595959" w:themeColor="text1" w:themeTint="A6"/>
              </w:rPr>
            </w:pPr>
          </w:p>
        </w:tc>
        <w:tc>
          <w:tcPr>
            <w:tcW w:w="340" w:type="dxa"/>
          </w:tcPr>
          <w:p w14:paraId="265225E4" w14:textId="77777777" w:rsidR="00F82FFE" w:rsidRPr="00EB3989" w:rsidRDefault="00F82FFE" w:rsidP="001E102F">
            <w:pPr>
              <w:pStyle w:val="PTAaufgabenabcaNMaster2AAufgaben"/>
              <w:rPr>
                <w:rStyle w:val="65K"/>
              </w:rPr>
            </w:pPr>
            <w:r w:rsidRPr="00F72970">
              <w:rPr>
                <w:rStyle w:val="65K"/>
              </w:rPr>
              <w:t>a)</w:t>
            </w:r>
          </w:p>
        </w:tc>
        <w:tc>
          <w:tcPr>
            <w:tcW w:w="8843" w:type="dxa"/>
          </w:tcPr>
          <w:p w14:paraId="38845812" w14:textId="77777777" w:rsidR="00F82FFE" w:rsidRPr="00DB1717" w:rsidRDefault="00F82FFE" w:rsidP="001E102F">
            <w:pPr>
              <w:pStyle w:val="PTAaufgabenabcaNMaster2AAufgaben"/>
            </w:pPr>
            <w:r w:rsidRPr="00F72970">
              <w:t>Listen</w:t>
            </w:r>
            <w:r w:rsidRPr="009724C6">
              <w:t xml:space="preserve"> </w:t>
            </w:r>
            <w:r w:rsidRPr="00F72970">
              <w:t>to</w:t>
            </w:r>
            <w:r w:rsidRPr="009724C6">
              <w:t xml:space="preserve"> </w:t>
            </w:r>
            <w:r w:rsidRPr="00F72970">
              <w:t>the</w:t>
            </w:r>
            <w:r w:rsidRPr="009724C6">
              <w:t xml:space="preserve"> </w:t>
            </w:r>
            <w:r w:rsidRPr="00F72970">
              <w:t>podcast</w:t>
            </w:r>
            <w:r w:rsidRPr="009724C6">
              <w:t xml:space="preserve"> </w:t>
            </w:r>
            <w:r w:rsidRPr="00F72970">
              <w:t>and</w:t>
            </w:r>
            <w:r w:rsidRPr="009724C6">
              <w:t xml:space="preserve"> </w:t>
            </w:r>
            <w:r w:rsidRPr="00F72970">
              <w:t>do</w:t>
            </w:r>
            <w:r w:rsidRPr="009724C6">
              <w:t xml:space="preserve"> </w:t>
            </w:r>
            <w:r w:rsidRPr="00F72970">
              <w:t>the</w:t>
            </w:r>
            <w:r w:rsidRPr="009724C6">
              <w:t xml:space="preserve"> </w:t>
            </w:r>
            <w:r w:rsidRPr="00F72970">
              <w:t>tasks</w:t>
            </w:r>
            <w:r w:rsidRPr="009724C6">
              <w:t xml:space="preserve"> </w:t>
            </w:r>
            <w:r w:rsidRPr="00F72970">
              <w:t>below.</w:t>
            </w:r>
          </w:p>
        </w:tc>
      </w:tr>
    </w:tbl>
    <w:p w14:paraId="7BA3CC52" w14:textId="77777777" w:rsidR="00F82FFE" w:rsidRPr="00F72970" w:rsidRDefault="00F82FFE" w:rsidP="00F82FFE">
      <w:pPr>
        <w:pStyle w:val="halbeZeile"/>
        <w:rPr>
          <w:rFonts w:eastAsiaTheme="minorHAnsi"/>
        </w:rPr>
      </w:pPr>
    </w:p>
    <w:tbl>
      <w:tblPr>
        <w:tblStyle w:val="TaboebvoL"/>
        <w:tblW w:w="9241" w:type="dxa"/>
        <w:tblLayout w:type="fixed"/>
        <w:tblLook w:val="0000" w:firstRow="0" w:lastRow="0" w:firstColumn="0" w:lastColumn="0" w:noHBand="0" w:noVBand="0"/>
      </w:tblPr>
      <w:tblGrid>
        <w:gridCol w:w="340"/>
        <w:gridCol w:w="4762"/>
        <w:gridCol w:w="567"/>
        <w:gridCol w:w="1814"/>
        <w:gridCol w:w="567"/>
        <w:gridCol w:w="1191"/>
      </w:tblGrid>
      <w:tr w:rsidR="00F82FFE" w:rsidRPr="00DB1717" w14:paraId="4284144B" w14:textId="77777777" w:rsidTr="001E102F">
        <w:trPr>
          <w:trHeight w:hRule="exact" w:val="283"/>
        </w:trPr>
        <w:tc>
          <w:tcPr>
            <w:tcW w:w="340" w:type="dxa"/>
            <w:vAlign w:val="center"/>
          </w:tcPr>
          <w:p w14:paraId="55E25FD9" w14:textId="77777777" w:rsidR="00F82FFE" w:rsidRPr="00DB1717" w:rsidRDefault="00F82FFE" w:rsidP="001E102F">
            <w:pPr>
              <w:pStyle w:val="PTGgrundtextMaster1GGrundtexte"/>
              <w:jc w:val="center"/>
              <w:rPr>
                <w:rStyle w:val="bold65K"/>
                <w:rFonts w:eastAsiaTheme="minorHAnsi"/>
              </w:rPr>
            </w:pPr>
          </w:p>
        </w:tc>
        <w:tc>
          <w:tcPr>
            <w:tcW w:w="4762" w:type="dxa"/>
            <w:vAlign w:val="center"/>
          </w:tcPr>
          <w:p w14:paraId="6883DD9F" w14:textId="77777777" w:rsidR="00F82FFE" w:rsidRPr="00DB1717" w:rsidRDefault="00F82FFE" w:rsidP="001E102F">
            <w:pPr>
              <w:pStyle w:val="PTGgrundtextMaster1GGrundtexte"/>
              <w:rPr>
                <w:rStyle w:val="bold65K"/>
                <w:rFonts w:eastAsiaTheme="minorHAnsi"/>
              </w:rPr>
            </w:pPr>
          </w:p>
        </w:tc>
        <w:tc>
          <w:tcPr>
            <w:tcW w:w="567" w:type="dxa"/>
          </w:tcPr>
          <w:p w14:paraId="25DA1C24" w14:textId="77777777" w:rsidR="00F82FFE" w:rsidRPr="00DB1717" w:rsidRDefault="00F82FFE" w:rsidP="001E102F">
            <w:pPr>
              <w:pStyle w:val="PTGgrundtextzteinfach"/>
              <w:rPr>
                <w:rStyle w:val="bold65K"/>
                <w:rFonts w:eastAsiaTheme="minorHAnsi"/>
              </w:rPr>
            </w:pPr>
            <w:r w:rsidRPr="00F72970">
              <w:rPr>
                <w:rStyle w:val="bold65K"/>
                <w:rFonts w:eastAsiaTheme="minorHAnsi"/>
              </w:rPr>
              <w:t>T</w:t>
            </w:r>
          </w:p>
        </w:tc>
        <w:tc>
          <w:tcPr>
            <w:tcW w:w="1814" w:type="dxa"/>
          </w:tcPr>
          <w:p w14:paraId="3B7662D3" w14:textId="77777777" w:rsidR="00F82FFE" w:rsidRPr="00DB1717" w:rsidRDefault="00F82FFE" w:rsidP="001E102F">
            <w:pPr>
              <w:pStyle w:val="PTGgrundtextzteinfach"/>
              <w:rPr>
                <w:rStyle w:val="bold65K"/>
                <w:rFonts w:eastAsiaTheme="minorHAnsi"/>
              </w:rPr>
            </w:pPr>
          </w:p>
        </w:tc>
        <w:tc>
          <w:tcPr>
            <w:tcW w:w="567" w:type="dxa"/>
          </w:tcPr>
          <w:p w14:paraId="47BA1903" w14:textId="77777777" w:rsidR="00F82FFE" w:rsidRPr="00DB1717" w:rsidRDefault="00F82FFE" w:rsidP="001E102F">
            <w:pPr>
              <w:pStyle w:val="PTGgrundtextzteinfach"/>
              <w:rPr>
                <w:rStyle w:val="bold65K"/>
                <w:rFonts w:eastAsiaTheme="minorHAnsi"/>
              </w:rPr>
            </w:pPr>
            <w:r w:rsidRPr="00F72970">
              <w:rPr>
                <w:rStyle w:val="bold65K"/>
                <w:rFonts w:eastAsiaTheme="minorHAnsi"/>
              </w:rPr>
              <w:t>F</w:t>
            </w:r>
          </w:p>
        </w:tc>
        <w:tc>
          <w:tcPr>
            <w:tcW w:w="1191" w:type="dxa"/>
          </w:tcPr>
          <w:p w14:paraId="495E5232" w14:textId="77777777" w:rsidR="00F82FFE" w:rsidRPr="00DB1717" w:rsidRDefault="00F82FFE" w:rsidP="001E102F">
            <w:pPr>
              <w:pStyle w:val="PTGgrundtextzteinfach"/>
              <w:rPr>
                <w:rStyle w:val="bold65K"/>
                <w:rFonts w:eastAsiaTheme="minorHAnsi"/>
              </w:rPr>
            </w:pPr>
          </w:p>
        </w:tc>
      </w:tr>
      <w:tr w:rsidR="00F82FFE" w:rsidRPr="00DB1717" w14:paraId="1690A990" w14:textId="77777777" w:rsidTr="001E102F">
        <w:trPr>
          <w:trHeight w:val="425"/>
        </w:trPr>
        <w:tc>
          <w:tcPr>
            <w:tcW w:w="340" w:type="dxa"/>
            <w:vAlign w:val="center"/>
          </w:tcPr>
          <w:p w14:paraId="600B49B3" w14:textId="77777777" w:rsidR="00F82FFE" w:rsidRPr="00DB1717" w:rsidRDefault="00F82FFE" w:rsidP="001E102F">
            <w:pPr>
              <w:pStyle w:val="PTGgrundtextMaster1GGrundtexte"/>
              <w:rPr>
                <w:rStyle w:val="bold65K"/>
                <w:rFonts w:eastAsiaTheme="minorHAnsi"/>
              </w:rPr>
            </w:pPr>
            <w:r w:rsidRPr="00F72970">
              <w:rPr>
                <w:rStyle w:val="bold65K"/>
                <w:rFonts w:eastAsiaTheme="minorHAnsi"/>
              </w:rPr>
              <w:t>1.</w:t>
            </w:r>
          </w:p>
        </w:tc>
        <w:tc>
          <w:tcPr>
            <w:tcW w:w="4762" w:type="dxa"/>
            <w:vAlign w:val="center"/>
          </w:tcPr>
          <w:p w14:paraId="2C174AAB" w14:textId="77777777" w:rsidR="00F82FFE" w:rsidRPr="00777671" w:rsidRDefault="00F82FFE" w:rsidP="001E102F">
            <w:pPr>
              <w:pStyle w:val="PTGgrundtextMaster1GGrundtexte"/>
            </w:pPr>
            <w:r w:rsidRPr="00F72970">
              <w:t>Central Park is very</w:t>
            </w:r>
            <w:r w:rsidRPr="00582779">
              <w:t xml:space="preserve"> </w:t>
            </w:r>
            <w:r w:rsidRPr="00F72970">
              <w:t>…</w:t>
            </w:r>
          </w:p>
        </w:tc>
        <w:tc>
          <w:tcPr>
            <w:tcW w:w="567" w:type="dxa"/>
            <w:vAlign w:val="center"/>
          </w:tcPr>
          <w:p w14:paraId="14985884" w14:textId="77777777" w:rsidR="00F82FFE" w:rsidRPr="00DB1717" w:rsidRDefault="00F82FFE" w:rsidP="001E102F">
            <w:pPr>
              <w:pStyle w:val="PTGgrundtextztGGrundtexte"/>
              <w:rPr>
                <w:rFonts w:eastAsiaTheme="minorHAnsi"/>
              </w:rPr>
            </w:pPr>
            <w:r w:rsidRPr="00DB1717">
              <w:rPr>
                <w:rFonts w:eastAsiaTheme="minorHAnsi"/>
                <w:noProof/>
                <w:lang w:val="de-DE" w:eastAsia="de-DE"/>
              </w:rPr>
              <mc:AlternateContent>
                <mc:Choice Requires="wps">
                  <w:drawing>
                    <wp:inline distT="0" distB="0" distL="0" distR="0" wp14:anchorId="52B24917" wp14:editId="1CAADE89">
                      <wp:extent cx="180000" cy="180000"/>
                      <wp:effectExtent l="0" t="0" r="10795" b="10795"/>
                      <wp:docPr id="273" name="Rechteck 273"/>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114F7F" w14:textId="77777777" w:rsidR="00F82FFE" w:rsidRPr="00F72970" w:rsidRDefault="00F82FFE" w:rsidP="00F82FFE">
                                  <w:pPr>
                                    <w:pStyle w:val="PTGgrundtextztGGrundtexte"/>
                                    <w:rPr>
                                      <w:rStyle w:val="PTAhakenswAAuszeichnungen"/>
                                      <w:rFonts w:eastAsiaTheme="minorHAnsi"/>
                                    </w:rPr>
                                  </w:pPr>
                                  <w:r w:rsidRPr="00F72970">
                                    <w:rPr>
                                      <w:rStyle w:val="PTAhakenswAAuszeichnungen"/>
                                      <w:rFonts w:eastAsiaTheme="minorHAnsi"/>
                                    </w:rPr>
                                    <w:sym w:font="Wingdings" w:char="F0FC"/>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52B24917" id="Rechteck 273"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" fillcolor="white [3212]" strokecolor="#7f7f7f [1612]" strokeweight="1pt">
                      <v:textbox inset="0,0,0,0">
                        <w:txbxContent>
                          <w:p w14:paraId="48114F7F" w14:textId="77777777" w:rsidR="00F82FFE" w:rsidRPr="00F72970" w:rsidRDefault="00F82FFE" w:rsidP="00F82FFE">
                            <w:pPr>
                              <w:pStyle w:val="PTGgrundtextztGGrundtexte"/>
                              <w:rPr>
                                <w:rStyle w:val="PTAhakenswAAuszeichnungen"/>
                                <w:rFonts w:eastAsiaTheme="minorHAnsi"/>
                              </w:rPr>
                            </w:pPr>
                            <w:r w:rsidRPr="00F72970">
                              <w:rPr>
                                <w:rStyle w:val="PTAhakenswAAuszeichnungen"/>
                                <w:rFonts w:eastAsiaTheme="minorHAnsi"/>
                              </w:rPr>
                              <w:sym w:font="Wingdings" w:char="F0FC"/>
                            </w:r>
                          </w:p>
                        </w:txbxContent>
                      </v:textbox>
                      <w10:anchorlock/>
                    </v:rect>
                  </w:pict>
                </mc:Fallback>
              </mc:AlternateContent>
            </w:r>
          </w:p>
        </w:tc>
        <w:tc>
          <w:tcPr>
            <w:tcW w:w="1814" w:type="dxa"/>
            <w:vAlign w:val="center"/>
          </w:tcPr>
          <w:p w14:paraId="338883FD" w14:textId="77777777" w:rsidR="00F82FFE" w:rsidRPr="00DB1717" w:rsidRDefault="00F82FFE" w:rsidP="001E102F">
            <w:pPr>
              <w:pStyle w:val="PTGgrundtextztGGrundtexte"/>
              <w:jc w:val="left"/>
              <w:rPr>
                <w:rFonts w:eastAsiaTheme="minorHAnsi"/>
                <w:noProof/>
                <w:lang w:val="de-DE" w:eastAsia="de-DE"/>
              </w:rPr>
            </w:pPr>
            <w:r w:rsidRPr="00F72970">
              <w:rPr>
                <w:color w:val="auto"/>
              </w:rPr>
              <w:t>large.</w:t>
            </w:r>
          </w:p>
        </w:tc>
        <w:tc>
          <w:tcPr>
            <w:tcW w:w="567" w:type="dxa"/>
            <w:vAlign w:val="center"/>
          </w:tcPr>
          <w:p w14:paraId="173C580E" w14:textId="77777777" w:rsidR="00F82FFE" w:rsidRPr="00DB1717" w:rsidRDefault="00F82FFE" w:rsidP="001E102F">
            <w:pPr>
              <w:pStyle w:val="PTGgrundtextztGGrundtexte"/>
              <w:rPr>
                <w:rFonts w:eastAsiaTheme="minorHAnsi"/>
              </w:rPr>
            </w:pPr>
            <w:r w:rsidRPr="00DB1717">
              <w:rPr>
                <w:rFonts w:eastAsiaTheme="minorHAnsi"/>
                <w:noProof/>
                <w:lang w:val="de-DE" w:eastAsia="de-DE"/>
              </w:rPr>
              <mc:AlternateContent>
                <mc:Choice Requires="wps">
                  <w:drawing>
                    <wp:inline distT="0" distB="0" distL="0" distR="0" wp14:anchorId="6227E5D0" wp14:editId="2FA857AC">
                      <wp:extent cx="180000" cy="180000"/>
                      <wp:effectExtent l="0" t="0" r="10795" b="10795"/>
                      <wp:docPr id="274" name="Rechteck 274"/>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E04370" w14:textId="77777777" w:rsidR="00F82FFE" w:rsidRPr="00F72970" w:rsidRDefault="00F82FFE" w:rsidP="00F82FF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6227E5D0" id="Rechteck 274" o:spid="_x0000_s1027"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" fillcolor="white [3212]" strokecolor="#7f7f7f [1612]" strokeweight="1pt">
                      <v:textbox inset="0,0,0,0">
                        <w:txbxContent>
                          <w:p w14:paraId="7FE04370" w14:textId="77777777" w:rsidR="00F82FFE" w:rsidRPr="00F72970" w:rsidRDefault="00F82FFE" w:rsidP="00F82FFE">
                            <w:pPr>
                              <w:pStyle w:val="PTGgrundtextztGGrundtexte"/>
                              <w:rPr>
                                <w:rStyle w:val="PTAhakenswAAuszeichnungen"/>
                                <w:rFonts w:eastAsiaTheme="minorHAnsi"/>
                              </w:rPr>
                            </w:pPr>
                          </w:p>
                        </w:txbxContent>
                      </v:textbox>
                      <w10:anchorlock/>
                    </v:rect>
                  </w:pict>
                </mc:Fallback>
              </mc:AlternateContent>
            </w:r>
          </w:p>
        </w:tc>
        <w:tc>
          <w:tcPr>
            <w:tcW w:w="1191" w:type="dxa"/>
            <w:vAlign w:val="center"/>
          </w:tcPr>
          <w:p w14:paraId="010ACE15" w14:textId="77777777" w:rsidR="00F82FFE" w:rsidRPr="00DB1717" w:rsidRDefault="00F82FFE" w:rsidP="001E102F">
            <w:pPr>
              <w:pStyle w:val="PTGgrundtextztGGrundtexte"/>
              <w:jc w:val="left"/>
              <w:rPr>
                <w:rFonts w:eastAsiaTheme="minorHAnsi"/>
                <w:noProof/>
                <w:lang w:val="de-DE" w:eastAsia="de-DE"/>
              </w:rPr>
            </w:pPr>
            <w:r w:rsidRPr="00F72970">
              <w:rPr>
                <w:color w:val="auto"/>
              </w:rPr>
              <w:t>small.</w:t>
            </w:r>
          </w:p>
        </w:tc>
      </w:tr>
      <w:tr w:rsidR="00F82FFE" w:rsidRPr="00DB1717" w14:paraId="62BAB6E5" w14:textId="77777777" w:rsidTr="001E102F">
        <w:trPr>
          <w:trHeight w:val="425"/>
        </w:trPr>
        <w:tc>
          <w:tcPr>
            <w:tcW w:w="340" w:type="dxa"/>
            <w:vAlign w:val="center"/>
          </w:tcPr>
          <w:p w14:paraId="46C5BA0D" w14:textId="77777777" w:rsidR="00F82FFE" w:rsidRPr="00DB1717" w:rsidRDefault="00F82FFE" w:rsidP="001E102F">
            <w:pPr>
              <w:pStyle w:val="PTGgrundtextMaster1GGrundtexte"/>
              <w:rPr>
                <w:rStyle w:val="bold65K"/>
                <w:rFonts w:eastAsiaTheme="minorHAnsi"/>
              </w:rPr>
            </w:pPr>
            <w:r w:rsidRPr="00F72970">
              <w:rPr>
                <w:rStyle w:val="bold65K"/>
                <w:rFonts w:eastAsiaTheme="minorHAnsi"/>
              </w:rPr>
              <w:t>2.</w:t>
            </w:r>
          </w:p>
        </w:tc>
        <w:tc>
          <w:tcPr>
            <w:tcW w:w="4762" w:type="dxa"/>
            <w:vAlign w:val="center"/>
          </w:tcPr>
          <w:p w14:paraId="2A7F67AB" w14:textId="77777777" w:rsidR="00F82FFE" w:rsidRPr="00777671" w:rsidRDefault="00F82FFE" w:rsidP="001E102F">
            <w:pPr>
              <w:pStyle w:val="PTGgrundtextMaster1GGrundtexte"/>
            </w:pPr>
            <w:r w:rsidRPr="00F72970">
              <w:t>The</w:t>
            </w:r>
            <w:r w:rsidRPr="00582779">
              <w:t xml:space="preserve"> </w:t>
            </w:r>
            <w:r w:rsidRPr="00F72970">
              <w:t>main</w:t>
            </w:r>
            <w:r w:rsidRPr="00582779">
              <w:t xml:space="preserve"> </w:t>
            </w:r>
            <w:r w:rsidRPr="00F72970">
              <w:t>path</w:t>
            </w:r>
            <w:r w:rsidRPr="00582779">
              <w:t xml:space="preserve"> </w:t>
            </w:r>
            <w:r w:rsidRPr="00F72970">
              <w:t>going</w:t>
            </w:r>
            <w:r w:rsidRPr="00582779">
              <w:t xml:space="preserve"> </w:t>
            </w:r>
            <w:r w:rsidRPr="00F72970">
              <w:t>through</w:t>
            </w:r>
            <w:r w:rsidRPr="00582779">
              <w:t xml:space="preserve"> </w:t>
            </w:r>
            <w:r w:rsidRPr="00F72970">
              <w:t>the</w:t>
            </w:r>
            <w:r w:rsidRPr="00582779">
              <w:t xml:space="preserve"> </w:t>
            </w:r>
            <w:r w:rsidRPr="00F72970">
              <w:t>park</w:t>
            </w:r>
            <w:r w:rsidRPr="00582779">
              <w:t xml:space="preserve"> </w:t>
            </w:r>
            <w:r w:rsidRPr="00F72970">
              <w:t>is</w:t>
            </w:r>
            <w:r w:rsidRPr="00582779">
              <w:t xml:space="preserve"> </w:t>
            </w:r>
            <w:r w:rsidRPr="00F72970">
              <w:t>called</w:t>
            </w:r>
            <w:r w:rsidRPr="00582779">
              <w:t xml:space="preserve"> </w:t>
            </w:r>
            <w:r w:rsidRPr="00F72970">
              <w:t>…</w:t>
            </w:r>
          </w:p>
        </w:tc>
        <w:tc>
          <w:tcPr>
            <w:tcW w:w="567" w:type="dxa"/>
            <w:vAlign w:val="center"/>
          </w:tcPr>
          <w:p w14:paraId="74B8CC4E" w14:textId="77777777" w:rsidR="00F82FFE" w:rsidRPr="00DB1717" w:rsidRDefault="00F82FFE" w:rsidP="001E102F">
            <w:pPr>
              <w:jc w:val="center"/>
            </w:pPr>
            <w:r w:rsidRPr="00DB1717">
              <w:rPr>
                <w:noProof/>
                <w:lang w:eastAsia="de-DE"/>
              </w:rPr>
              <mc:AlternateContent>
                <mc:Choice Requires="wps">
                  <w:drawing>
                    <wp:inline distT="0" distB="0" distL="0" distR="0" wp14:anchorId="683825AB" wp14:editId="4D09F633">
                      <wp:extent cx="180000" cy="180000"/>
                      <wp:effectExtent l="0" t="0" r="10795" b="10795"/>
                      <wp:docPr id="275" name="Rechteck 275"/>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2E62C0" w14:textId="77777777" w:rsidR="00F82FFE" w:rsidRPr="00F72970" w:rsidRDefault="00F82FFE" w:rsidP="00F82FF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683825AB" id="Rechteck 275" o:spid="_x0000_s1028"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" fillcolor="white [3212]" strokecolor="#7f7f7f [1612]" strokeweight="1pt">
                      <v:textbox inset="0,0,0,0">
                        <w:txbxContent>
                          <w:p w14:paraId="532E62C0" w14:textId="77777777" w:rsidR="00F82FFE" w:rsidRPr="00F72970" w:rsidRDefault="00F82FFE" w:rsidP="00F82FFE">
                            <w:pPr>
                              <w:pStyle w:val="PTGgrundtextztGGrundtexte"/>
                              <w:rPr>
                                <w:rStyle w:val="PTAhakenswAAuszeichnungen"/>
                                <w:rFonts w:eastAsiaTheme="minorHAnsi"/>
                              </w:rPr>
                            </w:pPr>
                          </w:p>
                        </w:txbxContent>
                      </v:textbox>
                      <w10:anchorlock/>
                    </v:rect>
                  </w:pict>
                </mc:Fallback>
              </mc:AlternateContent>
            </w:r>
          </w:p>
        </w:tc>
        <w:tc>
          <w:tcPr>
            <w:tcW w:w="1814" w:type="dxa"/>
            <w:vAlign w:val="center"/>
          </w:tcPr>
          <w:p w14:paraId="7082CD96" w14:textId="77777777" w:rsidR="00F82FFE" w:rsidRPr="00DB1717" w:rsidRDefault="00F82FFE" w:rsidP="001E102F">
            <w:pPr>
              <w:rPr>
                <w:noProof/>
                <w:lang w:eastAsia="de-DE"/>
              </w:rPr>
            </w:pPr>
            <w:proofErr w:type="spellStart"/>
            <w:r w:rsidRPr="00F72970">
              <w:t>the</w:t>
            </w:r>
            <w:proofErr w:type="spellEnd"/>
            <w:r w:rsidRPr="00F72970">
              <w:t xml:space="preserve"> </w:t>
            </w:r>
            <w:proofErr w:type="spellStart"/>
            <w:r w:rsidRPr="00F72970">
              <w:t>Ramble</w:t>
            </w:r>
            <w:proofErr w:type="spellEnd"/>
            <w:r w:rsidRPr="00F72970">
              <w:t>.</w:t>
            </w:r>
          </w:p>
        </w:tc>
        <w:tc>
          <w:tcPr>
            <w:tcW w:w="567" w:type="dxa"/>
            <w:vAlign w:val="center"/>
          </w:tcPr>
          <w:p w14:paraId="6515DA11" w14:textId="77777777" w:rsidR="00F82FFE" w:rsidRPr="00DB1717" w:rsidRDefault="00F82FFE" w:rsidP="001E102F">
            <w:pPr>
              <w:jc w:val="center"/>
            </w:pPr>
            <w:r w:rsidRPr="00DB1717">
              <w:rPr>
                <w:noProof/>
                <w:lang w:eastAsia="de-DE"/>
              </w:rPr>
              <mc:AlternateContent>
                <mc:Choice Requires="wps">
                  <w:drawing>
                    <wp:inline distT="0" distB="0" distL="0" distR="0" wp14:anchorId="1236DDA5" wp14:editId="5DE1B19F">
                      <wp:extent cx="180000" cy="180000"/>
                      <wp:effectExtent l="0" t="0" r="10795" b="10795"/>
                      <wp:docPr id="276" name="Rechteck 276"/>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DD2DCA" w14:textId="77777777" w:rsidR="00F82FFE" w:rsidRPr="00F72970" w:rsidRDefault="00F82FFE" w:rsidP="00F82FF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1236DDA5" id="Rechteck 276" o:spid="_x0000_s1029"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" fillcolor="white [3212]" strokecolor="#7f7f7f [1612]" strokeweight="1pt">
                      <v:textbox inset="0,0,0,0">
                        <w:txbxContent>
                          <w:p w14:paraId="54DD2DCA" w14:textId="77777777" w:rsidR="00F82FFE" w:rsidRPr="00F72970" w:rsidRDefault="00F82FFE" w:rsidP="00F82FFE">
                            <w:pPr>
                              <w:pStyle w:val="PTGgrundtextztGGrundtexte"/>
                              <w:rPr>
                                <w:rStyle w:val="PTAhakenswAAuszeichnungen"/>
                                <w:rFonts w:eastAsiaTheme="minorHAnsi"/>
                              </w:rPr>
                            </w:pPr>
                          </w:p>
                        </w:txbxContent>
                      </v:textbox>
                      <w10:anchorlock/>
                    </v:rect>
                  </w:pict>
                </mc:Fallback>
              </mc:AlternateContent>
            </w:r>
          </w:p>
        </w:tc>
        <w:tc>
          <w:tcPr>
            <w:tcW w:w="1191" w:type="dxa"/>
            <w:vAlign w:val="center"/>
          </w:tcPr>
          <w:p w14:paraId="125BB1A5" w14:textId="77777777" w:rsidR="00F82FFE" w:rsidRPr="00DB1717" w:rsidRDefault="00F82FFE" w:rsidP="001E102F">
            <w:pPr>
              <w:rPr>
                <w:noProof/>
                <w:lang w:eastAsia="de-DE"/>
              </w:rPr>
            </w:pPr>
            <w:proofErr w:type="spellStart"/>
            <w:r w:rsidRPr="00F72970">
              <w:t>the</w:t>
            </w:r>
            <w:proofErr w:type="spellEnd"/>
            <w:r w:rsidRPr="00F72970">
              <w:t xml:space="preserve"> Mall.</w:t>
            </w:r>
          </w:p>
        </w:tc>
      </w:tr>
      <w:tr w:rsidR="00F82FFE" w:rsidRPr="00DB1717" w14:paraId="2367BDF3" w14:textId="77777777" w:rsidTr="001E102F">
        <w:trPr>
          <w:trHeight w:val="425"/>
        </w:trPr>
        <w:tc>
          <w:tcPr>
            <w:tcW w:w="340" w:type="dxa"/>
            <w:vAlign w:val="center"/>
          </w:tcPr>
          <w:p w14:paraId="3007529F" w14:textId="77777777" w:rsidR="00F82FFE" w:rsidRPr="00DB1717" w:rsidRDefault="00F82FFE" w:rsidP="001E102F">
            <w:pPr>
              <w:pStyle w:val="PTGgrundtextMaster1GGrundtexte"/>
              <w:rPr>
                <w:rStyle w:val="bold65K"/>
                <w:rFonts w:eastAsiaTheme="minorHAnsi"/>
              </w:rPr>
            </w:pPr>
            <w:r w:rsidRPr="00F72970">
              <w:rPr>
                <w:rStyle w:val="bold65K"/>
                <w:rFonts w:eastAsiaTheme="minorHAnsi"/>
              </w:rPr>
              <w:t>3.</w:t>
            </w:r>
          </w:p>
        </w:tc>
        <w:tc>
          <w:tcPr>
            <w:tcW w:w="4762" w:type="dxa"/>
            <w:vAlign w:val="center"/>
          </w:tcPr>
          <w:p w14:paraId="23F97907" w14:textId="77777777" w:rsidR="00F82FFE" w:rsidRPr="00777671" w:rsidRDefault="00F82FFE" w:rsidP="001E102F">
            <w:pPr>
              <w:pStyle w:val="PTGgrundtextMaster1GGrundtexte"/>
            </w:pPr>
            <w:r w:rsidRPr="00582779">
              <w:t xml:space="preserve">You </w:t>
            </w:r>
            <w:r w:rsidRPr="00F72970">
              <w:t>can</w:t>
            </w:r>
            <w:r w:rsidRPr="00582779">
              <w:t xml:space="preserve"> </w:t>
            </w:r>
            <w:r w:rsidRPr="00F72970">
              <w:t>hire</w:t>
            </w:r>
            <w:r w:rsidRPr="00582779">
              <w:t xml:space="preserve"> </w:t>
            </w:r>
            <w:r w:rsidRPr="00F72970">
              <w:t>equipment</w:t>
            </w:r>
            <w:r w:rsidRPr="00582779">
              <w:t xml:space="preserve"> </w:t>
            </w:r>
            <w:r w:rsidRPr="00F72970">
              <w:t>to</w:t>
            </w:r>
            <w:r w:rsidRPr="00582779">
              <w:t xml:space="preserve"> </w:t>
            </w:r>
            <w:r w:rsidRPr="00F72970">
              <w:t>help</w:t>
            </w:r>
            <w:r w:rsidRPr="00582779">
              <w:t xml:space="preserve"> </w:t>
            </w:r>
            <w:r w:rsidRPr="00F72970">
              <w:t>you</w:t>
            </w:r>
            <w:r w:rsidRPr="00582779">
              <w:t xml:space="preserve"> </w:t>
            </w:r>
            <w:r w:rsidRPr="00F72970">
              <w:t>watch</w:t>
            </w:r>
            <w:r w:rsidRPr="00582779">
              <w:t xml:space="preserve"> </w:t>
            </w:r>
            <w:r w:rsidRPr="00F72970">
              <w:t>birds from</w:t>
            </w:r>
            <w:r w:rsidRPr="00582779">
              <w:t xml:space="preserve"> </w:t>
            </w:r>
            <w:r w:rsidRPr="00F72970">
              <w:t>…</w:t>
            </w:r>
          </w:p>
        </w:tc>
        <w:tc>
          <w:tcPr>
            <w:tcW w:w="567" w:type="dxa"/>
            <w:vAlign w:val="center"/>
          </w:tcPr>
          <w:p w14:paraId="34A4BE29" w14:textId="77777777" w:rsidR="00F82FFE" w:rsidRPr="00DB1717" w:rsidRDefault="00F82FFE" w:rsidP="001E102F">
            <w:pPr>
              <w:jc w:val="center"/>
            </w:pPr>
            <w:r w:rsidRPr="00DB1717">
              <w:rPr>
                <w:noProof/>
                <w:lang w:eastAsia="de-DE"/>
              </w:rPr>
              <mc:AlternateContent>
                <mc:Choice Requires="wps">
                  <w:drawing>
                    <wp:inline distT="0" distB="0" distL="0" distR="0" wp14:anchorId="366800D2" wp14:editId="4EF44CE2">
                      <wp:extent cx="180000" cy="180000"/>
                      <wp:effectExtent l="0" t="0" r="10795" b="10795"/>
                      <wp:docPr id="277" name="Rechteck 277"/>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BEABE6" w14:textId="77777777" w:rsidR="00F82FFE" w:rsidRPr="00F72970" w:rsidRDefault="00F82FFE" w:rsidP="00F82FF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366800D2" id="Rechteck 277" o:spid="_x0000_s1030"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" fillcolor="white [3212]" strokecolor="#7f7f7f [1612]" strokeweight="1pt">
                      <v:textbox inset="0,0,0,0">
                        <w:txbxContent>
                          <w:p w14:paraId="62BEABE6" w14:textId="77777777" w:rsidR="00F82FFE" w:rsidRPr="00F72970" w:rsidRDefault="00F82FFE" w:rsidP="00F82FFE">
                            <w:pPr>
                              <w:pStyle w:val="PTGgrundtextztGGrundtexte"/>
                              <w:rPr>
                                <w:rStyle w:val="PTAhakenswAAuszeichnungen"/>
                                <w:rFonts w:eastAsiaTheme="minorHAnsi"/>
                              </w:rPr>
                            </w:pPr>
                          </w:p>
                        </w:txbxContent>
                      </v:textbox>
                      <w10:anchorlock/>
                    </v:rect>
                  </w:pict>
                </mc:Fallback>
              </mc:AlternateContent>
            </w:r>
          </w:p>
        </w:tc>
        <w:tc>
          <w:tcPr>
            <w:tcW w:w="1814" w:type="dxa"/>
            <w:vAlign w:val="center"/>
          </w:tcPr>
          <w:p w14:paraId="2F2002B6" w14:textId="77777777" w:rsidR="00F82FFE" w:rsidRPr="00DB1717" w:rsidRDefault="00F82FFE" w:rsidP="001E102F">
            <w:pPr>
              <w:rPr>
                <w:noProof/>
                <w:lang w:eastAsia="de-DE"/>
              </w:rPr>
            </w:pPr>
            <w:r w:rsidRPr="00F72970">
              <w:t>Belvedere</w:t>
            </w:r>
            <w:r w:rsidRPr="00AF193C">
              <w:t xml:space="preserve"> </w:t>
            </w:r>
            <w:r w:rsidRPr="00F72970">
              <w:t>Castle.</w:t>
            </w:r>
          </w:p>
        </w:tc>
        <w:tc>
          <w:tcPr>
            <w:tcW w:w="567" w:type="dxa"/>
            <w:vAlign w:val="center"/>
          </w:tcPr>
          <w:p w14:paraId="7A14D575" w14:textId="77777777" w:rsidR="00F82FFE" w:rsidRPr="00DB1717" w:rsidRDefault="00F82FFE" w:rsidP="001E102F">
            <w:pPr>
              <w:jc w:val="center"/>
            </w:pPr>
            <w:r w:rsidRPr="00DB1717">
              <w:rPr>
                <w:noProof/>
                <w:lang w:eastAsia="de-DE"/>
              </w:rPr>
              <mc:AlternateContent>
                <mc:Choice Requires="wps">
                  <w:drawing>
                    <wp:inline distT="0" distB="0" distL="0" distR="0" wp14:anchorId="0D3656B7" wp14:editId="78A9716F">
                      <wp:extent cx="180000" cy="180000"/>
                      <wp:effectExtent l="0" t="0" r="10795" b="10795"/>
                      <wp:docPr id="278" name="Rechteck 278"/>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5F2C2D" w14:textId="77777777" w:rsidR="00F82FFE" w:rsidRPr="00F72970" w:rsidRDefault="00F82FFE" w:rsidP="00F82FF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0D3656B7" id="Rechteck 278" o:spid="_x0000_s1031"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" fillcolor="white [3212]" strokecolor="#7f7f7f [1612]" strokeweight="1pt">
                      <v:textbox inset="0,0,0,0">
                        <w:txbxContent>
                          <w:p w14:paraId="645F2C2D" w14:textId="77777777" w:rsidR="00F82FFE" w:rsidRPr="00F72970" w:rsidRDefault="00F82FFE" w:rsidP="00F82FFE">
                            <w:pPr>
                              <w:pStyle w:val="PTGgrundtextztGGrundtexte"/>
                              <w:rPr>
                                <w:rStyle w:val="PTAhakenswAAuszeichnungen"/>
                                <w:rFonts w:eastAsiaTheme="minorHAnsi"/>
                              </w:rPr>
                            </w:pPr>
                          </w:p>
                        </w:txbxContent>
                      </v:textbox>
                      <w10:anchorlock/>
                    </v:rect>
                  </w:pict>
                </mc:Fallback>
              </mc:AlternateContent>
            </w:r>
          </w:p>
        </w:tc>
        <w:tc>
          <w:tcPr>
            <w:tcW w:w="1191" w:type="dxa"/>
            <w:vAlign w:val="center"/>
          </w:tcPr>
          <w:p w14:paraId="0C4DE570" w14:textId="77777777" w:rsidR="00F82FFE" w:rsidRPr="00DB1717" w:rsidRDefault="00F82FFE" w:rsidP="001E102F">
            <w:pPr>
              <w:rPr>
                <w:noProof/>
                <w:lang w:eastAsia="de-DE"/>
              </w:rPr>
            </w:pPr>
            <w:proofErr w:type="spellStart"/>
            <w:r w:rsidRPr="00F72970">
              <w:t>the</w:t>
            </w:r>
            <w:proofErr w:type="spellEnd"/>
            <w:r w:rsidRPr="00F72970">
              <w:t xml:space="preserve"> </w:t>
            </w:r>
            <w:proofErr w:type="spellStart"/>
            <w:r w:rsidRPr="00F72970">
              <w:t>Ramble</w:t>
            </w:r>
            <w:proofErr w:type="spellEnd"/>
            <w:r w:rsidRPr="00F72970">
              <w:t>.</w:t>
            </w:r>
          </w:p>
        </w:tc>
      </w:tr>
    </w:tbl>
    <w:p w14:paraId="5DEED8F6" w14:textId="77777777" w:rsidR="00F82FFE" w:rsidRPr="00F72970" w:rsidRDefault="00F82FFE" w:rsidP="00F82FFE">
      <w:pPr>
        <w:pStyle w:val="halbeZeile"/>
      </w:pPr>
    </w:p>
    <w:tbl>
      <w:tblPr>
        <w:tblStyle w:val="TaboebvoL"/>
        <w:tblW w:w="8616" w:type="dxa"/>
        <w:tblLayout w:type="fixed"/>
        <w:tblLook w:val="0000" w:firstRow="0" w:lastRow="0" w:firstColumn="0" w:lastColumn="0" w:noHBand="0" w:noVBand="0"/>
      </w:tblPr>
      <w:tblGrid>
        <w:gridCol w:w="340"/>
        <w:gridCol w:w="7142"/>
        <w:gridCol w:w="567"/>
        <w:gridCol w:w="567"/>
      </w:tblGrid>
      <w:tr w:rsidR="00F82FFE" w:rsidRPr="00DB1717" w14:paraId="7E9F33F1" w14:textId="77777777" w:rsidTr="001E102F">
        <w:trPr>
          <w:trHeight w:val="283"/>
        </w:trPr>
        <w:tc>
          <w:tcPr>
            <w:tcW w:w="340" w:type="dxa"/>
          </w:tcPr>
          <w:p w14:paraId="2F062C5C" w14:textId="77777777" w:rsidR="00F82FFE" w:rsidRPr="00DB1717" w:rsidRDefault="00F82FFE" w:rsidP="001E102F">
            <w:pPr>
              <w:pStyle w:val="PTGgrundtextMaster1GGrundtexte"/>
              <w:jc w:val="center"/>
              <w:rPr>
                <w:rStyle w:val="bold65K"/>
                <w:rFonts w:eastAsiaTheme="minorHAnsi"/>
              </w:rPr>
            </w:pPr>
          </w:p>
        </w:tc>
        <w:tc>
          <w:tcPr>
            <w:tcW w:w="7142" w:type="dxa"/>
          </w:tcPr>
          <w:p w14:paraId="1AE09AD8" w14:textId="77777777" w:rsidR="00F82FFE" w:rsidRPr="00DB1717" w:rsidRDefault="00F82FFE" w:rsidP="001E102F">
            <w:pPr>
              <w:pStyle w:val="PTGgrundtextMaster1GGrundtexte"/>
              <w:jc w:val="center"/>
              <w:rPr>
                <w:rStyle w:val="bold65K"/>
                <w:rFonts w:eastAsiaTheme="minorHAnsi"/>
              </w:rPr>
            </w:pPr>
          </w:p>
        </w:tc>
        <w:tc>
          <w:tcPr>
            <w:tcW w:w="567" w:type="dxa"/>
          </w:tcPr>
          <w:p w14:paraId="35A106A5" w14:textId="77777777" w:rsidR="00F82FFE" w:rsidRPr="00DB1717" w:rsidRDefault="00F82FFE" w:rsidP="001E102F">
            <w:pPr>
              <w:pStyle w:val="PTGgrundtextzteinfach"/>
              <w:rPr>
                <w:rStyle w:val="bold65K"/>
                <w:rFonts w:eastAsiaTheme="minorHAnsi"/>
              </w:rPr>
            </w:pPr>
            <w:r w:rsidRPr="00F72970">
              <w:rPr>
                <w:rStyle w:val="bold65K"/>
                <w:rFonts w:eastAsiaTheme="minorHAnsi"/>
              </w:rPr>
              <w:t>T</w:t>
            </w:r>
          </w:p>
        </w:tc>
        <w:tc>
          <w:tcPr>
            <w:tcW w:w="567" w:type="dxa"/>
          </w:tcPr>
          <w:p w14:paraId="7D88A7ED" w14:textId="77777777" w:rsidR="00F82FFE" w:rsidRPr="00DB1717" w:rsidRDefault="00F82FFE" w:rsidP="001E102F">
            <w:pPr>
              <w:pStyle w:val="PTGgrundtextzteinfach"/>
              <w:rPr>
                <w:rStyle w:val="bold65K"/>
                <w:rFonts w:eastAsiaTheme="minorHAnsi"/>
              </w:rPr>
            </w:pPr>
            <w:r w:rsidRPr="00F72970">
              <w:rPr>
                <w:rStyle w:val="bold65K"/>
                <w:rFonts w:eastAsiaTheme="minorHAnsi"/>
              </w:rPr>
              <w:t>F</w:t>
            </w:r>
          </w:p>
        </w:tc>
      </w:tr>
      <w:tr w:rsidR="00F82FFE" w:rsidRPr="00DB1717" w14:paraId="437EA723" w14:textId="77777777" w:rsidTr="001E102F">
        <w:trPr>
          <w:trHeight w:val="425"/>
        </w:trPr>
        <w:tc>
          <w:tcPr>
            <w:tcW w:w="340" w:type="dxa"/>
            <w:vAlign w:val="center"/>
          </w:tcPr>
          <w:p w14:paraId="3C98A6B4" w14:textId="77777777" w:rsidR="00F82FFE" w:rsidRPr="00DB1717" w:rsidRDefault="00F82FFE" w:rsidP="001E102F">
            <w:pPr>
              <w:pStyle w:val="PTGgrundtextMaster1GGrundtexte"/>
              <w:rPr>
                <w:rStyle w:val="bold65K"/>
                <w:rFonts w:eastAsiaTheme="minorHAnsi"/>
              </w:rPr>
            </w:pPr>
            <w:r w:rsidRPr="00F72970">
              <w:rPr>
                <w:rStyle w:val="bold65K"/>
                <w:rFonts w:eastAsiaTheme="minorHAnsi"/>
              </w:rPr>
              <w:t>4.</w:t>
            </w:r>
          </w:p>
        </w:tc>
        <w:tc>
          <w:tcPr>
            <w:tcW w:w="7142" w:type="dxa"/>
            <w:vAlign w:val="center"/>
          </w:tcPr>
          <w:p w14:paraId="47400E7F" w14:textId="77777777" w:rsidR="00F82FFE" w:rsidRPr="00DB1717" w:rsidRDefault="00F82FFE" w:rsidP="001E102F">
            <w:pPr>
              <w:pStyle w:val="PTGgrundtextMaster1GGrundtexte"/>
              <w:rPr>
                <w:rFonts w:eastAsiaTheme="minorHAnsi"/>
              </w:rPr>
            </w:pPr>
            <w:r w:rsidRPr="00F72970">
              <w:t>Kids</w:t>
            </w:r>
            <w:r w:rsidRPr="00582779">
              <w:t xml:space="preserve"> </w:t>
            </w:r>
            <w:r w:rsidRPr="00F72970">
              <w:t>are</w:t>
            </w:r>
            <w:r w:rsidRPr="00582779">
              <w:t xml:space="preserve"> </w:t>
            </w:r>
            <w:r w:rsidRPr="00F72970">
              <w:t>allowed</w:t>
            </w:r>
            <w:r w:rsidRPr="00582779">
              <w:t xml:space="preserve"> </w:t>
            </w:r>
            <w:r w:rsidRPr="00F72970">
              <w:t>to</w:t>
            </w:r>
            <w:r w:rsidRPr="00582779">
              <w:t xml:space="preserve"> </w:t>
            </w:r>
            <w:r w:rsidRPr="00F72970">
              <w:t>climb</w:t>
            </w:r>
            <w:r w:rsidRPr="00582779">
              <w:t xml:space="preserve"> </w:t>
            </w:r>
            <w:r w:rsidRPr="00F72970">
              <w:t>on</w:t>
            </w:r>
            <w:r w:rsidRPr="00582779">
              <w:t xml:space="preserve"> </w:t>
            </w:r>
            <w:r w:rsidRPr="00F72970">
              <w:t>some</w:t>
            </w:r>
            <w:r w:rsidRPr="00582779">
              <w:t xml:space="preserve"> </w:t>
            </w:r>
            <w:r w:rsidRPr="00F72970">
              <w:t>of</w:t>
            </w:r>
            <w:r w:rsidRPr="00582779">
              <w:t xml:space="preserve"> </w:t>
            </w:r>
            <w:r w:rsidRPr="00F72970">
              <w:t>the</w:t>
            </w:r>
            <w:r w:rsidRPr="00582779">
              <w:t xml:space="preserve"> </w:t>
            </w:r>
            <w:r w:rsidRPr="00F72970">
              <w:t>statues</w:t>
            </w:r>
            <w:r w:rsidRPr="00582779">
              <w:t xml:space="preserve"> </w:t>
            </w:r>
            <w:r w:rsidRPr="00F72970">
              <w:t>in</w:t>
            </w:r>
            <w:r w:rsidRPr="00582779">
              <w:t xml:space="preserve"> </w:t>
            </w:r>
            <w:r w:rsidRPr="00F72970">
              <w:t>the</w:t>
            </w:r>
            <w:r w:rsidRPr="00582779">
              <w:t xml:space="preserve"> </w:t>
            </w:r>
            <w:r w:rsidRPr="00F72970">
              <w:t>park.</w:t>
            </w:r>
          </w:p>
        </w:tc>
        <w:tc>
          <w:tcPr>
            <w:tcW w:w="567" w:type="dxa"/>
            <w:vAlign w:val="center"/>
          </w:tcPr>
          <w:p w14:paraId="7F79066F" w14:textId="77777777" w:rsidR="00F82FFE" w:rsidRPr="00DB1717" w:rsidRDefault="00F82FFE" w:rsidP="001E102F">
            <w:pPr>
              <w:pStyle w:val="PTGgrundtextztGGrundtexte"/>
              <w:rPr>
                <w:rFonts w:eastAsiaTheme="minorHAnsi"/>
              </w:rPr>
            </w:pPr>
            <w:r w:rsidRPr="00DB1717">
              <w:rPr>
                <w:rFonts w:eastAsiaTheme="minorHAnsi"/>
                <w:noProof/>
                <w:lang w:val="de-DE" w:eastAsia="de-DE"/>
              </w:rPr>
              <mc:AlternateContent>
                <mc:Choice Requires="wps">
                  <w:drawing>
                    <wp:inline distT="0" distB="0" distL="0" distR="0" wp14:anchorId="1771B00E" wp14:editId="7F7BBEF5">
                      <wp:extent cx="180000" cy="180000"/>
                      <wp:effectExtent l="0" t="0" r="10795" b="10795"/>
                      <wp:docPr id="283" name="Rechteck 283"/>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24EB7D" w14:textId="77777777" w:rsidR="00F82FFE" w:rsidRPr="00F72970" w:rsidRDefault="00F82FFE" w:rsidP="00F82FF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1771B00E" id="Rechteck 283" o:spid="_x0000_s1032"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" fillcolor="white [3212]" strokecolor="#7f7f7f [1612]" strokeweight="1pt">
                      <v:textbox inset="0,0,0,0">
                        <w:txbxContent>
                          <w:p w14:paraId="4524EB7D" w14:textId="77777777" w:rsidR="00F82FFE" w:rsidRPr="00F72970" w:rsidRDefault="00F82FFE" w:rsidP="00F82FFE">
                            <w:pPr>
                              <w:pStyle w:val="PTGgrundtextztGGrundtexte"/>
                              <w:rPr>
                                <w:rStyle w:val="PTAhakenswAAuszeichnungen"/>
                                <w:rFonts w:eastAsiaTheme="minorHAnsi"/>
                              </w:rPr>
                            </w:pPr>
                          </w:p>
                        </w:txbxContent>
                      </v:textbox>
                      <w10:anchorlock/>
                    </v:rect>
                  </w:pict>
                </mc:Fallback>
              </mc:AlternateContent>
            </w:r>
          </w:p>
        </w:tc>
        <w:tc>
          <w:tcPr>
            <w:tcW w:w="567" w:type="dxa"/>
            <w:vAlign w:val="center"/>
          </w:tcPr>
          <w:p w14:paraId="60F8CA88" w14:textId="77777777" w:rsidR="00F82FFE" w:rsidRPr="00DB1717" w:rsidRDefault="00F82FFE" w:rsidP="001E102F">
            <w:pPr>
              <w:pStyle w:val="PTGgrundtextztGGrundtexte"/>
              <w:rPr>
                <w:rFonts w:eastAsiaTheme="minorHAnsi"/>
              </w:rPr>
            </w:pPr>
            <w:r w:rsidRPr="00DB1717">
              <w:rPr>
                <w:rFonts w:eastAsiaTheme="minorHAnsi"/>
                <w:noProof/>
                <w:lang w:val="de-DE" w:eastAsia="de-DE"/>
              </w:rPr>
              <mc:AlternateContent>
                <mc:Choice Requires="wps">
                  <w:drawing>
                    <wp:inline distT="0" distB="0" distL="0" distR="0" wp14:anchorId="4959ADD8" wp14:editId="106F2697">
                      <wp:extent cx="180000" cy="180000"/>
                      <wp:effectExtent l="0" t="0" r="10795" b="10795"/>
                      <wp:docPr id="284" name="Rechteck 284"/>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D80E04" w14:textId="77777777" w:rsidR="00F82FFE" w:rsidRPr="00F72970" w:rsidRDefault="00F82FFE" w:rsidP="00F82FF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4959ADD8" id="Rechteck 284" o:spid="_x0000_s1033"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" fillcolor="white [3212]" strokecolor="#7f7f7f [1612]" strokeweight="1pt">
                      <v:textbox inset="0,0,0,0">
                        <w:txbxContent>
                          <w:p w14:paraId="08D80E04" w14:textId="77777777" w:rsidR="00F82FFE" w:rsidRPr="00F72970" w:rsidRDefault="00F82FFE" w:rsidP="00F82FFE">
                            <w:pPr>
                              <w:pStyle w:val="PTGgrundtextztGGrundtexte"/>
                              <w:rPr>
                                <w:rStyle w:val="PTAhakenswAAuszeichnungen"/>
                                <w:rFonts w:eastAsiaTheme="minorHAnsi"/>
                              </w:rPr>
                            </w:pPr>
                          </w:p>
                        </w:txbxContent>
                      </v:textbox>
                      <w10:anchorlock/>
                    </v:rect>
                  </w:pict>
                </mc:Fallback>
              </mc:AlternateContent>
            </w:r>
          </w:p>
        </w:tc>
      </w:tr>
    </w:tbl>
    <w:p w14:paraId="6CDEBA7C" w14:textId="77777777" w:rsidR="00F82FFE" w:rsidRPr="00F72970" w:rsidRDefault="00F82FFE" w:rsidP="00F82FFE">
      <w:pPr>
        <w:pStyle w:val="halbeZeile"/>
      </w:pPr>
    </w:p>
    <w:tbl>
      <w:tblPr>
        <w:tblStyle w:val="TaboebvoL"/>
        <w:tblW w:w="8616" w:type="dxa"/>
        <w:tblLayout w:type="fixed"/>
        <w:tblLook w:val="0000" w:firstRow="0" w:lastRow="0" w:firstColumn="0" w:lastColumn="0" w:noHBand="0" w:noVBand="0"/>
      </w:tblPr>
      <w:tblGrid>
        <w:gridCol w:w="340"/>
        <w:gridCol w:w="7142"/>
        <w:gridCol w:w="567"/>
        <w:gridCol w:w="567"/>
      </w:tblGrid>
      <w:tr w:rsidR="00F82FFE" w:rsidRPr="00DB1717" w14:paraId="02ADF7FE" w14:textId="77777777" w:rsidTr="001E102F">
        <w:trPr>
          <w:trHeight w:val="283"/>
        </w:trPr>
        <w:tc>
          <w:tcPr>
            <w:tcW w:w="340" w:type="dxa"/>
          </w:tcPr>
          <w:p w14:paraId="37A51FE8" w14:textId="77777777" w:rsidR="00F82FFE" w:rsidRPr="00DB1717" w:rsidRDefault="00F82FFE" w:rsidP="001E102F">
            <w:pPr>
              <w:pStyle w:val="PTGgrundtextMaster1GGrundtexte"/>
              <w:jc w:val="center"/>
              <w:rPr>
                <w:rStyle w:val="bold65K"/>
                <w:rFonts w:eastAsiaTheme="minorHAnsi"/>
              </w:rPr>
            </w:pPr>
          </w:p>
        </w:tc>
        <w:tc>
          <w:tcPr>
            <w:tcW w:w="7142" w:type="dxa"/>
          </w:tcPr>
          <w:p w14:paraId="54C5E0AB" w14:textId="77777777" w:rsidR="00F82FFE" w:rsidRPr="00DB1717" w:rsidRDefault="00F82FFE" w:rsidP="001E102F">
            <w:pPr>
              <w:pStyle w:val="PTGgrundtextMaster1GGrundtexte"/>
              <w:jc w:val="center"/>
              <w:rPr>
                <w:rStyle w:val="bold65K"/>
                <w:rFonts w:eastAsiaTheme="minorHAnsi"/>
              </w:rPr>
            </w:pPr>
          </w:p>
        </w:tc>
        <w:tc>
          <w:tcPr>
            <w:tcW w:w="567" w:type="dxa"/>
          </w:tcPr>
          <w:p w14:paraId="4648F4B6" w14:textId="77777777" w:rsidR="00F82FFE" w:rsidRPr="00DB1717" w:rsidRDefault="00F82FFE" w:rsidP="001E102F">
            <w:pPr>
              <w:pStyle w:val="PTGgrundtextzteinfach"/>
              <w:rPr>
                <w:rStyle w:val="bold65K"/>
                <w:rFonts w:eastAsiaTheme="minorHAnsi"/>
              </w:rPr>
            </w:pPr>
            <w:r w:rsidRPr="00F72970">
              <w:rPr>
                <w:rStyle w:val="bold65K"/>
                <w:rFonts w:eastAsiaTheme="minorHAnsi"/>
              </w:rPr>
              <w:t>T</w:t>
            </w:r>
          </w:p>
        </w:tc>
        <w:tc>
          <w:tcPr>
            <w:tcW w:w="567" w:type="dxa"/>
          </w:tcPr>
          <w:p w14:paraId="77E0B5DE" w14:textId="77777777" w:rsidR="00F82FFE" w:rsidRPr="00DB1717" w:rsidRDefault="00F82FFE" w:rsidP="001E102F">
            <w:pPr>
              <w:pStyle w:val="PTGgrundtextzteinfach"/>
              <w:rPr>
                <w:rStyle w:val="bold65K"/>
                <w:rFonts w:eastAsiaTheme="minorHAnsi"/>
              </w:rPr>
            </w:pPr>
            <w:r w:rsidRPr="00F72970">
              <w:rPr>
                <w:rStyle w:val="bold65K"/>
                <w:rFonts w:eastAsiaTheme="minorHAnsi"/>
              </w:rPr>
              <w:t>F</w:t>
            </w:r>
          </w:p>
        </w:tc>
      </w:tr>
      <w:tr w:rsidR="00F82FFE" w:rsidRPr="00DB1717" w14:paraId="72BBC94D" w14:textId="77777777" w:rsidTr="001E102F">
        <w:trPr>
          <w:trHeight w:val="425"/>
        </w:trPr>
        <w:tc>
          <w:tcPr>
            <w:tcW w:w="340" w:type="dxa"/>
            <w:vAlign w:val="center"/>
          </w:tcPr>
          <w:p w14:paraId="670F85F1" w14:textId="77777777" w:rsidR="00F82FFE" w:rsidRPr="00DB1717" w:rsidRDefault="00F82FFE" w:rsidP="001E102F">
            <w:pPr>
              <w:pStyle w:val="PTGgrundtextMaster1GGrundtexte"/>
              <w:rPr>
                <w:rStyle w:val="bold65K"/>
                <w:rFonts w:eastAsiaTheme="minorHAnsi"/>
              </w:rPr>
            </w:pPr>
            <w:r w:rsidRPr="00F72970">
              <w:rPr>
                <w:rStyle w:val="bold65K"/>
                <w:rFonts w:eastAsiaTheme="minorHAnsi"/>
              </w:rPr>
              <w:t>5.</w:t>
            </w:r>
          </w:p>
        </w:tc>
        <w:tc>
          <w:tcPr>
            <w:tcW w:w="7142" w:type="dxa"/>
            <w:vAlign w:val="center"/>
          </w:tcPr>
          <w:p w14:paraId="59925102" w14:textId="77777777" w:rsidR="00F82FFE" w:rsidRPr="00DB1717" w:rsidRDefault="00F82FFE" w:rsidP="001E102F">
            <w:pPr>
              <w:pStyle w:val="PTGgrundtextMaster1GGrundtexte"/>
              <w:rPr>
                <w:rFonts w:eastAsiaTheme="minorHAnsi"/>
              </w:rPr>
            </w:pPr>
            <w:r w:rsidRPr="00F72970">
              <w:t>Central</w:t>
            </w:r>
            <w:r w:rsidRPr="00582779">
              <w:t xml:space="preserve"> </w:t>
            </w:r>
            <w:r w:rsidRPr="00F72970">
              <w:t>Park</w:t>
            </w:r>
            <w:r w:rsidRPr="00582779">
              <w:t xml:space="preserve"> </w:t>
            </w:r>
            <w:r w:rsidRPr="00F72970">
              <w:t>Zoo</w:t>
            </w:r>
            <w:r w:rsidRPr="00582779">
              <w:t xml:space="preserve"> </w:t>
            </w:r>
            <w:r w:rsidRPr="00F72970">
              <w:t>is</w:t>
            </w:r>
            <w:r w:rsidRPr="00582779">
              <w:t xml:space="preserve"> </w:t>
            </w:r>
            <w:r w:rsidRPr="00F72970">
              <w:t>as</w:t>
            </w:r>
            <w:r w:rsidRPr="00582779">
              <w:t xml:space="preserve"> </w:t>
            </w:r>
            <w:r w:rsidRPr="00F72970">
              <w:t>big</w:t>
            </w:r>
            <w:r w:rsidRPr="00582779">
              <w:t xml:space="preserve"> </w:t>
            </w:r>
            <w:r w:rsidRPr="00F72970">
              <w:t>as</w:t>
            </w:r>
            <w:r w:rsidRPr="00582779">
              <w:t xml:space="preserve"> </w:t>
            </w:r>
            <w:r w:rsidRPr="00F72970">
              <w:t>Bronx</w:t>
            </w:r>
            <w:r w:rsidRPr="00582779">
              <w:t xml:space="preserve"> </w:t>
            </w:r>
            <w:r w:rsidRPr="00F72970">
              <w:t>Zoo.</w:t>
            </w:r>
          </w:p>
        </w:tc>
        <w:tc>
          <w:tcPr>
            <w:tcW w:w="567" w:type="dxa"/>
            <w:vAlign w:val="center"/>
          </w:tcPr>
          <w:p w14:paraId="5D3A9E21" w14:textId="77777777" w:rsidR="00F82FFE" w:rsidRPr="00DB1717" w:rsidRDefault="00F82FFE" w:rsidP="001E102F">
            <w:pPr>
              <w:pStyle w:val="PTGgrundtextztGGrundtexte"/>
              <w:rPr>
                <w:rFonts w:eastAsiaTheme="minorHAnsi"/>
              </w:rPr>
            </w:pPr>
            <w:r w:rsidRPr="00DB1717">
              <w:rPr>
                <w:rFonts w:eastAsiaTheme="minorHAnsi"/>
                <w:noProof/>
                <w:lang w:val="de-DE" w:eastAsia="de-DE"/>
              </w:rPr>
              <mc:AlternateContent>
                <mc:Choice Requires="wps">
                  <w:drawing>
                    <wp:inline distT="0" distB="0" distL="0" distR="0" wp14:anchorId="132830A5" wp14:editId="07DEEFDA">
                      <wp:extent cx="180000" cy="180000"/>
                      <wp:effectExtent l="0" t="0" r="10795" b="10795"/>
                      <wp:docPr id="285" name="Rechteck 285"/>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14E150" w14:textId="77777777" w:rsidR="00F82FFE" w:rsidRPr="00F72970" w:rsidRDefault="00F82FFE" w:rsidP="00F82FF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132830A5" id="Rechteck 285" o:spid="_x0000_s1034"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" fillcolor="white [3212]" strokecolor="#7f7f7f [1612]" strokeweight="1pt">
                      <v:textbox inset="0,0,0,0">
                        <w:txbxContent>
                          <w:p w14:paraId="5014E150" w14:textId="77777777" w:rsidR="00F82FFE" w:rsidRPr="00F72970" w:rsidRDefault="00F82FFE" w:rsidP="00F82FFE">
                            <w:pPr>
                              <w:pStyle w:val="PTGgrundtextztGGrundtexte"/>
                              <w:rPr>
                                <w:rStyle w:val="PTAhakenswAAuszeichnungen"/>
                                <w:rFonts w:eastAsiaTheme="minorHAnsi"/>
                              </w:rPr>
                            </w:pPr>
                          </w:p>
                        </w:txbxContent>
                      </v:textbox>
                      <w10:anchorlock/>
                    </v:rect>
                  </w:pict>
                </mc:Fallback>
              </mc:AlternateContent>
            </w:r>
          </w:p>
        </w:tc>
        <w:tc>
          <w:tcPr>
            <w:tcW w:w="567" w:type="dxa"/>
            <w:vAlign w:val="center"/>
          </w:tcPr>
          <w:p w14:paraId="2CD1411D" w14:textId="77777777" w:rsidR="00F82FFE" w:rsidRPr="00DB1717" w:rsidRDefault="00F82FFE" w:rsidP="001E102F">
            <w:pPr>
              <w:pStyle w:val="PTGgrundtextztGGrundtexte"/>
              <w:rPr>
                <w:rFonts w:eastAsiaTheme="minorHAnsi"/>
              </w:rPr>
            </w:pPr>
            <w:r w:rsidRPr="00DB1717">
              <w:rPr>
                <w:rFonts w:eastAsiaTheme="minorHAnsi"/>
                <w:noProof/>
                <w:lang w:val="de-DE" w:eastAsia="de-DE"/>
              </w:rPr>
              <mc:AlternateContent>
                <mc:Choice Requires="wps">
                  <w:drawing>
                    <wp:inline distT="0" distB="0" distL="0" distR="0" wp14:anchorId="0EA443BB" wp14:editId="4EC725FD">
                      <wp:extent cx="180000" cy="180000"/>
                      <wp:effectExtent l="0" t="0" r="10795" b="10795"/>
                      <wp:docPr id="286" name="Rechteck 286"/>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B78AE5" w14:textId="77777777" w:rsidR="00F82FFE" w:rsidRPr="00F72970" w:rsidRDefault="00F82FFE" w:rsidP="00F82FF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0EA443BB" id="Rechteck 286" o:spid="_x0000_s1035"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" fillcolor="white [3212]" strokecolor="#7f7f7f [1612]" strokeweight="1pt">
                      <v:textbox inset="0,0,0,0">
                        <w:txbxContent>
                          <w:p w14:paraId="4AB78AE5" w14:textId="77777777" w:rsidR="00F82FFE" w:rsidRPr="00F72970" w:rsidRDefault="00F82FFE" w:rsidP="00F82FFE">
                            <w:pPr>
                              <w:pStyle w:val="PTGgrundtextztGGrundtexte"/>
                              <w:rPr>
                                <w:rStyle w:val="PTAhakenswAAuszeichnungen"/>
                                <w:rFonts w:eastAsiaTheme="minorHAnsi"/>
                              </w:rPr>
                            </w:pPr>
                          </w:p>
                        </w:txbxContent>
                      </v:textbox>
                      <w10:anchorlock/>
                    </v:rect>
                  </w:pict>
                </mc:Fallback>
              </mc:AlternateContent>
            </w:r>
          </w:p>
        </w:tc>
      </w:tr>
    </w:tbl>
    <w:p w14:paraId="29269206" w14:textId="77777777" w:rsidR="00F82FFE" w:rsidRPr="00F72970" w:rsidRDefault="00F82FFE" w:rsidP="00F82FFE">
      <w:pPr>
        <w:pStyle w:val="halbeZeile"/>
      </w:pPr>
    </w:p>
    <w:tbl>
      <w:tblPr>
        <w:tblStyle w:val="TaboebvoL"/>
        <w:tblW w:w="8616" w:type="dxa"/>
        <w:tblLayout w:type="fixed"/>
        <w:tblLook w:val="0000" w:firstRow="0" w:lastRow="0" w:firstColumn="0" w:lastColumn="0" w:noHBand="0" w:noVBand="0"/>
      </w:tblPr>
      <w:tblGrid>
        <w:gridCol w:w="340"/>
        <w:gridCol w:w="7142"/>
        <w:gridCol w:w="567"/>
        <w:gridCol w:w="567"/>
      </w:tblGrid>
      <w:tr w:rsidR="00F82FFE" w:rsidRPr="00DB1717" w14:paraId="4A98537A" w14:textId="77777777" w:rsidTr="001E102F">
        <w:trPr>
          <w:trHeight w:val="283"/>
        </w:trPr>
        <w:tc>
          <w:tcPr>
            <w:tcW w:w="340" w:type="dxa"/>
          </w:tcPr>
          <w:p w14:paraId="47BCBE2E" w14:textId="77777777" w:rsidR="00F82FFE" w:rsidRPr="00DB1717" w:rsidRDefault="00F82FFE" w:rsidP="001E102F">
            <w:pPr>
              <w:pStyle w:val="PTGgrundtextMaster1GGrundtexte"/>
              <w:jc w:val="center"/>
              <w:rPr>
                <w:rStyle w:val="bold65K"/>
                <w:rFonts w:eastAsiaTheme="minorHAnsi"/>
              </w:rPr>
            </w:pPr>
          </w:p>
        </w:tc>
        <w:tc>
          <w:tcPr>
            <w:tcW w:w="7142" w:type="dxa"/>
          </w:tcPr>
          <w:p w14:paraId="2ED8C7EC" w14:textId="77777777" w:rsidR="00F82FFE" w:rsidRPr="00DB1717" w:rsidRDefault="00F82FFE" w:rsidP="001E102F">
            <w:pPr>
              <w:pStyle w:val="PTGgrundtextMaster1GGrundtexte"/>
              <w:jc w:val="center"/>
              <w:rPr>
                <w:rStyle w:val="bold65K"/>
                <w:rFonts w:eastAsiaTheme="minorHAnsi"/>
              </w:rPr>
            </w:pPr>
          </w:p>
        </w:tc>
        <w:tc>
          <w:tcPr>
            <w:tcW w:w="567" w:type="dxa"/>
          </w:tcPr>
          <w:p w14:paraId="4D7A8113" w14:textId="77777777" w:rsidR="00F82FFE" w:rsidRPr="00DB1717" w:rsidRDefault="00F82FFE" w:rsidP="001E102F">
            <w:pPr>
              <w:pStyle w:val="PTGgrundtextzteinfach"/>
              <w:rPr>
                <w:rStyle w:val="bold65K"/>
                <w:rFonts w:eastAsiaTheme="minorHAnsi"/>
              </w:rPr>
            </w:pPr>
            <w:r w:rsidRPr="00F72970">
              <w:rPr>
                <w:rStyle w:val="bold65K"/>
                <w:rFonts w:eastAsiaTheme="minorHAnsi"/>
              </w:rPr>
              <w:t>T</w:t>
            </w:r>
          </w:p>
        </w:tc>
        <w:tc>
          <w:tcPr>
            <w:tcW w:w="567" w:type="dxa"/>
          </w:tcPr>
          <w:p w14:paraId="6FB695A8" w14:textId="77777777" w:rsidR="00F82FFE" w:rsidRPr="00DB1717" w:rsidRDefault="00F82FFE" w:rsidP="001E102F">
            <w:pPr>
              <w:pStyle w:val="PTGgrundtextzteinfach"/>
              <w:rPr>
                <w:rStyle w:val="bold65K"/>
                <w:rFonts w:eastAsiaTheme="minorHAnsi"/>
              </w:rPr>
            </w:pPr>
            <w:r w:rsidRPr="00F72970">
              <w:rPr>
                <w:rStyle w:val="bold65K"/>
                <w:rFonts w:eastAsiaTheme="minorHAnsi"/>
              </w:rPr>
              <w:t>F</w:t>
            </w:r>
          </w:p>
        </w:tc>
      </w:tr>
      <w:tr w:rsidR="00F82FFE" w:rsidRPr="00DB1717" w14:paraId="012F9560" w14:textId="77777777" w:rsidTr="001E102F">
        <w:trPr>
          <w:trHeight w:val="425"/>
        </w:trPr>
        <w:tc>
          <w:tcPr>
            <w:tcW w:w="340" w:type="dxa"/>
            <w:vAlign w:val="center"/>
          </w:tcPr>
          <w:p w14:paraId="50C75C7D" w14:textId="77777777" w:rsidR="00F82FFE" w:rsidRPr="00DB1717" w:rsidRDefault="00F82FFE" w:rsidP="001E102F">
            <w:pPr>
              <w:pStyle w:val="PTGgrundtextMaster1GGrundtexte"/>
              <w:rPr>
                <w:rStyle w:val="bold65K"/>
                <w:rFonts w:eastAsiaTheme="minorHAnsi"/>
              </w:rPr>
            </w:pPr>
            <w:r w:rsidRPr="00F72970">
              <w:rPr>
                <w:rStyle w:val="bold65K"/>
                <w:rFonts w:eastAsiaTheme="minorHAnsi"/>
              </w:rPr>
              <w:t>6.</w:t>
            </w:r>
          </w:p>
        </w:tc>
        <w:tc>
          <w:tcPr>
            <w:tcW w:w="7142" w:type="dxa"/>
            <w:vAlign w:val="center"/>
          </w:tcPr>
          <w:p w14:paraId="0B341A34" w14:textId="77777777" w:rsidR="00F82FFE" w:rsidRPr="00DB1717" w:rsidRDefault="00F82FFE" w:rsidP="001E102F">
            <w:pPr>
              <w:pStyle w:val="PTGgrundtextMaster1GGrundtexte"/>
              <w:rPr>
                <w:rFonts w:eastAsiaTheme="minorHAnsi"/>
              </w:rPr>
            </w:pPr>
            <w:r w:rsidRPr="00F72970">
              <w:t>The</w:t>
            </w:r>
            <w:r w:rsidRPr="00582779">
              <w:t xml:space="preserve"> </w:t>
            </w:r>
            <w:r w:rsidRPr="00F72970">
              <w:t>south-eastern</w:t>
            </w:r>
            <w:r w:rsidRPr="00582779">
              <w:t xml:space="preserve"> </w:t>
            </w:r>
            <w:r w:rsidRPr="00F72970">
              <w:t>area</w:t>
            </w:r>
            <w:r w:rsidRPr="00582779">
              <w:t xml:space="preserve"> </w:t>
            </w:r>
            <w:r w:rsidRPr="00F72970">
              <w:t>of</w:t>
            </w:r>
            <w:r w:rsidRPr="00582779">
              <w:t xml:space="preserve"> </w:t>
            </w:r>
            <w:r w:rsidRPr="00F72970">
              <w:t>the</w:t>
            </w:r>
            <w:r w:rsidRPr="00582779">
              <w:t xml:space="preserve"> </w:t>
            </w:r>
            <w:r w:rsidRPr="00F72970">
              <w:t>park</w:t>
            </w:r>
            <w:r w:rsidRPr="00582779">
              <w:t xml:space="preserve"> </w:t>
            </w:r>
            <w:r w:rsidRPr="00F72970">
              <w:t>is</w:t>
            </w:r>
            <w:r w:rsidRPr="00582779">
              <w:t xml:space="preserve"> </w:t>
            </w:r>
            <w:r w:rsidRPr="00F72970">
              <w:t>a</w:t>
            </w:r>
            <w:r w:rsidRPr="00582779">
              <w:t xml:space="preserve"> </w:t>
            </w:r>
            <w:r w:rsidRPr="00F72970">
              <w:t>quieter</w:t>
            </w:r>
            <w:r w:rsidRPr="00582779">
              <w:t xml:space="preserve"> </w:t>
            </w:r>
            <w:r w:rsidRPr="00F72970">
              <w:t>area.</w:t>
            </w:r>
          </w:p>
        </w:tc>
        <w:tc>
          <w:tcPr>
            <w:tcW w:w="567" w:type="dxa"/>
            <w:vAlign w:val="center"/>
          </w:tcPr>
          <w:p w14:paraId="68DDFADB" w14:textId="77777777" w:rsidR="00F82FFE" w:rsidRPr="00DB1717" w:rsidRDefault="00F82FFE" w:rsidP="001E102F">
            <w:pPr>
              <w:pStyle w:val="PTGgrundtextztGGrundtexte"/>
              <w:rPr>
                <w:rFonts w:eastAsiaTheme="minorHAnsi"/>
              </w:rPr>
            </w:pPr>
            <w:r w:rsidRPr="00DB1717">
              <w:rPr>
                <w:rFonts w:eastAsiaTheme="minorHAnsi"/>
                <w:noProof/>
                <w:lang w:val="de-DE" w:eastAsia="de-DE"/>
              </w:rPr>
              <mc:AlternateContent>
                <mc:Choice Requires="wps">
                  <w:drawing>
                    <wp:inline distT="0" distB="0" distL="0" distR="0" wp14:anchorId="49093892" wp14:editId="01CC14D5">
                      <wp:extent cx="180000" cy="180000"/>
                      <wp:effectExtent l="0" t="0" r="10795" b="10795"/>
                      <wp:docPr id="287" name="Rechteck 287"/>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B86748" w14:textId="77777777" w:rsidR="00F82FFE" w:rsidRPr="00F72970" w:rsidRDefault="00F82FFE" w:rsidP="00F82FF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49093892" id="Rechteck 287" o:spid="_x0000_s1036"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" fillcolor="white [3212]" strokecolor="#7f7f7f [1612]" strokeweight="1pt">
                      <v:textbox inset="0,0,0,0">
                        <w:txbxContent>
                          <w:p w14:paraId="1BB86748" w14:textId="77777777" w:rsidR="00F82FFE" w:rsidRPr="00F72970" w:rsidRDefault="00F82FFE" w:rsidP="00F82FFE">
                            <w:pPr>
                              <w:pStyle w:val="PTGgrundtextztGGrundtexte"/>
                              <w:rPr>
                                <w:rStyle w:val="PTAhakenswAAuszeichnungen"/>
                                <w:rFonts w:eastAsiaTheme="minorHAnsi"/>
                              </w:rPr>
                            </w:pPr>
                          </w:p>
                        </w:txbxContent>
                      </v:textbox>
                      <w10:anchorlock/>
                    </v:rect>
                  </w:pict>
                </mc:Fallback>
              </mc:AlternateContent>
            </w:r>
          </w:p>
        </w:tc>
        <w:tc>
          <w:tcPr>
            <w:tcW w:w="567" w:type="dxa"/>
            <w:vAlign w:val="center"/>
          </w:tcPr>
          <w:p w14:paraId="26ED85B7" w14:textId="77777777" w:rsidR="00F82FFE" w:rsidRPr="00DB1717" w:rsidRDefault="00F82FFE" w:rsidP="001E102F">
            <w:pPr>
              <w:pStyle w:val="PTGgrundtextztGGrundtexte"/>
              <w:rPr>
                <w:rFonts w:eastAsiaTheme="minorHAnsi"/>
              </w:rPr>
            </w:pPr>
            <w:r w:rsidRPr="00DB1717">
              <w:rPr>
                <w:rFonts w:eastAsiaTheme="minorHAnsi"/>
                <w:noProof/>
                <w:lang w:val="de-DE" w:eastAsia="de-DE"/>
              </w:rPr>
              <mc:AlternateContent>
                <mc:Choice Requires="wps">
                  <w:drawing>
                    <wp:inline distT="0" distB="0" distL="0" distR="0" wp14:anchorId="0D47D00D" wp14:editId="17053DB2">
                      <wp:extent cx="180000" cy="180000"/>
                      <wp:effectExtent l="0" t="0" r="10795" b="10795"/>
                      <wp:docPr id="288" name="Rechteck 288"/>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545D6C" w14:textId="77777777" w:rsidR="00F82FFE" w:rsidRPr="00F72970" w:rsidRDefault="00F82FFE" w:rsidP="00F82FF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0D47D00D" id="Rechteck 288" o:spid="_x0000_s1037"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" fillcolor="white [3212]" strokecolor="#7f7f7f [1612]" strokeweight="1pt">
                      <v:textbox inset="0,0,0,0">
                        <w:txbxContent>
                          <w:p w14:paraId="30545D6C" w14:textId="77777777" w:rsidR="00F82FFE" w:rsidRPr="00F72970" w:rsidRDefault="00F82FFE" w:rsidP="00F82FFE">
                            <w:pPr>
                              <w:pStyle w:val="PTGgrundtextztGGrundtexte"/>
                              <w:rPr>
                                <w:rStyle w:val="PTAhakenswAAuszeichnungen"/>
                                <w:rFonts w:eastAsiaTheme="minorHAnsi"/>
                              </w:rPr>
                            </w:pPr>
                          </w:p>
                        </w:txbxContent>
                      </v:textbox>
                      <w10:anchorlock/>
                    </v:rect>
                  </w:pict>
                </mc:Fallback>
              </mc:AlternateContent>
            </w:r>
          </w:p>
        </w:tc>
      </w:tr>
    </w:tbl>
    <w:p w14:paraId="198239D3" w14:textId="77777777" w:rsidR="00F82FFE" w:rsidRPr="00F72970" w:rsidRDefault="00F82FFE" w:rsidP="00F82FFE">
      <w:pPr>
        <w:pStyle w:val="PTGgrundtextMaster1GGrundtexte"/>
      </w:pPr>
      <w:r w:rsidRPr="00F72970">
        <w:tab/>
      </w: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F82FFE" w:rsidRPr="003D495B" w14:paraId="7E86AD37" w14:textId="77777777" w:rsidTr="001E102F">
        <w:trPr>
          <w:trHeight w:val="283"/>
        </w:trPr>
        <w:tc>
          <w:tcPr>
            <w:tcW w:w="680" w:type="dxa"/>
          </w:tcPr>
          <w:p w14:paraId="33F1251A" w14:textId="77777777" w:rsidR="00F82FFE" w:rsidRPr="00F72970" w:rsidRDefault="00F82FFE" w:rsidP="001E102F">
            <w:pPr>
              <w:pStyle w:val="PTGgrundtextztGGrundtexte"/>
              <w:spacing w:before="20"/>
            </w:pPr>
            <w:r w:rsidRPr="00F72970">
              <w:t xml:space="preserve"> </w:t>
            </w:r>
            <w:r>
              <w:rPr>
                <w:noProof/>
                <w:lang w:val="de-DE" w:eastAsia="de-DE"/>
              </w:rPr>
              <mc:AlternateContent>
                <mc:Choice Requires="wps">
                  <w:drawing>
                    <wp:inline distT="0" distB="0" distL="0" distR="0" wp14:anchorId="3F1C9E43" wp14:editId="47F03B4E">
                      <wp:extent cx="161925" cy="161925"/>
                      <wp:effectExtent l="0" t="0" r="28575" b="28575"/>
                      <wp:docPr id="66" name="Kreis: nicht ausgefüllt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1925" cy="161925"/>
                              </a:xfrm>
                              <a:prstGeom prst="donut">
                                <a:avLst>
                                  <a:gd name="adj" fmla="val 35062"/>
                                </a:avLst>
                              </a:prstGeom>
                              <a:solidFill>
                                <a:schemeClr val="bg1"/>
                              </a:solidFill>
                              <a:ln w="952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2EFAF0E" id="Kreis: nicht ausgefüllt 49" o:spid="_x0000_s1026" type="#_x0000_t23" style="width:12.75pt;height:1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" adj="7573" fillcolor="white [3212]" strokecolor="#5a5a5a [2109]">
                      <v:path arrowok="t"/>
                      <o:lock v:ext="edit" aspectratio="t"/>
                      <w10:anchorlock/>
                    </v:shape>
                  </w:pict>
                </mc:Fallback>
              </mc:AlternateContent>
            </w:r>
          </w:p>
          <w:p w14:paraId="4529266E" w14:textId="77777777" w:rsidR="00F82FFE" w:rsidRPr="001E4B43" w:rsidRDefault="00F82FFE" w:rsidP="001E102F">
            <w:pPr>
              <w:pStyle w:val="PTMlehrerverweisMMaterialien"/>
            </w:pPr>
            <w:r w:rsidRPr="00F72970">
              <w:t>2</w:t>
            </w:r>
          </w:p>
        </w:tc>
        <w:tc>
          <w:tcPr>
            <w:tcW w:w="284" w:type="dxa"/>
          </w:tcPr>
          <w:p w14:paraId="56B43332" w14:textId="77777777" w:rsidR="00F82FFE" w:rsidRPr="00873B3E" w:rsidRDefault="00F82FFE" w:rsidP="001E102F">
            <w:pPr>
              <w:pStyle w:val="PTGgrundtextztGGrundtexte"/>
              <w:rPr>
                <w:rStyle w:val="65K"/>
                <w:rFonts w:eastAsiaTheme="minorHAnsi"/>
              </w:rPr>
            </w:pPr>
            <w:r w:rsidRPr="00F72970">
              <w:rPr>
                <w:rStyle w:val="65K"/>
                <w:rFonts w:eastAsiaTheme="minorHAnsi"/>
              </w:rPr>
              <w:sym w:font="Wingdings 2" w:char="F0D8"/>
            </w:r>
          </w:p>
        </w:tc>
        <w:tc>
          <w:tcPr>
            <w:tcW w:w="340" w:type="dxa"/>
          </w:tcPr>
          <w:p w14:paraId="5A1CF69B" w14:textId="77777777" w:rsidR="00F82FFE" w:rsidRPr="00EB3989" w:rsidRDefault="00F82FFE" w:rsidP="001E102F">
            <w:pPr>
              <w:pStyle w:val="PTAaufgabenabcaNMaster2AAufgaben"/>
              <w:rPr>
                <w:rStyle w:val="65K"/>
              </w:rPr>
            </w:pPr>
            <w:r w:rsidRPr="00F72970">
              <w:rPr>
                <w:rStyle w:val="65K"/>
              </w:rPr>
              <w:t>b)</w:t>
            </w:r>
          </w:p>
        </w:tc>
        <w:tc>
          <w:tcPr>
            <w:tcW w:w="8843" w:type="dxa"/>
          </w:tcPr>
          <w:p w14:paraId="242D724D" w14:textId="77777777" w:rsidR="00F82FFE" w:rsidRPr="00DB1717" w:rsidRDefault="00F82FFE" w:rsidP="001E102F">
            <w:pPr>
              <w:pStyle w:val="PTAaufgabenabcaNMaster2AAufgaben"/>
            </w:pPr>
            <w:r w:rsidRPr="00F72970">
              <w:t>Listen</w:t>
            </w:r>
            <w:r w:rsidRPr="009724C6">
              <w:t xml:space="preserve"> </w:t>
            </w:r>
            <w:r w:rsidRPr="00F72970">
              <w:t>to</w:t>
            </w:r>
            <w:r w:rsidRPr="009724C6">
              <w:t xml:space="preserve"> </w:t>
            </w:r>
            <w:r w:rsidRPr="00F72970">
              <w:t>the</w:t>
            </w:r>
            <w:r w:rsidRPr="009724C6">
              <w:t xml:space="preserve"> </w:t>
            </w:r>
            <w:r w:rsidRPr="00F72970">
              <w:t>podcast</w:t>
            </w:r>
            <w:r w:rsidRPr="009724C6">
              <w:t xml:space="preserve"> </w:t>
            </w:r>
            <w:r w:rsidRPr="00F72970">
              <w:t>and</w:t>
            </w:r>
            <w:r w:rsidRPr="009724C6">
              <w:t xml:space="preserve"> </w:t>
            </w:r>
            <w:r w:rsidRPr="00F72970">
              <w:t>complete</w:t>
            </w:r>
            <w:r w:rsidRPr="009724C6">
              <w:t xml:space="preserve"> </w:t>
            </w:r>
            <w:r w:rsidRPr="00F72970">
              <w:t>the</w:t>
            </w:r>
            <w:r w:rsidRPr="009724C6">
              <w:t xml:space="preserve"> </w:t>
            </w:r>
            <w:r w:rsidRPr="00F72970">
              <w:t>sentences.</w:t>
            </w:r>
          </w:p>
        </w:tc>
      </w:tr>
    </w:tbl>
    <w:p w14:paraId="0FB00E7F" w14:textId="77777777" w:rsidR="00F82FFE" w:rsidRPr="00F72970" w:rsidRDefault="00F82FFE" w:rsidP="00F82FFE">
      <w:pPr>
        <w:pStyle w:val="PTGgrundtexthEzg6ZAB10mm"/>
      </w:pPr>
      <w:r w:rsidRPr="00947EA4">
        <w:rPr>
          <w:rStyle w:val="bold65K"/>
        </w:rPr>
        <w:t>1.</w:t>
      </w:r>
      <w:r w:rsidRPr="00F72970">
        <w:tab/>
        <w:t xml:space="preserve">Central Park is in </w:t>
      </w:r>
      <w:r w:rsidRPr="00F72970">
        <w:rPr>
          <w:rStyle w:val="PTAloesungsbeispielgrau10mmZchn"/>
        </w:rPr>
        <w:t>        Manhattan      </w:t>
      </w:r>
      <w:proofErr w:type="gramStart"/>
      <w:r w:rsidRPr="00F72970">
        <w:rPr>
          <w:rStyle w:val="PTAloesungsbeispielgrau10mmZchn"/>
        </w:rPr>
        <w:t>  </w:t>
      </w:r>
      <w:r w:rsidRPr="00F72970">
        <w:t>,</w:t>
      </w:r>
      <w:proofErr w:type="gramEnd"/>
      <w:r w:rsidRPr="00F72970">
        <w:t xml:space="preserve"> one of New York’s five boroughs.</w:t>
      </w:r>
    </w:p>
    <w:p w14:paraId="7028C6D2" w14:textId="77777777" w:rsidR="00F82FFE" w:rsidRPr="00F72970" w:rsidRDefault="00F82FFE" w:rsidP="00F82FFE">
      <w:pPr>
        <w:pStyle w:val="PTGgrundtexthEzg6ZAB10mm"/>
        <w:tabs>
          <w:tab w:val="right" w:pos="9185"/>
        </w:tabs>
      </w:pPr>
      <w:r w:rsidRPr="00947EA4">
        <w:rPr>
          <w:rStyle w:val="bold65K"/>
        </w:rPr>
        <w:t>2.</w:t>
      </w:r>
      <w:r w:rsidRPr="00F72970">
        <w:tab/>
        <w:t xml:space="preserve">The main path going through the park is </w:t>
      </w:r>
      <w:proofErr w:type="gramStart"/>
      <w:r w:rsidRPr="00F72970">
        <w:t xml:space="preserve">called </w:t>
      </w:r>
      <w:r w:rsidRPr="00F72970">
        <w:rPr>
          <w:rStyle w:val="PTAloesungsbeispielgrau10mmZchn"/>
        </w:rPr>
        <w:t xml:space="preserve"> </w:t>
      </w:r>
      <w:r w:rsidRPr="00F72970">
        <w:rPr>
          <w:rStyle w:val="PTAloesungsbeispielgrau10mmZchn"/>
        </w:rPr>
        <w:tab/>
      </w:r>
      <w:proofErr w:type="gramEnd"/>
      <w:r w:rsidRPr="00F72970">
        <w:t>.</w:t>
      </w:r>
    </w:p>
    <w:p w14:paraId="67605854" w14:textId="77777777" w:rsidR="00F82FFE" w:rsidRPr="00F72970" w:rsidRDefault="00F82FFE" w:rsidP="00F82FFE">
      <w:pPr>
        <w:pStyle w:val="PTGgrundtexthEzg6ZAB10mm"/>
        <w:tabs>
          <w:tab w:val="right" w:pos="9185"/>
        </w:tabs>
      </w:pPr>
      <w:r w:rsidRPr="00947EA4">
        <w:rPr>
          <w:rStyle w:val="bold65K"/>
        </w:rPr>
        <w:t>3.</w:t>
      </w:r>
      <w:r w:rsidRPr="00F72970">
        <w:tab/>
        <w:t xml:space="preserve">The most popular area for birdwatchers </w:t>
      </w:r>
      <w:proofErr w:type="gramStart"/>
      <w:r w:rsidRPr="00F72970">
        <w:t xml:space="preserve">is </w:t>
      </w:r>
      <w:r w:rsidRPr="00F72970">
        <w:rPr>
          <w:rStyle w:val="PTAloesungsbeispielgrau10mmZchn"/>
        </w:rPr>
        <w:t xml:space="preserve"> </w:t>
      </w:r>
      <w:r w:rsidRPr="00F72970">
        <w:rPr>
          <w:rStyle w:val="PTAloesungsbeispielgrau10mmZchn"/>
        </w:rPr>
        <w:tab/>
      </w:r>
      <w:proofErr w:type="gramEnd"/>
      <w:r w:rsidRPr="00F72970">
        <w:t>.</w:t>
      </w:r>
    </w:p>
    <w:p w14:paraId="76297A09" w14:textId="77777777" w:rsidR="00F82FFE" w:rsidRPr="00F72970" w:rsidRDefault="00F82FFE" w:rsidP="00F82FFE">
      <w:pPr>
        <w:pStyle w:val="PTGgrundtexthEzg6ZAB10mm"/>
        <w:tabs>
          <w:tab w:val="right" w:pos="9185"/>
        </w:tabs>
      </w:pPr>
      <w:r w:rsidRPr="00947EA4">
        <w:rPr>
          <w:rStyle w:val="bold65K"/>
        </w:rPr>
        <w:t>4.</w:t>
      </w:r>
      <w:r w:rsidRPr="00F72970">
        <w:tab/>
        <w:t xml:space="preserve">Kids are allowed to climb on some, but not all, of </w:t>
      </w:r>
      <w:proofErr w:type="gramStart"/>
      <w:r w:rsidRPr="00F72970">
        <w:t xml:space="preserve">the </w:t>
      </w:r>
      <w:r w:rsidRPr="00F72970">
        <w:rPr>
          <w:rStyle w:val="PTAloesungsbeispielgrau10mmZchn"/>
        </w:rPr>
        <w:t xml:space="preserve"> </w:t>
      </w:r>
      <w:r w:rsidRPr="00F72970">
        <w:rPr>
          <w:rStyle w:val="PTAloesungsbeispielgrau10mmZchn"/>
        </w:rPr>
        <w:tab/>
      </w:r>
      <w:proofErr w:type="gramEnd"/>
      <w:r w:rsidRPr="003D495B">
        <w:t xml:space="preserve"> </w:t>
      </w:r>
      <w:r w:rsidRPr="00F72970">
        <w:t>in the park.</w:t>
      </w:r>
    </w:p>
    <w:p w14:paraId="303B9E36" w14:textId="77777777" w:rsidR="00F82FFE" w:rsidRPr="00F72970" w:rsidRDefault="00F82FFE" w:rsidP="00F82FFE">
      <w:pPr>
        <w:pStyle w:val="PTGgrundtexthEzg6ZAB10mm"/>
        <w:tabs>
          <w:tab w:val="right" w:pos="9185"/>
        </w:tabs>
      </w:pPr>
      <w:r w:rsidRPr="00947EA4">
        <w:rPr>
          <w:rStyle w:val="bold65K"/>
        </w:rPr>
        <w:t>5.</w:t>
      </w:r>
      <w:r w:rsidRPr="00F72970">
        <w:tab/>
        <w:t xml:space="preserve">Bronx Zoo </w:t>
      </w:r>
      <w:proofErr w:type="gramStart"/>
      <w:r w:rsidRPr="00F72970">
        <w:t xml:space="preserve">is </w:t>
      </w:r>
      <w:r w:rsidRPr="00F72970">
        <w:rPr>
          <w:rStyle w:val="PTAloesungsbeispielgrau10mmZchn"/>
        </w:rPr>
        <w:t xml:space="preserve"> </w:t>
      </w:r>
      <w:r w:rsidRPr="00F72970">
        <w:rPr>
          <w:rStyle w:val="PTAloesungsbeispielgrau10mmZchn"/>
        </w:rPr>
        <w:tab/>
      </w:r>
      <w:proofErr w:type="gramEnd"/>
      <w:r w:rsidRPr="00F72970">
        <w:t xml:space="preserve"> than Central Park Zoo.</w:t>
      </w:r>
    </w:p>
    <w:p w14:paraId="7A3149AB" w14:textId="77777777" w:rsidR="00F82FFE" w:rsidRPr="00F72970" w:rsidRDefault="00F82FFE" w:rsidP="00F82FFE">
      <w:pPr>
        <w:pStyle w:val="PTGgrundtexthEzg6ZAB10mm"/>
        <w:tabs>
          <w:tab w:val="right" w:pos="9185"/>
        </w:tabs>
      </w:pPr>
      <w:r w:rsidRPr="00947EA4">
        <w:rPr>
          <w:rStyle w:val="bold65K"/>
        </w:rPr>
        <w:t>6.</w:t>
      </w:r>
      <w:r w:rsidRPr="00F72970">
        <w:tab/>
        <w:t xml:space="preserve">The best part of the park for tourists is </w:t>
      </w:r>
      <w:proofErr w:type="gramStart"/>
      <w:r w:rsidRPr="00F72970">
        <w:t xml:space="preserve">the </w:t>
      </w:r>
      <w:r w:rsidRPr="00F72970">
        <w:rPr>
          <w:rStyle w:val="PTAloesungsbeispielgrau10mmZchn"/>
        </w:rPr>
        <w:t xml:space="preserve"> </w:t>
      </w:r>
      <w:r w:rsidRPr="00F72970">
        <w:rPr>
          <w:rStyle w:val="PTAloesungsbeispielgrau10mmZchn"/>
        </w:rPr>
        <w:tab/>
      </w:r>
      <w:proofErr w:type="gramEnd"/>
      <w:r w:rsidRPr="00F72970">
        <w:t>.</w:t>
      </w:r>
    </w:p>
    <w:p w14:paraId="4FE40CF9" w14:textId="77777777" w:rsidR="00F82FFE" w:rsidRPr="00F72970" w:rsidRDefault="00F82FFE" w:rsidP="00F82FFE">
      <w:pPr>
        <w:pStyle w:val="PTGgrundtextMaster1GGrundtexte"/>
        <w:rPr>
          <w:sz w:val="19"/>
          <w:szCs w:val="19"/>
        </w:rPr>
      </w:pPr>
    </w:p>
    <w:p w14:paraId="7AD27D00" w14:textId="77777777" w:rsidR="00F82FFE" w:rsidRPr="00F72970" w:rsidRDefault="00F82FFE" w:rsidP="00F82FFE">
      <w:pPr>
        <w:rPr>
          <w:rFonts w:cs="Calibri"/>
          <w:color w:val="000000"/>
          <w:szCs w:val="21"/>
          <w:lang w:val="en-GB"/>
        </w:rPr>
      </w:pPr>
      <w:r w:rsidRPr="003D495B">
        <w:rPr>
          <w:lang w:val="en-GB"/>
        </w:rPr>
        <w:br w:type="page"/>
      </w:r>
    </w:p>
    <w:p w14:paraId="78127351" w14:textId="77777777" w:rsidR="00F82FFE" w:rsidRPr="00F72970" w:rsidRDefault="00F82FFE" w:rsidP="00F82FFE">
      <w:pPr>
        <w:pStyle w:val="halbeZeile"/>
        <w:rPr>
          <w:rFonts w:eastAsiaTheme="minorHAnsi"/>
        </w:rPr>
      </w:pPr>
    </w:p>
    <w:tbl>
      <w:tblPr>
        <w:tblStyle w:val="TaboebvoL"/>
        <w:tblW w:w="10147" w:type="dxa"/>
        <w:tblInd w:w="-964" w:type="dxa"/>
        <w:tblLayout w:type="fixed"/>
        <w:tblLook w:val="0000" w:firstRow="0" w:lastRow="0" w:firstColumn="0" w:lastColumn="0" w:noHBand="0" w:noVBand="0"/>
      </w:tblPr>
      <w:tblGrid>
        <w:gridCol w:w="680"/>
        <w:gridCol w:w="283"/>
        <w:gridCol w:w="9184"/>
      </w:tblGrid>
      <w:tr w:rsidR="00F82FFE" w:rsidRPr="003D495B" w14:paraId="23E39B22" w14:textId="77777777" w:rsidTr="001E102F">
        <w:trPr>
          <w:trHeight w:hRule="exact" w:val="369"/>
        </w:trPr>
        <w:tc>
          <w:tcPr>
            <w:tcW w:w="680" w:type="dxa"/>
            <w:shd w:val="clear" w:color="auto" w:fill="808080" w:themeFill="background1" w:themeFillShade="80"/>
            <w:vAlign w:val="center"/>
          </w:tcPr>
          <w:p w14:paraId="76DED040" w14:textId="77777777" w:rsidR="00F82FFE" w:rsidRPr="00DB1717" w:rsidRDefault="00F82FFE" w:rsidP="001E102F">
            <w:pPr>
              <w:pStyle w:val="PTAaufgabennummeraNAAufgaben"/>
              <w:rPr>
                <w:rFonts w:asciiTheme="minorHAnsi" w:hAnsiTheme="minorHAnsi"/>
              </w:rPr>
            </w:pPr>
            <w:r w:rsidRPr="00F72970">
              <w:t>2</w:t>
            </w:r>
          </w:p>
        </w:tc>
        <w:tc>
          <w:tcPr>
            <w:tcW w:w="283" w:type="dxa"/>
          </w:tcPr>
          <w:p w14:paraId="5CE821C2" w14:textId="77777777" w:rsidR="00F82FFE" w:rsidRPr="00DB1717" w:rsidRDefault="00F82FFE" w:rsidP="001E102F">
            <w:pPr>
              <w:pStyle w:val="PTGgrundtextMaster1GGrundtexteZAB10mm"/>
              <w:rPr>
                <w:rFonts w:eastAsiaTheme="minorHAnsi"/>
              </w:rPr>
            </w:pPr>
          </w:p>
        </w:tc>
        <w:tc>
          <w:tcPr>
            <w:tcW w:w="9184" w:type="dxa"/>
            <w:vAlign w:val="center"/>
          </w:tcPr>
          <w:p w14:paraId="5063E8B7" w14:textId="77777777" w:rsidR="00F82FFE" w:rsidRPr="00DB1717" w:rsidRDefault="00F82FFE" w:rsidP="001E102F">
            <w:pPr>
              <w:pStyle w:val="PTU3aufgabenswUUeberschriften"/>
            </w:pPr>
            <w:r w:rsidRPr="00F72970">
              <w:t>Reading: Three New York sights</w:t>
            </w:r>
          </w:p>
        </w:tc>
      </w:tr>
    </w:tbl>
    <w:p w14:paraId="6DC33B58" w14:textId="77777777" w:rsidR="00F82FFE" w:rsidRPr="00F72970" w:rsidRDefault="00F82FFE" w:rsidP="00F82FFE">
      <w:pPr>
        <w:pStyle w:val="halbeZeile"/>
        <w:rPr>
          <w:rFonts w:eastAsiaTheme="minorHAnsi"/>
        </w:rPr>
      </w:pPr>
    </w:p>
    <w:tbl>
      <w:tblPr>
        <w:tblStyle w:val="Taboebvwww"/>
        <w:tblW w:w="0" w:type="auto"/>
        <w:tblLayout w:type="fixed"/>
        <w:tblLook w:val="0000" w:firstRow="0" w:lastRow="0" w:firstColumn="0" w:lastColumn="0" w:noHBand="0" w:noVBand="0"/>
      </w:tblPr>
      <w:tblGrid>
        <w:gridCol w:w="2993"/>
        <w:gridCol w:w="3175"/>
        <w:gridCol w:w="2993"/>
      </w:tblGrid>
      <w:tr w:rsidR="00F82FFE" w:rsidRPr="003D495B" w14:paraId="3C638345" w14:textId="77777777" w:rsidTr="001E102F">
        <w:trPr>
          <w:trHeight w:val="5627"/>
        </w:trPr>
        <w:tc>
          <w:tcPr>
            <w:tcW w:w="2993" w:type="dxa"/>
          </w:tcPr>
          <w:p w14:paraId="75C8908F" w14:textId="77777777" w:rsidR="00F82FFE" w:rsidRPr="00F72970" w:rsidRDefault="00F82FFE" w:rsidP="001E102F">
            <w:pPr>
              <w:pStyle w:val="PTGlesetextlbGGrundtexte"/>
              <w:spacing w:before="60" w:after="120"/>
              <w:ind w:left="85" w:right="85"/>
              <w:rPr>
                <w:b/>
              </w:rPr>
            </w:pPr>
            <w:r w:rsidRPr="00F72970">
              <w:rPr>
                <w:b/>
              </w:rPr>
              <w:t>Times Square</w:t>
            </w:r>
          </w:p>
          <w:p w14:paraId="2A5EA5E0" w14:textId="77777777" w:rsidR="00F82FFE" w:rsidRPr="00F72970" w:rsidRDefault="00F82FFE" w:rsidP="001E102F">
            <w:pPr>
              <w:pStyle w:val="PTGlesetextlbGGrundtexte"/>
              <w:ind w:left="85" w:right="85"/>
            </w:pPr>
            <w:r w:rsidRPr="00F72970">
              <w:t xml:space="preserve">Most people think of Times Square as just a square, but it is actually a </w:t>
            </w:r>
            <w:proofErr w:type="spellStart"/>
            <w:r w:rsidRPr="00F72970">
              <w:t>neighborhood</w:t>
            </w:r>
            <w:proofErr w:type="spellEnd"/>
            <w:r w:rsidRPr="00F72970">
              <w:t xml:space="preserve"> in Manhattan. It got its name when a famous newspaper, </w:t>
            </w:r>
            <w:r w:rsidRPr="00F72970">
              <w:rPr>
                <w:rStyle w:val="kursiv"/>
              </w:rPr>
              <w:t>The New York Times</w:t>
            </w:r>
            <w:r w:rsidRPr="00F72970">
              <w:t>,</w:t>
            </w:r>
            <w:r w:rsidRPr="00F72970">
              <w:rPr>
                <w:rStyle w:val="kursiv"/>
              </w:rPr>
              <w:t xml:space="preserve"> </w:t>
            </w:r>
            <w:r w:rsidRPr="00F72970">
              <w:t>moved its headquarters there.</w:t>
            </w:r>
          </w:p>
          <w:p w14:paraId="0C0E59D2" w14:textId="77777777" w:rsidR="00F82FFE" w:rsidRDefault="00F82FFE" w:rsidP="001E102F">
            <w:pPr>
              <w:pStyle w:val="PTGlesetextlbGGrundtexte"/>
              <w:ind w:left="85" w:right="85"/>
            </w:pPr>
            <w:r w:rsidRPr="00F72970">
              <w:t>Times Square is probably most famous for its flashing billboards and advertise</w:t>
            </w:r>
            <w:r>
              <w:softHyphen/>
            </w:r>
            <w:r w:rsidRPr="00F72970">
              <w:t>ments. On busy days, more than 400 000 people walk through Times Square, making it one of the world’s busiest pedestrian</w:t>
            </w:r>
            <w:r w:rsidRPr="00676148">
              <w:t xml:space="preserve">* </w:t>
            </w:r>
            <w:r w:rsidRPr="00F72970">
              <w:t>areas. It is sometimes called “The Crossroads of the World”.</w:t>
            </w:r>
          </w:p>
        </w:tc>
        <w:tc>
          <w:tcPr>
            <w:tcW w:w="3175" w:type="dxa"/>
          </w:tcPr>
          <w:p w14:paraId="1D987FCB" w14:textId="77777777" w:rsidR="00F82FFE" w:rsidRPr="00F72970" w:rsidRDefault="00F82FFE" w:rsidP="001E102F">
            <w:pPr>
              <w:pStyle w:val="PTGlesetextlbGGrundtexte"/>
              <w:spacing w:before="60" w:after="120"/>
              <w:ind w:left="85" w:right="85"/>
              <w:rPr>
                <w:b/>
              </w:rPr>
            </w:pPr>
            <w:r w:rsidRPr="00F72970">
              <w:rPr>
                <w:b/>
              </w:rPr>
              <w:t>Statue of Liberty</w:t>
            </w:r>
          </w:p>
          <w:p w14:paraId="7E6B528D" w14:textId="77777777" w:rsidR="00F82FFE" w:rsidRPr="00F72970" w:rsidRDefault="00F82FFE" w:rsidP="001E102F">
            <w:pPr>
              <w:pStyle w:val="PTGlesetextlbGGrundtexte"/>
              <w:ind w:left="85" w:right="85"/>
            </w:pPr>
            <w:r w:rsidRPr="00F72970">
              <w:t xml:space="preserve">The Statue of Liberty is located on Liberty Island in New York Harbour. The statue is a figure of a woman representing </w:t>
            </w:r>
            <w:r w:rsidRPr="00F72970">
              <w:rPr>
                <w:rStyle w:val="kursiv"/>
              </w:rPr>
              <w:t xml:space="preserve">Libertas </w:t>
            </w:r>
            <w:r w:rsidRPr="00F72970">
              <w:t xml:space="preserve">(Latin for </w:t>
            </w:r>
            <w:r w:rsidRPr="00F72970">
              <w:rPr>
                <w:rStyle w:val="kursiv"/>
              </w:rPr>
              <w:t>Liberty</w:t>
            </w:r>
            <w:r w:rsidRPr="00F72970">
              <w:t>), a Roman goddess. She is holding a torch and a tablet with the date of the U.S. Declaration of Independence written on it.</w:t>
            </w:r>
          </w:p>
          <w:p w14:paraId="764AFA2F" w14:textId="77777777" w:rsidR="00F82FFE" w:rsidRDefault="00F82FFE" w:rsidP="001E102F">
            <w:pPr>
              <w:pStyle w:val="PTGlesetextlbGGrundtexte"/>
              <w:ind w:left="85" w:right="85"/>
            </w:pPr>
            <w:r w:rsidRPr="00F72970">
              <w:t>Gustave Eiffel, who also built the Eiffel Tower in Paris, built the Statue of Liberty. The broken chains at her feet are a symbol of freedom. The statue has long been a welcoming sight to many immigrants sailing into the USA.</w:t>
            </w:r>
          </w:p>
        </w:tc>
        <w:tc>
          <w:tcPr>
            <w:tcW w:w="2993" w:type="dxa"/>
          </w:tcPr>
          <w:p w14:paraId="356CCCCB" w14:textId="77777777" w:rsidR="00F82FFE" w:rsidRPr="00F72970" w:rsidRDefault="00F82FFE" w:rsidP="001E102F">
            <w:pPr>
              <w:pStyle w:val="PTGlesetextlbGGrundtexte"/>
              <w:spacing w:before="60" w:after="120"/>
              <w:ind w:left="85" w:right="85"/>
              <w:rPr>
                <w:b/>
              </w:rPr>
            </w:pPr>
            <w:r w:rsidRPr="00F72970">
              <w:rPr>
                <w:b/>
              </w:rPr>
              <w:t>Coney Island</w:t>
            </w:r>
          </w:p>
          <w:p w14:paraId="29F95AFE" w14:textId="44C97209" w:rsidR="00F82FFE" w:rsidRPr="00F72970" w:rsidRDefault="00F82FFE" w:rsidP="001E102F">
            <w:pPr>
              <w:pStyle w:val="PTGlesetextlbGGrundtexte"/>
              <w:ind w:left="85" w:right="85"/>
            </w:pPr>
            <w:r w:rsidRPr="00F72970">
              <w:t>Coney Island is a New York City neighbourhood. It has an amusement area with over fifty rides and attractions. The area is not open all year round although even in the winter you can visit the beach and famous boardwalk. But you need to know that the lifeguards are only on duty when the amusement area is open between Easter and Hallo­ ween. During this season there are also fireworks every Friday night.</w:t>
            </w:r>
          </w:p>
          <w:p w14:paraId="5E24948B" w14:textId="77777777" w:rsidR="00F82FFE" w:rsidRDefault="00F82FFE" w:rsidP="001E102F">
            <w:pPr>
              <w:pStyle w:val="PTGlesetextlbGGrundtexte"/>
              <w:spacing w:after="60"/>
              <w:ind w:left="85" w:right="85"/>
            </w:pPr>
            <w:r w:rsidRPr="00F72970">
              <w:t>Coney Island is easy to get to by train taking just 45–60 minutes from Manhattan.</w:t>
            </w:r>
          </w:p>
        </w:tc>
      </w:tr>
    </w:tbl>
    <w:p w14:paraId="50AFC1B0" w14:textId="77777777" w:rsidR="00F82FFE" w:rsidRPr="00F72970" w:rsidRDefault="00F82FFE" w:rsidP="00F82FFE">
      <w:pPr>
        <w:pStyle w:val="PTGfunoteGGrundtexte"/>
      </w:pPr>
      <w:r w:rsidRPr="00F72970">
        <w:t xml:space="preserve">* pedestrian: </w:t>
      </w:r>
      <w:proofErr w:type="spellStart"/>
      <w:r w:rsidRPr="00F72970">
        <w:t>Fußgänger</w:t>
      </w:r>
      <w:proofErr w:type="spellEnd"/>
      <w:r w:rsidRPr="00F72970">
        <w:t>(in)</w:t>
      </w:r>
    </w:p>
    <w:p w14:paraId="01A64BB1" w14:textId="77777777" w:rsidR="00F82FFE" w:rsidRPr="00F72970" w:rsidRDefault="00F82FFE" w:rsidP="00F82FFE">
      <w:pPr>
        <w:pStyle w:val="PTGgrundtextMaster1GGrundtexte"/>
        <w:rPr>
          <w:rFonts w:eastAsiaTheme="minorHAnsi"/>
        </w:rPr>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F82FFE" w:rsidRPr="003D495B" w14:paraId="1B4D0A5B" w14:textId="77777777" w:rsidTr="001E102F">
        <w:trPr>
          <w:trHeight w:val="283"/>
        </w:trPr>
        <w:tc>
          <w:tcPr>
            <w:tcW w:w="680" w:type="dxa"/>
          </w:tcPr>
          <w:p w14:paraId="63B2751A" w14:textId="77777777" w:rsidR="00F82FFE" w:rsidRPr="001E4B43" w:rsidRDefault="00F82FFE" w:rsidP="001E102F">
            <w:pPr>
              <w:pStyle w:val="PTMlehrerverweisMMaterialien"/>
            </w:pPr>
          </w:p>
        </w:tc>
        <w:tc>
          <w:tcPr>
            <w:tcW w:w="284" w:type="dxa"/>
          </w:tcPr>
          <w:p w14:paraId="5043624D" w14:textId="77777777" w:rsidR="00F82FFE" w:rsidRPr="00873B3E" w:rsidRDefault="00F82FFE" w:rsidP="001E102F">
            <w:pPr>
              <w:pStyle w:val="PTGgrundtextztGGrundtexte"/>
              <w:rPr>
                <w:rStyle w:val="65K"/>
                <w:rFonts w:eastAsiaTheme="minorHAnsi"/>
              </w:rPr>
            </w:pPr>
          </w:p>
        </w:tc>
        <w:tc>
          <w:tcPr>
            <w:tcW w:w="340" w:type="dxa"/>
          </w:tcPr>
          <w:p w14:paraId="441F12F1" w14:textId="77777777" w:rsidR="00F82FFE" w:rsidRPr="00DB1717" w:rsidRDefault="00F82FFE" w:rsidP="001E102F">
            <w:pPr>
              <w:pStyle w:val="PTAaufgabenabcaNMaster2AAufgaben"/>
              <w:rPr>
                <w:rStyle w:val="65K"/>
              </w:rPr>
            </w:pPr>
            <w:r w:rsidRPr="00F72970">
              <w:rPr>
                <w:rStyle w:val="65K"/>
              </w:rPr>
              <w:t>a)</w:t>
            </w:r>
          </w:p>
        </w:tc>
        <w:tc>
          <w:tcPr>
            <w:tcW w:w="8843" w:type="dxa"/>
          </w:tcPr>
          <w:p w14:paraId="772681C3" w14:textId="77777777" w:rsidR="00F82FFE" w:rsidRPr="00DB1717" w:rsidRDefault="00F82FFE" w:rsidP="001E102F">
            <w:pPr>
              <w:pStyle w:val="PTAaufgabenabcaNMaster2AAufgaben"/>
            </w:pPr>
            <w:r w:rsidRPr="00F72970">
              <w:t>Read the text and tick T (= true) or F (= false).</w:t>
            </w:r>
          </w:p>
        </w:tc>
      </w:tr>
    </w:tbl>
    <w:p w14:paraId="759309EA" w14:textId="77777777" w:rsidR="00F82FFE" w:rsidRPr="00F72970" w:rsidRDefault="00F82FFE" w:rsidP="00F82FFE">
      <w:pPr>
        <w:pStyle w:val="halbeZeile"/>
      </w:pPr>
    </w:p>
    <w:tbl>
      <w:tblPr>
        <w:tblStyle w:val="TaboebvoL"/>
        <w:tblW w:w="8616" w:type="dxa"/>
        <w:tblLayout w:type="fixed"/>
        <w:tblLook w:val="0000" w:firstRow="0" w:lastRow="0" w:firstColumn="0" w:lastColumn="0" w:noHBand="0" w:noVBand="0"/>
      </w:tblPr>
      <w:tblGrid>
        <w:gridCol w:w="340"/>
        <w:gridCol w:w="7142"/>
        <w:gridCol w:w="567"/>
        <w:gridCol w:w="567"/>
      </w:tblGrid>
      <w:tr w:rsidR="00F82FFE" w:rsidRPr="00DB1717" w14:paraId="7E53EA88" w14:textId="77777777" w:rsidTr="001E102F">
        <w:trPr>
          <w:trHeight w:hRule="exact" w:val="283"/>
        </w:trPr>
        <w:tc>
          <w:tcPr>
            <w:tcW w:w="340" w:type="dxa"/>
          </w:tcPr>
          <w:p w14:paraId="24F05371" w14:textId="77777777" w:rsidR="00F82FFE" w:rsidRPr="00DB1717" w:rsidRDefault="00F82FFE" w:rsidP="001E102F">
            <w:pPr>
              <w:pStyle w:val="PTGgrundtextMaster1GGrundtexte"/>
              <w:jc w:val="center"/>
              <w:rPr>
                <w:rStyle w:val="bold65K"/>
                <w:rFonts w:eastAsiaTheme="minorHAnsi"/>
              </w:rPr>
            </w:pPr>
          </w:p>
        </w:tc>
        <w:tc>
          <w:tcPr>
            <w:tcW w:w="7142" w:type="dxa"/>
          </w:tcPr>
          <w:p w14:paraId="32BDCC3A" w14:textId="77777777" w:rsidR="00F82FFE" w:rsidRPr="00DB1717" w:rsidRDefault="00F82FFE" w:rsidP="001E102F">
            <w:pPr>
              <w:pStyle w:val="PTGgrundtextMaster1GGrundtexte"/>
              <w:rPr>
                <w:rStyle w:val="bold65K"/>
                <w:rFonts w:eastAsiaTheme="minorHAnsi"/>
              </w:rPr>
            </w:pPr>
          </w:p>
        </w:tc>
        <w:tc>
          <w:tcPr>
            <w:tcW w:w="567" w:type="dxa"/>
          </w:tcPr>
          <w:p w14:paraId="36508D0F" w14:textId="77777777" w:rsidR="00F82FFE" w:rsidRPr="00DB1717" w:rsidRDefault="00F82FFE" w:rsidP="001E102F">
            <w:pPr>
              <w:pStyle w:val="PTGgrundtextzteinfach"/>
              <w:rPr>
                <w:rStyle w:val="bold65K"/>
                <w:rFonts w:eastAsiaTheme="minorHAnsi"/>
              </w:rPr>
            </w:pPr>
            <w:r w:rsidRPr="00F72970">
              <w:rPr>
                <w:rStyle w:val="bold65K"/>
                <w:rFonts w:eastAsiaTheme="minorHAnsi"/>
              </w:rPr>
              <w:t>T</w:t>
            </w:r>
          </w:p>
        </w:tc>
        <w:tc>
          <w:tcPr>
            <w:tcW w:w="567" w:type="dxa"/>
          </w:tcPr>
          <w:p w14:paraId="4B4056EF" w14:textId="77777777" w:rsidR="00F82FFE" w:rsidRPr="00DB1717" w:rsidRDefault="00F82FFE" w:rsidP="001E102F">
            <w:pPr>
              <w:pStyle w:val="PTGgrundtextzteinfach"/>
              <w:rPr>
                <w:rStyle w:val="bold65K"/>
                <w:rFonts w:eastAsiaTheme="minorHAnsi"/>
              </w:rPr>
            </w:pPr>
            <w:r w:rsidRPr="00F72970">
              <w:rPr>
                <w:rStyle w:val="bold65K"/>
                <w:rFonts w:eastAsiaTheme="minorHAnsi"/>
              </w:rPr>
              <w:t>F</w:t>
            </w:r>
          </w:p>
        </w:tc>
      </w:tr>
      <w:tr w:rsidR="00F82FFE" w:rsidRPr="00DB1717" w14:paraId="41027524" w14:textId="77777777" w:rsidTr="001E102F">
        <w:trPr>
          <w:trHeight w:val="425"/>
        </w:trPr>
        <w:tc>
          <w:tcPr>
            <w:tcW w:w="340" w:type="dxa"/>
          </w:tcPr>
          <w:p w14:paraId="74597032" w14:textId="77777777" w:rsidR="00F82FFE" w:rsidRPr="00DB1717" w:rsidRDefault="00F82FFE" w:rsidP="001E102F">
            <w:pPr>
              <w:pStyle w:val="PTGgrundtextMaster1GGrundtexte"/>
              <w:rPr>
                <w:rStyle w:val="bold65K"/>
                <w:rFonts w:eastAsiaTheme="minorHAnsi"/>
              </w:rPr>
            </w:pPr>
            <w:r w:rsidRPr="00F72970">
              <w:rPr>
                <w:rStyle w:val="bold65K"/>
                <w:rFonts w:eastAsiaTheme="minorHAnsi"/>
              </w:rPr>
              <w:t>1.</w:t>
            </w:r>
          </w:p>
        </w:tc>
        <w:tc>
          <w:tcPr>
            <w:tcW w:w="7142" w:type="dxa"/>
          </w:tcPr>
          <w:p w14:paraId="263213B2" w14:textId="77777777" w:rsidR="00F82FFE" w:rsidRPr="004919BE" w:rsidRDefault="00F82FFE" w:rsidP="001E102F">
            <w:pPr>
              <w:pStyle w:val="PTGgrundtextMaster1GGrundtexte"/>
            </w:pPr>
            <w:r w:rsidRPr="00F72970">
              <w:t>Times Square is one of the busiest pedestrian areas in the world.</w:t>
            </w:r>
          </w:p>
        </w:tc>
        <w:tc>
          <w:tcPr>
            <w:tcW w:w="567" w:type="dxa"/>
          </w:tcPr>
          <w:p w14:paraId="6A2A4BEF" w14:textId="77777777" w:rsidR="00F82FFE" w:rsidRPr="00DB1717" w:rsidRDefault="00F82FFE" w:rsidP="001E102F">
            <w:pPr>
              <w:pStyle w:val="PTGgrundtextztGGrundtexte"/>
              <w:rPr>
                <w:rFonts w:eastAsiaTheme="minorHAnsi"/>
              </w:rPr>
            </w:pPr>
            <w:r w:rsidRPr="00DB1717">
              <w:rPr>
                <w:rFonts w:eastAsiaTheme="minorHAnsi"/>
                <w:noProof/>
                <w:lang w:val="de-DE" w:eastAsia="de-DE"/>
              </w:rPr>
              <mc:AlternateContent>
                <mc:Choice Requires="wps">
                  <w:drawing>
                    <wp:inline distT="0" distB="0" distL="0" distR="0" wp14:anchorId="66200217" wp14:editId="74FD15A0">
                      <wp:extent cx="180000" cy="180000"/>
                      <wp:effectExtent l="0" t="0" r="10795" b="10795"/>
                      <wp:docPr id="181" name="Rechteck 181"/>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73DBA1" w14:textId="77777777" w:rsidR="00F82FFE" w:rsidRPr="00F72970" w:rsidRDefault="00F82FFE" w:rsidP="00F82FFE">
                                  <w:pPr>
                                    <w:pStyle w:val="PTGgrundtextztGGrundtexte"/>
                                    <w:rPr>
                                      <w:rStyle w:val="PTAhakenswAAuszeichnungen"/>
                                      <w:rFonts w:eastAsiaTheme="minorHAnsi"/>
                                    </w:rPr>
                                  </w:pPr>
                                  <w:r w:rsidRPr="00F72970">
                                    <w:rPr>
                                      <w:rStyle w:val="PTAhakenswAAuszeichnungen"/>
                                      <w:rFonts w:eastAsiaTheme="minorHAnsi"/>
                                    </w:rPr>
                                    <w:sym w:font="Wingdings" w:char="F0FC"/>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66200217" id="Rechteck 181" o:spid="_x0000_s1038"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" fillcolor="white [3212]" strokecolor="#7f7f7f [1612]" strokeweight="1pt">
                      <v:textbox inset="0,0,0,0">
                        <w:txbxContent>
                          <w:p w14:paraId="5E73DBA1" w14:textId="77777777" w:rsidR="00F82FFE" w:rsidRPr="00F72970" w:rsidRDefault="00F82FFE" w:rsidP="00F82FFE">
                            <w:pPr>
                              <w:pStyle w:val="PTGgrundtextztGGrundtexte"/>
                              <w:rPr>
                                <w:rStyle w:val="PTAhakenswAAuszeichnungen"/>
                                <w:rFonts w:eastAsiaTheme="minorHAnsi"/>
                              </w:rPr>
                            </w:pPr>
                            <w:r w:rsidRPr="00F72970">
                              <w:rPr>
                                <w:rStyle w:val="PTAhakenswAAuszeichnungen"/>
                                <w:rFonts w:eastAsiaTheme="minorHAnsi"/>
                              </w:rPr>
                              <w:sym w:font="Wingdings" w:char="F0FC"/>
                            </w:r>
                          </w:p>
                        </w:txbxContent>
                      </v:textbox>
                      <w10:anchorlock/>
                    </v:rect>
                  </w:pict>
                </mc:Fallback>
              </mc:AlternateContent>
            </w:r>
          </w:p>
        </w:tc>
        <w:tc>
          <w:tcPr>
            <w:tcW w:w="567" w:type="dxa"/>
          </w:tcPr>
          <w:p w14:paraId="73AFF978" w14:textId="77777777" w:rsidR="00F82FFE" w:rsidRPr="00DB1717" w:rsidRDefault="00F82FFE" w:rsidP="001E102F">
            <w:pPr>
              <w:pStyle w:val="PTGgrundtextztGGrundtexte"/>
              <w:rPr>
                <w:rFonts w:eastAsiaTheme="minorHAnsi"/>
              </w:rPr>
            </w:pPr>
            <w:r w:rsidRPr="00DB1717">
              <w:rPr>
                <w:rFonts w:eastAsiaTheme="minorHAnsi"/>
                <w:noProof/>
                <w:lang w:val="de-DE" w:eastAsia="de-DE"/>
              </w:rPr>
              <mc:AlternateContent>
                <mc:Choice Requires="wps">
                  <w:drawing>
                    <wp:inline distT="0" distB="0" distL="0" distR="0" wp14:anchorId="2C33A332" wp14:editId="5408899B">
                      <wp:extent cx="180000" cy="180000"/>
                      <wp:effectExtent l="0" t="0" r="10795" b="10795"/>
                      <wp:docPr id="182" name="Rechteck 182"/>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C290BD" w14:textId="77777777" w:rsidR="00F82FFE" w:rsidRPr="00F72970" w:rsidRDefault="00F82FFE" w:rsidP="00F82FF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2C33A332" id="Rechteck 182" o:spid="_x0000_s1039"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" fillcolor="white [3212]" strokecolor="#7f7f7f [1612]" strokeweight="1pt">
                      <v:textbox inset="0,0,0,0">
                        <w:txbxContent>
                          <w:p w14:paraId="0DC290BD" w14:textId="77777777" w:rsidR="00F82FFE" w:rsidRPr="00F72970" w:rsidRDefault="00F82FFE" w:rsidP="00F82FFE">
                            <w:pPr>
                              <w:pStyle w:val="PTGgrundtextztGGrundtexte"/>
                              <w:rPr>
                                <w:rStyle w:val="PTAhakenswAAuszeichnungen"/>
                                <w:rFonts w:eastAsiaTheme="minorHAnsi"/>
                              </w:rPr>
                            </w:pPr>
                          </w:p>
                        </w:txbxContent>
                      </v:textbox>
                      <w10:anchorlock/>
                    </v:rect>
                  </w:pict>
                </mc:Fallback>
              </mc:AlternateContent>
            </w:r>
          </w:p>
        </w:tc>
      </w:tr>
      <w:tr w:rsidR="00F82FFE" w:rsidRPr="00DB1717" w14:paraId="3BE831CF" w14:textId="77777777" w:rsidTr="001E102F">
        <w:trPr>
          <w:trHeight w:val="425"/>
        </w:trPr>
        <w:tc>
          <w:tcPr>
            <w:tcW w:w="340" w:type="dxa"/>
          </w:tcPr>
          <w:p w14:paraId="1654CC5C" w14:textId="77777777" w:rsidR="00F82FFE" w:rsidRPr="00DB1717" w:rsidRDefault="00F82FFE" w:rsidP="001E102F">
            <w:pPr>
              <w:pStyle w:val="PTGgrundtextMaster1GGrundtexte"/>
              <w:rPr>
                <w:rStyle w:val="bold65K"/>
                <w:rFonts w:eastAsiaTheme="minorHAnsi"/>
              </w:rPr>
            </w:pPr>
            <w:r w:rsidRPr="00F72970">
              <w:rPr>
                <w:rStyle w:val="bold65K"/>
                <w:rFonts w:eastAsiaTheme="minorHAnsi"/>
              </w:rPr>
              <w:t>2.</w:t>
            </w:r>
          </w:p>
        </w:tc>
        <w:tc>
          <w:tcPr>
            <w:tcW w:w="7142" w:type="dxa"/>
          </w:tcPr>
          <w:p w14:paraId="4E309693" w14:textId="77777777" w:rsidR="00F82FFE" w:rsidRPr="004919BE" w:rsidRDefault="00F82FFE" w:rsidP="001E102F">
            <w:pPr>
              <w:pStyle w:val="PTGgrundtextMaster1GGrundtexte"/>
            </w:pPr>
            <w:r w:rsidRPr="00F72970">
              <w:t>The New York Times is named after Times Square.</w:t>
            </w:r>
          </w:p>
        </w:tc>
        <w:tc>
          <w:tcPr>
            <w:tcW w:w="567" w:type="dxa"/>
          </w:tcPr>
          <w:p w14:paraId="390D653D" w14:textId="77777777" w:rsidR="00F82FFE" w:rsidRPr="00DB1717" w:rsidRDefault="00F82FFE" w:rsidP="001E102F">
            <w:pPr>
              <w:jc w:val="center"/>
            </w:pPr>
            <w:r w:rsidRPr="00DB1717">
              <w:rPr>
                <w:noProof/>
                <w:lang w:eastAsia="de-DE"/>
              </w:rPr>
              <mc:AlternateContent>
                <mc:Choice Requires="wps">
                  <w:drawing>
                    <wp:inline distT="0" distB="0" distL="0" distR="0" wp14:anchorId="6693F458" wp14:editId="5511C988">
                      <wp:extent cx="180000" cy="180000"/>
                      <wp:effectExtent l="0" t="0" r="10795" b="10795"/>
                      <wp:docPr id="183" name="Rechteck 183"/>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FB76D9" w14:textId="77777777" w:rsidR="00F82FFE" w:rsidRPr="00F72970" w:rsidRDefault="00F82FFE" w:rsidP="00F82FF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6693F458" id="Rechteck 183" o:spid="_x0000_s1040"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" fillcolor="white [3212]" strokecolor="#7f7f7f [1612]" strokeweight="1pt">
                      <v:textbox inset="0,0,0,0">
                        <w:txbxContent>
                          <w:p w14:paraId="73FB76D9" w14:textId="77777777" w:rsidR="00F82FFE" w:rsidRPr="00F72970" w:rsidRDefault="00F82FFE" w:rsidP="00F82FFE">
                            <w:pPr>
                              <w:pStyle w:val="PTGgrundtextztGGrundtexte"/>
                              <w:rPr>
                                <w:rStyle w:val="PTAhakenswAAuszeichnungen"/>
                                <w:rFonts w:eastAsiaTheme="minorHAnsi"/>
                              </w:rPr>
                            </w:pPr>
                          </w:p>
                        </w:txbxContent>
                      </v:textbox>
                      <w10:anchorlock/>
                    </v:rect>
                  </w:pict>
                </mc:Fallback>
              </mc:AlternateContent>
            </w:r>
          </w:p>
        </w:tc>
        <w:tc>
          <w:tcPr>
            <w:tcW w:w="567" w:type="dxa"/>
          </w:tcPr>
          <w:p w14:paraId="51F194D9" w14:textId="77777777" w:rsidR="00F82FFE" w:rsidRPr="00DB1717" w:rsidRDefault="00F82FFE" w:rsidP="001E102F">
            <w:pPr>
              <w:jc w:val="center"/>
            </w:pPr>
            <w:r w:rsidRPr="00DB1717">
              <w:rPr>
                <w:noProof/>
                <w:lang w:eastAsia="de-DE"/>
              </w:rPr>
              <mc:AlternateContent>
                <mc:Choice Requires="wps">
                  <w:drawing>
                    <wp:inline distT="0" distB="0" distL="0" distR="0" wp14:anchorId="266D4006" wp14:editId="483DE2F2">
                      <wp:extent cx="180000" cy="180000"/>
                      <wp:effectExtent l="0" t="0" r="10795" b="10795"/>
                      <wp:docPr id="184" name="Rechteck 184"/>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A74742" w14:textId="77777777" w:rsidR="00F82FFE" w:rsidRPr="00F72970" w:rsidRDefault="00F82FFE" w:rsidP="00F82FF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266D4006" id="Rechteck 184" o:spid="_x0000_s1041"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" fillcolor="white [3212]" strokecolor="#7f7f7f [1612]" strokeweight="1pt">
                      <v:textbox inset="0,0,0,0">
                        <w:txbxContent>
                          <w:p w14:paraId="79A74742" w14:textId="77777777" w:rsidR="00F82FFE" w:rsidRPr="00F72970" w:rsidRDefault="00F82FFE" w:rsidP="00F82FFE">
                            <w:pPr>
                              <w:pStyle w:val="PTGgrundtextztGGrundtexte"/>
                              <w:rPr>
                                <w:rStyle w:val="PTAhakenswAAuszeichnungen"/>
                                <w:rFonts w:eastAsiaTheme="minorHAnsi"/>
                              </w:rPr>
                            </w:pPr>
                          </w:p>
                        </w:txbxContent>
                      </v:textbox>
                      <w10:anchorlock/>
                    </v:rect>
                  </w:pict>
                </mc:Fallback>
              </mc:AlternateContent>
            </w:r>
          </w:p>
        </w:tc>
      </w:tr>
      <w:tr w:rsidR="00F82FFE" w:rsidRPr="00DB1717" w14:paraId="2A58E915" w14:textId="77777777" w:rsidTr="001E102F">
        <w:trPr>
          <w:trHeight w:val="425"/>
        </w:trPr>
        <w:tc>
          <w:tcPr>
            <w:tcW w:w="340" w:type="dxa"/>
          </w:tcPr>
          <w:p w14:paraId="55CB9808" w14:textId="77777777" w:rsidR="00F82FFE" w:rsidRPr="00DB1717" w:rsidRDefault="00F82FFE" w:rsidP="001E102F">
            <w:pPr>
              <w:pStyle w:val="PTGgrundtextMaster1GGrundtexte"/>
              <w:rPr>
                <w:rStyle w:val="bold65K"/>
                <w:rFonts w:eastAsiaTheme="minorHAnsi"/>
              </w:rPr>
            </w:pPr>
            <w:r w:rsidRPr="00F72970">
              <w:rPr>
                <w:rStyle w:val="bold65K"/>
                <w:rFonts w:eastAsiaTheme="minorHAnsi"/>
              </w:rPr>
              <w:t>3.</w:t>
            </w:r>
          </w:p>
        </w:tc>
        <w:tc>
          <w:tcPr>
            <w:tcW w:w="7142" w:type="dxa"/>
          </w:tcPr>
          <w:p w14:paraId="7E944FD5" w14:textId="77777777" w:rsidR="00F82FFE" w:rsidRPr="004919BE" w:rsidRDefault="00F82FFE" w:rsidP="001E102F">
            <w:pPr>
              <w:pStyle w:val="PTGgrundtextMaster1GGrundtexte"/>
            </w:pPr>
            <w:r w:rsidRPr="00F72970">
              <w:t>Gustave Eiffel built the Statue of Liberty.</w:t>
            </w:r>
          </w:p>
        </w:tc>
        <w:tc>
          <w:tcPr>
            <w:tcW w:w="567" w:type="dxa"/>
          </w:tcPr>
          <w:p w14:paraId="1AC791EC" w14:textId="77777777" w:rsidR="00F82FFE" w:rsidRPr="00DB1717" w:rsidRDefault="00F82FFE" w:rsidP="001E102F">
            <w:pPr>
              <w:jc w:val="center"/>
            </w:pPr>
            <w:r w:rsidRPr="00DB1717">
              <w:rPr>
                <w:noProof/>
                <w:lang w:eastAsia="de-DE"/>
              </w:rPr>
              <mc:AlternateContent>
                <mc:Choice Requires="wps">
                  <w:drawing>
                    <wp:inline distT="0" distB="0" distL="0" distR="0" wp14:anchorId="093843AC" wp14:editId="4E88C439">
                      <wp:extent cx="180000" cy="180000"/>
                      <wp:effectExtent l="0" t="0" r="10795" b="10795"/>
                      <wp:docPr id="185" name="Rechteck 185"/>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9C626B" w14:textId="77777777" w:rsidR="00F82FFE" w:rsidRPr="00F72970" w:rsidRDefault="00F82FFE" w:rsidP="00F82FF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093843AC" id="Rechteck 185" o:spid="_x0000_s1042"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" fillcolor="white [3212]" strokecolor="#7f7f7f [1612]" strokeweight="1pt">
                      <v:textbox inset="0,0,0,0">
                        <w:txbxContent>
                          <w:p w14:paraId="559C626B" w14:textId="77777777" w:rsidR="00F82FFE" w:rsidRPr="00F72970" w:rsidRDefault="00F82FFE" w:rsidP="00F82FFE">
                            <w:pPr>
                              <w:pStyle w:val="PTGgrundtextztGGrundtexte"/>
                              <w:rPr>
                                <w:rStyle w:val="PTAhakenswAAuszeichnungen"/>
                                <w:rFonts w:eastAsiaTheme="minorHAnsi"/>
                              </w:rPr>
                            </w:pPr>
                          </w:p>
                        </w:txbxContent>
                      </v:textbox>
                      <w10:anchorlock/>
                    </v:rect>
                  </w:pict>
                </mc:Fallback>
              </mc:AlternateContent>
            </w:r>
          </w:p>
        </w:tc>
        <w:tc>
          <w:tcPr>
            <w:tcW w:w="567" w:type="dxa"/>
          </w:tcPr>
          <w:p w14:paraId="7535C1CE" w14:textId="77777777" w:rsidR="00F82FFE" w:rsidRPr="00DB1717" w:rsidRDefault="00F82FFE" w:rsidP="001E102F">
            <w:pPr>
              <w:jc w:val="center"/>
            </w:pPr>
            <w:r w:rsidRPr="00DB1717">
              <w:rPr>
                <w:noProof/>
                <w:lang w:eastAsia="de-DE"/>
              </w:rPr>
              <mc:AlternateContent>
                <mc:Choice Requires="wps">
                  <w:drawing>
                    <wp:inline distT="0" distB="0" distL="0" distR="0" wp14:anchorId="6FDC9506" wp14:editId="7C4DEA9B">
                      <wp:extent cx="180000" cy="180000"/>
                      <wp:effectExtent l="0" t="0" r="10795" b="10795"/>
                      <wp:docPr id="186" name="Rechteck 186"/>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E1A670" w14:textId="77777777" w:rsidR="00F82FFE" w:rsidRPr="00F72970" w:rsidRDefault="00F82FFE" w:rsidP="00F82FF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6FDC9506" id="Rechteck 186" o:spid="_x0000_s1043"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" fillcolor="white [3212]" strokecolor="#7f7f7f [1612]" strokeweight="1pt">
                      <v:textbox inset="0,0,0,0">
                        <w:txbxContent>
                          <w:p w14:paraId="0AE1A670" w14:textId="77777777" w:rsidR="00F82FFE" w:rsidRPr="00F72970" w:rsidRDefault="00F82FFE" w:rsidP="00F82FFE">
                            <w:pPr>
                              <w:pStyle w:val="PTGgrundtextztGGrundtexte"/>
                              <w:rPr>
                                <w:rStyle w:val="PTAhakenswAAuszeichnungen"/>
                                <w:rFonts w:eastAsiaTheme="minorHAnsi"/>
                              </w:rPr>
                            </w:pPr>
                          </w:p>
                        </w:txbxContent>
                      </v:textbox>
                      <w10:anchorlock/>
                    </v:rect>
                  </w:pict>
                </mc:Fallback>
              </mc:AlternateContent>
            </w:r>
          </w:p>
        </w:tc>
      </w:tr>
      <w:tr w:rsidR="00F82FFE" w:rsidRPr="00DB1717" w14:paraId="43D231AC" w14:textId="77777777" w:rsidTr="001E102F">
        <w:trPr>
          <w:trHeight w:val="425"/>
        </w:trPr>
        <w:tc>
          <w:tcPr>
            <w:tcW w:w="340" w:type="dxa"/>
          </w:tcPr>
          <w:p w14:paraId="2FF29E2D" w14:textId="77777777" w:rsidR="00F82FFE" w:rsidRPr="00DB1717" w:rsidRDefault="00F82FFE" w:rsidP="001E102F">
            <w:pPr>
              <w:pStyle w:val="PTGgrundtextMaster1GGrundtexte"/>
              <w:rPr>
                <w:rStyle w:val="bold65K"/>
                <w:rFonts w:eastAsiaTheme="minorHAnsi"/>
              </w:rPr>
            </w:pPr>
            <w:r w:rsidRPr="00F72970">
              <w:rPr>
                <w:rStyle w:val="bold65K"/>
                <w:rFonts w:eastAsiaTheme="minorHAnsi"/>
              </w:rPr>
              <w:t>4.</w:t>
            </w:r>
          </w:p>
        </w:tc>
        <w:tc>
          <w:tcPr>
            <w:tcW w:w="7142" w:type="dxa"/>
          </w:tcPr>
          <w:p w14:paraId="09AAEC22" w14:textId="77777777" w:rsidR="00F82FFE" w:rsidRPr="004919BE" w:rsidRDefault="00F82FFE" w:rsidP="001E102F">
            <w:pPr>
              <w:pStyle w:val="PTGgrundtextMaster1GGrundtexte"/>
            </w:pPr>
            <w:r w:rsidRPr="00F72970">
              <w:t>The feet of the Statue of Liberty are chained.</w:t>
            </w:r>
          </w:p>
        </w:tc>
        <w:tc>
          <w:tcPr>
            <w:tcW w:w="567" w:type="dxa"/>
          </w:tcPr>
          <w:p w14:paraId="7D318846" w14:textId="77777777" w:rsidR="00F82FFE" w:rsidRPr="00DB1717" w:rsidRDefault="00F82FFE" w:rsidP="001E102F">
            <w:pPr>
              <w:jc w:val="center"/>
            </w:pPr>
            <w:r w:rsidRPr="00DB1717">
              <w:rPr>
                <w:noProof/>
                <w:lang w:eastAsia="de-DE"/>
              </w:rPr>
              <mc:AlternateContent>
                <mc:Choice Requires="wps">
                  <w:drawing>
                    <wp:inline distT="0" distB="0" distL="0" distR="0" wp14:anchorId="542E3E02" wp14:editId="0D0DBCC1">
                      <wp:extent cx="180000" cy="180000"/>
                      <wp:effectExtent l="0" t="0" r="10795" b="10795"/>
                      <wp:docPr id="187" name="Rechteck 187"/>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A5D90E" w14:textId="77777777" w:rsidR="00F82FFE" w:rsidRPr="00F72970" w:rsidRDefault="00F82FFE" w:rsidP="00F82FF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542E3E02" id="Rechteck 187" o:spid="_x0000_s1044"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" fillcolor="white [3212]" strokecolor="#7f7f7f [1612]" strokeweight="1pt">
                      <v:textbox inset="0,0,0,0">
                        <w:txbxContent>
                          <w:p w14:paraId="4FA5D90E" w14:textId="77777777" w:rsidR="00F82FFE" w:rsidRPr="00F72970" w:rsidRDefault="00F82FFE" w:rsidP="00F82FFE">
                            <w:pPr>
                              <w:pStyle w:val="PTGgrundtextztGGrundtexte"/>
                              <w:rPr>
                                <w:rStyle w:val="PTAhakenswAAuszeichnungen"/>
                                <w:rFonts w:eastAsiaTheme="minorHAnsi"/>
                              </w:rPr>
                            </w:pPr>
                          </w:p>
                        </w:txbxContent>
                      </v:textbox>
                      <w10:anchorlock/>
                    </v:rect>
                  </w:pict>
                </mc:Fallback>
              </mc:AlternateContent>
            </w:r>
          </w:p>
        </w:tc>
        <w:tc>
          <w:tcPr>
            <w:tcW w:w="567" w:type="dxa"/>
          </w:tcPr>
          <w:p w14:paraId="7045E0E9" w14:textId="77777777" w:rsidR="00F82FFE" w:rsidRPr="00DB1717" w:rsidRDefault="00F82FFE" w:rsidP="001E102F">
            <w:pPr>
              <w:jc w:val="center"/>
            </w:pPr>
            <w:r w:rsidRPr="00DB1717">
              <w:rPr>
                <w:noProof/>
                <w:lang w:eastAsia="de-DE"/>
              </w:rPr>
              <mc:AlternateContent>
                <mc:Choice Requires="wps">
                  <w:drawing>
                    <wp:inline distT="0" distB="0" distL="0" distR="0" wp14:anchorId="630EEC69" wp14:editId="4E90701B">
                      <wp:extent cx="180000" cy="180000"/>
                      <wp:effectExtent l="0" t="0" r="10795" b="10795"/>
                      <wp:docPr id="188" name="Rechteck 188"/>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2AB577" w14:textId="77777777" w:rsidR="00F82FFE" w:rsidRPr="00F72970" w:rsidRDefault="00F82FFE" w:rsidP="00F82FF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630EEC69" id="Rechteck 188" o:spid="_x0000_s1045"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" fillcolor="white [3212]" strokecolor="#7f7f7f [1612]" strokeweight="1pt">
                      <v:textbox inset="0,0,0,0">
                        <w:txbxContent>
                          <w:p w14:paraId="072AB577" w14:textId="77777777" w:rsidR="00F82FFE" w:rsidRPr="00F72970" w:rsidRDefault="00F82FFE" w:rsidP="00F82FFE">
                            <w:pPr>
                              <w:pStyle w:val="PTGgrundtextztGGrundtexte"/>
                              <w:rPr>
                                <w:rStyle w:val="PTAhakenswAAuszeichnungen"/>
                                <w:rFonts w:eastAsiaTheme="minorHAnsi"/>
                              </w:rPr>
                            </w:pPr>
                          </w:p>
                        </w:txbxContent>
                      </v:textbox>
                      <w10:anchorlock/>
                    </v:rect>
                  </w:pict>
                </mc:Fallback>
              </mc:AlternateContent>
            </w:r>
          </w:p>
        </w:tc>
      </w:tr>
      <w:tr w:rsidR="00F82FFE" w:rsidRPr="00DB1717" w14:paraId="6B76767C" w14:textId="77777777" w:rsidTr="001E102F">
        <w:trPr>
          <w:trHeight w:val="425"/>
        </w:trPr>
        <w:tc>
          <w:tcPr>
            <w:tcW w:w="340" w:type="dxa"/>
          </w:tcPr>
          <w:p w14:paraId="71C86408" w14:textId="77777777" w:rsidR="00F82FFE" w:rsidRPr="00DB1717" w:rsidRDefault="00F82FFE" w:rsidP="001E102F">
            <w:pPr>
              <w:pStyle w:val="PTGgrundtextMaster1GGrundtexte"/>
              <w:rPr>
                <w:rStyle w:val="bold65K"/>
                <w:rFonts w:eastAsiaTheme="minorHAnsi"/>
              </w:rPr>
            </w:pPr>
            <w:r w:rsidRPr="00F72970">
              <w:rPr>
                <w:rStyle w:val="bold65K"/>
                <w:rFonts w:eastAsiaTheme="minorHAnsi"/>
              </w:rPr>
              <w:t>5.</w:t>
            </w:r>
          </w:p>
        </w:tc>
        <w:tc>
          <w:tcPr>
            <w:tcW w:w="7142" w:type="dxa"/>
          </w:tcPr>
          <w:p w14:paraId="2FB26ADD" w14:textId="77777777" w:rsidR="00F82FFE" w:rsidRDefault="00F82FFE" w:rsidP="001E102F">
            <w:pPr>
              <w:pStyle w:val="PTGgrundtextMaster1GGrundtexte"/>
            </w:pPr>
            <w:r w:rsidRPr="00F72970">
              <w:t>The Coney Island lifeguards are only on duty between Easter and Halloween.</w:t>
            </w:r>
          </w:p>
        </w:tc>
        <w:tc>
          <w:tcPr>
            <w:tcW w:w="567" w:type="dxa"/>
          </w:tcPr>
          <w:p w14:paraId="6ABA5FBF" w14:textId="77777777" w:rsidR="00F82FFE" w:rsidRPr="00DB1717" w:rsidRDefault="00F82FFE" w:rsidP="001E102F">
            <w:pPr>
              <w:jc w:val="center"/>
            </w:pPr>
            <w:r w:rsidRPr="00DB1717">
              <w:rPr>
                <w:noProof/>
                <w:lang w:eastAsia="de-DE"/>
              </w:rPr>
              <mc:AlternateContent>
                <mc:Choice Requires="wps">
                  <w:drawing>
                    <wp:inline distT="0" distB="0" distL="0" distR="0" wp14:anchorId="16298E3C" wp14:editId="53423FC7">
                      <wp:extent cx="180000" cy="180000"/>
                      <wp:effectExtent l="0" t="0" r="10795" b="10795"/>
                      <wp:docPr id="189" name="Rechteck 189"/>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9B2ACA" w14:textId="77777777" w:rsidR="00F82FFE" w:rsidRPr="00F72970" w:rsidRDefault="00F82FFE" w:rsidP="00F82FF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16298E3C" id="Rechteck 189" o:spid="_x0000_s1046"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" fillcolor="white [3212]" strokecolor="#7f7f7f [1612]" strokeweight="1pt">
                      <v:textbox inset="0,0,0,0">
                        <w:txbxContent>
                          <w:p w14:paraId="319B2ACA" w14:textId="77777777" w:rsidR="00F82FFE" w:rsidRPr="00F72970" w:rsidRDefault="00F82FFE" w:rsidP="00F82FFE">
                            <w:pPr>
                              <w:pStyle w:val="PTGgrundtextztGGrundtexte"/>
                              <w:rPr>
                                <w:rStyle w:val="PTAhakenswAAuszeichnungen"/>
                                <w:rFonts w:eastAsiaTheme="minorHAnsi"/>
                              </w:rPr>
                            </w:pPr>
                          </w:p>
                        </w:txbxContent>
                      </v:textbox>
                      <w10:anchorlock/>
                    </v:rect>
                  </w:pict>
                </mc:Fallback>
              </mc:AlternateContent>
            </w:r>
          </w:p>
        </w:tc>
        <w:tc>
          <w:tcPr>
            <w:tcW w:w="567" w:type="dxa"/>
          </w:tcPr>
          <w:p w14:paraId="0AF81CD3" w14:textId="77777777" w:rsidR="00F82FFE" w:rsidRPr="00DB1717" w:rsidRDefault="00F82FFE" w:rsidP="001E102F">
            <w:pPr>
              <w:jc w:val="center"/>
            </w:pPr>
            <w:r w:rsidRPr="00DB1717">
              <w:rPr>
                <w:noProof/>
                <w:lang w:eastAsia="de-DE"/>
              </w:rPr>
              <mc:AlternateContent>
                <mc:Choice Requires="wps">
                  <w:drawing>
                    <wp:inline distT="0" distB="0" distL="0" distR="0" wp14:anchorId="2F95A709" wp14:editId="1B35D3C5">
                      <wp:extent cx="180000" cy="180000"/>
                      <wp:effectExtent l="0" t="0" r="10795" b="10795"/>
                      <wp:docPr id="190" name="Rechteck 190"/>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474663" w14:textId="77777777" w:rsidR="00F82FFE" w:rsidRPr="00F72970" w:rsidRDefault="00F82FFE" w:rsidP="00F82FFE">
                                  <w:pPr>
                                    <w:pStyle w:val="PTGgrundtextztGGrundtexte"/>
                                    <w:rPr>
                                      <w:rStyle w:val="PTAhakenswAAuszeichnungen"/>
                                      <w:rFonts w:eastAsia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w14:anchorId="2F95A709" id="Rechteck 190" o:spid="_x0000_s1047"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" fillcolor="white [3212]" strokecolor="#7f7f7f [1612]" strokeweight="1pt">
                      <v:textbox inset="0,0,0,0">
                        <w:txbxContent>
                          <w:p w14:paraId="33474663" w14:textId="77777777" w:rsidR="00F82FFE" w:rsidRPr="00F72970" w:rsidRDefault="00F82FFE" w:rsidP="00F82FFE">
                            <w:pPr>
                              <w:pStyle w:val="PTGgrundtextztGGrundtexte"/>
                              <w:rPr>
                                <w:rStyle w:val="PTAhakenswAAuszeichnungen"/>
                                <w:rFonts w:eastAsiaTheme="minorHAnsi"/>
                              </w:rPr>
                            </w:pPr>
                          </w:p>
                        </w:txbxContent>
                      </v:textbox>
                      <w10:anchorlock/>
                    </v:rect>
                  </w:pict>
                </mc:Fallback>
              </mc:AlternateContent>
            </w:r>
          </w:p>
        </w:tc>
      </w:tr>
    </w:tbl>
    <w:p w14:paraId="3AAC56DA" w14:textId="77777777" w:rsidR="00F82FFE" w:rsidRPr="00F72970" w:rsidRDefault="00F82FFE" w:rsidP="00F82FFE">
      <w:pPr>
        <w:pStyle w:val="PTGgrundtextMaster1GGrundtexte"/>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F82FFE" w:rsidRPr="003D495B" w14:paraId="3B79D5D3" w14:textId="77777777" w:rsidTr="001E102F">
        <w:trPr>
          <w:trHeight w:val="283"/>
        </w:trPr>
        <w:tc>
          <w:tcPr>
            <w:tcW w:w="680" w:type="dxa"/>
          </w:tcPr>
          <w:p w14:paraId="008CC0F1" w14:textId="77777777" w:rsidR="00F82FFE" w:rsidRPr="001E4B43" w:rsidRDefault="00F82FFE" w:rsidP="001E102F">
            <w:pPr>
              <w:pStyle w:val="PTMlehrerverweisMMaterialien"/>
            </w:pPr>
          </w:p>
        </w:tc>
        <w:tc>
          <w:tcPr>
            <w:tcW w:w="284" w:type="dxa"/>
          </w:tcPr>
          <w:p w14:paraId="32D28590" w14:textId="77777777" w:rsidR="00F82FFE" w:rsidRPr="00DB1717" w:rsidRDefault="00F82FFE" w:rsidP="001E102F">
            <w:pPr>
              <w:pStyle w:val="PTGgrundtextztGGrundtexte"/>
              <w:rPr>
                <w:rFonts w:eastAsiaTheme="minorHAnsi"/>
                <w:color w:val="595959" w:themeColor="text1" w:themeTint="A6"/>
              </w:rPr>
            </w:pPr>
          </w:p>
        </w:tc>
        <w:tc>
          <w:tcPr>
            <w:tcW w:w="340" w:type="dxa"/>
          </w:tcPr>
          <w:p w14:paraId="515ABF01" w14:textId="77777777" w:rsidR="00F82FFE" w:rsidRPr="009E2733" w:rsidRDefault="00F82FFE" w:rsidP="001E102F">
            <w:pPr>
              <w:pStyle w:val="PTAaufgabenabcaNMaster2AAufgaben"/>
              <w:rPr>
                <w:rStyle w:val="65K"/>
              </w:rPr>
            </w:pPr>
            <w:r w:rsidRPr="00F72970">
              <w:rPr>
                <w:rStyle w:val="65K"/>
              </w:rPr>
              <w:t>b)</w:t>
            </w:r>
          </w:p>
        </w:tc>
        <w:tc>
          <w:tcPr>
            <w:tcW w:w="8843" w:type="dxa"/>
          </w:tcPr>
          <w:p w14:paraId="215E589A" w14:textId="77777777" w:rsidR="00F82FFE" w:rsidRPr="00DB1717" w:rsidRDefault="00F82FFE" w:rsidP="001E102F">
            <w:pPr>
              <w:pStyle w:val="PTAaufgabenabcaNMaster2AAufgaben"/>
            </w:pPr>
            <w:r w:rsidRPr="00F72970">
              <w:t>Read the texts and complete the sentences using one word only.</w:t>
            </w:r>
          </w:p>
        </w:tc>
      </w:tr>
    </w:tbl>
    <w:p w14:paraId="4C0CDD3D" w14:textId="77777777" w:rsidR="00F82FFE" w:rsidRPr="00F72970" w:rsidRDefault="00F82FFE" w:rsidP="00F82FFE">
      <w:pPr>
        <w:pStyle w:val="PTGgrundtexthEzg6ZAB10mm"/>
      </w:pPr>
      <w:r w:rsidRPr="00947EA4">
        <w:rPr>
          <w:rStyle w:val="bold65K"/>
        </w:rPr>
        <w:t>1.</w:t>
      </w:r>
      <w:r w:rsidRPr="00F72970">
        <w:tab/>
        <w:t xml:space="preserve">Times Square is named after a </w:t>
      </w:r>
      <w:r w:rsidRPr="00F72970">
        <w:rPr>
          <w:rStyle w:val="PTAloesungsbeispielgrau10mmZchn"/>
        </w:rPr>
        <w:t>        newspaper      </w:t>
      </w:r>
      <w:proofErr w:type="gramStart"/>
      <w:r w:rsidRPr="00F72970">
        <w:rPr>
          <w:rStyle w:val="PTAloesungsbeispielgrau10mmZchn"/>
        </w:rPr>
        <w:t>  </w:t>
      </w:r>
      <w:r w:rsidRPr="00F72970">
        <w:t>.</w:t>
      </w:r>
      <w:proofErr w:type="gramEnd"/>
    </w:p>
    <w:p w14:paraId="249041FB" w14:textId="77777777" w:rsidR="00F82FFE" w:rsidRPr="00F72970" w:rsidRDefault="00F82FFE" w:rsidP="00F82FFE">
      <w:pPr>
        <w:pStyle w:val="PTGgrundtexthEzg6ZAB10mm"/>
        <w:tabs>
          <w:tab w:val="right" w:pos="9185"/>
        </w:tabs>
      </w:pPr>
      <w:r w:rsidRPr="00947EA4">
        <w:rPr>
          <w:rStyle w:val="bold65K"/>
        </w:rPr>
        <w:t>2.</w:t>
      </w:r>
      <w:r w:rsidRPr="00F72970">
        <w:tab/>
        <w:t xml:space="preserve">Times Square is one of the busiest pedestrian areas in </w:t>
      </w:r>
      <w:proofErr w:type="gramStart"/>
      <w:r w:rsidRPr="00F72970">
        <w:t xml:space="preserve">the </w:t>
      </w:r>
      <w:r w:rsidRPr="00F72970">
        <w:rPr>
          <w:rStyle w:val="PTAloesungsbeispielgrau10mmZchn"/>
        </w:rPr>
        <w:t xml:space="preserve"> </w:t>
      </w:r>
      <w:r w:rsidRPr="00F72970">
        <w:rPr>
          <w:rStyle w:val="PTAloesungsbeispielgrau10mmZchn"/>
        </w:rPr>
        <w:tab/>
      </w:r>
      <w:proofErr w:type="gramEnd"/>
      <w:r w:rsidRPr="00F72970">
        <w:t>.</w:t>
      </w:r>
    </w:p>
    <w:p w14:paraId="4D400556" w14:textId="77777777" w:rsidR="00F82FFE" w:rsidRPr="00F72970" w:rsidRDefault="00F82FFE" w:rsidP="00F82FFE">
      <w:pPr>
        <w:pStyle w:val="PTGgrundtexthEzg6ZAB10mm"/>
        <w:tabs>
          <w:tab w:val="right" w:pos="9185"/>
        </w:tabs>
      </w:pPr>
      <w:r w:rsidRPr="00947EA4">
        <w:rPr>
          <w:rStyle w:val="bold65K"/>
        </w:rPr>
        <w:t>3.</w:t>
      </w:r>
      <w:r w:rsidRPr="00F72970">
        <w:tab/>
        <w:t xml:space="preserve">The chains at the feet of the Statue of Liberty </w:t>
      </w:r>
      <w:proofErr w:type="gramStart"/>
      <w:r w:rsidRPr="00F72970">
        <w:t xml:space="preserve">are </w:t>
      </w:r>
      <w:r w:rsidRPr="00F72970">
        <w:rPr>
          <w:rStyle w:val="PTAloesungsbeispielgrau10mmZchn"/>
        </w:rPr>
        <w:t xml:space="preserve"> </w:t>
      </w:r>
      <w:r w:rsidRPr="00F72970">
        <w:rPr>
          <w:rStyle w:val="PTAloesungsbeispielgrau10mmZchn"/>
        </w:rPr>
        <w:tab/>
      </w:r>
      <w:proofErr w:type="gramEnd"/>
      <w:r w:rsidRPr="00F72970">
        <w:t>.</w:t>
      </w:r>
    </w:p>
    <w:p w14:paraId="2C199533" w14:textId="77777777" w:rsidR="00F82FFE" w:rsidRPr="00F72970" w:rsidRDefault="00F82FFE" w:rsidP="00F82FFE">
      <w:pPr>
        <w:pStyle w:val="PTGgrundtexthEzg6ZAB10mm"/>
        <w:tabs>
          <w:tab w:val="right" w:pos="9185"/>
        </w:tabs>
      </w:pPr>
      <w:r w:rsidRPr="00947EA4">
        <w:rPr>
          <w:rStyle w:val="bold65K"/>
        </w:rPr>
        <w:t>4.</w:t>
      </w:r>
      <w:r w:rsidRPr="00F72970">
        <w:tab/>
        <w:t xml:space="preserve">The amusement area on Coney Island is closed </w:t>
      </w:r>
      <w:proofErr w:type="gramStart"/>
      <w:r w:rsidRPr="00F72970">
        <w:t xml:space="preserve">after </w:t>
      </w:r>
      <w:r w:rsidRPr="00F72970">
        <w:rPr>
          <w:rStyle w:val="PTAloesungsbeispielgrau10mmZchn"/>
        </w:rPr>
        <w:t xml:space="preserve"> </w:t>
      </w:r>
      <w:r w:rsidRPr="00F72970">
        <w:rPr>
          <w:rStyle w:val="PTAloesungsbeispielgrau10mmZchn"/>
        </w:rPr>
        <w:tab/>
      </w:r>
      <w:proofErr w:type="gramEnd"/>
      <w:r w:rsidRPr="00F72970">
        <w:t>.</w:t>
      </w:r>
    </w:p>
    <w:p w14:paraId="6C7DA103" w14:textId="77777777" w:rsidR="00F82FFE" w:rsidRPr="00F72970" w:rsidRDefault="00F82FFE" w:rsidP="00F82FFE">
      <w:pPr>
        <w:pStyle w:val="PTGgrundtexthEzg6ZAB10mm"/>
        <w:tabs>
          <w:tab w:val="right" w:pos="9185"/>
        </w:tabs>
      </w:pPr>
      <w:r w:rsidRPr="00947EA4">
        <w:rPr>
          <w:rStyle w:val="bold65K"/>
        </w:rPr>
        <w:t>5.</w:t>
      </w:r>
      <w:r w:rsidRPr="00F72970">
        <w:tab/>
        <w:t xml:space="preserve">The Coney Island lifeguards are only on duty when the amusement area </w:t>
      </w:r>
      <w:proofErr w:type="gramStart"/>
      <w:r w:rsidRPr="00F72970">
        <w:t xml:space="preserve">is </w:t>
      </w:r>
      <w:r w:rsidRPr="00F72970">
        <w:rPr>
          <w:rStyle w:val="PTAloesungsbeispielgrau10mmZchn"/>
        </w:rPr>
        <w:t xml:space="preserve"> </w:t>
      </w:r>
      <w:r w:rsidRPr="00F72970">
        <w:rPr>
          <w:rStyle w:val="PTAloesungsbeispielgrau10mmZchn"/>
        </w:rPr>
        <w:tab/>
      </w:r>
      <w:proofErr w:type="gramEnd"/>
      <w:r w:rsidRPr="00F72970">
        <w:t>.</w:t>
      </w:r>
    </w:p>
    <w:p w14:paraId="2A96E7FA" w14:textId="77777777" w:rsidR="00F82FFE" w:rsidRPr="00FA0949" w:rsidRDefault="00F82FFE" w:rsidP="00F82FFE">
      <w:pPr>
        <w:pStyle w:val="PTGgrundtextMaster1GGrundtexte"/>
      </w:pPr>
    </w:p>
    <w:p w14:paraId="7A4E2D45" w14:textId="77777777" w:rsidR="00F82FFE" w:rsidRPr="00F72970" w:rsidRDefault="00F82FFE" w:rsidP="00F82FFE">
      <w:pPr>
        <w:pStyle w:val="PTGgrundtextMaster1GGrundtexte"/>
        <w:rPr>
          <w:sz w:val="19"/>
          <w:szCs w:val="19"/>
        </w:rPr>
      </w:pPr>
    </w:p>
    <w:p w14:paraId="242BACE6" w14:textId="77777777" w:rsidR="00F82FFE" w:rsidRPr="00F72970" w:rsidRDefault="00F82FFE" w:rsidP="00F82FFE">
      <w:pPr>
        <w:rPr>
          <w:rFonts w:cs="Calibri"/>
          <w:color w:val="000000"/>
          <w:szCs w:val="21"/>
          <w:lang w:val="en-GB"/>
        </w:rPr>
      </w:pPr>
      <w:r w:rsidRPr="003D495B">
        <w:rPr>
          <w:lang w:val="en-GB"/>
        </w:rPr>
        <w:br w:type="page"/>
      </w:r>
    </w:p>
    <w:p w14:paraId="3A94BEB5" w14:textId="77777777" w:rsidR="00F82FFE" w:rsidRPr="00F72970" w:rsidRDefault="00F82FFE" w:rsidP="00F82FFE">
      <w:pPr>
        <w:pStyle w:val="halbeZeile"/>
        <w:rPr>
          <w:rFonts w:eastAsiaTheme="minorHAnsi"/>
        </w:rPr>
      </w:pPr>
    </w:p>
    <w:tbl>
      <w:tblPr>
        <w:tblStyle w:val="TaboebvoL"/>
        <w:tblW w:w="10147" w:type="dxa"/>
        <w:tblInd w:w="-964" w:type="dxa"/>
        <w:tblLayout w:type="fixed"/>
        <w:tblLook w:val="0000" w:firstRow="0" w:lastRow="0" w:firstColumn="0" w:lastColumn="0" w:noHBand="0" w:noVBand="0"/>
      </w:tblPr>
      <w:tblGrid>
        <w:gridCol w:w="680"/>
        <w:gridCol w:w="283"/>
        <w:gridCol w:w="9184"/>
      </w:tblGrid>
      <w:tr w:rsidR="00F82FFE" w:rsidRPr="00DB1717" w14:paraId="16719CC8" w14:textId="77777777" w:rsidTr="001E102F">
        <w:trPr>
          <w:trHeight w:hRule="exact" w:val="369"/>
        </w:trPr>
        <w:tc>
          <w:tcPr>
            <w:tcW w:w="680" w:type="dxa"/>
            <w:shd w:val="clear" w:color="auto" w:fill="808080" w:themeFill="background1" w:themeFillShade="80"/>
            <w:vAlign w:val="center"/>
          </w:tcPr>
          <w:p w14:paraId="776506B5" w14:textId="77777777" w:rsidR="00F82FFE" w:rsidRPr="00DB1717" w:rsidRDefault="00F82FFE" w:rsidP="001E102F">
            <w:pPr>
              <w:pStyle w:val="PTAaufgabennummeraNAAufgaben"/>
              <w:rPr>
                <w:rFonts w:asciiTheme="minorHAnsi" w:hAnsiTheme="minorHAnsi"/>
              </w:rPr>
            </w:pPr>
            <w:r w:rsidRPr="00F72970">
              <w:t>3</w:t>
            </w:r>
          </w:p>
        </w:tc>
        <w:tc>
          <w:tcPr>
            <w:tcW w:w="283" w:type="dxa"/>
          </w:tcPr>
          <w:p w14:paraId="79BF4F9A" w14:textId="77777777" w:rsidR="00F82FFE" w:rsidRPr="00DB1717" w:rsidRDefault="00F82FFE" w:rsidP="001E102F">
            <w:pPr>
              <w:pStyle w:val="PTGgrundtextMaster1GGrundtexteZAB10mm"/>
              <w:rPr>
                <w:rFonts w:eastAsiaTheme="minorHAnsi"/>
              </w:rPr>
            </w:pPr>
          </w:p>
        </w:tc>
        <w:tc>
          <w:tcPr>
            <w:tcW w:w="9184" w:type="dxa"/>
            <w:vAlign w:val="center"/>
          </w:tcPr>
          <w:p w14:paraId="3B5DBEE8" w14:textId="77777777" w:rsidR="00F82FFE" w:rsidRPr="00DB1717" w:rsidRDefault="00F82FFE" w:rsidP="001E102F">
            <w:pPr>
              <w:pStyle w:val="PTU3aufgabenswUUeberschriften"/>
            </w:pPr>
            <w:r w:rsidRPr="00F72970">
              <w:t>Writing: Visiting New York</w:t>
            </w:r>
          </w:p>
        </w:tc>
      </w:tr>
    </w:tbl>
    <w:p w14:paraId="1F98579C" w14:textId="77777777" w:rsidR="00F82FFE" w:rsidRPr="00F72970" w:rsidRDefault="00F82FFE" w:rsidP="00F82FFE">
      <w:pPr>
        <w:pStyle w:val="halbeZeile"/>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F82FFE" w:rsidRPr="00DB1717" w14:paraId="0C6EB024" w14:textId="77777777" w:rsidTr="001E102F">
        <w:trPr>
          <w:trHeight w:val="283"/>
        </w:trPr>
        <w:tc>
          <w:tcPr>
            <w:tcW w:w="680" w:type="dxa"/>
          </w:tcPr>
          <w:p w14:paraId="3265C2EE" w14:textId="77777777" w:rsidR="00F82FFE" w:rsidRPr="001E4B43" w:rsidRDefault="00F82FFE" w:rsidP="001E102F">
            <w:pPr>
              <w:pStyle w:val="PTMlehrerverweisMMaterialien"/>
            </w:pPr>
          </w:p>
        </w:tc>
        <w:tc>
          <w:tcPr>
            <w:tcW w:w="284" w:type="dxa"/>
          </w:tcPr>
          <w:p w14:paraId="04F3F457" w14:textId="77777777" w:rsidR="00F82FFE" w:rsidRPr="00DB1717" w:rsidRDefault="00F82FFE" w:rsidP="001E102F">
            <w:pPr>
              <w:pStyle w:val="PTGgrundtextztGGrundtexte"/>
              <w:rPr>
                <w:rFonts w:eastAsiaTheme="minorHAnsi"/>
                <w:color w:val="595959" w:themeColor="text1" w:themeTint="A6"/>
              </w:rPr>
            </w:pPr>
          </w:p>
        </w:tc>
        <w:tc>
          <w:tcPr>
            <w:tcW w:w="340" w:type="dxa"/>
          </w:tcPr>
          <w:p w14:paraId="1DF152D9" w14:textId="77777777" w:rsidR="00F82FFE" w:rsidRPr="00DF7E71" w:rsidRDefault="00F82FFE" w:rsidP="001E102F">
            <w:pPr>
              <w:pStyle w:val="PTAaufgabenabcaNMaster2AAufgaben"/>
              <w:rPr>
                <w:rStyle w:val="65K"/>
              </w:rPr>
            </w:pPr>
            <w:r w:rsidRPr="00F72970">
              <w:rPr>
                <w:rStyle w:val="65K"/>
              </w:rPr>
              <w:t>a)</w:t>
            </w:r>
          </w:p>
        </w:tc>
        <w:tc>
          <w:tcPr>
            <w:tcW w:w="8843" w:type="dxa"/>
          </w:tcPr>
          <w:p w14:paraId="4E040CDF" w14:textId="77777777" w:rsidR="00F82FFE" w:rsidRPr="00DB1717" w:rsidRDefault="00F82FFE" w:rsidP="001E102F">
            <w:pPr>
              <w:pStyle w:val="PTAaufgabenabcaNMaster2AAufgaben"/>
            </w:pPr>
            <w:r w:rsidRPr="00F72970">
              <w:t>You are on holiday in New York. Write an e-mail (about 150 words) to your English-speaking friend and tell him/her about your trip. Include information about three of the sights below.</w:t>
            </w:r>
          </w:p>
        </w:tc>
      </w:tr>
    </w:tbl>
    <w:p w14:paraId="0D68027D" w14:textId="77777777" w:rsidR="00F82FFE" w:rsidRPr="00F72970" w:rsidRDefault="00F82FFE" w:rsidP="00F82FFE">
      <w:pPr>
        <w:pStyle w:val="PTGgrundtextMaster1GGrundtexte"/>
      </w:pPr>
    </w:p>
    <w:p w14:paraId="6A342BBB" w14:textId="77777777" w:rsidR="00F82FFE" w:rsidRPr="00F72970" w:rsidRDefault="00F82FFE" w:rsidP="00F82FFE">
      <w:pPr>
        <w:pStyle w:val="PTGgrundtextMaster1GGrundtexte"/>
      </w:pPr>
      <w:r w:rsidRPr="00A81E37">
        <w:rPr>
          <w:noProof/>
          <w:lang w:val="de-DE" w:eastAsia="de-DE"/>
        </w:rPr>
        <mc:AlternateContent>
          <mc:Choice Requires="wps">
            <w:drawing>
              <wp:anchor distT="0" distB="0" distL="114300" distR="114300" simplePos="0" relativeHeight="251664384" behindDoc="0" locked="0" layoutInCell="1" allowOverlap="1" wp14:anchorId="7B09FBB0" wp14:editId="490987F2">
                <wp:simplePos x="0" y="0"/>
                <wp:positionH relativeFrom="margin">
                  <wp:posOffset>3795395</wp:posOffset>
                </wp:positionH>
                <wp:positionV relativeFrom="paragraph">
                  <wp:posOffset>40005</wp:posOffset>
                </wp:positionV>
                <wp:extent cx="788670" cy="215900"/>
                <wp:effectExtent l="19050" t="38100" r="11430" b="31750"/>
                <wp:wrapNone/>
                <wp:docPr id="289" name="Rechteck: abgerundete Ecken 99"/>
                <wp:cNvGraphicFramePr/>
                <a:graphic xmlns:a="http://schemas.openxmlformats.org/drawingml/2006/main">
                  <a:graphicData uri="http://schemas.microsoft.com/office/word/2010/wordprocessingShape">
                    <wps:wsp>
                      <wps:cNvSpPr/>
                      <wps:spPr>
                        <a:xfrm rot="21394522">
                          <a:off x="0" y="0"/>
                          <a:ext cx="788670" cy="215900"/>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3AA327" w14:textId="77777777" w:rsidR="00F82FFE" w:rsidRPr="00F72970" w:rsidRDefault="00F82FFE" w:rsidP="00F82FFE">
                            <w:pPr>
                              <w:pStyle w:val="PTGgrundtextzteinfach"/>
                            </w:pPr>
                            <w:r w:rsidRPr="00F72970">
                              <w:t>Central Park</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09FBB0" id="Rechteck: abgerundete Ecken 99" o:spid="_x0000_s1048" style="position:absolute;margin-left:298.85pt;margin-top:3.15pt;width:62.1pt;height:17pt;rotation:-224437fd;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" fillcolor="#d8d8d8 [2732]" stroked="f" strokeweight="2pt">
                <v:textbox inset="0,0,0,0">
                  <w:txbxContent>
                    <w:p w14:paraId="283AA327" w14:textId="77777777" w:rsidR="00F82FFE" w:rsidRPr="00F72970" w:rsidRDefault="00F82FFE" w:rsidP="00F82FFE">
                      <w:pPr>
                        <w:pStyle w:val="PTGgrundtextzteinfach"/>
                      </w:pPr>
                      <w:r w:rsidRPr="00F72970">
                        <w:t>Central Park</w:t>
                      </w:r>
                    </w:p>
                  </w:txbxContent>
                </v:textbox>
                <w10:wrap anchorx="margin"/>
              </v:roundrect>
            </w:pict>
          </mc:Fallback>
        </mc:AlternateContent>
      </w:r>
      <w:r w:rsidRPr="00A81E37">
        <w:rPr>
          <w:noProof/>
          <w:lang w:val="de-DE" w:eastAsia="de-DE"/>
        </w:rPr>
        <mc:AlternateContent>
          <mc:Choice Requires="wps">
            <w:drawing>
              <wp:anchor distT="0" distB="0" distL="114300" distR="114300" simplePos="0" relativeHeight="251663360" behindDoc="0" locked="0" layoutInCell="1" allowOverlap="1" wp14:anchorId="0DB1363E" wp14:editId="627AAE81">
                <wp:simplePos x="0" y="0"/>
                <wp:positionH relativeFrom="margin">
                  <wp:posOffset>1198990</wp:posOffset>
                </wp:positionH>
                <wp:positionV relativeFrom="paragraph">
                  <wp:posOffset>48781</wp:posOffset>
                </wp:positionV>
                <wp:extent cx="1043940" cy="215900"/>
                <wp:effectExtent l="19050" t="57150" r="22860" b="50800"/>
                <wp:wrapNone/>
                <wp:docPr id="290" name="Rechteck: abgerundete Ecken 98"/>
                <wp:cNvGraphicFramePr/>
                <a:graphic xmlns:a="http://schemas.openxmlformats.org/drawingml/2006/main">
                  <a:graphicData uri="http://schemas.microsoft.com/office/word/2010/wordprocessingShape">
                    <wps:wsp>
                      <wps:cNvSpPr/>
                      <wps:spPr>
                        <a:xfrm rot="21314300">
                          <a:off x="0" y="0"/>
                          <a:ext cx="1043940" cy="215900"/>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37DF55" w14:textId="77777777" w:rsidR="00F82FFE" w:rsidRPr="00F72970" w:rsidRDefault="00F82FFE" w:rsidP="00F82FFE">
                            <w:pPr>
                              <w:pStyle w:val="PTGgrundtextzteinfach"/>
                            </w:pPr>
                            <w:r w:rsidRPr="00F72970">
                              <w:t>Statue of Liberty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B1363E" id="Rechteck: abgerundete Ecken 98" o:spid="_x0000_s1049" style="position:absolute;margin-left:94.4pt;margin-top:3.85pt;width:82.2pt;height:17pt;rotation:-312061fd;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" fillcolor="#d8d8d8 [2732]" stroked="f" strokeweight="2pt">
                <v:textbox inset="0,0,0,0">
                  <w:txbxContent>
                    <w:p w14:paraId="3237DF55" w14:textId="77777777" w:rsidR="00F82FFE" w:rsidRPr="00F72970" w:rsidRDefault="00F82FFE" w:rsidP="00F82FFE">
                      <w:pPr>
                        <w:pStyle w:val="PTGgrundtextzteinfach"/>
                      </w:pPr>
                      <w:r w:rsidRPr="00F72970">
                        <w:t>Statue of Liberty</w:t>
                      </w:r>
                    </w:p>
                  </w:txbxContent>
                </v:textbox>
                <w10:wrap anchorx="margin"/>
              </v:roundrect>
            </w:pict>
          </mc:Fallback>
        </mc:AlternateContent>
      </w:r>
      <w:r w:rsidRPr="00A81E37">
        <w:rPr>
          <w:noProof/>
          <w:lang w:val="de-DE" w:eastAsia="de-DE"/>
        </w:rPr>
        <mc:AlternateContent>
          <mc:Choice Requires="wps">
            <w:drawing>
              <wp:anchor distT="0" distB="0" distL="114300" distR="114300" simplePos="0" relativeHeight="251660288" behindDoc="0" locked="0" layoutInCell="1" allowOverlap="1" wp14:anchorId="17857DBB" wp14:editId="773533DD">
                <wp:simplePos x="0" y="0"/>
                <wp:positionH relativeFrom="column">
                  <wp:posOffset>2404745</wp:posOffset>
                </wp:positionH>
                <wp:positionV relativeFrom="paragraph">
                  <wp:posOffset>25400</wp:posOffset>
                </wp:positionV>
                <wp:extent cx="1223010" cy="215900"/>
                <wp:effectExtent l="0" t="0" r="0" b="0"/>
                <wp:wrapNone/>
                <wp:docPr id="291" name="Rechteck: abgerundete Ecken 94"/>
                <wp:cNvGraphicFramePr/>
                <a:graphic xmlns:a="http://schemas.openxmlformats.org/drawingml/2006/main">
                  <a:graphicData uri="http://schemas.microsoft.com/office/word/2010/wordprocessingShape">
                    <wps:wsp>
                      <wps:cNvSpPr/>
                      <wps:spPr>
                        <a:xfrm>
                          <a:off x="0" y="0"/>
                          <a:ext cx="1223010" cy="215900"/>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586C95" w14:textId="77777777" w:rsidR="00F82FFE" w:rsidRPr="00F72970" w:rsidRDefault="00F82FFE" w:rsidP="00F82FFE">
                            <w:pPr>
                              <w:pStyle w:val="PTGgrundtextzteinfach"/>
                            </w:pPr>
                            <w:r w:rsidRPr="00F72970">
                              <w:t>Empire State Building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857DBB" id="Rechteck: abgerundete Ecken 94" o:spid="_x0000_s1050" style="position:absolute;margin-left:189.35pt;margin-top:2pt;width:96.3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" fillcolor="#d8d8d8 [2732]" stroked="f" strokeweight="2pt">
                <v:textbox inset="0,0,0,0">
                  <w:txbxContent>
                    <w:p w14:paraId="4F586C95" w14:textId="77777777" w:rsidR="00F82FFE" w:rsidRPr="00F72970" w:rsidRDefault="00F82FFE" w:rsidP="00F82FFE">
                      <w:pPr>
                        <w:pStyle w:val="PTGgrundtextzteinfach"/>
                      </w:pPr>
                      <w:r w:rsidRPr="00F72970">
                        <w:t>Empire State Building</w:t>
                      </w:r>
                    </w:p>
                  </w:txbxContent>
                </v:textbox>
              </v:roundrect>
            </w:pict>
          </mc:Fallback>
        </mc:AlternateContent>
      </w:r>
    </w:p>
    <w:p w14:paraId="6E7E9938" w14:textId="77777777" w:rsidR="00F82FFE" w:rsidRPr="00F72970" w:rsidRDefault="00F82FFE" w:rsidP="00F82FFE">
      <w:pPr>
        <w:pStyle w:val="PTGgrundtextMaster1GGrundtexte"/>
      </w:pPr>
    </w:p>
    <w:p w14:paraId="09C8F5F4" w14:textId="77777777" w:rsidR="00F82FFE" w:rsidRPr="00F72970" w:rsidRDefault="00F82FFE" w:rsidP="00F82FFE">
      <w:pPr>
        <w:pStyle w:val="PTGgrundtextMaster1GGrundtexte"/>
      </w:pPr>
      <w:r w:rsidRPr="00A81E37">
        <w:rPr>
          <w:noProof/>
          <w:lang w:val="de-DE" w:eastAsia="de-DE"/>
        </w:rPr>
        <mc:AlternateContent>
          <mc:Choice Requires="wps">
            <w:drawing>
              <wp:anchor distT="0" distB="0" distL="114300" distR="114300" simplePos="0" relativeHeight="251659264" behindDoc="0" locked="0" layoutInCell="1" allowOverlap="1" wp14:anchorId="4F13A9AF" wp14:editId="406176EA">
                <wp:simplePos x="0" y="0"/>
                <wp:positionH relativeFrom="margin">
                  <wp:posOffset>3539490</wp:posOffset>
                </wp:positionH>
                <wp:positionV relativeFrom="paragraph">
                  <wp:posOffset>42545</wp:posOffset>
                </wp:positionV>
                <wp:extent cx="1050925" cy="215900"/>
                <wp:effectExtent l="0" t="0" r="0" b="0"/>
                <wp:wrapNone/>
                <wp:docPr id="293" name="Rechteck: abgerundete Ecken 95"/>
                <wp:cNvGraphicFramePr/>
                <a:graphic xmlns:a="http://schemas.openxmlformats.org/drawingml/2006/main">
                  <a:graphicData uri="http://schemas.microsoft.com/office/word/2010/wordprocessingShape">
                    <wps:wsp>
                      <wps:cNvSpPr/>
                      <wps:spPr>
                        <a:xfrm>
                          <a:off x="0" y="0"/>
                          <a:ext cx="1050925" cy="215900"/>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3A5078" w14:textId="77777777" w:rsidR="00F82FFE" w:rsidRPr="00F72970" w:rsidRDefault="00F82FFE" w:rsidP="00F82FFE">
                            <w:pPr>
                              <w:pStyle w:val="PTGgrundtextzteinfach"/>
                            </w:pPr>
                            <w:r w:rsidRPr="00F72970">
                              <w:t>Brooklyn Bridge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13A9AF" id="Rechteck: abgerundete Ecken 95" o:spid="_x0000_s1051" style="position:absolute;margin-left:278.7pt;margin-top:3.35pt;width:82.75pt;height:1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" fillcolor="#d8d8d8 [2732]" stroked="f" strokeweight="2pt">
                <v:textbox inset="0,0,0,0">
                  <w:txbxContent>
                    <w:p w14:paraId="593A5078" w14:textId="77777777" w:rsidR="00F82FFE" w:rsidRPr="00F72970" w:rsidRDefault="00F82FFE" w:rsidP="00F82FFE">
                      <w:pPr>
                        <w:pStyle w:val="PTGgrundtextzteinfach"/>
                      </w:pPr>
                      <w:r w:rsidRPr="00F72970">
                        <w:t>Brooklyn Bridge</w:t>
                      </w:r>
                    </w:p>
                  </w:txbxContent>
                </v:textbox>
                <w10:wrap anchorx="margin"/>
              </v:roundrect>
            </w:pict>
          </mc:Fallback>
        </mc:AlternateContent>
      </w:r>
      <w:r w:rsidRPr="00A81E37">
        <w:rPr>
          <w:noProof/>
          <w:lang w:val="de-DE" w:eastAsia="de-DE"/>
        </w:rPr>
        <mc:AlternateContent>
          <mc:Choice Requires="wps">
            <w:drawing>
              <wp:anchor distT="0" distB="0" distL="114300" distR="114300" simplePos="0" relativeHeight="251662336" behindDoc="0" locked="0" layoutInCell="1" allowOverlap="1" wp14:anchorId="761BCEC3" wp14:editId="23D8144A">
                <wp:simplePos x="0" y="0"/>
                <wp:positionH relativeFrom="margin">
                  <wp:posOffset>1229857</wp:posOffset>
                </wp:positionH>
                <wp:positionV relativeFrom="paragraph">
                  <wp:posOffset>45775</wp:posOffset>
                </wp:positionV>
                <wp:extent cx="1010920" cy="215900"/>
                <wp:effectExtent l="19050" t="38100" r="17780" b="50800"/>
                <wp:wrapNone/>
                <wp:docPr id="292" name="Rechteck: abgerundete Ecken 97"/>
                <wp:cNvGraphicFramePr/>
                <a:graphic xmlns:a="http://schemas.openxmlformats.org/drawingml/2006/main">
                  <a:graphicData uri="http://schemas.microsoft.com/office/word/2010/wordprocessingShape">
                    <wps:wsp>
                      <wps:cNvSpPr/>
                      <wps:spPr>
                        <a:xfrm rot="272293">
                          <a:off x="0" y="0"/>
                          <a:ext cx="1010920" cy="215900"/>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6286FE" w14:textId="77777777" w:rsidR="00F82FFE" w:rsidRPr="00F72970" w:rsidRDefault="00F82FFE" w:rsidP="00F82FFE">
                            <w:pPr>
                              <w:pStyle w:val="PTGgrundtextzteinfach"/>
                            </w:pPr>
                            <w:r w:rsidRPr="00F72970">
                              <w:t>Times Square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1BCEC3" id="Rechteck: abgerundete Ecken 97" o:spid="_x0000_s1052" style="position:absolute;margin-left:96.85pt;margin-top:3.6pt;width:79.6pt;height:17pt;rotation:297417fd;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" fillcolor="#d8d8d8 [2732]" stroked="f" strokeweight="2pt">
                <v:textbox inset="0,0,0,0">
                  <w:txbxContent>
                    <w:p w14:paraId="576286FE" w14:textId="77777777" w:rsidR="00F82FFE" w:rsidRPr="00F72970" w:rsidRDefault="00F82FFE" w:rsidP="00F82FFE">
                      <w:pPr>
                        <w:pStyle w:val="PTGgrundtextzteinfach"/>
                      </w:pPr>
                      <w:r w:rsidRPr="00F72970">
                        <w:t>Times Square</w:t>
                      </w:r>
                    </w:p>
                  </w:txbxContent>
                </v:textbox>
                <w10:wrap anchorx="margin"/>
              </v:roundrect>
            </w:pict>
          </mc:Fallback>
        </mc:AlternateContent>
      </w:r>
      <w:r w:rsidRPr="00A81E37">
        <w:rPr>
          <w:noProof/>
          <w:lang w:val="de-DE" w:eastAsia="de-DE"/>
        </w:rPr>
        <mc:AlternateContent>
          <mc:Choice Requires="wps">
            <w:drawing>
              <wp:anchor distT="0" distB="0" distL="114300" distR="114300" simplePos="0" relativeHeight="251661312" behindDoc="0" locked="0" layoutInCell="1" allowOverlap="1" wp14:anchorId="338F21B1" wp14:editId="150C4FBB">
                <wp:simplePos x="0" y="0"/>
                <wp:positionH relativeFrom="column">
                  <wp:posOffset>2409825</wp:posOffset>
                </wp:positionH>
                <wp:positionV relativeFrom="paragraph">
                  <wp:posOffset>70485</wp:posOffset>
                </wp:positionV>
                <wp:extent cx="967740" cy="215900"/>
                <wp:effectExtent l="19050" t="38100" r="3810" b="31750"/>
                <wp:wrapNone/>
                <wp:docPr id="294" name="Rechteck: abgerundete Ecken 96"/>
                <wp:cNvGraphicFramePr/>
                <a:graphic xmlns:a="http://schemas.openxmlformats.org/drawingml/2006/main">
                  <a:graphicData uri="http://schemas.microsoft.com/office/word/2010/wordprocessingShape">
                    <wps:wsp>
                      <wps:cNvSpPr/>
                      <wps:spPr>
                        <a:xfrm rot="21428640">
                          <a:off x="0" y="0"/>
                          <a:ext cx="967740" cy="215900"/>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F71DCF" w14:textId="77777777" w:rsidR="00F82FFE" w:rsidRPr="00F72970" w:rsidRDefault="00F82FFE" w:rsidP="00F82FFE">
                            <w:pPr>
                              <w:pStyle w:val="PTGgrundtextzteinfach"/>
                            </w:pPr>
                            <w:r w:rsidRPr="00F72970">
                              <w:t>Coney Island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8F21B1" id="Rechteck: abgerundete Ecken 96" o:spid="_x0000_s1053" style="position:absolute;margin-left:189.75pt;margin-top:5.55pt;width:76.2pt;height:17pt;rotation:-187171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" fillcolor="#d8d8d8 [2732]" stroked="f" strokeweight="2pt">
                <v:textbox inset="0,0,0,0">
                  <w:txbxContent>
                    <w:p w14:paraId="5EF71DCF" w14:textId="77777777" w:rsidR="00F82FFE" w:rsidRPr="00F72970" w:rsidRDefault="00F82FFE" w:rsidP="00F82FFE">
                      <w:pPr>
                        <w:pStyle w:val="PTGgrundtextzteinfach"/>
                      </w:pPr>
                      <w:r w:rsidRPr="00F72970">
                        <w:t>Coney Island</w:t>
                      </w:r>
                    </w:p>
                  </w:txbxContent>
                </v:textbox>
              </v:roundrect>
            </w:pict>
          </mc:Fallback>
        </mc:AlternateContent>
      </w:r>
    </w:p>
    <w:p w14:paraId="7D9047CF" w14:textId="77777777" w:rsidR="00F82FFE" w:rsidRPr="00F72970" w:rsidRDefault="00F82FFE" w:rsidP="00F82FFE">
      <w:pPr>
        <w:pStyle w:val="PTGgrundtextMaster1GGrundtexte"/>
      </w:pPr>
    </w:p>
    <w:p w14:paraId="231FDCEB" w14:textId="77777777" w:rsidR="00F82FFE" w:rsidRPr="00F72970" w:rsidRDefault="00F82FFE" w:rsidP="00F82FFE">
      <w:pPr>
        <w:pStyle w:val="PTGgrundtextMaster1GGrundtexte"/>
      </w:pPr>
    </w:p>
    <w:p w14:paraId="186ADBA5" w14:textId="77777777" w:rsidR="00F82FFE" w:rsidRPr="00F72970" w:rsidRDefault="00F82FFE" w:rsidP="00F82FFE">
      <w:pPr>
        <w:pStyle w:val="PTGgrundtextMaster1GGrundtexte"/>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F82FFE" w:rsidRPr="00DB1717" w14:paraId="281AF1EA" w14:textId="77777777" w:rsidTr="001E102F">
        <w:trPr>
          <w:trHeight w:val="283"/>
        </w:trPr>
        <w:tc>
          <w:tcPr>
            <w:tcW w:w="680" w:type="dxa"/>
          </w:tcPr>
          <w:p w14:paraId="56790C3A" w14:textId="77777777" w:rsidR="00F82FFE" w:rsidRPr="001E4B43" w:rsidRDefault="00F82FFE" w:rsidP="001E102F">
            <w:pPr>
              <w:pStyle w:val="PTMlehrerverweisMMaterialien"/>
            </w:pPr>
          </w:p>
        </w:tc>
        <w:tc>
          <w:tcPr>
            <w:tcW w:w="284" w:type="dxa"/>
          </w:tcPr>
          <w:p w14:paraId="7CD6EB40" w14:textId="77777777" w:rsidR="00F82FFE" w:rsidRPr="00DF7E71" w:rsidRDefault="00F82FFE" w:rsidP="001E102F">
            <w:pPr>
              <w:pStyle w:val="PTGgrundtextztGGrundtexte"/>
              <w:rPr>
                <w:rStyle w:val="65K"/>
                <w:rFonts w:eastAsiaTheme="minorHAnsi"/>
              </w:rPr>
            </w:pPr>
            <w:r w:rsidRPr="00F72970">
              <w:rPr>
                <w:rStyle w:val="65K"/>
                <w:rFonts w:eastAsiaTheme="minorHAnsi"/>
              </w:rPr>
              <w:sym w:font="Wingdings 2" w:char="F0D8"/>
            </w:r>
          </w:p>
        </w:tc>
        <w:tc>
          <w:tcPr>
            <w:tcW w:w="340" w:type="dxa"/>
          </w:tcPr>
          <w:p w14:paraId="5C0C02D0" w14:textId="77777777" w:rsidR="00F82FFE" w:rsidRPr="00DF7E71" w:rsidRDefault="00F82FFE" w:rsidP="001E102F">
            <w:pPr>
              <w:pStyle w:val="PTAaufgabenabcaNMaster2AAufgaben"/>
              <w:rPr>
                <w:rStyle w:val="65K"/>
              </w:rPr>
            </w:pPr>
            <w:r w:rsidRPr="00F72970">
              <w:rPr>
                <w:rStyle w:val="65K"/>
              </w:rPr>
              <w:t>b)</w:t>
            </w:r>
          </w:p>
        </w:tc>
        <w:tc>
          <w:tcPr>
            <w:tcW w:w="8843" w:type="dxa"/>
          </w:tcPr>
          <w:p w14:paraId="53D4DC79" w14:textId="77777777" w:rsidR="00F82FFE" w:rsidRPr="00DB1717" w:rsidRDefault="00F82FFE" w:rsidP="001E102F">
            <w:pPr>
              <w:pStyle w:val="PTAaufgabenabcaNMaster2AAufgaben"/>
            </w:pPr>
            <w:r w:rsidRPr="00F72970">
              <w:t>You went on holiday to New York. Your English teacher has asked you to write a text about your trip (at least 150 words). Make sure you answer all the questions.</w:t>
            </w:r>
          </w:p>
        </w:tc>
      </w:tr>
    </w:tbl>
    <w:p w14:paraId="2CBF5D53" w14:textId="77777777" w:rsidR="00F82FFE" w:rsidRPr="00F72970" w:rsidRDefault="00F82FFE" w:rsidP="00F82FFE">
      <w:pPr>
        <w:pStyle w:val="halbeZeile"/>
      </w:pPr>
    </w:p>
    <w:p w14:paraId="446BFF49" w14:textId="77777777" w:rsidR="00F82FFE" w:rsidRPr="00F72970" w:rsidRDefault="00F82FFE" w:rsidP="00F82FFE">
      <w:pPr>
        <w:pStyle w:val="PTGgrundtextAfzPunktlEzg"/>
      </w:pPr>
      <w:r w:rsidRPr="00F72970">
        <w:t>What was your journey to New</w:t>
      </w:r>
      <w:r w:rsidRPr="00582779">
        <w:t xml:space="preserve"> </w:t>
      </w:r>
      <w:r w:rsidRPr="00F72970">
        <w:t>York like?</w:t>
      </w:r>
    </w:p>
    <w:p w14:paraId="7E2D6DF4" w14:textId="77777777" w:rsidR="00F82FFE" w:rsidRPr="00F72970" w:rsidRDefault="00F82FFE" w:rsidP="00F82FFE">
      <w:pPr>
        <w:pStyle w:val="PTGgrundtextAfzPunktlEzg"/>
      </w:pPr>
      <w:r w:rsidRPr="00F72970">
        <w:t>Where did you</w:t>
      </w:r>
      <w:r w:rsidRPr="00582779">
        <w:t xml:space="preserve"> </w:t>
      </w:r>
      <w:r w:rsidRPr="00F72970">
        <w:t>stay?</w:t>
      </w:r>
    </w:p>
    <w:p w14:paraId="2FE0330F" w14:textId="77777777" w:rsidR="00F82FFE" w:rsidRPr="00F72970" w:rsidRDefault="00F82FFE" w:rsidP="00F82FFE">
      <w:pPr>
        <w:pStyle w:val="PTGgrundtextAfzPunktlEzg"/>
      </w:pPr>
      <w:r w:rsidRPr="00F72970">
        <w:t>What</w:t>
      </w:r>
      <w:r w:rsidRPr="00582779">
        <w:t xml:space="preserve"> </w:t>
      </w:r>
      <w:r w:rsidRPr="00F72970">
        <w:t>did</w:t>
      </w:r>
      <w:r w:rsidRPr="00582779">
        <w:t xml:space="preserve"> </w:t>
      </w:r>
      <w:r w:rsidRPr="00F72970">
        <w:t>you</w:t>
      </w:r>
      <w:r w:rsidRPr="00582779">
        <w:t xml:space="preserve"> </w:t>
      </w:r>
      <w:r w:rsidRPr="00F72970">
        <w:t>see</w:t>
      </w:r>
      <w:r w:rsidRPr="00582779">
        <w:t xml:space="preserve"> </w:t>
      </w:r>
      <w:r w:rsidRPr="00F72970">
        <w:t>(include</w:t>
      </w:r>
      <w:r w:rsidRPr="00582779">
        <w:t xml:space="preserve"> </w:t>
      </w:r>
      <w:r w:rsidRPr="00F72970">
        <w:t>at</w:t>
      </w:r>
      <w:r w:rsidRPr="00582779">
        <w:t xml:space="preserve"> </w:t>
      </w:r>
      <w:r w:rsidRPr="00F72970">
        <w:t>least</w:t>
      </w:r>
      <w:r w:rsidRPr="00582779">
        <w:t xml:space="preserve"> </w:t>
      </w:r>
      <w:r w:rsidRPr="00F72970">
        <w:t>three</w:t>
      </w:r>
      <w:r w:rsidRPr="00582779">
        <w:t xml:space="preserve"> </w:t>
      </w:r>
      <w:r w:rsidRPr="00F72970">
        <w:t>famous</w:t>
      </w:r>
      <w:r w:rsidRPr="00582779">
        <w:t xml:space="preserve"> </w:t>
      </w:r>
      <w:r w:rsidRPr="00F72970">
        <w:t>sights)?</w:t>
      </w:r>
    </w:p>
    <w:p w14:paraId="4713A562" w14:textId="77777777" w:rsidR="00F82FFE" w:rsidRPr="00F72970" w:rsidRDefault="00F82FFE" w:rsidP="00F82FFE">
      <w:pPr>
        <w:pStyle w:val="PTGgrundtextAfzPunktlEzg"/>
      </w:pPr>
      <w:r w:rsidRPr="00F72970">
        <w:t>What was the best thing about your trip?</w:t>
      </w:r>
    </w:p>
    <w:p w14:paraId="57BC7FC2" w14:textId="77777777" w:rsidR="00F82FFE" w:rsidRPr="00F72970" w:rsidRDefault="00F82FFE" w:rsidP="00F82FFE">
      <w:pPr>
        <w:pStyle w:val="PTGgrundtextAfzPunktlEzg"/>
      </w:pPr>
      <w:r w:rsidRPr="00F72970">
        <w:t>What was the worst thing about your trip?</w:t>
      </w:r>
    </w:p>
    <w:p w14:paraId="757E298A" w14:textId="77777777" w:rsidR="00F82FFE" w:rsidRPr="00F72970" w:rsidRDefault="00F82FFE" w:rsidP="00F82FFE">
      <w:pPr>
        <w:pStyle w:val="PTGgrundtextAfzPunktlEzg"/>
      </w:pPr>
      <w:r w:rsidRPr="00F72970">
        <w:t>What</w:t>
      </w:r>
      <w:r w:rsidRPr="00582779">
        <w:t xml:space="preserve"> </w:t>
      </w:r>
      <w:r w:rsidRPr="00F72970">
        <w:t>do</w:t>
      </w:r>
      <w:r w:rsidRPr="00582779">
        <w:t xml:space="preserve"> </w:t>
      </w:r>
      <w:r w:rsidRPr="00F72970">
        <w:t>you</w:t>
      </w:r>
      <w:r w:rsidRPr="00582779">
        <w:t xml:space="preserve"> </w:t>
      </w:r>
      <w:r w:rsidRPr="00F72970">
        <w:t>think</w:t>
      </w:r>
      <w:r w:rsidRPr="00582779">
        <w:t xml:space="preserve"> </w:t>
      </w:r>
      <w:r w:rsidRPr="00F72970">
        <w:t>is</w:t>
      </w:r>
      <w:r w:rsidRPr="00582779">
        <w:t xml:space="preserve"> </w:t>
      </w:r>
      <w:r w:rsidRPr="00F72970">
        <w:t>a</w:t>
      </w:r>
      <w:r w:rsidRPr="00582779">
        <w:t xml:space="preserve"> </w:t>
      </w:r>
      <w:r w:rsidRPr="00F72970">
        <w:t>must-see</w:t>
      </w:r>
      <w:r w:rsidRPr="00582779">
        <w:t xml:space="preserve"> </w:t>
      </w:r>
      <w:r w:rsidRPr="00F72970">
        <w:t>or</w:t>
      </w:r>
      <w:r w:rsidRPr="00582779">
        <w:t xml:space="preserve"> </w:t>
      </w:r>
      <w:r w:rsidRPr="00F72970">
        <w:t>must-do</w:t>
      </w:r>
      <w:r w:rsidRPr="00582779">
        <w:t xml:space="preserve"> </w:t>
      </w:r>
      <w:r w:rsidRPr="00F72970">
        <w:t>when</w:t>
      </w:r>
      <w:r w:rsidRPr="00582779">
        <w:t xml:space="preserve"> </w:t>
      </w:r>
      <w:r w:rsidRPr="00F72970">
        <w:t>visiting</w:t>
      </w:r>
      <w:r w:rsidRPr="00582779">
        <w:t xml:space="preserve"> </w:t>
      </w:r>
      <w:r w:rsidRPr="00F72970">
        <w:t>New</w:t>
      </w:r>
      <w:r w:rsidRPr="00582779">
        <w:t xml:space="preserve"> </w:t>
      </w:r>
      <w:r w:rsidRPr="00F72970">
        <w:t>York?</w:t>
      </w:r>
    </w:p>
    <w:p w14:paraId="040C7AD6" w14:textId="77777777" w:rsidR="00F82FFE" w:rsidRPr="004C6875" w:rsidRDefault="00F82FFE" w:rsidP="00F82FFE">
      <w:pPr>
        <w:pStyle w:val="PTGgrundtextMaster1GGrundtexte"/>
      </w:pPr>
    </w:p>
    <w:p w14:paraId="6DD12633" w14:textId="77777777" w:rsidR="00F82FFE" w:rsidRPr="00F72970" w:rsidRDefault="00F82FFE" w:rsidP="00F82FFE">
      <w:pPr>
        <w:pStyle w:val="PTGgrundtextMaster1GGrundtexte"/>
        <w:rPr>
          <w:sz w:val="19"/>
          <w:szCs w:val="19"/>
        </w:rPr>
      </w:pPr>
    </w:p>
    <w:p w14:paraId="0BB37727" w14:textId="77777777" w:rsidR="00F82FFE" w:rsidRPr="00F72970" w:rsidRDefault="00F82FFE" w:rsidP="00F82FFE">
      <w:pPr>
        <w:rPr>
          <w:rFonts w:cs="Calibri"/>
          <w:color w:val="000000"/>
          <w:szCs w:val="21"/>
          <w:lang w:val="en-GB"/>
        </w:rPr>
      </w:pPr>
      <w:r w:rsidRPr="003D495B">
        <w:rPr>
          <w:lang w:val="en-GB"/>
        </w:rPr>
        <w:br w:type="page"/>
      </w:r>
    </w:p>
    <w:p w14:paraId="7EEEDA1F" w14:textId="77777777" w:rsidR="00F82FFE" w:rsidRPr="00F72970" w:rsidRDefault="00F82FFE" w:rsidP="00F82FFE">
      <w:pPr>
        <w:pStyle w:val="halbeZeile"/>
        <w:rPr>
          <w:rFonts w:eastAsiaTheme="minorHAnsi"/>
        </w:rPr>
      </w:pPr>
    </w:p>
    <w:tbl>
      <w:tblPr>
        <w:tblStyle w:val="TaboebvoL"/>
        <w:tblW w:w="10147" w:type="dxa"/>
        <w:tblInd w:w="-964" w:type="dxa"/>
        <w:tblLayout w:type="fixed"/>
        <w:tblLook w:val="0000" w:firstRow="0" w:lastRow="0" w:firstColumn="0" w:lastColumn="0" w:noHBand="0" w:noVBand="0"/>
      </w:tblPr>
      <w:tblGrid>
        <w:gridCol w:w="680"/>
        <w:gridCol w:w="283"/>
        <w:gridCol w:w="9184"/>
      </w:tblGrid>
      <w:tr w:rsidR="00F82FFE" w:rsidRPr="003D495B" w14:paraId="0A386E21" w14:textId="77777777" w:rsidTr="001E102F">
        <w:trPr>
          <w:trHeight w:hRule="exact" w:val="369"/>
        </w:trPr>
        <w:tc>
          <w:tcPr>
            <w:tcW w:w="680" w:type="dxa"/>
            <w:shd w:val="clear" w:color="auto" w:fill="808080" w:themeFill="background1" w:themeFillShade="80"/>
            <w:vAlign w:val="center"/>
          </w:tcPr>
          <w:p w14:paraId="2C32D7FD" w14:textId="77777777" w:rsidR="00F82FFE" w:rsidRPr="00DB1717" w:rsidRDefault="00F82FFE" w:rsidP="001E102F">
            <w:pPr>
              <w:pStyle w:val="PTAaufgabennummeraNAAufgaben"/>
              <w:rPr>
                <w:rFonts w:asciiTheme="minorHAnsi" w:hAnsiTheme="minorHAnsi"/>
              </w:rPr>
            </w:pPr>
            <w:r w:rsidRPr="00F72970">
              <w:t>4</w:t>
            </w:r>
          </w:p>
        </w:tc>
        <w:tc>
          <w:tcPr>
            <w:tcW w:w="283" w:type="dxa"/>
          </w:tcPr>
          <w:p w14:paraId="3594E126" w14:textId="77777777" w:rsidR="00F82FFE" w:rsidRPr="00DB1717" w:rsidRDefault="00F82FFE" w:rsidP="001E102F">
            <w:pPr>
              <w:pStyle w:val="PTGgrundtextMaster1GGrundtexteZAB10mm"/>
              <w:rPr>
                <w:rFonts w:eastAsiaTheme="minorHAnsi"/>
              </w:rPr>
            </w:pPr>
          </w:p>
        </w:tc>
        <w:tc>
          <w:tcPr>
            <w:tcW w:w="9184" w:type="dxa"/>
            <w:vAlign w:val="center"/>
          </w:tcPr>
          <w:p w14:paraId="2B8E3949" w14:textId="77777777" w:rsidR="00F82FFE" w:rsidRPr="00DB1717" w:rsidRDefault="00F82FFE" w:rsidP="001E102F">
            <w:pPr>
              <w:pStyle w:val="PTU3aufgabenswUUeberschriften"/>
            </w:pPr>
            <w:r w:rsidRPr="00F72970">
              <w:t>Language in use: New York</w:t>
            </w:r>
          </w:p>
        </w:tc>
      </w:tr>
    </w:tbl>
    <w:p w14:paraId="31E59BD7" w14:textId="77777777" w:rsidR="00F82FFE" w:rsidRPr="00F72970" w:rsidRDefault="00F82FFE" w:rsidP="00F82FFE">
      <w:pPr>
        <w:pStyle w:val="halbeZeile"/>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F82FFE" w:rsidRPr="003D495B" w14:paraId="78FC74A6" w14:textId="77777777" w:rsidTr="001E102F">
        <w:trPr>
          <w:trHeight w:val="283"/>
        </w:trPr>
        <w:tc>
          <w:tcPr>
            <w:tcW w:w="680" w:type="dxa"/>
          </w:tcPr>
          <w:p w14:paraId="50985541" w14:textId="77777777" w:rsidR="00F82FFE" w:rsidRPr="001E4B43" w:rsidRDefault="00F82FFE" w:rsidP="001E102F">
            <w:pPr>
              <w:pStyle w:val="PTMlehrerverweisMMaterialien"/>
            </w:pPr>
          </w:p>
        </w:tc>
        <w:tc>
          <w:tcPr>
            <w:tcW w:w="284" w:type="dxa"/>
          </w:tcPr>
          <w:p w14:paraId="7F0B89C2" w14:textId="77777777" w:rsidR="00F82FFE" w:rsidRPr="00DB1717" w:rsidRDefault="00F82FFE" w:rsidP="001E102F">
            <w:pPr>
              <w:pStyle w:val="PTGgrundtextztGGrundtexte"/>
              <w:rPr>
                <w:rFonts w:eastAsiaTheme="minorHAnsi"/>
                <w:color w:val="595959" w:themeColor="text1" w:themeTint="A6"/>
              </w:rPr>
            </w:pPr>
          </w:p>
        </w:tc>
        <w:tc>
          <w:tcPr>
            <w:tcW w:w="340" w:type="dxa"/>
          </w:tcPr>
          <w:p w14:paraId="78B0CDEF" w14:textId="77777777" w:rsidR="00F82FFE" w:rsidRPr="00DF7E71" w:rsidRDefault="00F82FFE" w:rsidP="001E102F">
            <w:pPr>
              <w:pStyle w:val="PTAaufgabenabcaNMaster2AAufgaben"/>
              <w:rPr>
                <w:rStyle w:val="65K"/>
              </w:rPr>
            </w:pPr>
            <w:r w:rsidRPr="00F72970">
              <w:rPr>
                <w:rStyle w:val="65K"/>
              </w:rPr>
              <w:t>a)</w:t>
            </w:r>
          </w:p>
        </w:tc>
        <w:tc>
          <w:tcPr>
            <w:tcW w:w="8843" w:type="dxa"/>
          </w:tcPr>
          <w:p w14:paraId="31D950C5" w14:textId="77777777" w:rsidR="00F82FFE" w:rsidRPr="00DB1717" w:rsidRDefault="00F82FFE" w:rsidP="001E102F">
            <w:pPr>
              <w:pStyle w:val="PTAaufgabenabcaNMaster2AAufgaben"/>
            </w:pPr>
            <w:r w:rsidRPr="009724C6">
              <w:t xml:space="preserve">Find </w:t>
            </w:r>
            <w:r w:rsidRPr="00F72970">
              <w:t>the</w:t>
            </w:r>
            <w:r w:rsidRPr="009724C6">
              <w:t xml:space="preserve"> </w:t>
            </w:r>
            <w:r w:rsidRPr="00F72970">
              <w:t>correct</w:t>
            </w:r>
            <w:r w:rsidRPr="009724C6">
              <w:t xml:space="preserve"> </w:t>
            </w:r>
            <w:r w:rsidRPr="00F72970">
              <w:t>words</w:t>
            </w:r>
            <w:r w:rsidRPr="009724C6">
              <w:t xml:space="preserve"> </w:t>
            </w:r>
            <w:r w:rsidRPr="00F72970">
              <w:t>to</w:t>
            </w:r>
            <w:r w:rsidRPr="009724C6">
              <w:t xml:space="preserve"> </w:t>
            </w:r>
            <w:r w:rsidRPr="00F72970">
              <w:t>complete</w:t>
            </w:r>
            <w:r w:rsidRPr="009724C6">
              <w:t xml:space="preserve"> </w:t>
            </w:r>
            <w:r w:rsidRPr="00F72970">
              <w:t>the</w:t>
            </w:r>
            <w:r w:rsidRPr="009724C6">
              <w:t xml:space="preserve"> </w:t>
            </w:r>
            <w:r w:rsidRPr="00F72970">
              <w:t>sentences.</w:t>
            </w:r>
          </w:p>
        </w:tc>
      </w:tr>
    </w:tbl>
    <w:p w14:paraId="0813F167" w14:textId="77777777" w:rsidR="00F82FFE" w:rsidRPr="00F72970" w:rsidRDefault="00F82FFE" w:rsidP="00F82FFE">
      <w:pPr>
        <w:pStyle w:val="halbeZeile"/>
      </w:pPr>
    </w:p>
    <w:tbl>
      <w:tblPr>
        <w:tblStyle w:val="TaboebvoL"/>
        <w:tblW w:w="9185" w:type="dxa"/>
        <w:tblLayout w:type="fixed"/>
        <w:tblLook w:val="0000" w:firstRow="0" w:lastRow="0" w:firstColumn="0" w:lastColumn="0" w:noHBand="0" w:noVBand="0"/>
      </w:tblPr>
      <w:tblGrid>
        <w:gridCol w:w="340"/>
        <w:gridCol w:w="7087"/>
        <w:gridCol w:w="681"/>
        <w:gridCol w:w="1077"/>
      </w:tblGrid>
      <w:tr w:rsidR="00F82FFE" w:rsidRPr="00DB1717" w14:paraId="01DA5168" w14:textId="77777777" w:rsidTr="001E102F">
        <w:trPr>
          <w:trHeight w:val="567"/>
        </w:trPr>
        <w:tc>
          <w:tcPr>
            <w:tcW w:w="340" w:type="dxa"/>
            <w:vAlign w:val="center"/>
          </w:tcPr>
          <w:p w14:paraId="0020C1E1" w14:textId="77777777" w:rsidR="00F82FFE" w:rsidRPr="00DB1717" w:rsidRDefault="00F82FFE" w:rsidP="001E102F">
            <w:pPr>
              <w:pStyle w:val="PTGgrundtextMaster1GGrundtexte"/>
              <w:rPr>
                <w:rStyle w:val="bold65K"/>
                <w:rFonts w:eastAsiaTheme="minorHAnsi"/>
              </w:rPr>
            </w:pPr>
            <w:r w:rsidRPr="00F72970">
              <w:rPr>
                <w:rStyle w:val="bold65K"/>
                <w:rFonts w:eastAsiaTheme="minorHAnsi"/>
              </w:rPr>
              <w:t>1.</w:t>
            </w:r>
          </w:p>
        </w:tc>
        <w:tc>
          <w:tcPr>
            <w:tcW w:w="7087" w:type="dxa"/>
            <w:vAlign w:val="center"/>
          </w:tcPr>
          <w:p w14:paraId="03BA96D4" w14:textId="77777777" w:rsidR="00F82FFE" w:rsidRPr="000A3749" w:rsidRDefault="00F82FFE" w:rsidP="001E102F">
            <w:pPr>
              <w:pStyle w:val="PTGgrundtextMaster1GGrundtexte"/>
              <w:tabs>
                <w:tab w:val="clear" w:pos="340"/>
              </w:tabs>
            </w:pPr>
            <w:r w:rsidRPr="00F72970">
              <w:t xml:space="preserve">The Statue of Liberty is a famous </w:t>
            </w:r>
            <w:r w:rsidRPr="00F72970">
              <w:rPr>
                <w:rStyle w:val="PTAloesungsbeispielgrau10mmZchn"/>
              </w:rPr>
              <w:t>             </w:t>
            </w:r>
            <w:proofErr w:type="gramStart"/>
            <w:r w:rsidRPr="00F72970">
              <w:rPr>
                <w:rStyle w:val="PTAloesungsbeispielgrau10mmZchn"/>
              </w:rPr>
              <w:t>  </w:t>
            </w:r>
            <w:r w:rsidRPr="00F72970">
              <w:t>.</w:t>
            </w:r>
            <w:proofErr w:type="gramEnd"/>
          </w:p>
        </w:tc>
        <w:tc>
          <w:tcPr>
            <w:tcW w:w="681" w:type="dxa"/>
            <w:vAlign w:val="center"/>
          </w:tcPr>
          <w:p w14:paraId="2838FE70" w14:textId="77777777" w:rsidR="00F82FFE" w:rsidRPr="00DB1717" w:rsidRDefault="00F82FFE" w:rsidP="001E102F">
            <w:pPr>
              <w:pStyle w:val="PTGgrundtextztGGrundtexte"/>
              <w:rPr>
                <w:rFonts w:eastAsiaTheme="minorHAnsi"/>
              </w:rPr>
            </w:pPr>
            <w:r w:rsidRPr="00DB1717">
              <w:rPr>
                <w:rFonts w:eastAsiaTheme="minorHAnsi"/>
                <w:noProof/>
                <w:lang w:val="de-DE" w:eastAsia="de-DE"/>
              </w:rPr>
              <mc:AlternateContent>
                <mc:Choice Requires="wps">
                  <w:drawing>
                    <wp:inline distT="0" distB="0" distL="0" distR="0" wp14:anchorId="145B76E7" wp14:editId="13ED37B7">
                      <wp:extent cx="270000" cy="270000"/>
                      <wp:effectExtent l="0" t="0" r="15875" b="15875"/>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22758310" w14:textId="77777777" w:rsidR="00F82FFE" w:rsidRPr="00F72970" w:rsidRDefault="00F82FFE" w:rsidP="00F82FFE">
                                  <w:pPr>
                                    <w:pStyle w:val="PTGloesungsbeispieloRztswGGrundtexte"/>
                                  </w:pPr>
                                </w:p>
                              </w:txbxContent>
                            </wps:txbx>
                            <wps:bodyPr rot="0" vert="horz" wrap="square" lIns="0" tIns="0" rIns="0" bIns="0" anchor="t" anchorCtr="0" upright="1">
                              <a:noAutofit/>
                            </wps:bodyPr>
                          </wps:wsp>
                        </a:graphicData>
                      </a:graphic>
                    </wp:inline>
                  </w:drawing>
                </mc:Choice>
                <mc:Fallback>
                  <w:pict>
                    <v:shapetype w14:anchorId="145B76E7" id="_x0000_t202" coordsize="21600,21600" o:spt="202" path="m,l,21600r21600,l21600,xe">
                      <v:stroke joinstyle="miter"/>
                      <v:path gradientshapeok="t" o:connecttype="rect"/>
                    </v:shapetype>
                    <v:shape id="Textfeld 24" o:spid="_x0000_s1054"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" fillcolor="white [3212]" strokecolor="#7f7f7f [1612]" strokeweight="1pt">
                      <v:textbox inset="0,0,0,0">
                        <w:txbxContent>
                          <w:p w14:paraId="22758310" w14:textId="77777777" w:rsidR="00F82FFE" w:rsidRPr="00F72970" w:rsidRDefault="00F82FFE" w:rsidP="00F82FFE">
                            <w:pPr>
                              <w:pStyle w:val="PTGloesungsbeispieloRztswGGrundtexte"/>
                            </w:pPr>
                          </w:p>
                        </w:txbxContent>
                      </v:textbox>
                      <w10:anchorlock/>
                    </v:shape>
                  </w:pict>
                </mc:Fallback>
              </mc:AlternateContent>
            </w:r>
          </w:p>
        </w:tc>
        <w:tc>
          <w:tcPr>
            <w:tcW w:w="1077" w:type="dxa"/>
            <w:vAlign w:val="center"/>
          </w:tcPr>
          <w:p w14:paraId="2D85D21C" w14:textId="77777777" w:rsidR="00F82FFE" w:rsidRPr="000A3749" w:rsidRDefault="00F82FFE" w:rsidP="001E102F">
            <w:pPr>
              <w:pStyle w:val="PTGgrundtextMaster1GGrundtexte"/>
              <w:tabs>
                <w:tab w:val="clear" w:pos="340"/>
              </w:tabs>
            </w:pPr>
            <w:r w:rsidRPr="00F72970">
              <w:t>legally</w:t>
            </w:r>
          </w:p>
        </w:tc>
      </w:tr>
      <w:tr w:rsidR="00F82FFE" w:rsidRPr="00DB1717" w14:paraId="7E904388" w14:textId="77777777" w:rsidTr="001E102F">
        <w:trPr>
          <w:trHeight w:val="567"/>
        </w:trPr>
        <w:tc>
          <w:tcPr>
            <w:tcW w:w="340" w:type="dxa"/>
            <w:vAlign w:val="center"/>
          </w:tcPr>
          <w:p w14:paraId="2F71BAB7" w14:textId="77777777" w:rsidR="00F82FFE" w:rsidRPr="00DB1717" w:rsidRDefault="00F82FFE" w:rsidP="001E102F">
            <w:pPr>
              <w:pStyle w:val="PTGgrundtextMaster1GGrundtexte"/>
              <w:rPr>
                <w:rStyle w:val="bold65K"/>
                <w:rFonts w:eastAsiaTheme="minorHAnsi"/>
              </w:rPr>
            </w:pPr>
            <w:r w:rsidRPr="00F72970">
              <w:rPr>
                <w:rStyle w:val="bold65K"/>
                <w:rFonts w:eastAsiaTheme="minorHAnsi"/>
              </w:rPr>
              <w:t>2.</w:t>
            </w:r>
          </w:p>
        </w:tc>
        <w:tc>
          <w:tcPr>
            <w:tcW w:w="7087" w:type="dxa"/>
            <w:vAlign w:val="center"/>
          </w:tcPr>
          <w:p w14:paraId="3914DBF5" w14:textId="77777777" w:rsidR="00F82FFE" w:rsidRPr="000A3749" w:rsidRDefault="00F82FFE" w:rsidP="001E102F">
            <w:pPr>
              <w:pStyle w:val="PTGgrundtextMaster1GGrundtexte"/>
              <w:tabs>
                <w:tab w:val="clear" w:pos="340"/>
              </w:tabs>
            </w:pPr>
            <w:r w:rsidRPr="00F72970">
              <w:t xml:space="preserve">Most immigrants enter America </w:t>
            </w:r>
            <w:r w:rsidRPr="00F72970">
              <w:rPr>
                <w:rStyle w:val="PTAloesungsbeispielgrau10mmZchn"/>
              </w:rPr>
              <w:t>             </w:t>
            </w:r>
            <w:proofErr w:type="gramStart"/>
            <w:r w:rsidRPr="00F72970">
              <w:rPr>
                <w:rStyle w:val="PTAloesungsbeispielgrau10mmZchn"/>
              </w:rPr>
              <w:t>  </w:t>
            </w:r>
            <w:r w:rsidRPr="00F72970">
              <w:t>.</w:t>
            </w:r>
            <w:proofErr w:type="gramEnd"/>
          </w:p>
        </w:tc>
        <w:tc>
          <w:tcPr>
            <w:tcW w:w="681" w:type="dxa"/>
            <w:vAlign w:val="center"/>
          </w:tcPr>
          <w:p w14:paraId="70471430" w14:textId="77777777" w:rsidR="00F82FFE" w:rsidRPr="00DB1717" w:rsidRDefault="00F82FFE" w:rsidP="001E102F">
            <w:pPr>
              <w:pStyle w:val="PTGgrundtextztGGrundtexte"/>
              <w:rPr>
                <w:rFonts w:eastAsiaTheme="minorHAnsi"/>
              </w:rPr>
            </w:pPr>
            <w:r w:rsidRPr="00DB1717">
              <w:rPr>
                <w:rFonts w:eastAsiaTheme="minorHAnsi"/>
                <w:noProof/>
                <w:lang w:val="de-DE" w:eastAsia="de-DE"/>
              </w:rPr>
              <mc:AlternateContent>
                <mc:Choice Requires="wps">
                  <w:drawing>
                    <wp:inline distT="0" distB="0" distL="0" distR="0" wp14:anchorId="0E7F1903" wp14:editId="3CEF3E0A">
                      <wp:extent cx="270000" cy="270000"/>
                      <wp:effectExtent l="0" t="0" r="15875" b="15875"/>
                      <wp:docPr id="225" name="Textfeld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3D35F6AC" w14:textId="77777777" w:rsidR="00F82FFE" w:rsidRPr="00F72970" w:rsidRDefault="00F82FFE" w:rsidP="00F82FFE">
                                  <w:pPr>
                                    <w:pStyle w:val="PTGloesungsbeispieloRztswGGrundtexte"/>
                                  </w:pPr>
                                </w:p>
                              </w:txbxContent>
                            </wps:txbx>
                            <wps:bodyPr rot="0" vert="horz" wrap="square" lIns="0" tIns="0" rIns="0" bIns="0" anchor="t" anchorCtr="0" upright="1">
                              <a:noAutofit/>
                            </wps:bodyPr>
                          </wps:wsp>
                        </a:graphicData>
                      </a:graphic>
                    </wp:inline>
                  </w:drawing>
                </mc:Choice>
                <mc:Fallback>
                  <w:pict>
                    <v:shape w14:anchorId="0E7F1903" id="Textfeld 225" o:spid="_x0000_s1055"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" fillcolor="white [3212]" strokecolor="#7f7f7f [1612]" strokeweight="1pt">
                      <v:textbox inset="0,0,0,0">
                        <w:txbxContent>
                          <w:p w14:paraId="3D35F6AC" w14:textId="77777777" w:rsidR="00F82FFE" w:rsidRPr="00F72970" w:rsidRDefault="00F82FFE" w:rsidP="00F82FFE">
                            <w:pPr>
                              <w:pStyle w:val="PTGloesungsbeispieloRztswGGrundtexte"/>
                            </w:pPr>
                          </w:p>
                        </w:txbxContent>
                      </v:textbox>
                      <w10:anchorlock/>
                    </v:shape>
                  </w:pict>
                </mc:Fallback>
              </mc:AlternateContent>
            </w:r>
          </w:p>
        </w:tc>
        <w:tc>
          <w:tcPr>
            <w:tcW w:w="1077" w:type="dxa"/>
            <w:vAlign w:val="center"/>
          </w:tcPr>
          <w:p w14:paraId="71DE7736" w14:textId="77777777" w:rsidR="00F82FFE" w:rsidRPr="000A3749" w:rsidRDefault="00F82FFE" w:rsidP="001E102F">
            <w:pPr>
              <w:pStyle w:val="PTGgrundtextMaster1GGrundtexte"/>
              <w:tabs>
                <w:tab w:val="clear" w:pos="340"/>
              </w:tabs>
            </w:pPr>
            <w:r w:rsidRPr="00F72970">
              <w:t>ancestors</w:t>
            </w:r>
          </w:p>
        </w:tc>
      </w:tr>
      <w:tr w:rsidR="00F82FFE" w:rsidRPr="00DB1717" w14:paraId="693D1A1D" w14:textId="77777777" w:rsidTr="001E102F">
        <w:trPr>
          <w:trHeight w:val="567"/>
        </w:trPr>
        <w:tc>
          <w:tcPr>
            <w:tcW w:w="340" w:type="dxa"/>
            <w:vAlign w:val="center"/>
          </w:tcPr>
          <w:p w14:paraId="7F7BAE6A" w14:textId="77777777" w:rsidR="00F82FFE" w:rsidRPr="00DB1717" w:rsidRDefault="00F82FFE" w:rsidP="001E102F">
            <w:pPr>
              <w:pStyle w:val="PTGgrundtextMaster1GGrundtexte"/>
              <w:rPr>
                <w:rStyle w:val="bold65K"/>
                <w:rFonts w:eastAsiaTheme="minorHAnsi"/>
              </w:rPr>
            </w:pPr>
            <w:r w:rsidRPr="00F72970">
              <w:rPr>
                <w:rStyle w:val="bold65K"/>
                <w:rFonts w:eastAsiaTheme="minorHAnsi"/>
              </w:rPr>
              <w:t>3.</w:t>
            </w:r>
          </w:p>
        </w:tc>
        <w:tc>
          <w:tcPr>
            <w:tcW w:w="7087" w:type="dxa"/>
            <w:vAlign w:val="center"/>
          </w:tcPr>
          <w:p w14:paraId="46DF1C02" w14:textId="77777777" w:rsidR="00F82FFE" w:rsidRPr="000A3749" w:rsidRDefault="00F82FFE" w:rsidP="001E102F">
            <w:pPr>
              <w:pStyle w:val="PTGgrundtextMaster1GGrundtexte"/>
              <w:tabs>
                <w:tab w:val="clear" w:pos="340"/>
              </w:tabs>
            </w:pPr>
            <w:r w:rsidRPr="00F72970">
              <w:t xml:space="preserve">New York consists of five </w:t>
            </w:r>
            <w:r w:rsidRPr="00F72970">
              <w:rPr>
                <w:rStyle w:val="PTAloesungsbeispielgrau10mmZchn"/>
              </w:rPr>
              <w:t>             </w:t>
            </w:r>
            <w:proofErr w:type="gramStart"/>
            <w:r w:rsidRPr="00F72970">
              <w:rPr>
                <w:rStyle w:val="PTAloesungsbeispielgrau10mmZchn"/>
              </w:rPr>
              <w:t>  </w:t>
            </w:r>
            <w:r w:rsidRPr="00F72970">
              <w:t>.</w:t>
            </w:r>
            <w:proofErr w:type="gramEnd"/>
          </w:p>
        </w:tc>
        <w:tc>
          <w:tcPr>
            <w:tcW w:w="681" w:type="dxa"/>
            <w:vAlign w:val="center"/>
          </w:tcPr>
          <w:p w14:paraId="78424A2C" w14:textId="77777777" w:rsidR="00F82FFE" w:rsidRPr="00DB1717" w:rsidRDefault="00F82FFE" w:rsidP="001E102F">
            <w:pPr>
              <w:pStyle w:val="PTGgrundtextztGGrundtexte"/>
              <w:rPr>
                <w:rFonts w:eastAsiaTheme="minorHAnsi"/>
              </w:rPr>
            </w:pPr>
            <w:r w:rsidRPr="00DB1717">
              <w:rPr>
                <w:rFonts w:eastAsiaTheme="minorHAnsi"/>
                <w:noProof/>
                <w:lang w:val="de-DE" w:eastAsia="de-DE"/>
              </w:rPr>
              <mc:AlternateContent>
                <mc:Choice Requires="wps">
                  <w:drawing>
                    <wp:inline distT="0" distB="0" distL="0" distR="0" wp14:anchorId="412BD715" wp14:editId="49E7051D">
                      <wp:extent cx="270000" cy="270000"/>
                      <wp:effectExtent l="0" t="0" r="15875" b="15875"/>
                      <wp:docPr id="226" name="Textfeld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22F7922C" w14:textId="77777777" w:rsidR="00F82FFE" w:rsidRPr="00F72970" w:rsidRDefault="00F82FFE" w:rsidP="00F82FFE">
                                  <w:pPr>
                                    <w:pStyle w:val="PTGloesungsbeispieloRztswGGrundtexte"/>
                                  </w:pPr>
                                </w:p>
                              </w:txbxContent>
                            </wps:txbx>
                            <wps:bodyPr rot="0" vert="horz" wrap="square" lIns="0" tIns="0" rIns="0" bIns="0" anchor="t" anchorCtr="0" upright="1">
                              <a:noAutofit/>
                            </wps:bodyPr>
                          </wps:wsp>
                        </a:graphicData>
                      </a:graphic>
                    </wp:inline>
                  </w:drawing>
                </mc:Choice>
                <mc:Fallback>
                  <w:pict>
                    <v:shape w14:anchorId="412BD715" id="Textfeld 226" o:spid="_x0000_s1056"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" fillcolor="white [3212]" strokecolor="#7f7f7f [1612]" strokeweight="1pt">
                      <v:textbox inset="0,0,0,0">
                        <w:txbxContent>
                          <w:p w14:paraId="22F7922C" w14:textId="77777777" w:rsidR="00F82FFE" w:rsidRPr="00F72970" w:rsidRDefault="00F82FFE" w:rsidP="00F82FFE">
                            <w:pPr>
                              <w:pStyle w:val="PTGloesungsbeispieloRztswGGrundtexte"/>
                            </w:pPr>
                          </w:p>
                        </w:txbxContent>
                      </v:textbox>
                      <w10:anchorlock/>
                    </v:shape>
                  </w:pict>
                </mc:Fallback>
              </mc:AlternateContent>
            </w:r>
          </w:p>
        </w:tc>
        <w:tc>
          <w:tcPr>
            <w:tcW w:w="1077" w:type="dxa"/>
            <w:vAlign w:val="center"/>
          </w:tcPr>
          <w:p w14:paraId="222464D6" w14:textId="77777777" w:rsidR="00F82FFE" w:rsidRPr="000A3749" w:rsidRDefault="00F82FFE" w:rsidP="001E102F">
            <w:pPr>
              <w:pStyle w:val="PTGgrundtextMaster1GGrundtexte"/>
              <w:tabs>
                <w:tab w:val="clear" w:pos="340"/>
              </w:tabs>
            </w:pPr>
            <w:r w:rsidRPr="00F72970">
              <w:t>belongings</w:t>
            </w:r>
          </w:p>
        </w:tc>
      </w:tr>
      <w:tr w:rsidR="00F82FFE" w:rsidRPr="00DB1717" w14:paraId="6A4C90B9" w14:textId="77777777" w:rsidTr="001E102F">
        <w:trPr>
          <w:trHeight w:val="567"/>
        </w:trPr>
        <w:tc>
          <w:tcPr>
            <w:tcW w:w="340" w:type="dxa"/>
            <w:vAlign w:val="center"/>
          </w:tcPr>
          <w:p w14:paraId="681FC976" w14:textId="77777777" w:rsidR="00F82FFE" w:rsidRPr="00DB1717" w:rsidRDefault="00F82FFE" w:rsidP="001E102F">
            <w:pPr>
              <w:pStyle w:val="PTGgrundtextMaster1GGrundtexte"/>
              <w:rPr>
                <w:rStyle w:val="bold65K"/>
                <w:rFonts w:eastAsiaTheme="minorHAnsi"/>
              </w:rPr>
            </w:pPr>
            <w:r w:rsidRPr="00F72970">
              <w:rPr>
                <w:rStyle w:val="bold65K"/>
                <w:rFonts w:eastAsiaTheme="minorHAnsi"/>
              </w:rPr>
              <w:t>4.</w:t>
            </w:r>
          </w:p>
        </w:tc>
        <w:tc>
          <w:tcPr>
            <w:tcW w:w="7087" w:type="dxa"/>
            <w:vAlign w:val="center"/>
          </w:tcPr>
          <w:p w14:paraId="2680A888" w14:textId="77777777" w:rsidR="00F82FFE" w:rsidRPr="000A3749" w:rsidRDefault="00F82FFE" w:rsidP="001E102F">
            <w:pPr>
              <w:pStyle w:val="PTGgrundtextMaster1GGrundtexte"/>
              <w:tabs>
                <w:tab w:val="clear" w:pos="340"/>
              </w:tabs>
            </w:pPr>
            <w:r w:rsidRPr="00F72970">
              <w:t xml:space="preserve">Immigrants brought their most important </w:t>
            </w:r>
            <w:r w:rsidRPr="00F72970">
              <w:rPr>
                <w:rStyle w:val="PTAloesungsbeispielgrau10mmZchn"/>
              </w:rPr>
              <w:t>               </w:t>
            </w:r>
            <w:r w:rsidRPr="00F72970">
              <w:t xml:space="preserve"> with them to America.</w:t>
            </w:r>
          </w:p>
        </w:tc>
        <w:tc>
          <w:tcPr>
            <w:tcW w:w="681" w:type="dxa"/>
            <w:vAlign w:val="center"/>
          </w:tcPr>
          <w:p w14:paraId="30CE3C21" w14:textId="77777777" w:rsidR="00F82FFE" w:rsidRPr="00DB1717" w:rsidRDefault="00F82FFE" w:rsidP="001E102F">
            <w:pPr>
              <w:pStyle w:val="PTGgrundtextztGGrundtexte"/>
              <w:rPr>
                <w:rFonts w:eastAsiaTheme="minorHAnsi"/>
              </w:rPr>
            </w:pPr>
            <w:r w:rsidRPr="00DB1717">
              <w:rPr>
                <w:rFonts w:eastAsiaTheme="minorHAnsi"/>
                <w:noProof/>
                <w:lang w:val="de-DE" w:eastAsia="de-DE"/>
              </w:rPr>
              <mc:AlternateContent>
                <mc:Choice Requires="wps">
                  <w:drawing>
                    <wp:inline distT="0" distB="0" distL="0" distR="0" wp14:anchorId="3EBC0420" wp14:editId="4DF70A41">
                      <wp:extent cx="270000" cy="270000"/>
                      <wp:effectExtent l="0" t="0" r="15875" b="15875"/>
                      <wp:docPr id="33" name="Textfeld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7AC6FAFF" w14:textId="77777777" w:rsidR="00F82FFE" w:rsidRPr="00F72970" w:rsidRDefault="00F82FFE" w:rsidP="00F82FFE">
                                  <w:pPr>
                                    <w:pStyle w:val="PTGloesungsbeispieloRztswGGrundtexte"/>
                                  </w:pPr>
                                </w:p>
                              </w:txbxContent>
                            </wps:txbx>
                            <wps:bodyPr rot="0" vert="horz" wrap="square" lIns="0" tIns="0" rIns="0" bIns="0" anchor="t" anchorCtr="0" upright="1">
                              <a:noAutofit/>
                            </wps:bodyPr>
                          </wps:wsp>
                        </a:graphicData>
                      </a:graphic>
                    </wp:inline>
                  </w:drawing>
                </mc:Choice>
                <mc:Fallback>
                  <w:pict>
                    <v:shape w14:anchorId="3EBC0420" id="Textfeld 33" o:spid="_x0000_s1057"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" fillcolor="white [3212]" strokecolor="#7f7f7f [1612]" strokeweight="1pt">
                      <v:textbox inset="0,0,0,0">
                        <w:txbxContent>
                          <w:p w14:paraId="7AC6FAFF" w14:textId="77777777" w:rsidR="00F82FFE" w:rsidRPr="00F72970" w:rsidRDefault="00F82FFE" w:rsidP="00F82FFE">
                            <w:pPr>
                              <w:pStyle w:val="PTGloesungsbeispieloRztswGGrundtexte"/>
                            </w:pPr>
                          </w:p>
                        </w:txbxContent>
                      </v:textbox>
                      <w10:anchorlock/>
                    </v:shape>
                  </w:pict>
                </mc:Fallback>
              </mc:AlternateContent>
            </w:r>
          </w:p>
        </w:tc>
        <w:tc>
          <w:tcPr>
            <w:tcW w:w="1077" w:type="dxa"/>
            <w:vAlign w:val="center"/>
          </w:tcPr>
          <w:p w14:paraId="72E585D7" w14:textId="77777777" w:rsidR="00F82FFE" w:rsidRPr="000A3749" w:rsidRDefault="00F82FFE" w:rsidP="001E102F">
            <w:pPr>
              <w:pStyle w:val="PTGgrundtextMaster1GGrundtexte"/>
              <w:tabs>
                <w:tab w:val="clear" w:pos="340"/>
              </w:tabs>
            </w:pPr>
            <w:r w:rsidRPr="00F72970">
              <w:t>poverty</w:t>
            </w:r>
          </w:p>
        </w:tc>
      </w:tr>
      <w:tr w:rsidR="00F82FFE" w:rsidRPr="00DB1717" w14:paraId="6A8F857C" w14:textId="77777777" w:rsidTr="001E102F">
        <w:trPr>
          <w:trHeight w:val="567"/>
        </w:trPr>
        <w:tc>
          <w:tcPr>
            <w:tcW w:w="340" w:type="dxa"/>
            <w:vAlign w:val="center"/>
          </w:tcPr>
          <w:p w14:paraId="165900B8" w14:textId="77777777" w:rsidR="00F82FFE" w:rsidRPr="00DB1717" w:rsidRDefault="00F82FFE" w:rsidP="001E102F">
            <w:pPr>
              <w:pStyle w:val="PTGgrundtextMaster1GGrundtexte"/>
              <w:rPr>
                <w:rStyle w:val="bold65K"/>
                <w:rFonts w:eastAsiaTheme="minorHAnsi"/>
              </w:rPr>
            </w:pPr>
            <w:r w:rsidRPr="00F72970">
              <w:rPr>
                <w:rStyle w:val="bold65K"/>
                <w:rFonts w:eastAsiaTheme="minorHAnsi"/>
              </w:rPr>
              <w:t>5.</w:t>
            </w:r>
          </w:p>
        </w:tc>
        <w:tc>
          <w:tcPr>
            <w:tcW w:w="7087" w:type="dxa"/>
            <w:vAlign w:val="center"/>
          </w:tcPr>
          <w:p w14:paraId="6F7D61D1" w14:textId="77777777" w:rsidR="00F82FFE" w:rsidRPr="000A3749" w:rsidRDefault="00F82FFE" w:rsidP="001E102F">
            <w:pPr>
              <w:pStyle w:val="PTGgrundtextMaster1GGrundtexte"/>
              <w:tabs>
                <w:tab w:val="clear" w:pos="340"/>
              </w:tabs>
            </w:pPr>
            <w:r w:rsidRPr="00F72970">
              <w:t xml:space="preserve">New York has a </w:t>
            </w:r>
            <w:r w:rsidRPr="00F72970">
              <w:rPr>
                <w:rStyle w:val="PTAloesungsbeispielgrau10mmZchn"/>
              </w:rPr>
              <w:t>               </w:t>
            </w:r>
            <w:r w:rsidRPr="00F72970">
              <w:t xml:space="preserve"> population.</w:t>
            </w:r>
          </w:p>
        </w:tc>
        <w:tc>
          <w:tcPr>
            <w:tcW w:w="681" w:type="dxa"/>
            <w:vAlign w:val="center"/>
          </w:tcPr>
          <w:p w14:paraId="381E7A00" w14:textId="77777777" w:rsidR="00F82FFE" w:rsidRPr="00DB1717" w:rsidRDefault="00F82FFE" w:rsidP="001E102F">
            <w:pPr>
              <w:pStyle w:val="PTGgrundtextztGGrundtexte"/>
              <w:rPr>
                <w:rFonts w:eastAsiaTheme="minorHAnsi"/>
              </w:rPr>
            </w:pPr>
            <w:r w:rsidRPr="00DB1717">
              <w:rPr>
                <w:rFonts w:eastAsiaTheme="minorHAnsi"/>
                <w:noProof/>
                <w:lang w:val="de-DE" w:eastAsia="de-DE"/>
              </w:rPr>
              <mc:AlternateContent>
                <mc:Choice Requires="wps">
                  <w:drawing>
                    <wp:inline distT="0" distB="0" distL="0" distR="0" wp14:anchorId="19513628" wp14:editId="5B976E80">
                      <wp:extent cx="270000" cy="270000"/>
                      <wp:effectExtent l="0" t="0" r="15875" b="15875"/>
                      <wp:docPr id="42" name="Textfeld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69757367" w14:textId="21501118" w:rsidR="00F82FFE" w:rsidRPr="00F72970" w:rsidRDefault="00F82FFE" w:rsidP="00F82FFE">
                                  <w:pPr>
                                    <w:pStyle w:val="PTGloesungsbeispieloRztswGGrundtexte"/>
                                  </w:pPr>
                                </w:p>
                              </w:txbxContent>
                            </wps:txbx>
                            <wps:bodyPr rot="0" vert="horz" wrap="square" lIns="0" tIns="0" rIns="0" bIns="0" anchor="t" anchorCtr="0" upright="1">
                              <a:noAutofit/>
                            </wps:bodyPr>
                          </wps:wsp>
                        </a:graphicData>
                      </a:graphic>
                    </wp:inline>
                  </w:drawing>
                </mc:Choice>
                <mc:Fallback>
                  <w:pict>
                    <v:shape w14:anchorId="19513628" id="Textfeld 42" o:spid="_x0000_s1058"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" fillcolor="white [3212]" strokecolor="#7f7f7f [1612]" strokeweight="1pt">
                      <v:textbox inset="0,0,0,0">
                        <w:txbxContent>
                          <w:p w14:paraId="69757367" w14:textId="21501118" w:rsidR="00F82FFE" w:rsidRPr="00F72970" w:rsidRDefault="00F82FFE" w:rsidP="00F82FFE">
                            <w:pPr>
                              <w:pStyle w:val="PTGloesungsbeispieloRztswGGrundtexte"/>
                            </w:pPr>
                          </w:p>
                        </w:txbxContent>
                      </v:textbox>
                      <w10:anchorlock/>
                    </v:shape>
                  </w:pict>
                </mc:Fallback>
              </mc:AlternateContent>
            </w:r>
          </w:p>
        </w:tc>
        <w:tc>
          <w:tcPr>
            <w:tcW w:w="1077" w:type="dxa"/>
            <w:vAlign w:val="center"/>
          </w:tcPr>
          <w:p w14:paraId="043B1B35" w14:textId="77777777" w:rsidR="00F82FFE" w:rsidRPr="000A3749" w:rsidRDefault="00F82FFE" w:rsidP="001E102F">
            <w:pPr>
              <w:pStyle w:val="PTGgrundtextMaster1GGrundtexte"/>
              <w:tabs>
                <w:tab w:val="clear" w:pos="340"/>
              </w:tabs>
            </w:pPr>
            <w:r w:rsidRPr="00F72970">
              <w:t>diverse</w:t>
            </w:r>
          </w:p>
        </w:tc>
      </w:tr>
      <w:tr w:rsidR="00F82FFE" w:rsidRPr="00DB1717" w14:paraId="07F03DD4" w14:textId="77777777" w:rsidTr="001E102F">
        <w:trPr>
          <w:trHeight w:val="567"/>
        </w:trPr>
        <w:tc>
          <w:tcPr>
            <w:tcW w:w="340" w:type="dxa"/>
            <w:vAlign w:val="center"/>
          </w:tcPr>
          <w:p w14:paraId="1F00DFF5" w14:textId="77777777" w:rsidR="00F82FFE" w:rsidRPr="00DB1717" w:rsidRDefault="00F82FFE" w:rsidP="001E102F">
            <w:pPr>
              <w:pStyle w:val="PTGgrundtextMaster1GGrundtexte"/>
              <w:rPr>
                <w:rStyle w:val="bold65K"/>
                <w:rFonts w:eastAsiaTheme="minorHAnsi"/>
              </w:rPr>
            </w:pPr>
            <w:r w:rsidRPr="00F72970">
              <w:rPr>
                <w:rStyle w:val="bold65K"/>
                <w:rFonts w:eastAsiaTheme="minorHAnsi"/>
              </w:rPr>
              <w:t>6.</w:t>
            </w:r>
          </w:p>
        </w:tc>
        <w:tc>
          <w:tcPr>
            <w:tcW w:w="7087" w:type="dxa"/>
            <w:vAlign w:val="center"/>
          </w:tcPr>
          <w:p w14:paraId="7F9C81C8" w14:textId="77777777" w:rsidR="00F82FFE" w:rsidRPr="000A3749" w:rsidRDefault="00F82FFE" w:rsidP="001E102F">
            <w:pPr>
              <w:pStyle w:val="PTGgrundtextMaster1GGrundtexte"/>
              <w:tabs>
                <w:tab w:val="clear" w:pos="340"/>
              </w:tabs>
            </w:pPr>
            <w:r w:rsidRPr="00F72970">
              <w:t xml:space="preserve">Many immigrants moved from Ireland to America to escape </w:t>
            </w:r>
            <w:r w:rsidRPr="00F72970">
              <w:rPr>
                <w:rStyle w:val="PTAloesungsbeispielgrau10mmZchn"/>
              </w:rPr>
              <w:t>             </w:t>
            </w:r>
            <w:proofErr w:type="gramStart"/>
            <w:r w:rsidRPr="00F72970">
              <w:rPr>
                <w:rStyle w:val="PTAloesungsbeispielgrau10mmZchn"/>
              </w:rPr>
              <w:t>  </w:t>
            </w:r>
            <w:r w:rsidRPr="00F72970">
              <w:t>.</w:t>
            </w:r>
            <w:proofErr w:type="gramEnd"/>
          </w:p>
        </w:tc>
        <w:tc>
          <w:tcPr>
            <w:tcW w:w="681" w:type="dxa"/>
            <w:vAlign w:val="center"/>
          </w:tcPr>
          <w:p w14:paraId="322BD64F" w14:textId="77777777" w:rsidR="00F82FFE" w:rsidRPr="00DB1717" w:rsidRDefault="00F82FFE" w:rsidP="001E102F">
            <w:pPr>
              <w:pStyle w:val="PTGgrundtextztGGrundtexte"/>
              <w:rPr>
                <w:rFonts w:eastAsiaTheme="minorHAnsi"/>
              </w:rPr>
            </w:pPr>
            <w:r w:rsidRPr="00DB1717">
              <w:rPr>
                <w:rFonts w:eastAsiaTheme="minorHAnsi"/>
                <w:noProof/>
                <w:lang w:val="de-DE" w:eastAsia="de-DE"/>
              </w:rPr>
              <mc:AlternateContent>
                <mc:Choice Requires="wps">
                  <w:drawing>
                    <wp:inline distT="0" distB="0" distL="0" distR="0" wp14:anchorId="5B7719C3" wp14:editId="032431F3">
                      <wp:extent cx="270000" cy="270000"/>
                      <wp:effectExtent l="0" t="0" r="15875" b="15875"/>
                      <wp:docPr id="49" name="Textfeld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79F50741" w14:textId="77777777" w:rsidR="00F82FFE" w:rsidRPr="00F72970" w:rsidRDefault="00F82FFE" w:rsidP="00F82FFE">
                                  <w:pPr>
                                    <w:pStyle w:val="PTGloesungsbeispieloRztswGGrundtexte"/>
                                  </w:pPr>
                                </w:p>
                              </w:txbxContent>
                            </wps:txbx>
                            <wps:bodyPr rot="0" vert="horz" wrap="square" lIns="0" tIns="0" rIns="0" bIns="0" anchor="t" anchorCtr="0" upright="1">
                              <a:noAutofit/>
                            </wps:bodyPr>
                          </wps:wsp>
                        </a:graphicData>
                      </a:graphic>
                    </wp:inline>
                  </w:drawing>
                </mc:Choice>
                <mc:Fallback>
                  <w:pict>
                    <v:shape w14:anchorId="5B7719C3" id="Textfeld 49" o:spid="_x0000_s1059"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" fillcolor="white [3212]" strokecolor="#7f7f7f [1612]" strokeweight="1pt">
                      <v:textbox inset="0,0,0,0">
                        <w:txbxContent>
                          <w:p w14:paraId="79F50741" w14:textId="77777777" w:rsidR="00F82FFE" w:rsidRPr="00F72970" w:rsidRDefault="00F82FFE" w:rsidP="00F82FFE">
                            <w:pPr>
                              <w:pStyle w:val="PTGloesungsbeispieloRztswGGrundtexte"/>
                            </w:pPr>
                          </w:p>
                        </w:txbxContent>
                      </v:textbox>
                      <w10:anchorlock/>
                    </v:shape>
                  </w:pict>
                </mc:Fallback>
              </mc:AlternateContent>
            </w:r>
          </w:p>
        </w:tc>
        <w:tc>
          <w:tcPr>
            <w:tcW w:w="1077" w:type="dxa"/>
            <w:vAlign w:val="center"/>
          </w:tcPr>
          <w:p w14:paraId="56C969E4" w14:textId="77777777" w:rsidR="00F82FFE" w:rsidRPr="000A3749" w:rsidRDefault="00F82FFE" w:rsidP="001E102F">
            <w:pPr>
              <w:pStyle w:val="PTGgrundtextMaster1GGrundtexte"/>
              <w:tabs>
                <w:tab w:val="clear" w:pos="340"/>
              </w:tabs>
            </w:pPr>
            <w:r w:rsidRPr="00F72970">
              <w:t>boroughs</w:t>
            </w:r>
          </w:p>
        </w:tc>
      </w:tr>
      <w:tr w:rsidR="00F82FFE" w:rsidRPr="00DB1717" w14:paraId="65FA6A25" w14:textId="77777777" w:rsidTr="001E102F">
        <w:trPr>
          <w:trHeight w:val="567"/>
        </w:trPr>
        <w:tc>
          <w:tcPr>
            <w:tcW w:w="340" w:type="dxa"/>
            <w:vAlign w:val="center"/>
          </w:tcPr>
          <w:p w14:paraId="26809402" w14:textId="77777777" w:rsidR="00F82FFE" w:rsidRPr="00DB1717" w:rsidRDefault="00F82FFE" w:rsidP="001E102F">
            <w:pPr>
              <w:pStyle w:val="PTGgrundtextMaster1GGrundtexte"/>
              <w:rPr>
                <w:rStyle w:val="bold65K"/>
                <w:rFonts w:eastAsiaTheme="minorHAnsi"/>
              </w:rPr>
            </w:pPr>
            <w:r w:rsidRPr="00F72970">
              <w:rPr>
                <w:rStyle w:val="bold65K"/>
                <w:rFonts w:eastAsiaTheme="minorHAnsi"/>
              </w:rPr>
              <w:t>7.</w:t>
            </w:r>
          </w:p>
        </w:tc>
        <w:tc>
          <w:tcPr>
            <w:tcW w:w="7087" w:type="dxa"/>
            <w:vAlign w:val="center"/>
          </w:tcPr>
          <w:p w14:paraId="2DBAC7BA" w14:textId="77777777" w:rsidR="00F82FFE" w:rsidRPr="000A3749" w:rsidRDefault="00F82FFE" w:rsidP="001E102F">
            <w:pPr>
              <w:pStyle w:val="PTGgrundtextMaster1GGrundtexte"/>
              <w:tabs>
                <w:tab w:val="clear" w:pos="340"/>
              </w:tabs>
            </w:pPr>
            <w:r w:rsidRPr="00F72970">
              <w:t xml:space="preserve">The </w:t>
            </w:r>
            <w:r w:rsidRPr="00F72970">
              <w:rPr>
                <w:rStyle w:val="PTAloesungsbeispielgrau10mmZchn"/>
              </w:rPr>
              <w:t>               </w:t>
            </w:r>
            <w:r w:rsidRPr="003D495B">
              <w:t xml:space="preserve"> </w:t>
            </w:r>
            <w:r w:rsidRPr="00F72970">
              <w:t>of many Americans emigrated from Europe.</w:t>
            </w:r>
          </w:p>
        </w:tc>
        <w:tc>
          <w:tcPr>
            <w:tcW w:w="681" w:type="dxa"/>
            <w:vAlign w:val="center"/>
          </w:tcPr>
          <w:p w14:paraId="718CEA7B" w14:textId="77777777" w:rsidR="00F82FFE" w:rsidRPr="00DB1717" w:rsidRDefault="00F82FFE" w:rsidP="001E102F">
            <w:pPr>
              <w:pStyle w:val="PTGgrundtextztGGrundtexte"/>
              <w:rPr>
                <w:rFonts w:eastAsiaTheme="minorHAnsi"/>
              </w:rPr>
            </w:pPr>
            <w:r w:rsidRPr="00DB1717">
              <w:rPr>
                <w:rFonts w:eastAsiaTheme="minorHAnsi"/>
                <w:noProof/>
                <w:lang w:val="de-DE" w:eastAsia="de-DE"/>
              </w:rPr>
              <mc:AlternateContent>
                <mc:Choice Requires="wps">
                  <w:drawing>
                    <wp:inline distT="0" distB="0" distL="0" distR="0" wp14:anchorId="1E9CDE2B" wp14:editId="0303D585">
                      <wp:extent cx="270000" cy="270000"/>
                      <wp:effectExtent l="0" t="0" r="15875" b="15875"/>
                      <wp:docPr id="55" name="Textfeld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17AC89FB" w14:textId="77777777" w:rsidR="003D495B" w:rsidRPr="00F72970" w:rsidRDefault="003D495B" w:rsidP="003D495B">
                                  <w:pPr>
                                    <w:pStyle w:val="PTGloesungsbeispieloRztswGGrundtexte"/>
                                  </w:pPr>
                                  <w:r w:rsidRPr="00F72970">
                                    <w:t>1</w:t>
                                  </w:r>
                                </w:p>
                                <w:p w14:paraId="3191BC8A" w14:textId="77777777" w:rsidR="00F82FFE" w:rsidRPr="00F72970" w:rsidRDefault="00F82FFE" w:rsidP="00F82FFE">
                                  <w:pPr>
                                    <w:pStyle w:val="PTGloesungsbeispieloRztswGGrundtexte"/>
                                  </w:pPr>
                                </w:p>
                              </w:txbxContent>
                            </wps:txbx>
                            <wps:bodyPr rot="0" vert="horz" wrap="square" lIns="0" tIns="0" rIns="0" bIns="0" anchor="t" anchorCtr="0" upright="1">
                              <a:noAutofit/>
                            </wps:bodyPr>
                          </wps:wsp>
                        </a:graphicData>
                      </a:graphic>
                    </wp:inline>
                  </w:drawing>
                </mc:Choice>
                <mc:Fallback>
                  <w:pict>
                    <v:shape w14:anchorId="1E9CDE2B" id="Textfeld 55" o:spid="_x0000_s1060"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" fillcolor="white [3212]" strokecolor="#7f7f7f [1612]" strokeweight="1pt">
                      <v:textbox inset="0,0,0,0">
                        <w:txbxContent>
                          <w:p w14:paraId="17AC89FB" w14:textId="77777777" w:rsidR="003D495B" w:rsidRPr="00F72970" w:rsidRDefault="003D495B" w:rsidP="003D495B">
                            <w:pPr>
                              <w:pStyle w:val="PTGloesungsbeispieloRztswGGrundtexte"/>
                            </w:pPr>
                            <w:r w:rsidRPr="00F72970">
                              <w:t>1</w:t>
                            </w:r>
                          </w:p>
                          <w:p w14:paraId="3191BC8A" w14:textId="77777777" w:rsidR="00F82FFE" w:rsidRPr="00F72970" w:rsidRDefault="00F82FFE" w:rsidP="00F82FFE">
                            <w:pPr>
                              <w:pStyle w:val="PTGloesungsbeispieloRztswGGrundtexte"/>
                            </w:pPr>
                          </w:p>
                        </w:txbxContent>
                      </v:textbox>
                      <w10:anchorlock/>
                    </v:shape>
                  </w:pict>
                </mc:Fallback>
              </mc:AlternateContent>
            </w:r>
          </w:p>
        </w:tc>
        <w:tc>
          <w:tcPr>
            <w:tcW w:w="1077" w:type="dxa"/>
            <w:vAlign w:val="center"/>
          </w:tcPr>
          <w:p w14:paraId="460C6E90" w14:textId="77777777" w:rsidR="00F82FFE" w:rsidRPr="000A3749" w:rsidRDefault="00F82FFE" w:rsidP="001E102F">
            <w:pPr>
              <w:pStyle w:val="PTGgrundtextMaster1GGrundtexte"/>
              <w:tabs>
                <w:tab w:val="clear" w:pos="340"/>
              </w:tabs>
            </w:pPr>
            <w:r w:rsidRPr="00F72970">
              <w:t>landmark</w:t>
            </w:r>
          </w:p>
        </w:tc>
      </w:tr>
      <w:tr w:rsidR="00F82FFE" w:rsidRPr="00DB1717" w14:paraId="412E39A0" w14:textId="77777777" w:rsidTr="001E102F">
        <w:trPr>
          <w:trHeight w:val="567"/>
        </w:trPr>
        <w:tc>
          <w:tcPr>
            <w:tcW w:w="340" w:type="dxa"/>
            <w:vAlign w:val="center"/>
          </w:tcPr>
          <w:p w14:paraId="52C6F37E" w14:textId="77777777" w:rsidR="00F82FFE" w:rsidRPr="00DB1717" w:rsidRDefault="00F82FFE" w:rsidP="001E102F">
            <w:pPr>
              <w:pStyle w:val="PTGgrundtextMaster1GGrundtexte"/>
              <w:rPr>
                <w:rStyle w:val="bold65K"/>
                <w:rFonts w:eastAsiaTheme="minorHAnsi"/>
              </w:rPr>
            </w:pPr>
          </w:p>
        </w:tc>
        <w:tc>
          <w:tcPr>
            <w:tcW w:w="7087" w:type="dxa"/>
            <w:vAlign w:val="center"/>
          </w:tcPr>
          <w:p w14:paraId="357811C0" w14:textId="77777777" w:rsidR="00F82FFE" w:rsidRPr="00E220C4" w:rsidRDefault="00F82FFE" w:rsidP="001E102F">
            <w:pPr>
              <w:pStyle w:val="PTGgrundtextMaster1GGrundtexte"/>
            </w:pPr>
          </w:p>
        </w:tc>
        <w:tc>
          <w:tcPr>
            <w:tcW w:w="681" w:type="dxa"/>
            <w:vAlign w:val="center"/>
          </w:tcPr>
          <w:p w14:paraId="5A4DB895" w14:textId="77777777" w:rsidR="00F82FFE" w:rsidRPr="00DB1717" w:rsidRDefault="00F82FFE" w:rsidP="001E102F">
            <w:pPr>
              <w:pStyle w:val="PTGgrundtextztGGrundtexte"/>
              <w:rPr>
                <w:rFonts w:eastAsiaTheme="minorHAnsi"/>
              </w:rPr>
            </w:pPr>
            <w:r w:rsidRPr="00DB1717">
              <w:rPr>
                <w:rFonts w:eastAsiaTheme="minorHAnsi"/>
                <w:noProof/>
                <w:lang w:val="de-DE" w:eastAsia="de-DE"/>
              </w:rPr>
              <mc:AlternateContent>
                <mc:Choice Requires="wps">
                  <w:drawing>
                    <wp:inline distT="0" distB="0" distL="0" distR="0" wp14:anchorId="4522F4C8" wp14:editId="69156F9A">
                      <wp:extent cx="270000" cy="270000"/>
                      <wp:effectExtent l="0" t="0" r="15875" b="15875"/>
                      <wp:docPr id="259" name="Textfeld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37FBE51F" w14:textId="77777777" w:rsidR="00F82FFE" w:rsidRPr="00F72970" w:rsidRDefault="00F82FFE" w:rsidP="00F82FFE">
                                  <w:pPr>
                                    <w:pStyle w:val="PTGloesungsbeispieloRztswGGrundtexte"/>
                                  </w:pPr>
                                </w:p>
                              </w:txbxContent>
                            </wps:txbx>
                            <wps:bodyPr rot="0" vert="horz" wrap="square" lIns="0" tIns="0" rIns="0" bIns="0" anchor="t" anchorCtr="0" upright="1">
                              <a:noAutofit/>
                            </wps:bodyPr>
                          </wps:wsp>
                        </a:graphicData>
                      </a:graphic>
                    </wp:inline>
                  </w:drawing>
                </mc:Choice>
                <mc:Fallback>
                  <w:pict>
                    <v:shape w14:anchorId="4522F4C8" id="Textfeld 259" o:spid="_x0000_s1061"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" fillcolor="white [3212]" strokecolor="#7f7f7f [1612]" strokeweight="1pt">
                      <v:textbox inset="0,0,0,0">
                        <w:txbxContent>
                          <w:p w14:paraId="37FBE51F" w14:textId="77777777" w:rsidR="00F82FFE" w:rsidRPr="00F72970" w:rsidRDefault="00F82FFE" w:rsidP="00F82FFE">
                            <w:pPr>
                              <w:pStyle w:val="PTGloesungsbeispieloRztswGGrundtexte"/>
                            </w:pPr>
                          </w:p>
                        </w:txbxContent>
                      </v:textbox>
                      <w10:anchorlock/>
                    </v:shape>
                  </w:pict>
                </mc:Fallback>
              </mc:AlternateContent>
            </w:r>
          </w:p>
        </w:tc>
        <w:tc>
          <w:tcPr>
            <w:tcW w:w="1077" w:type="dxa"/>
            <w:vAlign w:val="center"/>
          </w:tcPr>
          <w:p w14:paraId="72AF110E" w14:textId="77777777" w:rsidR="00F82FFE" w:rsidRPr="00050C21" w:rsidRDefault="00F82FFE" w:rsidP="001E102F">
            <w:pPr>
              <w:pStyle w:val="PTGgrundtextMaster1GGrundtexte"/>
              <w:tabs>
                <w:tab w:val="clear" w:pos="340"/>
              </w:tabs>
              <w:rPr>
                <w:color w:val="auto"/>
              </w:rPr>
            </w:pPr>
            <w:r w:rsidRPr="00582779">
              <w:t>immigrants</w:t>
            </w:r>
          </w:p>
        </w:tc>
      </w:tr>
    </w:tbl>
    <w:p w14:paraId="25658C90" w14:textId="77777777" w:rsidR="00F82FFE" w:rsidRPr="00F72970" w:rsidRDefault="00F82FFE" w:rsidP="00F82FFE">
      <w:pPr>
        <w:pStyle w:val="PTGgrundtextMaster1GGrundtexte"/>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F82FFE" w:rsidRPr="003D495B" w14:paraId="6EFFB141" w14:textId="77777777" w:rsidTr="001E102F">
        <w:trPr>
          <w:trHeight w:val="283"/>
        </w:trPr>
        <w:tc>
          <w:tcPr>
            <w:tcW w:w="680" w:type="dxa"/>
          </w:tcPr>
          <w:p w14:paraId="43CE3732" w14:textId="77777777" w:rsidR="00F82FFE" w:rsidRPr="001E4B43" w:rsidRDefault="00F82FFE" w:rsidP="001E102F">
            <w:pPr>
              <w:pStyle w:val="PTMlehrerverweisMMaterialien"/>
            </w:pPr>
          </w:p>
        </w:tc>
        <w:tc>
          <w:tcPr>
            <w:tcW w:w="284" w:type="dxa"/>
          </w:tcPr>
          <w:p w14:paraId="59284C8F" w14:textId="77777777" w:rsidR="00F82FFE" w:rsidRPr="00DB1717" w:rsidRDefault="00F82FFE" w:rsidP="001E102F">
            <w:pPr>
              <w:pStyle w:val="PTGgrundtextztGGrundtexte"/>
              <w:rPr>
                <w:rFonts w:eastAsiaTheme="minorHAnsi"/>
                <w:color w:val="595959" w:themeColor="text1" w:themeTint="A6"/>
              </w:rPr>
            </w:pPr>
          </w:p>
        </w:tc>
        <w:tc>
          <w:tcPr>
            <w:tcW w:w="340" w:type="dxa"/>
          </w:tcPr>
          <w:p w14:paraId="7A0DEA27" w14:textId="77777777" w:rsidR="00F82FFE" w:rsidRPr="009E2733" w:rsidRDefault="00F82FFE" w:rsidP="001E102F">
            <w:pPr>
              <w:pStyle w:val="PTAaufgabenabcaNMaster2AAufgaben"/>
              <w:rPr>
                <w:rStyle w:val="65K"/>
              </w:rPr>
            </w:pPr>
            <w:r w:rsidRPr="00F72970">
              <w:rPr>
                <w:rStyle w:val="65K"/>
              </w:rPr>
              <w:t>b)</w:t>
            </w:r>
          </w:p>
        </w:tc>
        <w:tc>
          <w:tcPr>
            <w:tcW w:w="8843" w:type="dxa"/>
          </w:tcPr>
          <w:p w14:paraId="02DCE311" w14:textId="77777777" w:rsidR="00F82FFE" w:rsidRPr="00DB1717" w:rsidRDefault="00F82FFE" w:rsidP="001E102F">
            <w:pPr>
              <w:pStyle w:val="PTAaufgabenabcaNMaster2AAufgaben"/>
            </w:pPr>
            <w:r w:rsidRPr="00F72970">
              <w:t>Match</w:t>
            </w:r>
            <w:r w:rsidRPr="009724C6">
              <w:t xml:space="preserve"> </w:t>
            </w:r>
            <w:r w:rsidRPr="00F72970">
              <w:t>the</w:t>
            </w:r>
            <w:r w:rsidRPr="009724C6">
              <w:t xml:space="preserve"> </w:t>
            </w:r>
            <w:r w:rsidRPr="00F72970">
              <w:t>sentence</w:t>
            </w:r>
            <w:r w:rsidRPr="009724C6">
              <w:t xml:space="preserve"> </w:t>
            </w:r>
            <w:r w:rsidRPr="00F72970">
              <w:t>halves</w:t>
            </w:r>
            <w:r w:rsidRPr="009724C6">
              <w:t xml:space="preserve"> </w:t>
            </w:r>
            <w:r w:rsidRPr="00F72970">
              <w:t>below.</w:t>
            </w:r>
            <w:r w:rsidRPr="009724C6">
              <w:t xml:space="preserve"> </w:t>
            </w:r>
            <w:r w:rsidRPr="00F72970">
              <w:t>There</w:t>
            </w:r>
            <w:r w:rsidRPr="009724C6">
              <w:t xml:space="preserve"> </w:t>
            </w:r>
            <w:r w:rsidRPr="00F72970">
              <w:t>is</w:t>
            </w:r>
            <w:r w:rsidRPr="009724C6">
              <w:t xml:space="preserve"> </w:t>
            </w:r>
            <w:r w:rsidRPr="00F72970">
              <w:t>one</w:t>
            </w:r>
            <w:r w:rsidRPr="009724C6">
              <w:t xml:space="preserve"> </w:t>
            </w:r>
            <w:r w:rsidRPr="00F72970">
              <w:t>sentence</w:t>
            </w:r>
            <w:r w:rsidRPr="009724C6">
              <w:t xml:space="preserve"> </w:t>
            </w:r>
            <w:r w:rsidRPr="00F72970">
              <w:t>half</w:t>
            </w:r>
            <w:r w:rsidRPr="009724C6">
              <w:t xml:space="preserve"> </w:t>
            </w:r>
            <w:r w:rsidRPr="00F72970">
              <w:t>you</w:t>
            </w:r>
            <w:r w:rsidRPr="009724C6">
              <w:t xml:space="preserve"> </w:t>
            </w:r>
            <w:r w:rsidRPr="00F72970">
              <w:t>do</w:t>
            </w:r>
            <w:r w:rsidRPr="009724C6">
              <w:t xml:space="preserve"> </w:t>
            </w:r>
            <w:r w:rsidRPr="00F72970">
              <w:t>not</w:t>
            </w:r>
            <w:r w:rsidRPr="009724C6">
              <w:t xml:space="preserve"> </w:t>
            </w:r>
            <w:r w:rsidRPr="00F72970">
              <w:t>need.</w:t>
            </w:r>
          </w:p>
        </w:tc>
      </w:tr>
    </w:tbl>
    <w:p w14:paraId="623FFFA7" w14:textId="77777777" w:rsidR="00F82FFE" w:rsidRPr="00F72970" w:rsidRDefault="00F82FFE" w:rsidP="00F82FFE">
      <w:pPr>
        <w:pStyle w:val="halbeZeile"/>
      </w:pPr>
    </w:p>
    <w:tbl>
      <w:tblPr>
        <w:tblStyle w:val="TaboebvoL"/>
        <w:tblW w:w="9128" w:type="dxa"/>
        <w:tblLayout w:type="fixed"/>
        <w:tblLook w:val="0000" w:firstRow="0" w:lastRow="0" w:firstColumn="0" w:lastColumn="0" w:noHBand="0" w:noVBand="0"/>
      </w:tblPr>
      <w:tblGrid>
        <w:gridCol w:w="340"/>
        <w:gridCol w:w="4139"/>
        <w:gridCol w:w="680"/>
        <w:gridCol w:w="3969"/>
      </w:tblGrid>
      <w:tr w:rsidR="00F82FFE" w:rsidRPr="003D495B" w14:paraId="1BA3A116" w14:textId="77777777" w:rsidTr="001E102F">
        <w:trPr>
          <w:trHeight w:val="567"/>
        </w:trPr>
        <w:tc>
          <w:tcPr>
            <w:tcW w:w="340" w:type="dxa"/>
            <w:vAlign w:val="center"/>
          </w:tcPr>
          <w:p w14:paraId="4C3F8FF2" w14:textId="77777777" w:rsidR="00F82FFE" w:rsidRPr="00DB1717" w:rsidRDefault="00F82FFE" w:rsidP="001E102F">
            <w:pPr>
              <w:pStyle w:val="PTGgrundtextMaster1GGrundtexte"/>
              <w:rPr>
                <w:rStyle w:val="bold65K"/>
                <w:rFonts w:eastAsiaTheme="minorHAnsi"/>
              </w:rPr>
            </w:pPr>
            <w:r w:rsidRPr="00F72970">
              <w:rPr>
                <w:rStyle w:val="bold65K"/>
                <w:rFonts w:eastAsiaTheme="minorHAnsi"/>
              </w:rPr>
              <w:t>1.</w:t>
            </w:r>
          </w:p>
        </w:tc>
        <w:tc>
          <w:tcPr>
            <w:tcW w:w="4139" w:type="dxa"/>
            <w:vAlign w:val="center"/>
          </w:tcPr>
          <w:p w14:paraId="3D820E6E" w14:textId="77777777" w:rsidR="00F82FFE" w:rsidRPr="00263C34" w:rsidRDefault="00F82FFE" w:rsidP="001E102F">
            <w:pPr>
              <w:pStyle w:val="PTGgrundtextMaster1GGrundtexte"/>
            </w:pPr>
            <w:r w:rsidRPr="00F72970">
              <w:t>Central Park is very popular</w:t>
            </w:r>
          </w:p>
        </w:tc>
        <w:tc>
          <w:tcPr>
            <w:tcW w:w="680" w:type="dxa"/>
            <w:vAlign w:val="center"/>
          </w:tcPr>
          <w:p w14:paraId="417071CB" w14:textId="77777777" w:rsidR="00F82FFE" w:rsidRPr="00DB1717" w:rsidRDefault="00F82FFE" w:rsidP="001E102F">
            <w:pPr>
              <w:pStyle w:val="PTGgrundtextztGGrundtexte"/>
              <w:jc w:val="left"/>
              <w:rPr>
                <w:rFonts w:eastAsiaTheme="minorHAnsi"/>
              </w:rPr>
            </w:pPr>
            <w:r w:rsidRPr="00DB1717">
              <w:rPr>
                <w:rFonts w:eastAsiaTheme="minorHAnsi"/>
                <w:noProof/>
                <w:lang w:val="de-DE" w:eastAsia="de-DE"/>
              </w:rPr>
              <mc:AlternateContent>
                <mc:Choice Requires="wps">
                  <w:drawing>
                    <wp:inline distT="0" distB="0" distL="0" distR="0" wp14:anchorId="76675AB5" wp14:editId="760FC3F1">
                      <wp:extent cx="270000" cy="270000"/>
                      <wp:effectExtent l="0" t="0" r="15875" b="15875"/>
                      <wp:docPr id="264" name="Textfeld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4F269DC0" w14:textId="77777777" w:rsidR="00F82FFE" w:rsidRPr="00F72970" w:rsidRDefault="00F82FFE" w:rsidP="00F82FFE">
                                  <w:pPr>
                                    <w:pStyle w:val="PTGloesungsbeispieloRztswGGrundtexte"/>
                                  </w:pPr>
                                </w:p>
                              </w:txbxContent>
                            </wps:txbx>
                            <wps:bodyPr rot="0" vert="horz" wrap="square" lIns="0" tIns="0" rIns="0" bIns="0" anchor="t" anchorCtr="0" upright="1">
                              <a:noAutofit/>
                            </wps:bodyPr>
                          </wps:wsp>
                        </a:graphicData>
                      </a:graphic>
                    </wp:inline>
                  </w:drawing>
                </mc:Choice>
                <mc:Fallback>
                  <w:pict>
                    <v:shape w14:anchorId="76675AB5" id="Textfeld 264" o:spid="_x0000_s1062"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" fillcolor="white [3212]" strokecolor="#7f7f7f [1612]" strokeweight="1pt">
                      <v:textbox inset="0,0,0,0">
                        <w:txbxContent>
                          <w:p w14:paraId="4F269DC0" w14:textId="77777777" w:rsidR="00F82FFE" w:rsidRPr="00F72970" w:rsidRDefault="00F82FFE" w:rsidP="00F82FFE">
                            <w:pPr>
                              <w:pStyle w:val="PTGloesungsbeispieloRztswGGrundtexte"/>
                            </w:pPr>
                          </w:p>
                        </w:txbxContent>
                      </v:textbox>
                      <w10:anchorlock/>
                    </v:shape>
                  </w:pict>
                </mc:Fallback>
              </mc:AlternateContent>
            </w:r>
          </w:p>
        </w:tc>
        <w:tc>
          <w:tcPr>
            <w:tcW w:w="3969" w:type="dxa"/>
            <w:vAlign w:val="center"/>
          </w:tcPr>
          <w:p w14:paraId="11CA5ECD" w14:textId="77777777" w:rsidR="00F82FFE" w:rsidRPr="00263C34" w:rsidRDefault="00F82FFE" w:rsidP="001E102F">
            <w:pPr>
              <w:pStyle w:val="PTGgrundtextMaster1GGrundtexte"/>
            </w:pPr>
            <w:r w:rsidRPr="00F72970">
              <w:t>is famous for its huge billboards.</w:t>
            </w:r>
          </w:p>
        </w:tc>
      </w:tr>
      <w:tr w:rsidR="00F82FFE" w:rsidRPr="00DB1717" w14:paraId="081C9BE9" w14:textId="77777777" w:rsidTr="001E102F">
        <w:trPr>
          <w:trHeight w:val="567"/>
        </w:trPr>
        <w:tc>
          <w:tcPr>
            <w:tcW w:w="340" w:type="dxa"/>
            <w:vAlign w:val="center"/>
          </w:tcPr>
          <w:p w14:paraId="6F678ED3" w14:textId="77777777" w:rsidR="00F82FFE" w:rsidRPr="00DB1717" w:rsidRDefault="00F82FFE" w:rsidP="001E102F">
            <w:pPr>
              <w:pStyle w:val="PTGgrundtextMaster1GGrundtexte"/>
              <w:rPr>
                <w:rStyle w:val="bold65K"/>
                <w:rFonts w:eastAsiaTheme="minorHAnsi"/>
              </w:rPr>
            </w:pPr>
            <w:r w:rsidRPr="00F72970">
              <w:rPr>
                <w:rStyle w:val="bold65K"/>
                <w:rFonts w:eastAsiaTheme="minorHAnsi"/>
              </w:rPr>
              <w:t>2.</w:t>
            </w:r>
          </w:p>
        </w:tc>
        <w:tc>
          <w:tcPr>
            <w:tcW w:w="4139" w:type="dxa"/>
            <w:vAlign w:val="center"/>
          </w:tcPr>
          <w:p w14:paraId="72DF1994" w14:textId="77777777" w:rsidR="00F82FFE" w:rsidRPr="00263C34" w:rsidRDefault="00F82FFE" w:rsidP="001E102F">
            <w:pPr>
              <w:pStyle w:val="PTGgrundtextMaster1GGrundtexte"/>
            </w:pPr>
            <w:r w:rsidRPr="00F72970">
              <w:t>The High Line was originally a train line</w:t>
            </w:r>
          </w:p>
        </w:tc>
        <w:tc>
          <w:tcPr>
            <w:tcW w:w="680" w:type="dxa"/>
            <w:vAlign w:val="center"/>
          </w:tcPr>
          <w:p w14:paraId="73E53661" w14:textId="77777777" w:rsidR="00F82FFE" w:rsidRPr="00DB1717" w:rsidRDefault="00F82FFE" w:rsidP="001E102F">
            <w:pPr>
              <w:pStyle w:val="PTGgrundtextztGGrundtexte"/>
              <w:jc w:val="left"/>
              <w:rPr>
                <w:rFonts w:eastAsiaTheme="minorHAnsi"/>
              </w:rPr>
            </w:pPr>
            <w:r w:rsidRPr="00DB1717">
              <w:rPr>
                <w:rFonts w:eastAsiaTheme="minorHAnsi"/>
                <w:noProof/>
                <w:lang w:val="de-DE" w:eastAsia="de-DE"/>
              </w:rPr>
              <mc:AlternateContent>
                <mc:Choice Requires="wps">
                  <w:drawing>
                    <wp:inline distT="0" distB="0" distL="0" distR="0" wp14:anchorId="55DCEDDC" wp14:editId="179DEDC3">
                      <wp:extent cx="270000" cy="270000"/>
                      <wp:effectExtent l="0" t="0" r="15875" b="15875"/>
                      <wp:docPr id="279" name="Textfeld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6FDD289F" w14:textId="77777777" w:rsidR="00F82FFE" w:rsidRPr="00F72970" w:rsidRDefault="00F82FFE" w:rsidP="00F82FFE">
                                  <w:pPr>
                                    <w:pStyle w:val="PTGloesungsbeispieloRztswGGrundtexte"/>
                                  </w:pPr>
                                </w:p>
                              </w:txbxContent>
                            </wps:txbx>
                            <wps:bodyPr rot="0" vert="horz" wrap="square" lIns="0" tIns="0" rIns="0" bIns="0" anchor="t" anchorCtr="0" upright="1">
                              <a:noAutofit/>
                            </wps:bodyPr>
                          </wps:wsp>
                        </a:graphicData>
                      </a:graphic>
                    </wp:inline>
                  </w:drawing>
                </mc:Choice>
                <mc:Fallback>
                  <w:pict>
                    <v:shape w14:anchorId="55DCEDDC" id="Textfeld 279" o:spid="_x0000_s1063"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" fillcolor="white [3212]" strokecolor="#7f7f7f [1612]" strokeweight="1pt">
                      <v:textbox inset="0,0,0,0">
                        <w:txbxContent>
                          <w:p w14:paraId="6FDD289F" w14:textId="77777777" w:rsidR="00F82FFE" w:rsidRPr="00F72970" w:rsidRDefault="00F82FFE" w:rsidP="00F82FFE">
                            <w:pPr>
                              <w:pStyle w:val="PTGloesungsbeispieloRztswGGrundtexte"/>
                            </w:pPr>
                          </w:p>
                        </w:txbxContent>
                      </v:textbox>
                      <w10:anchorlock/>
                    </v:shape>
                  </w:pict>
                </mc:Fallback>
              </mc:AlternateContent>
            </w:r>
          </w:p>
        </w:tc>
        <w:tc>
          <w:tcPr>
            <w:tcW w:w="3969" w:type="dxa"/>
            <w:vAlign w:val="center"/>
          </w:tcPr>
          <w:p w14:paraId="3B640B91" w14:textId="77777777" w:rsidR="00F82FFE" w:rsidRPr="00263C34" w:rsidRDefault="00F82FFE" w:rsidP="001E102F">
            <w:pPr>
              <w:pStyle w:val="PTGgrundtextMaster1GGrundtexte"/>
            </w:pPr>
            <w:r w:rsidRPr="00F72970">
              <w:t>attractions and restaurants.</w:t>
            </w:r>
          </w:p>
        </w:tc>
      </w:tr>
      <w:tr w:rsidR="00F82FFE" w:rsidRPr="00DB1717" w14:paraId="509ABBBA" w14:textId="77777777" w:rsidTr="001E102F">
        <w:trPr>
          <w:trHeight w:val="567"/>
        </w:trPr>
        <w:tc>
          <w:tcPr>
            <w:tcW w:w="340" w:type="dxa"/>
            <w:vAlign w:val="center"/>
          </w:tcPr>
          <w:p w14:paraId="4C95F224" w14:textId="77777777" w:rsidR="00F82FFE" w:rsidRPr="00DB1717" w:rsidRDefault="00F82FFE" w:rsidP="001E102F">
            <w:pPr>
              <w:pStyle w:val="PTGgrundtextMaster1GGrundtexte"/>
              <w:rPr>
                <w:rStyle w:val="bold65K"/>
                <w:rFonts w:eastAsiaTheme="minorHAnsi"/>
              </w:rPr>
            </w:pPr>
            <w:r w:rsidRPr="00F72970">
              <w:rPr>
                <w:rStyle w:val="bold65K"/>
                <w:rFonts w:eastAsiaTheme="minorHAnsi"/>
              </w:rPr>
              <w:t>3.</w:t>
            </w:r>
          </w:p>
        </w:tc>
        <w:tc>
          <w:tcPr>
            <w:tcW w:w="4139" w:type="dxa"/>
            <w:vAlign w:val="center"/>
          </w:tcPr>
          <w:p w14:paraId="2F772745" w14:textId="77777777" w:rsidR="00F82FFE" w:rsidRPr="00263C34" w:rsidRDefault="00F82FFE" w:rsidP="001E102F">
            <w:pPr>
              <w:pStyle w:val="PTGgrundtextMaster1GGrundtexte"/>
            </w:pPr>
            <w:r w:rsidRPr="00F72970">
              <w:t>Times Square</w:t>
            </w:r>
          </w:p>
        </w:tc>
        <w:tc>
          <w:tcPr>
            <w:tcW w:w="680" w:type="dxa"/>
            <w:vAlign w:val="center"/>
          </w:tcPr>
          <w:p w14:paraId="092A53E4" w14:textId="77777777" w:rsidR="00F82FFE" w:rsidRPr="00DB1717" w:rsidRDefault="00F82FFE" w:rsidP="001E102F">
            <w:pPr>
              <w:pStyle w:val="PTGgrundtextztGGrundtexte"/>
              <w:jc w:val="left"/>
              <w:rPr>
                <w:rFonts w:eastAsiaTheme="minorHAnsi"/>
              </w:rPr>
            </w:pPr>
            <w:r w:rsidRPr="00DB1717">
              <w:rPr>
                <w:rFonts w:eastAsiaTheme="minorHAnsi"/>
                <w:noProof/>
                <w:lang w:val="de-DE" w:eastAsia="de-DE"/>
              </w:rPr>
              <mc:AlternateContent>
                <mc:Choice Requires="wps">
                  <w:drawing>
                    <wp:inline distT="0" distB="0" distL="0" distR="0" wp14:anchorId="20B70757" wp14:editId="28A1629C">
                      <wp:extent cx="270000" cy="270000"/>
                      <wp:effectExtent l="0" t="0" r="15875" b="15875"/>
                      <wp:docPr id="280" name="Textfeld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60535872" w14:textId="77777777" w:rsidR="00F82FFE" w:rsidRPr="00F72970" w:rsidRDefault="00F82FFE" w:rsidP="00F82FFE">
                                  <w:pPr>
                                    <w:pStyle w:val="PTGloesungsbeispieloRztswGGrundtexte"/>
                                  </w:pPr>
                                </w:p>
                              </w:txbxContent>
                            </wps:txbx>
                            <wps:bodyPr rot="0" vert="horz" wrap="square" lIns="0" tIns="0" rIns="0" bIns="0" anchor="t" anchorCtr="0" upright="1">
                              <a:noAutofit/>
                            </wps:bodyPr>
                          </wps:wsp>
                        </a:graphicData>
                      </a:graphic>
                    </wp:inline>
                  </w:drawing>
                </mc:Choice>
                <mc:Fallback>
                  <w:pict>
                    <v:shape w14:anchorId="20B70757" id="Textfeld 280" o:spid="_x0000_s1064"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" fillcolor="white [3212]" strokecolor="#7f7f7f [1612]" strokeweight="1pt">
                      <v:textbox inset="0,0,0,0">
                        <w:txbxContent>
                          <w:p w14:paraId="60535872" w14:textId="77777777" w:rsidR="00F82FFE" w:rsidRPr="00F72970" w:rsidRDefault="00F82FFE" w:rsidP="00F82FFE">
                            <w:pPr>
                              <w:pStyle w:val="PTGloesungsbeispieloRztswGGrundtexte"/>
                            </w:pPr>
                          </w:p>
                        </w:txbxContent>
                      </v:textbox>
                      <w10:anchorlock/>
                    </v:shape>
                  </w:pict>
                </mc:Fallback>
              </mc:AlternateContent>
            </w:r>
          </w:p>
        </w:tc>
        <w:tc>
          <w:tcPr>
            <w:tcW w:w="3969" w:type="dxa"/>
            <w:vAlign w:val="center"/>
          </w:tcPr>
          <w:p w14:paraId="37E112CB" w14:textId="77777777" w:rsidR="00F82FFE" w:rsidRPr="00263C34" w:rsidRDefault="00F82FFE" w:rsidP="001E102F">
            <w:pPr>
              <w:pStyle w:val="PTGgrundtextMaster1GGrundtexte"/>
            </w:pPr>
            <w:r w:rsidRPr="00F72970">
              <w:t>connects Manhattan and Brooklyn.</w:t>
            </w:r>
          </w:p>
        </w:tc>
      </w:tr>
      <w:tr w:rsidR="00F82FFE" w:rsidRPr="003D495B" w14:paraId="693908AA" w14:textId="77777777" w:rsidTr="001E102F">
        <w:trPr>
          <w:trHeight w:val="567"/>
        </w:trPr>
        <w:tc>
          <w:tcPr>
            <w:tcW w:w="340" w:type="dxa"/>
            <w:vAlign w:val="center"/>
          </w:tcPr>
          <w:p w14:paraId="5B20C16F" w14:textId="77777777" w:rsidR="00F82FFE" w:rsidRPr="00DB1717" w:rsidRDefault="00F82FFE" w:rsidP="001E102F">
            <w:pPr>
              <w:pStyle w:val="PTGgrundtextMaster1GGrundtexte"/>
              <w:rPr>
                <w:rStyle w:val="bold65K"/>
                <w:rFonts w:eastAsiaTheme="minorHAnsi"/>
              </w:rPr>
            </w:pPr>
            <w:r w:rsidRPr="00F72970">
              <w:rPr>
                <w:rStyle w:val="bold65K"/>
                <w:rFonts w:eastAsiaTheme="minorHAnsi"/>
              </w:rPr>
              <w:t>4.</w:t>
            </w:r>
          </w:p>
        </w:tc>
        <w:tc>
          <w:tcPr>
            <w:tcW w:w="4139" w:type="dxa"/>
            <w:vAlign w:val="center"/>
          </w:tcPr>
          <w:p w14:paraId="12A9AAA0" w14:textId="77777777" w:rsidR="00F82FFE" w:rsidRPr="00263C34" w:rsidRDefault="00F82FFE" w:rsidP="001E102F">
            <w:pPr>
              <w:pStyle w:val="PTGgrundtextMaster1GGrundtexte"/>
            </w:pPr>
            <w:r w:rsidRPr="00F72970">
              <w:t>The Brooklyn Bridge</w:t>
            </w:r>
          </w:p>
        </w:tc>
        <w:tc>
          <w:tcPr>
            <w:tcW w:w="680" w:type="dxa"/>
            <w:vAlign w:val="center"/>
          </w:tcPr>
          <w:p w14:paraId="120373CD" w14:textId="77777777" w:rsidR="00F82FFE" w:rsidRPr="00DB1717" w:rsidRDefault="00F82FFE" w:rsidP="001E102F">
            <w:pPr>
              <w:pStyle w:val="PTGgrundtextztGGrundtexte"/>
              <w:jc w:val="left"/>
              <w:rPr>
                <w:rFonts w:eastAsiaTheme="minorHAnsi"/>
              </w:rPr>
            </w:pPr>
            <w:r w:rsidRPr="00DB1717">
              <w:rPr>
                <w:rFonts w:eastAsiaTheme="minorHAnsi"/>
                <w:noProof/>
                <w:lang w:val="de-DE" w:eastAsia="de-DE"/>
              </w:rPr>
              <mc:AlternateContent>
                <mc:Choice Requires="wps">
                  <w:drawing>
                    <wp:inline distT="0" distB="0" distL="0" distR="0" wp14:anchorId="5250B185" wp14:editId="7CB713A7">
                      <wp:extent cx="270000" cy="270000"/>
                      <wp:effectExtent l="0" t="0" r="15875" b="15875"/>
                      <wp:docPr id="281" name="Textfeld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3B846FFF" w14:textId="77777777" w:rsidR="00F82FFE" w:rsidRPr="00F72970" w:rsidRDefault="00F82FFE" w:rsidP="00F82FFE">
                                  <w:pPr>
                                    <w:pStyle w:val="PTGloesungsbeispieloRztswGGrundtexte"/>
                                  </w:pPr>
                                </w:p>
                              </w:txbxContent>
                            </wps:txbx>
                            <wps:bodyPr rot="0" vert="horz" wrap="square" lIns="0" tIns="0" rIns="0" bIns="0" anchor="t" anchorCtr="0" upright="1">
                              <a:noAutofit/>
                            </wps:bodyPr>
                          </wps:wsp>
                        </a:graphicData>
                      </a:graphic>
                    </wp:inline>
                  </w:drawing>
                </mc:Choice>
                <mc:Fallback>
                  <w:pict>
                    <v:shape w14:anchorId="5250B185" id="Textfeld 281" o:spid="_x0000_s1065"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" fillcolor="white [3212]" strokecolor="#7f7f7f [1612]" strokeweight="1pt">
                      <v:textbox inset="0,0,0,0">
                        <w:txbxContent>
                          <w:p w14:paraId="3B846FFF" w14:textId="77777777" w:rsidR="00F82FFE" w:rsidRPr="00F72970" w:rsidRDefault="00F82FFE" w:rsidP="00F82FFE">
                            <w:pPr>
                              <w:pStyle w:val="PTGloesungsbeispieloRztswGGrundtexte"/>
                            </w:pPr>
                          </w:p>
                        </w:txbxContent>
                      </v:textbox>
                      <w10:anchorlock/>
                    </v:shape>
                  </w:pict>
                </mc:Fallback>
              </mc:AlternateContent>
            </w:r>
          </w:p>
        </w:tc>
        <w:tc>
          <w:tcPr>
            <w:tcW w:w="3969" w:type="dxa"/>
            <w:vAlign w:val="center"/>
          </w:tcPr>
          <w:p w14:paraId="297E3160" w14:textId="77777777" w:rsidR="00F82FFE" w:rsidRPr="00263C34" w:rsidRDefault="00F82FFE" w:rsidP="001E102F">
            <w:pPr>
              <w:pStyle w:val="PTGgrundtextMaster1GGrundtexte"/>
            </w:pPr>
            <w:r w:rsidRPr="00F72970">
              <w:t>for great views over the city.</w:t>
            </w:r>
          </w:p>
        </w:tc>
      </w:tr>
      <w:tr w:rsidR="00F82FFE" w:rsidRPr="00DB1717" w14:paraId="4616AEBB" w14:textId="77777777" w:rsidTr="001E102F">
        <w:trPr>
          <w:trHeight w:val="567"/>
        </w:trPr>
        <w:tc>
          <w:tcPr>
            <w:tcW w:w="340" w:type="dxa"/>
            <w:vAlign w:val="center"/>
          </w:tcPr>
          <w:p w14:paraId="4C0E44F6" w14:textId="77777777" w:rsidR="00F82FFE" w:rsidRPr="00DB1717" w:rsidRDefault="00F82FFE" w:rsidP="001E102F">
            <w:pPr>
              <w:pStyle w:val="PTGgrundtextMaster1GGrundtexte"/>
              <w:rPr>
                <w:rStyle w:val="bold65K"/>
                <w:rFonts w:eastAsiaTheme="minorHAnsi"/>
              </w:rPr>
            </w:pPr>
            <w:r w:rsidRPr="00F72970">
              <w:rPr>
                <w:rStyle w:val="bold65K"/>
                <w:rFonts w:eastAsiaTheme="minorHAnsi"/>
              </w:rPr>
              <w:t>5.</w:t>
            </w:r>
          </w:p>
        </w:tc>
        <w:tc>
          <w:tcPr>
            <w:tcW w:w="4139" w:type="dxa"/>
            <w:vAlign w:val="center"/>
          </w:tcPr>
          <w:p w14:paraId="5A787E16" w14:textId="77777777" w:rsidR="00F82FFE" w:rsidRPr="00263C34" w:rsidRDefault="00F82FFE" w:rsidP="001E102F">
            <w:pPr>
              <w:pStyle w:val="PTGgrundtextMaster1GGrundtexte"/>
            </w:pPr>
            <w:r w:rsidRPr="00F72970">
              <w:t>Tourists can visit the Empire State Building</w:t>
            </w:r>
          </w:p>
        </w:tc>
        <w:tc>
          <w:tcPr>
            <w:tcW w:w="680" w:type="dxa"/>
            <w:vAlign w:val="center"/>
          </w:tcPr>
          <w:p w14:paraId="5B8A0156" w14:textId="77777777" w:rsidR="00F82FFE" w:rsidRPr="00DB1717" w:rsidRDefault="00F82FFE" w:rsidP="001E102F">
            <w:pPr>
              <w:pStyle w:val="PTGgrundtextztGGrundtexte"/>
              <w:jc w:val="left"/>
              <w:rPr>
                <w:rFonts w:eastAsiaTheme="minorHAnsi"/>
              </w:rPr>
            </w:pPr>
            <w:r w:rsidRPr="00DB1717">
              <w:rPr>
                <w:rFonts w:eastAsiaTheme="minorHAnsi"/>
                <w:noProof/>
                <w:lang w:val="de-DE" w:eastAsia="de-DE"/>
              </w:rPr>
              <mc:AlternateContent>
                <mc:Choice Requires="wps">
                  <w:drawing>
                    <wp:inline distT="0" distB="0" distL="0" distR="0" wp14:anchorId="1679F3CB" wp14:editId="5F8A6B9D">
                      <wp:extent cx="270000" cy="270000"/>
                      <wp:effectExtent l="0" t="0" r="15875" b="15875"/>
                      <wp:docPr id="282" name="Textfeld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6230DA0B" w14:textId="77777777" w:rsidR="00F82FFE" w:rsidRPr="00F72970" w:rsidRDefault="00F82FFE" w:rsidP="00F82FFE">
                                  <w:pPr>
                                    <w:pStyle w:val="PTGloesungsbeispieloRztswGGrundtexte"/>
                                  </w:pPr>
                                  <w:r w:rsidRPr="00F72970">
                                    <w:t>1</w:t>
                                  </w:r>
                                </w:p>
                              </w:txbxContent>
                            </wps:txbx>
                            <wps:bodyPr rot="0" vert="horz" wrap="square" lIns="0" tIns="0" rIns="0" bIns="0" anchor="t" anchorCtr="0" upright="1">
                              <a:noAutofit/>
                            </wps:bodyPr>
                          </wps:wsp>
                        </a:graphicData>
                      </a:graphic>
                    </wp:inline>
                  </w:drawing>
                </mc:Choice>
                <mc:Fallback>
                  <w:pict>
                    <v:shape w14:anchorId="1679F3CB" id="Textfeld 282" o:spid="_x0000_s1066"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" fillcolor="white [3212]" strokecolor="#7f7f7f [1612]" strokeweight="1pt">
                      <v:textbox inset="0,0,0,0">
                        <w:txbxContent>
                          <w:p w14:paraId="6230DA0B" w14:textId="77777777" w:rsidR="00F82FFE" w:rsidRPr="00F72970" w:rsidRDefault="00F82FFE" w:rsidP="00F82FFE">
                            <w:pPr>
                              <w:pStyle w:val="PTGloesungsbeispieloRztswGGrundtexte"/>
                            </w:pPr>
                            <w:r w:rsidRPr="00F72970">
                              <w:t>1</w:t>
                            </w:r>
                          </w:p>
                        </w:txbxContent>
                      </v:textbox>
                      <w10:anchorlock/>
                    </v:shape>
                  </w:pict>
                </mc:Fallback>
              </mc:AlternateContent>
            </w:r>
          </w:p>
        </w:tc>
        <w:tc>
          <w:tcPr>
            <w:tcW w:w="3969" w:type="dxa"/>
            <w:vAlign w:val="center"/>
          </w:tcPr>
          <w:p w14:paraId="586216EF" w14:textId="77777777" w:rsidR="00F82FFE" w:rsidRPr="00263C34" w:rsidRDefault="00F82FFE" w:rsidP="001E102F">
            <w:pPr>
              <w:pStyle w:val="PTGgrundtextMaster1GGrundtexte"/>
            </w:pPr>
            <w:r w:rsidRPr="00F72970">
              <w:t>with tourists.</w:t>
            </w:r>
          </w:p>
        </w:tc>
      </w:tr>
      <w:tr w:rsidR="00F82FFE" w:rsidRPr="003D495B" w14:paraId="76A6F1BD" w14:textId="77777777" w:rsidTr="001E102F">
        <w:trPr>
          <w:trHeight w:val="567"/>
        </w:trPr>
        <w:tc>
          <w:tcPr>
            <w:tcW w:w="340" w:type="dxa"/>
            <w:vAlign w:val="center"/>
          </w:tcPr>
          <w:p w14:paraId="6F3A28F4" w14:textId="77777777" w:rsidR="00F82FFE" w:rsidRPr="00DB1717" w:rsidRDefault="00F82FFE" w:rsidP="001E102F">
            <w:pPr>
              <w:pStyle w:val="PTGgrundtextMaster1GGrundtexte"/>
              <w:rPr>
                <w:rStyle w:val="bold65K"/>
                <w:rFonts w:eastAsiaTheme="minorHAnsi"/>
              </w:rPr>
            </w:pPr>
            <w:r w:rsidRPr="00F72970">
              <w:rPr>
                <w:rStyle w:val="bold65K"/>
                <w:rFonts w:eastAsiaTheme="minorHAnsi"/>
              </w:rPr>
              <w:t>6.</w:t>
            </w:r>
          </w:p>
        </w:tc>
        <w:tc>
          <w:tcPr>
            <w:tcW w:w="4139" w:type="dxa"/>
            <w:vAlign w:val="center"/>
          </w:tcPr>
          <w:p w14:paraId="2541FD7F" w14:textId="77777777" w:rsidR="00F82FFE" w:rsidRPr="00263C34" w:rsidRDefault="00F82FFE" w:rsidP="001E102F">
            <w:pPr>
              <w:pStyle w:val="PTGgrundtextMaster1GGrundtexte"/>
            </w:pPr>
            <w:r w:rsidRPr="00F72970">
              <w:t>Coney Island has many rides,</w:t>
            </w:r>
          </w:p>
        </w:tc>
        <w:tc>
          <w:tcPr>
            <w:tcW w:w="680" w:type="dxa"/>
            <w:vAlign w:val="center"/>
          </w:tcPr>
          <w:p w14:paraId="6FA6B77E" w14:textId="77777777" w:rsidR="00F82FFE" w:rsidRPr="00DB1717" w:rsidRDefault="00F82FFE" w:rsidP="001E102F">
            <w:pPr>
              <w:pStyle w:val="PTGgrundtextztGGrundtexte"/>
              <w:jc w:val="left"/>
              <w:rPr>
                <w:rFonts w:eastAsiaTheme="minorHAnsi"/>
              </w:rPr>
            </w:pPr>
            <w:r w:rsidRPr="00DB1717">
              <w:rPr>
                <w:rFonts w:eastAsiaTheme="minorHAnsi"/>
                <w:noProof/>
                <w:lang w:val="de-DE" w:eastAsia="de-DE"/>
              </w:rPr>
              <mc:AlternateContent>
                <mc:Choice Requires="wps">
                  <w:drawing>
                    <wp:inline distT="0" distB="0" distL="0" distR="0" wp14:anchorId="5C4F6111" wp14:editId="6C4BACC1">
                      <wp:extent cx="270000" cy="270000"/>
                      <wp:effectExtent l="0" t="0" r="15875" b="15875"/>
                      <wp:docPr id="83" name="Textfeld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68838ECA" w14:textId="77777777" w:rsidR="00F82FFE" w:rsidRPr="00F72970" w:rsidRDefault="00F82FFE" w:rsidP="00F82FFE">
                                  <w:pPr>
                                    <w:pStyle w:val="PTGloesungsbeispieloRztswGGrundtexte"/>
                                  </w:pPr>
                                </w:p>
                              </w:txbxContent>
                            </wps:txbx>
                            <wps:bodyPr rot="0" vert="horz" wrap="square" lIns="0" tIns="0" rIns="0" bIns="0" anchor="t" anchorCtr="0" upright="1">
                              <a:noAutofit/>
                            </wps:bodyPr>
                          </wps:wsp>
                        </a:graphicData>
                      </a:graphic>
                    </wp:inline>
                  </w:drawing>
                </mc:Choice>
                <mc:Fallback>
                  <w:pict>
                    <v:shape w14:anchorId="5C4F6111" id="Textfeld 83" o:spid="_x0000_s1067"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" fillcolor="white [3212]" strokecolor="#7f7f7f [1612]" strokeweight="1pt">
                      <v:textbox inset="0,0,0,0">
                        <w:txbxContent>
                          <w:p w14:paraId="68838ECA" w14:textId="77777777" w:rsidR="00F82FFE" w:rsidRPr="00F72970" w:rsidRDefault="00F82FFE" w:rsidP="00F82FFE">
                            <w:pPr>
                              <w:pStyle w:val="PTGloesungsbeispieloRztswGGrundtexte"/>
                            </w:pPr>
                          </w:p>
                        </w:txbxContent>
                      </v:textbox>
                      <w10:anchorlock/>
                    </v:shape>
                  </w:pict>
                </mc:Fallback>
              </mc:AlternateContent>
            </w:r>
          </w:p>
        </w:tc>
        <w:tc>
          <w:tcPr>
            <w:tcW w:w="3969" w:type="dxa"/>
            <w:vAlign w:val="center"/>
          </w:tcPr>
          <w:p w14:paraId="69DA4C1D" w14:textId="77777777" w:rsidR="00F82FFE" w:rsidRPr="00263C34" w:rsidRDefault="00F82FFE" w:rsidP="001E102F">
            <w:pPr>
              <w:pStyle w:val="PTGgrundtextMaster1GGrundtexte"/>
            </w:pPr>
            <w:r w:rsidRPr="00F72970">
              <w:t>but today it is a public park.</w:t>
            </w:r>
          </w:p>
        </w:tc>
      </w:tr>
      <w:tr w:rsidR="00F82FFE" w:rsidRPr="003D495B" w14:paraId="4C01EA04" w14:textId="77777777" w:rsidTr="001E102F">
        <w:trPr>
          <w:trHeight w:val="567"/>
        </w:trPr>
        <w:tc>
          <w:tcPr>
            <w:tcW w:w="340" w:type="dxa"/>
            <w:vAlign w:val="center"/>
          </w:tcPr>
          <w:p w14:paraId="7D94CD80" w14:textId="77777777" w:rsidR="00F82FFE" w:rsidRPr="00DB1717" w:rsidRDefault="00F82FFE" w:rsidP="001E102F">
            <w:pPr>
              <w:pStyle w:val="PTGgrundtextMaster1GGrundtexte"/>
              <w:rPr>
                <w:rStyle w:val="bold65K"/>
                <w:rFonts w:eastAsiaTheme="minorHAnsi"/>
              </w:rPr>
            </w:pPr>
          </w:p>
        </w:tc>
        <w:tc>
          <w:tcPr>
            <w:tcW w:w="4139" w:type="dxa"/>
            <w:vAlign w:val="center"/>
          </w:tcPr>
          <w:p w14:paraId="509CB2CA" w14:textId="77777777" w:rsidR="00F82FFE" w:rsidRPr="00C13395" w:rsidRDefault="00F82FFE" w:rsidP="001E102F">
            <w:pPr>
              <w:pStyle w:val="PTGgrundtextMaster1GGrundtexte"/>
              <w:tabs>
                <w:tab w:val="clear" w:pos="340"/>
              </w:tabs>
            </w:pPr>
          </w:p>
        </w:tc>
        <w:tc>
          <w:tcPr>
            <w:tcW w:w="680" w:type="dxa"/>
            <w:vAlign w:val="center"/>
          </w:tcPr>
          <w:p w14:paraId="2683E300" w14:textId="77777777" w:rsidR="00F82FFE" w:rsidRPr="00DB1717" w:rsidRDefault="00F82FFE" w:rsidP="001E102F">
            <w:pPr>
              <w:pStyle w:val="PTGgrundtextztGGrundtexte"/>
              <w:jc w:val="left"/>
              <w:rPr>
                <w:rFonts w:eastAsiaTheme="minorHAnsi"/>
              </w:rPr>
            </w:pPr>
            <w:r w:rsidRPr="00DB1717">
              <w:rPr>
                <w:rFonts w:eastAsiaTheme="minorHAnsi"/>
                <w:noProof/>
                <w:lang w:val="de-DE" w:eastAsia="de-DE"/>
              </w:rPr>
              <mc:AlternateContent>
                <mc:Choice Requires="wps">
                  <w:drawing>
                    <wp:inline distT="0" distB="0" distL="0" distR="0" wp14:anchorId="2E2F5150" wp14:editId="684F44CC">
                      <wp:extent cx="270000" cy="270000"/>
                      <wp:effectExtent l="0" t="0" r="15875" b="15875"/>
                      <wp:docPr id="88" name="Textfeld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chemeClr val="bg1"/>
                              </a:solidFill>
                              <a:ln w="12700">
                                <a:solidFill>
                                  <a:schemeClr val="bg1">
                                    <a:lumMod val="50000"/>
                                  </a:schemeClr>
                                </a:solidFill>
                                <a:miter lim="800000"/>
                                <a:headEnd/>
                                <a:tailEnd/>
                              </a:ln>
                            </wps:spPr>
                            <wps:txbx>
                              <w:txbxContent>
                                <w:p w14:paraId="01D05981" w14:textId="77777777" w:rsidR="00F82FFE" w:rsidRPr="00F72970" w:rsidRDefault="00F82FFE" w:rsidP="00F82FFE">
                                  <w:pPr>
                                    <w:pStyle w:val="PTGloesungsbeispieloRztswGGrundtexte"/>
                                  </w:pPr>
                                </w:p>
                              </w:txbxContent>
                            </wps:txbx>
                            <wps:bodyPr rot="0" vert="horz" wrap="square" lIns="0" tIns="0" rIns="0" bIns="0" anchor="t" anchorCtr="0" upright="1">
                              <a:noAutofit/>
                            </wps:bodyPr>
                          </wps:wsp>
                        </a:graphicData>
                      </a:graphic>
                    </wp:inline>
                  </w:drawing>
                </mc:Choice>
                <mc:Fallback>
                  <w:pict>
                    <v:shape w14:anchorId="2E2F5150" id="Textfeld 88" o:spid="_x0000_s1068"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" fillcolor="white [3212]" strokecolor="#7f7f7f [1612]" strokeweight="1pt">
                      <v:textbox inset="0,0,0,0">
                        <w:txbxContent>
                          <w:p w14:paraId="01D05981" w14:textId="77777777" w:rsidR="00F82FFE" w:rsidRPr="00F72970" w:rsidRDefault="00F82FFE" w:rsidP="00F82FFE">
                            <w:pPr>
                              <w:pStyle w:val="PTGloesungsbeispieloRztswGGrundtexte"/>
                            </w:pPr>
                          </w:p>
                        </w:txbxContent>
                      </v:textbox>
                      <w10:anchorlock/>
                    </v:shape>
                  </w:pict>
                </mc:Fallback>
              </mc:AlternateContent>
            </w:r>
          </w:p>
        </w:tc>
        <w:tc>
          <w:tcPr>
            <w:tcW w:w="3969" w:type="dxa"/>
            <w:vAlign w:val="center"/>
          </w:tcPr>
          <w:p w14:paraId="2CA834E4" w14:textId="77777777" w:rsidR="00F82FFE" w:rsidRPr="00263C34" w:rsidRDefault="00F82FFE" w:rsidP="001E102F">
            <w:pPr>
              <w:pStyle w:val="PTGgrundtextMaster1GGrundtexte"/>
            </w:pPr>
            <w:r w:rsidRPr="00F72970">
              <w:t>for tourists who love paintings.</w:t>
            </w:r>
          </w:p>
        </w:tc>
      </w:tr>
    </w:tbl>
    <w:p w14:paraId="007B7778" w14:textId="77777777" w:rsidR="00F82FFE" w:rsidRPr="00F72970" w:rsidRDefault="00F82FFE" w:rsidP="00F82FFE">
      <w:pPr>
        <w:rPr>
          <w:rFonts w:eastAsia="Times New Roman" w:cs="Calibri"/>
          <w:color w:val="000000"/>
          <w:szCs w:val="21"/>
          <w:lang w:val="en-GB"/>
        </w:rPr>
      </w:pPr>
      <w:r w:rsidRPr="003D495B">
        <w:rPr>
          <w:lang w:val="en-GB"/>
        </w:rPr>
        <w:br w:type="page"/>
      </w:r>
    </w:p>
    <w:p w14:paraId="1BA2EC2C" w14:textId="77777777" w:rsidR="00F82FFE" w:rsidRPr="00F72970" w:rsidRDefault="00F82FFE" w:rsidP="00F82FFE">
      <w:pPr>
        <w:pStyle w:val="halbeZeile"/>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F82FFE" w:rsidRPr="003D495B" w14:paraId="1DE47D1F" w14:textId="77777777" w:rsidTr="001E102F">
        <w:trPr>
          <w:trHeight w:val="283"/>
        </w:trPr>
        <w:tc>
          <w:tcPr>
            <w:tcW w:w="680" w:type="dxa"/>
          </w:tcPr>
          <w:p w14:paraId="544B0297" w14:textId="77777777" w:rsidR="00F82FFE" w:rsidRPr="001E4B43" w:rsidRDefault="00F82FFE" w:rsidP="001E102F">
            <w:pPr>
              <w:pStyle w:val="PTMlehrerverweisMMaterialien"/>
            </w:pPr>
          </w:p>
        </w:tc>
        <w:tc>
          <w:tcPr>
            <w:tcW w:w="284" w:type="dxa"/>
          </w:tcPr>
          <w:p w14:paraId="5CAF3F72" w14:textId="77777777" w:rsidR="00F82FFE" w:rsidRPr="00DB1717" w:rsidRDefault="00F82FFE" w:rsidP="001E102F">
            <w:pPr>
              <w:pStyle w:val="PTGgrundtextztGGrundtexte"/>
              <w:rPr>
                <w:rFonts w:eastAsiaTheme="minorHAnsi"/>
                <w:color w:val="595959" w:themeColor="text1" w:themeTint="A6"/>
              </w:rPr>
            </w:pPr>
          </w:p>
        </w:tc>
        <w:tc>
          <w:tcPr>
            <w:tcW w:w="340" w:type="dxa"/>
          </w:tcPr>
          <w:p w14:paraId="4A21DFD1" w14:textId="77777777" w:rsidR="00F82FFE" w:rsidRPr="009E2733" w:rsidRDefault="00F82FFE" w:rsidP="001E102F">
            <w:pPr>
              <w:pStyle w:val="PTAaufgabenabcaNMaster2AAufgaben"/>
              <w:rPr>
                <w:rStyle w:val="65K"/>
              </w:rPr>
            </w:pPr>
            <w:r w:rsidRPr="00F72970">
              <w:rPr>
                <w:rStyle w:val="65K"/>
              </w:rPr>
              <w:t>c)</w:t>
            </w:r>
          </w:p>
        </w:tc>
        <w:tc>
          <w:tcPr>
            <w:tcW w:w="8843" w:type="dxa"/>
          </w:tcPr>
          <w:p w14:paraId="109421E1" w14:textId="77777777" w:rsidR="00F82FFE" w:rsidRPr="00DB1717" w:rsidRDefault="00F82FFE" w:rsidP="001E102F">
            <w:pPr>
              <w:pStyle w:val="PTAaufgabenabcaNMaster2AAufgaben"/>
            </w:pPr>
            <w:r w:rsidRPr="00F72970">
              <w:t>Rewrite</w:t>
            </w:r>
            <w:r w:rsidRPr="009724C6">
              <w:t xml:space="preserve"> </w:t>
            </w:r>
            <w:r w:rsidRPr="00F72970">
              <w:t>the</w:t>
            </w:r>
            <w:r w:rsidRPr="009724C6">
              <w:t xml:space="preserve"> </w:t>
            </w:r>
            <w:r w:rsidRPr="00F72970">
              <w:t>two</w:t>
            </w:r>
            <w:r w:rsidRPr="009724C6">
              <w:t xml:space="preserve"> </w:t>
            </w:r>
            <w:r w:rsidRPr="00F72970">
              <w:t>sentences</w:t>
            </w:r>
            <w:r w:rsidRPr="009724C6">
              <w:t xml:space="preserve"> </w:t>
            </w:r>
            <w:r w:rsidRPr="00F72970">
              <w:t>to</w:t>
            </w:r>
            <w:r w:rsidRPr="009724C6">
              <w:t xml:space="preserve"> </w:t>
            </w:r>
            <w:r w:rsidRPr="00F72970">
              <w:t>make</w:t>
            </w:r>
            <w:r w:rsidRPr="009724C6">
              <w:t xml:space="preserve"> </w:t>
            </w:r>
            <w:r w:rsidRPr="00F72970">
              <w:t>one</w:t>
            </w:r>
            <w:r w:rsidRPr="009724C6">
              <w:t xml:space="preserve"> </w:t>
            </w:r>
            <w:r w:rsidRPr="00F72970">
              <w:t>sentence</w:t>
            </w:r>
            <w:r w:rsidRPr="009724C6">
              <w:t xml:space="preserve"> </w:t>
            </w:r>
            <w:r w:rsidRPr="00F72970">
              <w:t>using</w:t>
            </w:r>
            <w:r w:rsidRPr="009724C6">
              <w:t xml:space="preserve"> </w:t>
            </w:r>
            <w:r w:rsidRPr="00F72970">
              <w:t>past</w:t>
            </w:r>
            <w:r w:rsidRPr="009724C6">
              <w:t xml:space="preserve"> </w:t>
            </w:r>
            <w:r w:rsidRPr="00F72970">
              <w:t>perfect</w:t>
            </w:r>
            <w:r w:rsidRPr="009724C6">
              <w:t xml:space="preserve"> </w:t>
            </w:r>
            <w:r w:rsidRPr="00F72970">
              <w:t>and</w:t>
            </w:r>
            <w:r w:rsidRPr="009724C6">
              <w:t xml:space="preserve"> </w:t>
            </w:r>
            <w:r w:rsidRPr="00F72970">
              <w:t>past</w:t>
            </w:r>
            <w:r w:rsidRPr="009724C6">
              <w:t xml:space="preserve"> </w:t>
            </w:r>
            <w:r w:rsidRPr="00F72970">
              <w:t>simple.</w:t>
            </w:r>
          </w:p>
        </w:tc>
      </w:tr>
    </w:tbl>
    <w:p w14:paraId="61A0D392" w14:textId="77777777" w:rsidR="00F82FFE" w:rsidRPr="00F72970" w:rsidRDefault="00F82FFE" w:rsidP="00F82FFE">
      <w:pPr>
        <w:pStyle w:val="halbeZeile"/>
        <w:rPr>
          <w:rStyle w:val="bold65K"/>
        </w:rPr>
      </w:pPr>
    </w:p>
    <w:p w14:paraId="71E1628D" w14:textId="77777777" w:rsidR="00F82FFE" w:rsidRPr="00F72970" w:rsidRDefault="00F82FFE" w:rsidP="00F82FFE">
      <w:pPr>
        <w:pStyle w:val="PTGgrundtexthEzg6"/>
      </w:pPr>
      <w:r w:rsidRPr="00947EA4">
        <w:rPr>
          <w:rStyle w:val="bold65K"/>
        </w:rPr>
        <w:t>1.</w:t>
      </w:r>
      <w:r w:rsidRPr="00F72970">
        <w:tab/>
        <w:t>We bought our tickets. We went to the boat. (after)</w:t>
      </w:r>
    </w:p>
    <w:p w14:paraId="6E8EA53E" w14:textId="77777777" w:rsidR="00F82FFE" w:rsidRPr="00F72970" w:rsidRDefault="00F82FFE" w:rsidP="00F82FFE">
      <w:pPr>
        <w:pStyle w:val="PTAloesungsbeispielgrau10mmlEzg"/>
      </w:pPr>
      <w:r w:rsidRPr="00F72970">
        <w:t>After we had bought our tickets, we went to the boat.</w:t>
      </w:r>
      <w:r w:rsidRPr="00F72970">
        <w:tab/>
      </w:r>
    </w:p>
    <w:p w14:paraId="71663C9F" w14:textId="77777777" w:rsidR="00F82FFE" w:rsidRPr="00F72970" w:rsidRDefault="00F82FFE" w:rsidP="00F82FFE">
      <w:pPr>
        <w:pStyle w:val="PTGgrundtexthEzg6mAv7"/>
      </w:pPr>
      <w:r w:rsidRPr="00947EA4">
        <w:rPr>
          <w:rStyle w:val="bold65K"/>
        </w:rPr>
        <w:t>2.</w:t>
      </w:r>
      <w:r w:rsidRPr="00F72970">
        <w:tab/>
        <w:t>We ordered. The waiter served our meal. (after)</w:t>
      </w:r>
    </w:p>
    <w:p w14:paraId="7A309EC3" w14:textId="77777777" w:rsidR="00F82FFE" w:rsidRPr="00F72970" w:rsidRDefault="00F82FFE" w:rsidP="00F82FFE">
      <w:pPr>
        <w:pStyle w:val="PTAloesungsbeispielgrau10mmlEzg"/>
      </w:pPr>
      <w:r w:rsidRPr="00F72970">
        <w:tab/>
      </w:r>
    </w:p>
    <w:p w14:paraId="36479A8C" w14:textId="77777777" w:rsidR="00F82FFE" w:rsidRPr="00F72970" w:rsidRDefault="00F82FFE" w:rsidP="00F82FFE">
      <w:pPr>
        <w:pStyle w:val="PTGgrundtexthEzg6mAv7"/>
      </w:pPr>
      <w:r w:rsidRPr="00947EA4">
        <w:rPr>
          <w:rStyle w:val="bold65K"/>
        </w:rPr>
        <w:t>3.</w:t>
      </w:r>
      <w:r w:rsidRPr="00F72970">
        <w:tab/>
        <w:t>We visited the Statue of Liberty. We bought a guidebook to New York. (before)</w:t>
      </w:r>
    </w:p>
    <w:p w14:paraId="7400C280" w14:textId="77777777" w:rsidR="00F82FFE" w:rsidRPr="00F72970" w:rsidRDefault="00F82FFE" w:rsidP="00F82FFE">
      <w:pPr>
        <w:pStyle w:val="PTAloesungsbeispielgrau10mmlEzg"/>
      </w:pPr>
      <w:r w:rsidRPr="00F72970">
        <w:tab/>
      </w:r>
    </w:p>
    <w:p w14:paraId="5C3299F1" w14:textId="77777777" w:rsidR="00F82FFE" w:rsidRPr="00F72970" w:rsidRDefault="00F82FFE" w:rsidP="00F82FFE">
      <w:pPr>
        <w:pStyle w:val="PTGgrundtexthEzg6mAv7"/>
      </w:pPr>
      <w:r w:rsidRPr="00947EA4">
        <w:rPr>
          <w:rStyle w:val="bold65K"/>
        </w:rPr>
        <w:t>4.</w:t>
      </w:r>
      <w:r w:rsidRPr="00F72970">
        <w:tab/>
        <w:t>She completed her revision. She went to the cinema with her friends. (before)</w:t>
      </w:r>
    </w:p>
    <w:p w14:paraId="1C488CB1" w14:textId="77777777" w:rsidR="00F82FFE" w:rsidRPr="00F72970" w:rsidRDefault="00F82FFE" w:rsidP="00F82FFE">
      <w:pPr>
        <w:pStyle w:val="PTAloesungsbeispielgrau10mmlEzg"/>
      </w:pPr>
      <w:r w:rsidRPr="00F72970">
        <w:tab/>
      </w:r>
    </w:p>
    <w:p w14:paraId="264A297C" w14:textId="77777777" w:rsidR="00F82FFE" w:rsidRPr="00F72970" w:rsidRDefault="00F82FFE" w:rsidP="00F82FFE">
      <w:pPr>
        <w:pStyle w:val="PTGgrundtexthEzg6mAv7"/>
      </w:pPr>
      <w:r w:rsidRPr="00947EA4">
        <w:rPr>
          <w:rStyle w:val="bold65K"/>
        </w:rPr>
        <w:t>5.</w:t>
      </w:r>
      <w:r w:rsidRPr="00F72970">
        <w:tab/>
        <w:t>I visited my aunt. I finished my homework. (after)</w:t>
      </w:r>
    </w:p>
    <w:p w14:paraId="062642F5" w14:textId="77777777" w:rsidR="00F82FFE" w:rsidRPr="00F72970" w:rsidRDefault="00F82FFE" w:rsidP="00F82FFE">
      <w:pPr>
        <w:pStyle w:val="PTAloesungsbeispielgrau10mmlEzg"/>
      </w:pPr>
      <w:r w:rsidRPr="00F72970">
        <w:tab/>
      </w:r>
    </w:p>
    <w:p w14:paraId="04E35A5E" w14:textId="77777777" w:rsidR="00F82FFE" w:rsidRPr="00F72970" w:rsidRDefault="00F82FFE" w:rsidP="00F82FFE">
      <w:pPr>
        <w:pStyle w:val="PTGgrundtextMaster1GGrundtexte"/>
      </w:pPr>
    </w:p>
    <w:tbl>
      <w:tblPr>
        <w:tblStyle w:val="TaboebvoL"/>
        <w:tblW w:w="10147" w:type="dxa"/>
        <w:tblInd w:w="-964" w:type="dxa"/>
        <w:tblLayout w:type="fixed"/>
        <w:tblLook w:val="0000" w:firstRow="0" w:lastRow="0" w:firstColumn="0" w:lastColumn="0" w:noHBand="0" w:noVBand="0"/>
      </w:tblPr>
      <w:tblGrid>
        <w:gridCol w:w="680"/>
        <w:gridCol w:w="284"/>
        <w:gridCol w:w="340"/>
        <w:gridCol w:w="8843"/>
      </w:tblGrid>
      <w:tr w:rsidR="00F82FFE" w:rsidRPr="003D495B" w14:paraId="3A570682" w14:textId="77777777" w:rsidTr="001E102F">
        <w:trPr>
          <w:trHeight w:val="283"/>
        </w:trPr>
        <w:tc>
          <w:tcPr>
            <w:tcW w:w="680" w:type="dxa"/>
          </w:tcPr>
          <w:p w14:paraId="210E85D1" w14:textId="77777777" w:rsidR="00F82FFE" w:rsidRPr="001E4B43" w:rsidRDefault="00F82FFE" w:rsidP="001E102F">
            <w:pPr>
              <w:pStyle w:val="PTMlehrerverweisMMaterialien"/>
            </w:pPr>
          </w:p>
        </w:tc>
        <w:tc>
          <w:tcPr>
            <w:tcW w:w="284" w:type="dxa"/>
          </w:tcPr>
          <w:p w14:paraId="45306935" w14:textId="77777777" w:rsidR="00F82FFE" w:rsidRPr="00DB1717" w:rsidRDefault="00F82FFE" w:rsidP="001E102F">
            <w:pPr>
              <w:pStyle w:val="PTGgrundtextztGGrundtexte"/>
              <w:rPr>
                <w:rFonts w:eastAsiaTheme="minorHAnsi"/>
                <w:color w:val="595959" w:themeColor="text1" w:themeTint="A6"/>
              </w:rPr>
            </w:pPr>
          </w:p>
        </w:tc>
        <w:tc>
          <w:tcPr>
            <w:tcW w:w="340" w:type="dxa"/>
          </w:tcPr>
          <w:p w14:paraId="6D40FEA0" w14:textId="77777777" w:rsidR="00F82FFE" w:rsidRPr="00DF7E71" w:rsidRDefault="00F82FFE" w:rsidP="001E102F">
            <w:pPr>
              <w:pStyle w:val="PTAaufgabenabcaNMaster2AAufgaben"/>
              <w:rPr>
                <w:rStyle w:val="65K"/>
              </w:rPr>
            </w:pPr>
            <w:r w:rsidRPr="00F72970">
              <w:rPr>
                <w:rStyle w:val="65K"/>
              </w:rPr>
              <w:t>d)</w:t>
            </w:r>
          </w:p>
        </w:tc>
        <w:tc>
          <w:tcPr>
            <w:tcW w:w="8843" w:type="dxa"/>
          </w:tcPr>
          <w:p w14:paraId="7175414C" w14:textId="77777777" w:rsidR="00F82FFE" w:rsidRPr="00DB1717" w:rsidRDefault="00F82FFE" w:rsidP="001E102F">
            <w:pPr>
              <w:pStyle w:val="PTAaufgabenabcaNMaster2AAufgaben"/>
            </w:pPr>
            <w:r w:rsidRPr="00F72970">
              <w:t>Past</w:t>
            </w:r>
            <w:r w:rsidRPr="009724C6">
              <w:t xml:space="preserve"> </w:t>
            </w:r>
            <w:r w:rsidRPr="00F72970">
              <w:t>perfect</w:t>
            </w:r>
            <w:r w:rsidRPr="009724C6">
              <w:t xml:space="preserve"> </w:t>
            </w:r>
            <w:r w:rsidRPr="00F72970">
              <w:t>or</w:t>
            </w:r>
            <w:r w:rsidRPr="009724C6">
              <w:t xml:space="preserve"> </w:t>
            </w:r>
            <w:r w:rsidRPr="00F72970">
              <w:t>past</w:t>
            </w:r>
            <w:r w:rsidRPr="009724C6">
              <w:t xml:space="preserve"> </w:t>
            </w:r>
            <w:r w:rsidRPr="00F72970">
              <w:t>simple?</w:t>
            </w:r>
            <w:r w:rsidRPr="009724C6">
              <w:t xml:space="preserve"> </w:t>
            </w:r>
            <w:r w:rsidRPr="00F72970">
              <w:t>Complete</w:t>
            </w:r>
            <w:r w:rsidRPr="009724C6">
              <w:t xml:space="preserve"> </w:t>
            </w:r>
            <w:r w:rsidRPr="00F72970">
              <w:t>the</w:t>
            </w:r>
            <w:r w:rsidRPr="009724C6">
              <w:t xml:space="preserve"> </w:t>
            </w:r>
            <w:r w:rsidRPr="00F72970">
              <w:t>e-mail</w:t>
            </w:r>
            <w:r w:rsidRPr="009724C6">
              <w:t xml:space="preserve"> </w:t>
            </w:r>
            <w:r w:rsidRPr="00F72970">
              <w:t>with</w:t>
            </w:r>
            <w:r w:rsidRPr="009724C6">
              <w:t xml:space="preserve"> </w:t>
            </w:r>
            <w:r w:rsidRPr="00F72970">
              <w:t>the</w:t>
            </w:r>
            <w:r w:rsidRPr="009724C6">
              <w:t xml:space="preserve"> </w:t>
            </w:r>
            <w:r w:rsidRPr="00F72970">
              <w:t>correct</w:t>
            </w:r>
            <w:r w:rsidRPr="009724C6">
              <w:t xml:space="preserve"> </w:t>
            </w:r>
            <w:r w:rsidRPr="00F72970">
              <w:t>verb</w:t>
            </w:r>
            <w:r w:rsidRPr="009724C6">
              <w:t xml:space="preserve"> </w:t>
            </w:r>
            <w:r w:rsidRPr="00F72970">
              <w:t>forms.</w:t>
            </w:r>
          </w:p>
        </w:tc>
      </w:tr>
    </w:tbl>
    <w:p w14:paraId="37A1737B" w14:textId="77777777" w:rsidR="00F82FFE" w:rsidRPr="00F72970" w:rsidRDefault="00F82FFE" w:rsidP="00F82FFE">
      <w:pPr>
        <w:pStyle w:val="PTGlesetextlbZAB10mm"/>
      </w:pPr>
      <w:r w:rsidRPr="00F72970">
        <w:t xml:space="preserve">We </w:t>
      </w:r>
      <w:r w:rsidRPr="00F72970">
        <w:rPr>
          <w:rStyle w:val="PTAloesungsbeispielgrau10mmZchn"/>
          <w:rFonts w:eastAsiaTheme="minorHAnsi"/>
        </w:rPr>
        <w:t>    got  </w:t>
      </w:r>
      <w:proofErr w:type="gramStart"/>
      <w:r w:rsidRPr="00F72970">
        <w:rPr>
          <w:rStyle w:val="PTAloesungsbeispielgrau10mmZchn"/>
          <w:rFonts w:eastAsiaTheme="minorHAnsi"/>
        </w:rPr>
        <w:t>  </w:t>
      </w:r>
      <w:r w:rsidRPr="003D495B">
        <w:t xml:space="preserve"> (</w:t>
      </w:r>
      <w:proofErr w:type="gramEnd"/>
      <w:r w:rsidRPr="00F72970">
        <w:t xml:space="preserve">get) </w:t>
      </w:r>
      <w:r w:rsidRPr="003D495B">
        <w:rPr>
          <w:rStyle w:val="NummerimgrauenRahmen"/>
          <w:lang w:val="en-GB"/>
        </w:rPr>
        <w:t> 1 </w:t>
      </w:r>
      <w:r w:rsidRPr="003D495B">
        <w:t xml:space="preserve"> </w:t>
      </w:r>
      <w:r w:rsidRPr="00F72970">
        <w:t>to New York at one o’clock this morning. The journey</w:t>
      </w:r>
      <w:r w:rsidRPr="003D495B">
        <w:t xml:space="preserve"> </w:t>
      </w:r>
      <w:r w:rsidRPr="00F72970">
        <w:rPr>
          <w:rStyle w:val="PTAloesungsbeispielgrau10mmZchn"/>
          <w:rFonts w:eastAsiaTheme="minorHAnsi"/>
        </w:rPr>
        <w:t>                  </w:t>
      </w:r>
      <w:proofErr w:type="gramStart"/>
      <w:r w:rsidRPr="00F72970">
        <w:rPr>
          <w:rStyle w:val="PTAloesungsbeispielgrau10mmZchn"/>
          <w:rFonts w:eastAsiaTheme="minorHAnsi"/>
        </w:rPr>
        <w:t>  </w:t>
      </w:r>
      <w:r w:rsidRPr="003D495B">
        <w:t xml:space="preserve"> </w:t>
      </w:r>
      <w:r w:rsidRPr="00F72970">
        <w:t>(</w:t>
      </w:r>
      <w:proofErr w:type="gramEnd"/>
      <w:r w:rsidRPr="00F72970">
        <w:t xml:space="preserve">be) </w:t>
      </w:r>
      <w:r w:rsidRPr="003D495B">
        <w:rPr>
          <w:rStyle w:val="NummerimgrauenRahmen"/>
          <w:lang w:val="en-GB"/>
        </w:rPr>
        <w:t> 2 </w:t>
      </w:r>
      <w:r w:rsidRPr="003D495B">
        <w:t xml:space="preserve"> </w:t>
      </w:r>
      <w:r w:rsidRPr="003D495B">
        <w:br/>
      </w:r>
      <w:r w:rsidRPr="00F72970">
        <w:t>terrible. We</w:t>
      </w:r>
      <w:r w:rsidRPr="003D495B">
        <w:t xml:space="preserve"> </w:t>
      </w:r>
      <w:r w:rsidRPr="00F72970">
        <w:rPr>
          <w:rStyle w:val="PTAloesungsbeispielgrau10mmZchn"/>
          <w:rFonts w:eastAsiaTheme="minorHAnsi"/>
        </w:rPr>
        <w:t>                  </w:t>
      </w:r>
      <w:proofErr w:type="gramStart"/>
      <w:r w:rsidRPr="00F72970">
        <w:rPr>
          <w:rStyle w:val="PTAloesungsbeispielgrau10mmZchn"/>
          <w:rFonts w:eastAsiaTheme="minorHAnsi"/>
        </w:rPr>
        <w:t>  </w:t>
      </w:r>
      <w:r w:rsidRPr="003D495B">
        <w:t xml:space="preserve"> </w:t>
      </w:r>
      <w:r w:rsidRPr="00F72970">
        <w:t>(</w:t>
      </w:r>
      <w:proofErr w:type="gramEnd"/>
      <w:r w:rsidRPr="00F72970">
        <w:t xml:space="preserve">book) </w:t>
      </w:r>
      <w:r w:rsidRPr="003D495B">
        <w:rPr>
          <w:rStyle w:val="NummerimgrauenRahmen"/>
          <w:lang w:val="en-GB"/>
        </w:rPr>
        <w:t> 3 </w:t>
      </w:r>
      <w:r w:rsidRPr="003D495B">
        <w:t xml:space="preserve"> </w:t>
      </w:r>
      <w:r w:rsidRPr="00F72970">
        <w:t>a direct flight from Vienna to New York but the incoming plane was late so we</w:t>
      </w:r>
      <w:r w:rsidRPr="003D495B">
        <w:t xml:space="preserve"> </w:t>
      </w:r>
      <w:r w:rsidRPr="00F72970">
        <w:rPr>
          <w:rStyle w:val="PTAloesungsbeispielgrau10mmZchn"/>
          <w:rFonts w:eastAsiaTheme="minorHAnsi"/>
        </w:rPr>
        <w:t>                    </w:t>
      </w:r>
      <w:r w:rsidRPr="003D495B">
        <w:t xml:space="preserve"> </w:t>
      </w:r>
      <w:r w:rsidRPr="00F72970">
        <w:t xml:space="preserve">(fly) </w:t>
      </w:r>
      <w:r w:rsidRPr="003D495B">
        <w:rPr>
          <w:rStyle w:val="NummerimgrauenRahmen"/>
          <w:lang w:val="en-GB"/>
        </w:rPr>
        <w:t> 4 </w:t>
      </w:r>
      <w:r w:rsidRPr="003D495B">
        <w:t xml:space="preserve"> </w:t>
      </w:r>
      <w:r w:rsidRPr="00F72970">
        <w:t>from Vienna to Frankfurt before flying on to New York.</w:t>
      </w:r>
    </w:p>
    <w:p w14:paraId="47D80FBF" w14:textId="77777777" w:rsidR="00F82FFE" w:rsidRPr="00CF306E" w:rsidRDefault="00F82FFE" w:rsidP="00F82FFE">
      <w:pPr>
        <w:pStyle w:val="PTGlesetextlbZAB10mm"/>
      </w:pPr>
      <w:r w:rsidRPr="00F72970">
        <w:t>When we arrived at Frankfurt, everywhere was busy and even though Mum</w:t>
      </w:r>
      <w:r w:rsidRPr="003D495B">
        <w:t xml:space="preserve"> </w:t>
      </w:r>
      <w:r w:rsidRPr="00F72970">
        <w:rPr>
          <w:rStyle w:val="PTAloesungsbeispielgrau10mmZchn"/>
          <w:rFonts w:eastAsiaTheme="minorHAnsi"/>
        </w:rPr>
        <w:t>                    </w:t>
      </w:r>
      <w:r w:rsidRPr="003D495B">
        <w:t xml:space="preserve"> </w:t>
      </w:r>
      <w:r w:rsidRPr="003D495B">
        <w:br/>
      </w:r>
      <w:r w:rsidRPr="00F72970">
        <w:t>(</w:t>
      </w:r>
      <w:proofErr w:type="gramStart"/>
      <w:r w:rsidRPr="00F72970">
        <w:t xml:space="preserve">reserve) </w:t>
      </w:r>
      <w:r w:rsidRPr="003D495B">
        <w:rPr>
          <w:rStyle w:val="NummerimgrauenRahmen"/>
          <w:lang w:val="en-GB"/>
        </w:rPr>
        <w:t> 5</w:t>
      </w:r>
      <w:proofErr w:type="gramEnd"/>
      <w:r w:rsidRPr="003D495B">
        <w:rPr>
          <w:rStyle w:val="NummerimgrauenRahmen"/>
          <w:lang w:val="en-GB"/>
        </w:rPr>
        <w:t> </w:t>
      </w:r>
      <w:r w:rsidRPr="003D495B">
        <w:t xml:space="preserve"> </w:t>
      </w:r>
      <w:r w:rsidRPr="00F72970">
        <w:t>a table at a restaurant there was no room for us.</w:t>
      </w:r>
    </w:p>
    <w:p w14:paraId="46E0F8F7" w14:textId="77777777" w:rsidR="00F82FFE" w:rsidRPr="00F72970" w:rsidRDefault="00F82FFE" w:rsidP="00F82FFE">
      <w:pPr>
        <w:pStyle w:val="PTGlesetextlbZAB10mm"/>
      </w:pPr>
      <w:r w:rsidRPr="00F72970">
        <w:t>When we finally</w:t>
      </w:r>
      <w:r w:rsidRPr="003D495B">
        <w:t xml:space="preserve"> </w:t>
      </w:r>
      <w:r w:rsidRPr="00F72970">
        <w:rPr>
          <w:rStyle w:val="PTAloesungsbeispielgrau10mmZchn"/>
          <w:rFonts w:eastAsiaTheme="minorHAnsi"/>
        </w:rPr>
        <w:t>                  </w:t>
      </w:r>
      <w:proofErr w:type="gramStart"/>
      <w:r w:rsidRPr="00F72970">
        <w:rPr>
          <w:rStyle w:val="PTAloesungsbeispielgrau10mmZchn"/>
          <w:rFonts w:eastAsiaTheme="minorHAnsi"/>
        </w:rPr>
        <w:t>  </w:t>
      </w:r>
      <w:r w:rsidRPr="003D495B">
        <w:t xml:space="preserve"> </w:t>
      </w:r>
      <w:r w:rsidRPr="00F72970">
        <w:t>(</w:t>
      </w:r>
      <w:proofErr w:type="gramEnd"/>
      <w:r w:rsidRPr="00F72970">
        <w:t xml:space="preserve">board) </w:t>
      </w:r>
      <w:r w:rsidRPr="003D495B">
        <w:rPr>
          <w:rStyle w:val="NummerimgrauenRahmen"/>
          <w:lang w:val="en-GB"/>
        </w:rPr>
        <w:t> 6 </w:t>
      </w:r>
      <w:r w:rsidRPr="003D495B">
        <w:t xml:space="preserve"> </w:t>
      </w:r>
      <w:r w:rsidRPr="00F72970">
        <w:t>the plane to New York we were really hungry.</w:t>
      </w:r>
    </w:p>
    <w:p w14:paraId="3FBBE8C2" w14:textId="77777777" w:rsidR="00F82FFE" w:rsidRPr="00F72970" w:rsidRDefault="00F82FFE" w:rsidP="00F82FFE">
      <w:pPr>
        <w:pStyle w:val="PTGlesetextlbZAB10mm"/>
      </w:pPr>
      <w:r w:rsidRPr="00F72970">
        <w:t>At the airport in New York we discovered that the car service we</w:t>
      </w:r>
      <w:r w:rsidRPr="003D495B">
        <w:t xml:space="preserve"> </w:t>
      </w:r>
      <w:r w:rsidRPr="00F72970">
        <w:rPr>
          <w:rStyle w:val="PTAloesungsbeispielgrau10mmZchn"/>
          <w:rFonts w:eastAsiaTheme="minorHAnsi"/>
        </w:rPr>
        <w:t>                  </w:t>
      </w:r>
      <w:proofErr w:type="gramStart"/>
      <w:r w:rsidRPr="00F72970">
        <w:rPr>
          <w:rStyle w:val="PTAloesungsbeispielgrau10mmZchn"/>
          <w:rFonts w:eastAsiaTheme="minorHAnsi"/>
        </w:rPr>
        <w:t>  </w:t>
      </w:r>
      <w:r w:rsidRPr="003D495B">
        <w:t xml:space="preserve"> </w:t>
      </w:r>
      <w:r w:rsidRPr="00F72970">
        <w:t>(</w:t>
      </w:r>
      <w:proofErr w:type="gramEnd"/>
      <w:r w:rsidRPr="00F72970">
        <w:t xml:space="preserve">order) </w:t>
      </w:r>
      <w:r w:rsidRPr="003D495B">
        <w:rPr>
          <w:rStyle w:val="NummerimgrauenRahmen"/>
          <w:lang w:val="en-GB"/>
        </w:rPr>
        <w:t> 7 </w:t>
      </w:r>
      <w:r w:rsidRPr="003D495B">
        <w:t xml:space="preserve"> </w:t>
      </w:r>
      <w:r w:rsidRPr="00F72970">
        <w:t>wasn’t available because we were so late. So, we</w:t>
      </w:r>
      <w:r w:rsidRPr="003D495B">
        <w:t xml:space="preserve"> </w:t>
      </w:r>
      <w:r w:rsidRPr="00F72970">
        <w:rPr>
          <w:rStyle w:val="PTAloesungsbeispielgrau10mmZchn"/>
          <w:rFonts w:eastAsiaTheme="minorHAnsi"/>
        </w:rPr>
        <w:t>                  </w:t>
      </w:r>
      <w:proofErr w:type="gramStart"/>
      <w:r w:rsidRPr="00F72970">
        <w:rPr>
          <w:rStyle w:val="PTAloesungsbeispielgrau10mmZchn"/>
          <w:rFonts w:eastAsiaTheme="minorHAnsi"/>
        </w:rPr>
        <w:t>  </w:t>
      </w:r>
      <w:r w:rsidRPr="003D495B">
        <w:t xml:space="preserve"> </w:t>
      </w:r>
      <w:r w:rsidRPr="00F72970">
        <w:t>(</w:t>
      </w:r>
      <w:proofErr w:type="gramEnd"/>
      <w:r w:rsidRPr="00F72970">
        <w:t xml:space="preserve">have) </w:t>
      </w:r>
      <w:r w:rsidRPr="003D495B">
        <w:rPr>
          <w:rStyle w:val="NummerimgrauenRahmen"/>
          <w:lang w:val="en-GB"/>
        </w:rPr>
        <w:t> 8 </w:t>
      </w:r>
      <w:r w:rsidRPr="003D495B">
        <w:t xml:space="preserve"> </w:t>
      </w:r>
      <w:r w:rsidRPr="00F72970">
        <w:t>to take a cab and it was very expensive. But the nightmare wasn’t over.</w:t>
      </w:r>
    </w:p>
    <w:p w14:paraId="26DD29D4" w14:textId="77777777" w:rsidR="00F82FFE" w:rsidRPr="00F72970" w:rsidRDefault="00F82FFE" w:rsidP="00F82FFE">
      <w:pPr>
        <w:pStyle w:val="PTGlesetextlbZAB10mm"/>
      </w:pPr>
      <w:r w:rsidRPr="00F72970">
        <w:t>When we got to the hotel, we found out that the two rooms we</w:t>
      </w:r>
      <w:r w:rsidRPr="003D495B">
        <w:t xml:space="preserve"> </w:t>
      </w:r>
      <w:r w:rsidRPr="00F72970">
        <w:rPr>
          <w:rStyle w:val="PTAloesungsbeispielgrau10mmZchn"/>
          <w:rFonts w:eastAsiaTheme="minorHAnsi"/>
        </w:rPr>
        <w:t>                  </w:t>
      </w:r>
      <w:proofErr w:type="gramStart"/>
      <w:r w:rsidRPr="00F72970">
        <w:rPr>
          <w:rStyle w:val="PTAloesungsbeispielgrau10mmZchn"/>
          <w:rFonts w:eastAsiaTheme="minorHAnsi"/>
        </w:rPr>
        <w:t>  </w:t>
      </w:r>
      <w:r w:rsidRPr="003D495B">
        <w:t xml:space="preserve"> </w:t>
      </w:r>
      <w:r w:rsidRPr="00F72970">
        <w:t>(</w:t>
      </w:r>
      <w:proofErr w:type="gramEnd"/>
      <w:r w:rsidRPr="00F72970">
        <w:t xml:space="preserve">book) </w:t>
      </w:r>
      <w:r w:rsidRPr="003D495B">
        <w:rPr>
          <w:rStyle w:val="NummerimgrauenRahmen"/>
          <w:lang w:val="en-GB"/>
        </w:rPr>
        <w:t> 9 </w:t>
      </w:r>
      <w:r w:rsidRPr="003D495B">
        <w:t xml:space="preserve"> </w:t>
      </w:r>
      <w:r w:rsidRPr="00F72970">
        <w:t>were no longer available and so now we are all in one room.</w:t>
      </w:r>
    </w:p>
    <w:p w14:paraId="0D9A6B35" w14:textId="77777777" w:rsidR="00F82FFE" w:rsidRPr="00F72970" w:rsidRDefault="00F82FFE" w:rsidP="00F82FFE">
      <w:pPr>
        <w:pStyle w:val="PTGlesetextlbZAB10mm"/>
      </w:pPr>
      <w:r w:rsidRPr="00F72970">
        <w:t>But the worst thing was that the hotel receptionist told us that the helicopter ride over the Hudson River that we</w:t>
      </w:r>
      <w:r w:rsidRPr="003D495B">
        <w:t xml:space="preserve"> </w:t>
      </w:r>
      <w:r w:rsidRPr="00F72970">
        <w:rPr>
          <w:rStyle w:val="PTAloesungsbeispielgrau10mmZchn"/>
          <w:rFonts w:eastAsiaTheme="minorHAnsi"/>
        </w:rPr>
        <w:t>                  </w:t>
      </w:r>
      <w:proofErr w:type="gramStart"/>
      <w:r w:rsidRPr="00F72970">
        <w:rPr>
          <w:rStyle w:val="PTAloesungsbeispielgrau10mmZchn"/>
          <w:rFonts w:eastAsiaTheme="minorHAnsi"/>
        </w:rPr>
        <w:t>  </w:t>
      </w:r>
      <w:r w:rsidRPr="003D495B">
        <w:t xml:space="preserve"> </w:t>
      </w:r>
      <w:r w:rsidRPr="00F72970">
        <w:t>(</w:t>
      </w:r>
      <w:proofErr w:type="gramEnd"/>
      <w:r w:rsidRPr="00F72970">
        <w:t xml:space="preserve">pay) </w:t>
      </w:r>
      <w:r w:rsidRPr="003D495B">
        <w:rPr>
          <w:rStyle w:val="NummerimgrauenRahmen"/>
          <w:lang w:val="en-GB"/>
        </w:rPr>
        <w:t> 10 </w:t>
      </w:r>
      <w:r w:rsidRPr="003D495B">
        <w:t xml:space="preserve"> </w:t>
      </w:r>
      <w:r w:rsidRPr="00F72970">
        <w:t>for before we left Austria has also been cancelled.</w:t>
      </w:r>
    </w:p>
    <w:p w14:paraId="780F84C7" w14:textId="77777777" w:rsidR="003C3EFB" w:rsidRPr="00B665D0" w:rsidRDefault="00F82FFE" w:rsidP="00F82FFE">
      <w:pPr>
        <w:pStyle w:val="PTGlesetextlbZAB10mm"/>
      </w:pPr>
      <w:r w:rsidRPr="00F72970">
        <w:t>This trip can only get better!</w:t>
      </w:r>
      <w:r w:rsidR="00530B30">
        <w:t xml:space="preserve"> </w:t>
      </w:r>
    </w:p>
    <w:sectPr w:rsidR="003C3EFB" w:rsidRPr="00B665D0" w:rsidSect="00F82FFE">
      <w:headerReference w:type="default" r:id="rId7"/>
      <w:footerReference w:type="default" r:id="rId8"/>
      <w:headerReference w:type="first" r:id="rId9"/>
      <w:footerReference w:type="first" r:id="rId10"/>
      <w:type w:val="continuous"/>
      <w:pgSz w:w="11906" w:h="16838"/>
      <w:pgMar w:top="1560" w:right="907" w:bottom="1134" w:left="1814" w:header="709" w:footer="510" w:gutter="0"/>
      <w:pgNumType w:start="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1BBB77" w14:textId="77777777" w:rsidR="00F4763A" w:rsidRPr="00DB1717" w:rsidRDefault="00F4763A" w:rsidP="005D6FFC">
      <w:r w:rsidRPr="00DB1717">
        <w:separator/>
      </w:r>
    </w:p>
  </w:endnote>
  <w:endnote w:type="continuationSeparator" w:id="0">
    <w:p w14:paraId="788AD89F" w14:textId="77777777" w:rsidR="00F4763A" w:rsidRPr="00DB1717" w:rsidRDefault="00F4763A" w:rsidP="005D6FFC">
      <w:r w:rsidRPr="00DB17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10022FF" w:usb1="C000E47F" w:usb2="00000029" w:usb3="00000000" w:csb0="000001DF" w:csb1="00000000"/>
  </w:font>
  <w:font w:name="Frutiger VR">
    <w:charset w:val="00"/>
    <w:family w:val="swiss"/>
    <w:pitch w:val="variable"/>
    <w:sig w:usb0="80000027" w:usb1="00000001"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C288C" w14:textId="77777777" w:rsidR="004C6875" w:rsidRPr="00F72970" w:rsidRDefault="004C6875" w:rsidP="00CD5498">
    <w:pPr>
      <w:pStyle w:val="PTMScopyrightMSMusterseiten"/>
      <w:rPr>
        <w:rFonts w:asciiTheme="minorHAnsi" w:hAnsiTheme="minorHAnsi"/>
      </w:rPr>
    </w:pPr>
    <w:r w:rsidRPr="001E4B43">
      <w:rPr>
        <w:rFonts w:asciiTheme="minorHAnsi" w:hAnsiTheme="minorHAnsi"/>
        <w:noProof/>
        <w:lang w:val="de-DE" w:eastAsia="de-DE"/>
      </w:rPr>
      <mc:AlternateContent>
        <mc:Choice Requires="wps">
          <w:drawing>
            <wp:anchor distT="0" distB="0" distL="114300" distR="114300" simplePos="0" relativeHeight="251670528" behindDoc="0" locked="0" layoutInCell="1" allowOverlap="1" wp14:anchorId="4078BB20" wp14:editId="72AF9C41">
              <wp:simplePos x="0" y="0"/>
              <wp:positionH relativeFrom="page">
                <wp:posOffset>6686550</wp:posOffset>
              </wp:positionH>
              <wp:positionV relativeFrom="page">
                <wp:posOffset>10162540</wp:posOffset>
              </wp:positionV>
              <wp:extent cx="383540" cy="278765"/>
              <wp:effectExtent l="0" t="0" r="16510" b="6985"/>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08BE1" w14:textId="77777777" w:rsidR="004C6875" w:rsidRPr="00F72970" w:rsidRDefault="004C6875" w:rsidP="00CD5498">
                          <w:pPr>
                            <w:pStyle w:val="PTMSpaginazifferswMSMusterseiten"/>
                            <w:rPr>
                              <w:rFonts w:asciiTheme="minorHAnsi" w:hAnsiTheme="minorHAnsi"/>
                            </w:rPr>
                          </w:pPr>
                          <w:r w:rsidRPr="001E4B43">
                            <w:rPr>
                              <w:rFonts w:asciiTheme="minorHAnsi" w:hAnsiTheme="minorHAnsi"/>
                            </w:rPr>
                            <w:fldChar w:fldCharType="begin"/>
                          </w:r>
                          <w:r w:rsidRPr="001E4B43">
                            <w:rPr>
                              <w:rFonts w:asciiTheme="minorHAnsi" w:hAnsiTheme="minorHAnsi"/>
                            </w:rPr>
                            <w:instrText>PAGE   \* MERGEFORMAT</w:instrText>
                          </w:r>
                          <w:r w:rsidRPr="001E4B43">
                            <w:rPr>
                              <w:rFonts w:asciiTheme="minorHAnsi" w:hAnsiTheme="minorHAnsi"/>
                            </w:rPr>
                            <w:fldChar w:fldCharType="separate"/>
                          </w:r>
                          <w:r w:rsidR="00F82FFE" w:rsidRPr="00F82FFE">
                            <w:rPr>
                              <w:rFonts w:asciiTheme="minorHAnsi" w:hAnsiTheme="minorHAnsi"/>
                              <w:noProof/>
                              <w:lang w:val="de-DE"/>
                            </w:rPr>
                            <w:t>12</w:t>
                          </w:r>
                          <w:r w:rsidRPr="001E4B43">
                            <w:rPr>
                              <w:rFonts w:asciiTheme="minorHAnsi" w:hAnsiTheme="minorHAns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78BB20" id="_x0000_t202" coordsize="21600,21600" o:spt="202" path="m,l,21600r21600,l21600,xe">
              <v:stroke joinstyle="miter"/>
              <v:path gradientshapeok="t" o:connecttype="rect"/>
            </v:shapetype>
            <v:shape id="Text Box 3" o:spid="_x0000_s1070" type="#_x0000_t202" style="position:absolute;left:0;text-align:left;margin-left:526.5pt;margin-top:800.2pt;width:30.2pt;height:21.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" filled="f" stroked="f">
              <v:textbox inset="0,0,0,0">
                <w:txbxContent>
                  <w:p w14:paraId="57808BE1" w14:textId="77777777" w:rsidR="004C6875" w:rsidRPr="00F72970" w:rsidRDefault="004C6875" w:rsidP="00CD5498">
                    <w:pPr>
                      <w:pStyle w:val="PTMSpaginazifferswMSMusterseiten"/>
                      <w:rPr>
                        <w:rFonts w:asciiTheme="minorHAnsi" w:hAnsiTheme="minorHAnsi"/>
                      </w:rPr>
                    </w:pPr>
                    <w:r w:rsidRPr="001E4B43">
                      <w:rPr>
                        <w:rFonts w:asciiTheme="minorHAnsi" w:hAnsiTheme="minorHAnsi"/>
                      </w:rPr>
                      <w:fldChar w:fldCharType="begin"/>
                    </w:r>
                    <w:r w:rsidRPr="001E4B43">
                      <w:rPr>
                        <w:rFonts w:asciiTheme="minorHAnsi" w:hAnsiTheme="minorHAnsi"/>
                      </w:rPr>
                      <w:instrText>PAGE   \* MERGEFORMAT</w:instrText>
                    </w:r>
                    <w:r w:rsidRPr="001E4B43">
                      <w:rPr>
                        <w:rFonts w:asciiTheme="minorHAnsi" w:hAnsiTheme="minorHAnsi"/>
                      </w:rPr>
                      <w:fldChar w:fldCharType="separate"/>
                    </w:r>
                    <w:r w:rsidR="00F82FFE" w:rsidRPr="00F82FFE">
                      <w:rPr>
                        <w:rFonts w:asciiTheme="minorHAnsi" w:hAnsiTheme="minorHAnsi"/>
                        <w:noProof/>
                        <w:lang w:val="de-DE"/>
                      </w:rPr>
                      <w:t>12</w:t>
                    </w:r>
                    <w:r w:rsidRPr="001E4B43">
                      <w:rPr>
                        <w:rFonts w:asciiTheme="minorHAnsi" w:hAnsiTheme="minorHAnsi"/>
                      </w:rPr>
                      <w:fldChar w:fldCharType="end"/>
                    </w:r>
                  </w:p>
                </w:txbxContent>
              </v:textbox>
              <w10:wrap anchorx="page" anchory="page"/>
            </v:shape>
          </w:pict>
        </mc:Fallback>
      </mc:AlternateContent>
    </w:r>
    <w:r w:rsidRPr="001E4B43">
      <w:rPr>
        <w:rFonts w:asciiTheme="minorHAnsi" w:hAnsiTheme="minorHAnsi"/>
        <w:noProof/>
        <w:lang w:val="de-DE" w:eastAsia="de-DE"/>
      </w:rPr>
      <w:drawing>
        <wp:anchor distT="0" distB="0" distL="114300" distR="114300" simplePos="0" relativeHeight="251669504" behindDoc="1" locked="0" layoutInCell="1" allowOverlap="1" wp14:anchorId="560A5D74" wp14:editId="66AFFE16">
          <wp:simplePos x="0" y="0"/>
          <wp:positionH relativeFrom="page">
            <wp:align>left</wp:align>
          </wp:positionH>
          <wp:positionV relativeFrom="page">
            <wp:align>bottom</wp:align>
          </wp:positionV>
          <wp:extent cx="1203840" cy="719640"/>
          <wp:effectExtent l="0" t="0" r="0" b="4445"/>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84070"/>
                  <a:stretch/>
                </pic:blipFill>
                <pic:spPr bwMode="auto">
                  <a:xfrm>
                    <a:off x="0" y="0"/>
                    <a:ext cx="1203840" cy="719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C6C4686" w14:textId="77777777" w:rsidR="004C6875" w:rsidRPr="00F72970" w:rsidRDefault="004C6875" w:rsidP="00CD5498">
    <w:pPr>
      <w:pStyle w:val="PTMScopyrightMSMusterseiten"/>
      <w:rPr>
        <w:lang w:val="de-DE"/>
      </w:rPr>
    </w:pPr>
    <w:r w:rsidRPr="00F72970">
      <w:rPr>
        <w:rFonts w:asciiTheme="minorHAnsi" w:hAnsiTheme="minorHAnsi"/>
        <w:lang w:val="de-DE"/>
      </w:rPr>
      <w:t>© Österreichischer Bundesverlag Schulbuch GmbH &amp; Co. KG, Wien 2021 | www.oebv.at | Prime Time Schularbeiten KV-CD/CDROM 4 | ISBN 978-3-209-08689-1</w:t>
    </w:r>
    <w:r w:rsidRPr="00F72970">
      <w:rPr>
        <w:rFonts w:asciiTheme="minorHAnsi" w:hAnsiTheme="minorHAnsi"/>
        <w:lang w:val="de-DE"/>
      </w:rPr>
      <w:br/>
      <w:t xml:space="preserve">Alle Rechte vorbehalten. Von dieser Druckvorlage ist die Vervielfältigung für den eigenen Unterrichtsgebrauch gestattet.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F0813" w14:textId="77777777" w:rsidR="004C6875" w:rsidRPr="00F72970" w:rsidRDefault="004C6875" w:rsidP="00DA7582">
    <w:pPr>
      <w:pStyle w:val="PTMScopyrightMSMusterseiten"/>
      <w:rPr>
        <w:rFonts w:asciiTheme="minorHAnsi" w:hAnsiTheme="minorHAnsi"/>
      </w:rPr>
    </w:pPr>
    <w:r w:rsidRPr="001E4B43">
      <w:rPr>
        <w:rFonts w:asciiTheme="minorHAnsi" w:hAnsiTheme="minorHAnsi"/>
        <w:noProof/>
        <w:lang w:val="de-DE" w:eastAsia="de-DE"/>
      </w:rPr>
      <mc:AlternateContent>
        <mc:Choice Requires="wps">
          <w:drawing>
            <wp:anchor distT="0" distB="0" distL="114300" distR="114300" simplePos="0" relativeHeight="251673600" behindDoc="0" locked="0" layoutInCell="1" allowOverlap="1" wp14:anchorId="4AD2D9FC" wp14:editId="1601668D">
              <wp:simplePos x="0" y="0"/>
              <wp:positionH relativeFrom="page">
                <wp:posOffset>6686550</wp:posOffset>
              </wp:positionH>
              <wp:positionV relativeFrom="page">
                <wp:posOffset>10162540</wp:posOffset>
              </wp:positionV>
              <wp:extent cx="383540" cy="278765"/>
              <wp:effectExtent l="0" t="0" r="16510" b="698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297D1" w14:textId="77777777" w:rsidR="004C6875" w:rsidRPr="00F72970" w:rsidRDefault="004C6875" w:rsidP="00DA7582">
                          <w:pPr>
                            <w:pStyle w:val="PTMSpaginazifferswMSMusterseiten"/>
                            <w:rPr>
                              <w:rFonts w:asciiTheme="minorHAnsi" w:hAnsiTheme="minorHAnsi"/>
                            </w:rPr>
                          </w:pPr>
                          <w:r w:rsidRPr="001E4B43">
                            <w:rPr>
                              <w:rFonts w:asciiTheme="minorHAnsi" w:hAnsiTheme="minorHAnsi"/>
                            </w:rPr>
                            <w:fldChar w:fldCharType="begin"/>
                          </w:r>
                          <w:r w:rsidRPr="001E4B43">
                            <w:rPr>
                              <w:rFonts w:asciiTheme="minorHAnsi" w:hAnsiTheme="minorHAnsi"/>
                            </w:rPr>
                            <w:instrText>PAGE   \* MERGEFORMAT</w:instrText>
                          </w:r>
                          <w:r w:rsidRPr="001E4B43">
                            <w:rPr>
                              <w:rFonts w:asciiTheme="minorHAnsi" w:hAnsiTheme="minorHAnsi"/>
                            </w:rPr>
                            <w:fldChar w:fldCharType="separate"/>
                          </w:r>
                          <w:r w:rsidR="00F82FFE" w:rsidRPr="00F82FFE">
                            <w:rPr>
                              <w:rFonts w:asciiTheme="minorHAnsi" w:hAnsiTheme="minorHAnsi"/>
                              <w:noProof/>
                              <w:lang w:val="de-DE"/>
                            </w:rPr>
                            <w:t>8</w:t>
                          </w:r>
                          <w:r w:rsidRPr="001E4B43">
                            <w:rPr>
                              <w:rFonts w:asciiTheme="minorHAnsi" w:hAnsiTheme="minorHAns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D2D9FC" id="_x0000_t202" coordsize="21600,21600" o:spt="202" path="m,l,21600r21600,l21600,xe">
              <v:stroke joinstyle="miter"/>
              <v:path gradientshapeok="t" o:connecttype="rect"/>
            </v:shapetype>
            <v:shape id="_x0000_s1072" type="#_x0000_t202" style="position:absolute;left:0;text-align:left;margin-left:526.5pt;margin-top:800.2pt;width:30.2pt;height:21.9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" filled="f" stroked="f">
              <v:textbox inset="0,0,0,0">
                <w:txbxContent>
                  <w:p w14:paraId="4C6297D1" w14:textId="77777777" w:rsidR="004C6875" w:rsidRPr="00F72970" w:rsidRDefault="004C6875" w:rsidP="00DA7582">
                    <w:pPr>
                      <w:pStyle w:val="PTMSpaginazifferswMSMusterseiten"/>
                      <w:rPr>
                        <w:rFonts w:asciiTheme="minorHAnsi" w:hAnsiTheme="minorHAnsi"/>
                      </w:rPr>
                    </w:pPr>
                    <w:r w:rsidRPr="001E4B43">
                      <w:rPr>
                        <w:rFonts w:asciiTheme="minorHAnsi" w:hAnsiTheme="minorHAnsi"/>
                      </w:rPr>
                      <w:fldChar w:fldCharType="begin"/>
                    </w:r>
                    <w:r w:rsidRPr="001E4B43">
                      <w:rPr>
                        <w:rFonts w:asciiTheme="minorHAnsi" w:hAnsiTheme="minorHAnsi"/>
                      </w:rPr>
                      <w:instrText>PAGE   \* MERGEFORMAT</w:instrText>
                    </w:r>
                    <w:r w:rsidRPr="001E4B43">
                      <w:rPr>
                        <w:rFonts w:asciiTheme="minorHAnsi" w:hAnsiTheme="minorHAnsi"/>
                      </w:rPr>
                      <w:fldChar w:fldCharType="separate"/>
                    </w:r>
                    <w:r w:rsidR="00F82FFE" w:rsidRPr="00F82FFE">
                      <w:rPr>
                        <w:rFonts w:asciiTheme="minorHAnsi" w:hAnsiTheme="minorHAnsi"/>
                        <w:noProof/>
                        <w:lang w:val="de-DE"/>
                      </w:rPr>
                      <w:t>8</w:t>
                    </w:r>
                    <w:r w:rsidRPr="001E4B43">
                      <w:rPr>
                        <w:rFonts w:asciiTheme="minorHAnsi" w:hAnsiTheme="minorHAnsi"/>
                      </w:rPr>
                      <w:fldChar w:fldCharType="end"/>
                    </w:r>
                  </w:p>
                </w:txbxContent>
              </v:textbox>
              <w10:wrap anchorx="page" anchory="page"/>
            </v:shape>
          </w:pict>
        </mc:Fallback>
      </mc:AlternateContent>
    </w:r>
    <w:r w:rsidRPr="001E4B43">
      <w:rPr>
        <w:rFonts w:asciiTheme="minorHAnsi" w:hAnsiTheme="minorHAnsi"/>
        <w:noProof/>
        <w:lang w:val="de-DE" w:eastAsia="de-DE"/>
      </w:rPr>
      <w:drawing>
        <wp:anchor distT="0" distB="0" distL="114300" distR="114300" simplePos="0" relativeHeight="251672576" behindDoc="1" locked="0" layoutInCell="1" allowOverlap="1" wp14:anchorId="4EC7E612" wp14:editId="65D218E1">
          <wp:simplePos x="0" y="0"/>
          <wp:positionH relativeFrom="page">
            <wp:align>left</wp:align>
          </wp:positionH>
          <wp:positionV relativeFrom="page">
            <wp:align>bottom</wp:align>
          </wp:positionV>
          <wp:extent cx="1203840" cy="719640"/>
          <wp:effectExtent l="0" t="0" r="0" b="4445"/>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84070"/>
                  <a:stretch/>
                </pic:blipFill>
                <pic:spPr bwMode="auto">
                  <a:xfrm>
                    <a:off x="0" y="0"/>
                    <a:ext cx="1203840" cy="719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1E5AAA1" w14:textId="77777777" w:rsidR="004C6875" w:rsidRPr="003D495B" w:rsidRDefault="004C6875" w:rsidP="00DA7582">
    <w:pPr>
      <w:pStyle w:val="PTMScopyrightMSMusterseiten"/>
      <w:rPr>
        <w:lang w:val="de-DE"/>
      </w:rPr>
    </w:pPr>
    <w:r w:rsidRPr="00F72970">
      <w:rPr>
        <w:rFonts w:asciiTheme="minorHAnsi" w:hAnsiTheme="minorHAnsi"/>
        <w:lang w:val="de-DE"/>
      </w:rPr>
      <w:t>© Österreichischer Bundesverlag Schulbuch GmbH &amp; Co. KG, Wien 2021 | www.oebv.at | Prime Time Schularbeiten KV-CD/CDROM 4 | ISBN 978-3-209-08689-1</w:t>
    </w:r>
    <w:r w:rsidRPr="00F72970">
      <w:rPr>
        <w:rFonts w:asciiTheme="minorHAnsi" w:hAnsiTheme="minorHAnsi"/>
        <w:lang w:val="de-DE"/>
      </w:rPr>
      <w:br/>
      <w:t xml:space="preserve">Alle Rechte vorbehalten. Von dieser Druckvorlage ist die Vervielfältigung für den eigenen Unterrichtsgebrauch gestattet.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0469EA" w14:textId="77777777" w:rsidR="00F4763A" w:rsidRPr="00DB1717" w:rsidRDefault="00F4763A" w:rsidP="005D6FFC">
      <w:r w:rsidRPr="00DB1717">
        <w:separator/>
      </w:r>
    </w:p>
  </w:footnote>
  <w:footnote w:type="continuationSeparator" w:id="0">
    <w:p w14:paraId="501806C5" w14:textId="77777777" w:rsidR="00F4763A" w:rsidRPr="00DB1717" w:rsidRDefault="00F4763A" w:rsidP="005D6FFC">
      <w:r w:rsidRPr="00DB17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E3A2D" w14:textId="77777777" w:rsidR="004C6875" w:rsidRPr="00F72970" w:rsidRDefault="004C6875">
    <w:pPr>
      <w:pStyle w:val="Kopfzeile"/>
    </w:pPr>
    <w:r w:rsidRPr="00DB1717">
      <w:rPr>
        <w:noProof/>
        <w:lang w:eastAsia="de-DE"/>
      </w:rPr>
      <w:drawing>
        <wp:anchor distT="0" distB="0" distL="114300" distR="114300" simplePos="0" relativeHeight="251659264" behindDoc="0" locked="0" layoutInCell="1" allowOverlap="1" wp14:anchorId="5CA09D31" wp14:editId="18BB388B">
          <wp:simplePos x="0" y="0"/>
          <wp:positionH relativeFrom="page">
            <wp:posOffset>-6985</wp:posOffset>
          </wp:positionH>
          <wp:positionV relativeFrom="page">
            <wp:posOffset>-17780</wp:posOffset>
          </wp:positionV>
          <wp:extent cx="7596000" cy="901080"/>
          <wp:effectExtent l="0" t="0" r="5080" b="0"/>
          <wp:wrapNone/>
          <wp:docPr id="17" name="Grafik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Grafik 5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6000" cy="901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B1717">
      <w:rPr>
        <w:noProof/>
        <w:lang w:eastAsia="de-DE"/>
      </w:rPr>
      <mc:AlternateContent>
        <mc:Choice Requires="wps">
          <w:drawing>
            <wp:anchor distT="0" distB="0" distL="114300" distR="114300" simplePos="0" relativeHeight="251660288" behindDoc="0" locked="0" layoutInCell="1" allowOverlap="1" wp14:anchorId="6174FADF" wp14:editId="5FC916B3">
              <wp:simplePos x="0" y="0"/>
              <wp:positionH relativeFrom="column">
                <wp:posOffset>-14605</wp:posOffset>
              </wp:positionH>
              <wp:positionV relativeFrom="paragraph">
                <wp:posOffset>-288290</wp:posOffset>
              </wp:positionV>
              <wp:extent cx="5780520" cy="503640"/>
              <wp:effectExtent l="0" t="0" r="10795" b="10795"/>
              <wp:wrapNone/>
              <wp:docPr id="58" name="Textfeld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0520" cy="503640"/>
                      </a:xfrm>
                      <a:prstGeom prst="rect">
                        <a:avLst/>
                      </a:prstGeom>
                      <a:noFill/>
                      <a:ln w="9525" cap="flat" cmpd="sng" algn="ctr">
                        <a:noFill/>
                        <a:prstDash val="solid"/>
                        <a:round/>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round/>
                            <a:headEnd type="none" w="med" len="med"/>
                            <a:tailEnd type="none" w="med" len="med"/>
                          </a14:hiddenLine>
                        </a:ext>
                      </a:extLst>
                    </wps:spPr>
                    <wps:txbx>
                      <w:txbxContent>
                        <w:p w14:paraId="2CA4854F" w14:textId="77777777" w:rsidR="004C6875" w:rsidRPr="00F72970" w:rsidRDefault="004C6875" w:rsidP="00C72AA5">
                          <w:pPr>
                            <w:pStyle w:val="PTU1kapiteltitelband34UUeberschriften"/>
                            <w:tabs>
                              <w:tab w:val="left" w:pos="1792"/>
                              <w:tab w:val="left" w:pos="6999"/>
                              <w:tab w:val="left" w:pos="7727"/>
                            </w:tabs>
                            <w:rPr>
                              <w:sz w:val="60"/>
                              <w:szCs w:val="60"/>
                            </w:rPr>
                          </w:pPr>
                          <w:r w:rsidRPr="00F72970">
                            <w:tab/>
                          </w:r>
                          <w:r w:rsidR="00F82FFE" w:rsidRPr="00F82FFE">
                            <w:rPr>
                              <w:rStyle w:val="bold65K"/>
                              <w:rFonts w:eastAsiaTheme="minorHAnsi"/>
                              <w:b/>
                              <w:bCs/>
                              <w:sz w:val="28"/>
                              <w:szCs w:val="28"/>
                            </w:rPr>
                            <w:t>New York</w:t>
                          </w:r>
                          <w:r w:rsidRPr="00F72970">
                            <w:tab/>
                          </w:r>
                          <w:r w:rsidRPr="00F72970">
                            <w:rPr>
                              <w:rStyle w:val="PTMSunitMaster1band34MSMusterseitenZchn"/>
                            </w:rPr>
                            <w:t>Unit</w:t>
                          </w:r>
                          <w:r w:rsidRPr="00F72970">
                            <w:tab/>
                          </w:r>
                          <w:r w:rsidR="00F82FFE">
                            <w:rPr>
                              <w:rStyle w:val="PTU0kapitelzifferkleinband34UUeberschriftenZchn"/>
                              <w:spacing w:val="0"/>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74FADF" id="_x0000_t202" coordsize="21600,21600" o:spt="202" path="m,l,21600r21600,l21600,xe">
              <v:stroke joinstyle="miter"/>
              <v:path gradientshapeok="t" o:connecttype="rect"/>
            </v:shapetype>
            <v:shape id="Textfeld 58" o:spid="_x0000_s1069" type="#_x0000_t202" style="position:absolute;margin-left:-1.15pt;margin-top:-22.7pt;width:455.15pt;height:3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" filled="f" stroked="f">
              <v:stroke joinstyle="round"/>
              <v:path arrowok="t"/>
              <v:textbox inset="0,0,0,0">
                <w:txbxContent>
                  <w:p w14:paraId="2CA4854F" w14:textId="77777777" w:rsidR="004C6875" w:rsidRPr="00F72970" w:rsidRDefault="004C6875" w:rsidP="00C72AA5">
                    <w:pPr>
                      <w:pStyle w:val="PTU1kapiteltitelband34UUeberschriften"/>
                      <w:tabs>
                        <w:tab w:val="left" w:pos="1792"/>
                        <w:tab w:val="left" w:pos="6999"/>
                        <w:tab w:val="left" w:pos="7727"/>
                      </w:tabs>
                      <w:rPr>
                        <w:sz w:val="60"/>
                        <w:szCs w:val="60"/>
                      </w:rPr>
                    </w:pPr>
                    <w:r w:rsidRPr="00F72970">
                      <w:tab/>
                    </w:r>
                    <w:r w:rsidR="00F82FFE" w:rsidRPr="00F82FFE">
                      <w:rPr>
                        <w:rStyle w:val="bold65K"/>
                        <w:rFonts w:eastAsiaTheme="minorHAnsi"/>
                        <w:b/>
                        <w:bCs/>
                        <w:sz w:val="28"/>
                        <w:szCs w:val="28"/>
                      </w:rPr>
                      <w:t>New York</w:t>
                    </w:r>
                    <w:r w:rsidRPr="00F72970">
                      <w:tab/>
                    </w:r>
                    <w:r w:rsidRPr="00F72970">
                      <w:rPr>
                        <w:rStyle w:val="PTMSunitMaster1band34MSMusterseitenZchn"/>
                      </w:rPr>
                      <w:t>Unit</w:t>
                    </w:r>
                    <w:r w:rsidRPr="00F72970">
                      <w:tab/>
                    </w:r>
                    <w:r w:rsidR="00F82FFE">
                      <w:rPr>
                        <w:rStyle w:val="PTU0kapitelzifferkleinband34UUeberschriftenZchn"/>
                        <w:spacing w:val="0"/>
                      </w:rPr>
                      <w:t>2</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C0CC8" w14:textId="77777777" w:rsidR="004C6875" w:rsidRPr="00F72970" w:rsidRDefault="004C6875">
    <w:pPr>
      <w:pStyle w:val="Kopfzeile"/>
    </w:pPr>
    <w:r w:rsidRPr="00DB1717">
      <w:rPr>
        <w:noProof/>
        <w:lang w:eastAsia="de-DE"/>
      </w:rPr>
      <w:drawing>
        <wp:anchor distT="0" distB="0" distL="114300" distR="114300" simplePos="0" relativeHeight="251666432" behindDoc="0" locked="0" layoutInCell="1" allowOverlap="1" wp14:anchorId="08B36EC2" wp14:editId="66ACB701">
          <wp:simplePos x="0" y="0"/>
          <wp:positionH relativeFrom="column">
            <wp:posOffset>-1131570</wp:posOffset>
          </wp:positionH>
          <wp:positionV relativeFrom="paragraph">
            <wp:posOffset>-450215</wp:posOffset>
          </wp:positionV>
          <wp:extent cx="7559040" cy="896620"/>
          <wp:effectExtent l="0" t="0" r="3810" b="0"/>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896620"/>
                  </a:xfrm>
                  <a:prstGeom prst="rect">
                    <a:avLst/>
                  </a:prstGeom>
                  <a:noFill/>
                  <a:ln>
                    <a:noFill/>
                  </a:ln>
                </pic:spPr>
              </pic:pic>
            </a:graphicData>
          </a:graphic>
        </wp:anchor>
      </w:drawing>
    </w:r>
    <w:r w:rsidRPr="00DB1717">
      <w:rPr>
        <w:noProof/>
        <w:lang w:eastAsia="de-DE"/>
      </w:rPr>
      <mc:AlternateContent>
        <mc:Choice Requires="wps">
          <w:drawing>
            <wp:anchor distT="0" distB="0" distL="114300" distR="114300" simplePos="0" relativeHeight="251667456" behindDoc="0" locked="0" layoutInCell="1" allowOverlap="1" wp14:anchorId="0AF599DA" wp14:editId="0B1BF6AC">
              <wp:simplePos x="0" y="0"/>
              <wp:positionH relativeFrom="column">
                <wp:posOffset>-13970</wp:posOffset>
              </wp:positionH>
              <wp:positionV relativeFrom="paragraph">
                <wp:posOffset>-287655</wp:posOffset>
              </wp:positionV>
              <wp:extent cx="5780520" cy="503640"/>
              <wp:effectExtent l="0" t="0" r="10795" b="10795"/>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0520" cy="503640"/>
                      </a:xfrm>
                      <a:prstGeom prst="rect">
                        <a:avLst/>
                      </a:prstGeom>
                      <a:noFill/>
                      <a:ln w="9525" cap="flat" cmpd="sng" algn="ctr">
                        <a:noFill/>
                        <a:prstDash val="solid"/>
                        <a:round/>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round/>
                            <a:headEnd type="none" w="med" len="med"/>
                            <a:tailEnd type="none" w="med" len="med"/>
                          </a14:hiddenLine>
                        </a:ext>
                      </a:extLst>
                    </wps:spPr>
                    <wps:txbx>
                      <w:txbxContent>
                        <w:p w14:paraId="34A4097D" w14:textId="77777777" w:rsidR="004C6875" w:rsidRPr="00F72970" w:rsidRDefault="00F82FFE" w:rsidP="00C72AA5">
                          <w:pPr>
                            <w:pStyle w:val="PTU1kapiteltitelband34UUeberschriften"/>
                            <w:tabs>
                              <w:tab w:val="left" w:pos="6999"/>
                              <w:tab w:val="left" w:pos="7727"/>
                            </w:tabs>
                            <w:rPr>
                              <w:sz w:val="60"/>
                              <w:szCs w:val="60"/>
                            </w:rPr>
                          </w:pPr>
                          <w:r w:rsidRPr="00F82FFE">
                            <w:t>New York</w:t>
                          </w:r>
                          <w:r w:rsidR="004C6875" w:rsidRPr="00F72970">
                            <w:tab/>
                          </w:r>
                          <w:r w:rsidR="004C6875" w:rsidRPr="00F72970">
                            <w:rPr>
                              <w:rStyle w:val="PTMSunitMaster1band34MSMusterseitenZchn"/>
                            </w:rPr>
                            <w:t>Unit</w:t>
                          </w:r>
                          <w:r w:rsidR="004C6875" w:rsidRPr="00F72970">
                            <w:tab/>
                          </w:r>
                          <w:r>
                            <w:rPr>
                              <w:rStyle w:val="PTU0kapitelzifferkleinband34UUeberschriftenZchn"/>
                              <w:spacing w:val="0"/>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AF599DA" id="_x0000_t202" coordsize="21600,21600" o:spt="202" path="m,l,21600r21600,l21600,xe">
              <v:stroke joinstyle="miter"/>
              <v:path gradientshapeok="t" o:connecttype="rect"/>
            </v:shapetype>
            <v:shape id="Textfeld 10" o:spid="_x0000_s1071" type="#_x0000_t202" style="position:absolute;margin-left:-1.1pt;margin-top:-22.65pt;width:455.15pt;height:39.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" filled="f" stroked="f">
              <v:stroke joinstyle="round"/>
              <v:path arrowok="t"/>
              <v:textbox inset="0,0,0,0">
                <w:txbxContent>
                  <w:p w14:paraId="34A4097D" w14:textId="77777777" w:rsidR="004C6875" w:rsidRPr="00F72970" w:rsidRDefault="00F82FFE" w:rsidP="00C72AA5">
                    <w:pPr>
                      <w:pStyle w:val="PTU1kapiteltitelband34UUeberschriften"/>
                      <w:tabs>
                        <w:tab w:val="left" w:pos="6999"/>
                        <w:tab w:val="left" w:pos="7727"/>
                      </w:tabs>
                      <w:rPr>
                        <w:sz w:val="60"/>
                        <w:szCs w:val="60"/>
                      </w:rPr>
                    </w:pPr>
                    <w:r w:rsidRPr="00F82FFE">
                      <w:t>New York</w:t>
                    </w:r>
                    <w:r w:rsidR="004C6875" w:rsidRPr="00F72970">
                      <w:tab/>
                    </w:r>
                    <w:r w:rsidR="004C6875" w:rsidRPr="00F72970">
                      <w:rPr>
                        <w:rStyle w:val="PTMSunitMaster1band34MSMusterseitenZchn"/>
                      </w:rPr>
                      <w:t>Unit</w:t>
                    </w:r>
                    <w:r w:rsidR="004C6875" w:rsidRPr="00F72970">
                      <w:tab/>
                    </w:r>
                    <w:r>
                      <w:rPr>
                        <w:rStyle w:val="PTU0kapitelzifferkleinband34UUeberschriftenZchn"/>
                        <w:spacing w:val="0"/>
                      </w:rPr>
                      <w:t>2</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5D"/>
    <w:multiLevelType w:val="multilevel"/>
    <w:tmpl w:val="000008E0"/>
    <w:lvl w:ilvl="0">
      <w:start w:val="2"/>
      <w:numFmt w:val="decimal"/>
      <w:lvlText w:val="%1."/>
      <w:lvlJc w:val="left"/>
      <w:pPr>
        <w:ind w:left="4185" w:hanging="341"/>
      </w:pPr>
      <w:rPr>
        <w:rFonts w:ascii="Arial" w:hAnsi="Arial" w:cs="Arial"/>
        <w:b/>
        <w:bCs/>
        <w:color w:val="6D6E71"/>
        <w:w w:val="87"/>
        <w:sz w:val="21"/>
        <w:szCs w:val="21"/>
      </w:rPr>
    </w:lvl>
    <w:lvl w:ilvl="1">
      <w:numFmt w:val="bullet"/>
      <w:lvlText w:val="•"/>
      <w:lvlJc w:val="left"/>
      <w:pPr>
        <w:ind w:left="4912" w:hanging="341"/>
      </w:pPr>
    </w:lvl>
    <w:lvl w:ilvl="2">
      <w:numFmt w:val="bullet"/>
      <w:lvlText w:val="•"/>
      <w:lvlJc w:val="left"/>
      <w:pPr>
        <w:ind w:left="5645" w:hanging="341"/>
      </w:pPr>
    </w:lvl>
    <w:lvl w:ilvl="3">
      <w:numFmt w:val="bullet"/>
      <w:lvlText w:val="•"/>
      <w:lvlJc w:val="left"/>
      <w:pPr>
        <w:ind w:left="6377" w:hanging="341"/>
      </w:pPr>
    </w:lvl>
    <w:lvl w:ilvl="4">
      <w:numFmt w:val="bullet"/>
      <w:lvlText w:val="•"/>
      <w:lvlJc w:val="left"/>
      <w:pPr>
        <w:ind w:left="7110" w:hanging="341"/>
      </w:pPr>
    </w:lvl>
    <w:lvl w:ilvl="5">
      <w:numFmt w:val="bullet"/>
      <w:lvlText w:val="•"/>
      <w:lvlJc w:val="left"/>
      <w:pPr>
        <w:ind w:left="7842" w:hanging="341"/>
      </w:pPr>
    </w:lvl>
    <w:lvl w:ilvl="6">
      <w:numFmt w:val="bullet"/>
      <w:lvlText w:val="•"/>
      <w:lvlJc w:val="left"/>
      <w:pPr>
        <w:ind w:left="8575" w:hanging="341"/>
      </w:pPr>
    </w:lvl>
    <w:lvl w:ilvl="7">
      <w:numFmt w:val="bullet"/>
      <w:lvlText w:val="•"/>
      <w:lvlJc w:val="left"/>
      <w:pPr>
        <w:ind w:left="9307" w:hanging="341"/>
      </w:pPr>
    </w:lvl>
    <w:lvl w:ilvl="8">
      <w:numFmt w:val="bullet"/>
      <w:lvlText w:val="•"/>
      <w:lvlJc w:val="left"/>
      <w:pPr>
        <w:ind w:left="10040" w:hanging="341"/>
      </w:pPr>
    </w:lvl>
  </w:abstractNum>
  <w:abstractNum w:abstractNumId="1" w15:restartNumberingAfterBreak="0">
    <w:nsid w:val="0000045E"/>
    <w:multiLevelType w:val="multilevel"/>
    <w:tmpl w:val="000008E1"/>
    <w:lvl w:ilvl="0">
      <w:start w:val="1"/>
      <w:numFmt w:val="decimal"/>
      <w:lvlText w:val="%1."/>
      <w:lvlJc w:val="left"/>
      <w:pPr>
        <w:ind w:left="1464" w:hanging="341"/>
      </w:pPr>
      <w:rPr>
        <w:rFonts w:ascii="Arial" w:hAnsi="Arial" w:cs="Arial"/>
        <w:b/>
        <w:bCs/>
        <w:color w:val="6D6E71"/>
        <w:w w:val="75"/>
        <w:sz w:val="21"/>
        <w:szCs w:val="21"/>
      </w:rPr>
    </w:lvl>
    <w:lvl w:ilvl="1">
      <w:numFmt w:val="bullet"/>
      <w:lvlText w:val="•"/>
      <w:lvlJc w:val="left"/>
      <w:pPr>
        <w:ind w:left="2464" w:hanging="341"/>
      </w:pPr>
    </w:lvl>
    <w:lvl w:ilvl="2">
      <w:numFmt w:val="bullet"/>
      <w:lvlText w:val="•"/>
      <w:lvlJc w:val="left"/>
      <w:pPr>
        <w:ind w:left="3469" w:hanging="341"/>
      </w:pPr>
    </w:lvl>
    <w:lvl w:ilvl="3">
      <w:numFmt w:val="bullet"/>
      <w:lvlText w:val="•"/>
      <w:lvlJc w:val="left"/>
      <w:pPr>
        <w:ind w:left="4473" w:hanging="341"/>
      </w:pPr>
    </w:lvl>
    <w:lvl w:ilvl="4">
      <w:numFmt w:val="bullet"/>
      <w:lvlText w:val="•"/>
      <w:lvlJc w:val="left"/>
      <w:pPr>
        <w:ind w:left="5478" w:hanging="341"/>
      </w:pPr>
    </w:lvl>
    <w:lvl w:ilvl="5">
      <w:numFmt w:val="bullet"/>
      <w:lvlText w:val="•"/>
      <w:lvlJc w:val="left"/>
      <w:pPr>
        <w:ind w:left="6482" w:hanging="341"/>
      </w:pPr>
    </w:lvl>
    <w:lvl w:ilvl="6">
      <w:numFmt w:val="bullet"/>
      <w:lvlText w:val="•"/>
      <w:lvlJc w:val="left"/>
      <w:pPr>
        <w:ind w:left="7487" w:hanging="341"/>
      </w:pPr>
    </w:lvl>
    <w:lvl w:ilvl="7">
      <w:numFmt w:val="bullet"/>
      <w:lvlText w:val="•"/>
      <w:lvlJc w:val="left"/>
      <w:pPr>
        <w:ind w:left="8491" w:hanging="341"/>
      </w:pPr>
    </w:lvl>
    <w:lvl w:ilvl="8">
      <w:numFmt w:val="bullet"/>
      <w:lvlText w:val="•"/>
      <w:lvlJc w:val="left"/>
      <w:pPr>
        <w:ind w:left="9496" w:hanging="341"/>
      </w:pPr>
    </w:lvl>
  </w:abstractNum>
  <w:abstractNum w:abstractNumId="2" w15:restartNumberingAfterBreak="0">
    <w:nsid w:val="00000464"/>
    <w:multiLevelType w:val="multilevel"/>
    <w:tmpl w:val="000008E7"/>
    <w:lvl w:ilvl="0">
      <w:start w:val="1"/>
      <w:numFmt w:val="decimal"/>
      <w:lvlText w:val="%1."/>
      <w:lvlJc w:val="left"/>
      <w:pPr>
        <w:ind w:left="1351" w:hanging="341"/>
      </w:pPr>
      <w:rPr>
        <w:rFonts w:ascii="Arial" w:hAnsi="Arial" w:cs="Arial"/>
        <w:b/>
        <w:bCs/>
        <w:color w:val="6D6E71"/>
        <w:w w:val="75"/>
        <w:sz w:val="21"/>
        <w:szCs w:val="21"/>
      </w:rPr>
    </w:lvl>
    <w:lvl w:ilvl="1">
      <w:numFmt w:val="bullet"/>
      <w:lvlText w:val="•"/>
      <w:lvlJc w:val="left"/>
      <w:pPr>
        <w:ind w:left="2374" w:hanging="341"/>
      </w:pPr>
    </w:lvl>
    <w:lvl w:ilvl="2">
      <w:numFmt w:val="bullet"/>
      <w:lvlText w:val="•"/>
      <w:lvlJc w:val="left"/>
      <w:pPr>
        <w:ind w:left="3389" w:hanging="341"/>
      </w:pPr>
    </w:lvl>
    <w:lvl w:ilvl="3">
      <w:numFmt w:val="bullet"/>
      <w:lvlText w:val="•"/>
      <w:lvlJc w:val="left"/>
      <w:pPr>
        <w:ind w:left="4403" w:hanging="341"/>
      </w:pPr>
    </w:lvl>
    <w:lvl w:ilvl="4">
      <w:numFmt w:val="bullet"/>
      <w:lvlText w:val="•"/>
      <w:lvlJc w:val="left"/>
      <w:pPr>
        <w:ind w:left="5418" w:hanging="341"/>
      </w:pPr>
    </w:lvl>
    <w:lvl w:ilvl="5">
      <w:numFmt w:val="bullet"/>
      <w:lvlText w:val="•"/>
      <w:lvlJc w:val="left"/>
      <w:pPr>
        <w:ind w:left="6432" w:hanging="341"/>
      </w:pPr>
    </w:lvl>
    <w:lvl w:ilvl="6">
      <w:numFmt w:val="bullet"/>
      <w:lvlText w:val="•"/>
      <w:lvlJc w:val="left"/>
      <w:pPr>
        <w:ind w:left="7447" w:hanging="341"/>
      </w:pPr>
    </w:lvl>
    <w:lvl w:ilvl="7">
      <w:numFmt w:val="bullet"/>
      <w:lvlText w:val="•"/>
      <w:lvlJc w:val="left"/>
      <w:pPr>
        <w:ind w:left="8461" w:hanging="341"/>
      </w:pPr>
    </w:lvl>
    <w:lvl w:ilvl="8">
      <w:numFmt w:val="bullet"/>
      <w:lvlText w:val="•"/>
      <w:lvlJc w:val="left"/>
      <w:pPr>
        <w:ind w:left="9476" w:hanging="341"/>
      </w:pPr>
    </w:lvl>
  </w:abstractNum>
  <w:abstractNum w:abstractNumId="3" w15:restartNumberingAfterBreak="0">
    <w:nsid w:val="00000469"/>
    <w:multiLevelType w:val="multilevel"/>
    <w:tmpl w:val="000008EC"/>
    <w:lvl w:ilvl="0">
      <w:start w:val="1"/>
      <w:numFmt w:val="decimal"/>
      <w:lvlText w:val="%1."/>
      <w:lvlJc w:val="left"/>
      <w:pPr>
        <w:ind w:left="1341" w:hanging="218"/>
      </w:pPr>
      <w:rPr>
        <w:rFonts w:ascii="Minion Pro" w:hAnsi="Minion Pro" w:cs="Minion Pro"/>
        <w:b/>
        <w:bCs/>
        <w:color w:val="231F20"/>
        <w:w w:val="101"/>
        <w:sz w:val="22"/>
        <w:szCs w:val="22"/>
      </w:rPr>
    </w:lvl>
    <w:lvl w:ilvl="1">
      <w:numFmt w:val="bullet"/>
      <w:lvlText w:val="•"/>
      <w:lvlJc w:val="left"/>
      <w:pPr>
        <w:ind w:left="2356" w:hanging="218"/>
      </w:pPr>
    </w:lvl>
    <w:lvl w:ilvl="2">
      <w:numFmt w:val="bullet"/>
      <w:lvlText w:val="•"/>
      <w:lvlJc w:val="left"/>
      <w:pPr>
        <w:ind w:left="3373" w:hanging="218"/>
      </w:pPr>
    </w:lvl>
    <w:lvl w:ilvl="3">
      <w:numFmt w:val="bullet"/>
      <w:lvlText w:val="•"/>
      <w:lvlJc w:val="left"/>
      <w:pPr>
        <w:ind w:left="4389" w:hanging="218"/>
      </w:pPr>
    </w:lvl>
    <w:lvl w:ilvl="4">
      <w:numFmt w:val="bullet"/>
      <w:lvlText w:val="•"/>
      <w:lvlJc w:val="left"/>
      <w:pPr>
        <w:ind w:left="5406" w:hanging="218"/>
      </w:pPr>
    </w:lvl>
    <w:lvl w:ilvl="5">
      <w:numFmt w:val="bullet"/>
      <w:lvlText w:val="•"/>
      <w:lvlJc w:val="left"/>
      <w:pPr>
        <w:ind w:left="6422" w:hanging="218"/>
      </w:pPr>
    </w:lvl>
    <w:lvl w:ilvl="6">
      <w:numFmt w:val="bullet"/>
      <w:lvlText w:val="•"/>
      <w:lvlJc w:val="left"/>
      <w:pPr>
        <w:ind w:left="7439" w:hanging="218"/>
      </w:pPr>
    </w:lvl>
    <w:lvl w:ilvl="7">
      <w:numFmt w:val="bullet"/>
      <w:lvlText w:val="•"/>
      <w:lvlJc w:val="left"/>
      <w:pPr>
        <w:ind w:left="8455" w:hanging="218"/>
      </w:pPr>
    </w:lvl>
    <w:lvl w:ilvl="8">
      <w:numFmt w:val="bullet"/>
      <w:lvlText w:val="•"/>
      <w:lvlJc w:val="left"/>
      <w:pPr>
        <w:ind w:left="9472" w:hanging="218"/>
      </w:pPr>
    </w:lvl>
  </w:abstractNum>
  <w:abstractNum w:abstractNumId="4" w15:restartNumberingAfterBreak="0">
    <w:nsid w:val="0000046A"/>
    <w:multiLevelType w:val="multilevel"/>
    <w:tmpl w:val="000008ED"/>
    <w:lvl w:ilvl="0">
      <w:start w:val="1"/>
      <w:numFmt w:val="decimal"/>
      <w:lvlText w:val="%1."/>
      <w:lvlJc w:val="left"/>
      <w:pPr>
        <w:ind w:left="1228" w:hanging="218"/>
      </w:pPr>
      <w:rPr>
        <w:rFonts w:ascii="Minion Pro" w:hAnsi="Minion Pro" w:cs="Minion Pro"/>
        <w:b/>
        <w:bCs/>
        <w:color w:val="231F20"/>
        <w:w w:val="101"/>
        <w:sz w:val="22"/>
        <w:szCs w:val="22"/>
      </w:rPr>
    </w:lvl>
    <w:lvl w:ilvl="1">
      <w:numFmt w:val="bullet"/>
      <w:lvlText w:val="•"/>
      <w:lvlJc w:val="left"/>
      <w:pPr>
        <w:ind w:left="2248" w:hanging="218"/>
      </w:pPr>
    </w:lvl>
    <w:lvl w:ilvl="2">
      <w:numFmt w:val="bullet"/>
      <w:lvlText w:val="•"/>
      <w:lvlJc w:val="left"/>
      <w:pPr>
        <w:ind w:left="3277" w:hanging="218"/>
      </w:pPr>
    </w:lvl>
    <w:lvl w:ilvl="3">
      <w:numFmt w:val="bullet"/>
      <w:lvlText w:val="•"/>
      <w:lvlJc w:val="left"/>
      <w:pPr>
        <w:ind w:left="4305" w:hanging="218"/>
      </w:pPr>
    </w:lvl>
    <w:lvl w:ilvl="4">
      <w:numFmt w:val="bullet"/>
      <w:lvlText w:val="•"/>
      <w:lvlJc w:val="left"/>
      <w:pPr>
        <w:ind w:left="5334" w:hanging="218"/>
      </w:pPr>
    </w:lvl>
    <w:lvl w:ilvl="5">
      <w:numFmt w:val="bullet"/>
      <w:lvlText w:val="•"/>
      <w:lvlJc w:val="left"/>
      <w:pPr>
        <w:ind w:left="6362" w:hanging="218"/>
      </w:pPr>
    </w:lvl>
    <w:lvl w:ilvl="6">
      <w:numFmt w:val="bullet"/>
      <w:lvlText w:val="•"/>
      <w:lvlJc w:val="left"/>
      <w:pPr>
        <w:ind w:left="7391" w:hanging="218"/>
      </w:pPr>
    </w:lvl>
    <w:lvl w:ilvl="7">
      <w:numFmt w:val="bullet"/>
      <w:lvlText w:val="•"/>
      <w:lvlJc w:val="left"/>
      <w:pPr>
        <w:ind w:left="8419" w:hanging="218"/>
      </w:pPr>
    </w:lvl>
    <w:lvl w:ilvl="8">
      <w:numFmt w:val="bullet"/>
      <w:lvlText w:val="•"/>
      <w:lvlJc w:val="left"/>
      <w:pPr>
        <w:ind w:left="9448" w:hanging="218"/>
      </w:pPr>
    </w:lvl>
  </w:abstractNum>
  <w:abstractNum w:abstractNumId="5" w15:restartNumberingAfterBreak="0">
    <w:nsid w:val="0000046E"/>
    <w:multiLevelType w:val="multilevel"/>
    <w:tmpl w:val="000008F1"/>
    <w:lvl w:ilvl="0">
      <w:start w:val="1"/>
      <w:numFmt w:val="decimal"/>
      <w:lvlText w:val="%1."/>
      <w:lvlJc w:val="left"/>
      <w:pPr>
        <w:ind w:left="1464" w:hanging="341"/>
      </w:pPr>
      <w:rPr>
        <w:rFonts w:ascii="Arial" w:hAnsi="Arial" w:cs="Arial"/>
        <w:b/>
        <w:bCs/>
        <w:color w:val="6D6E71"/>
        <w:w w:val="75"/>
        <w:sz w:val="21"/>
        <w:szCs w:val="21"/>
      </w:rPr>
    </w:lvl>
    <w:lvl w:ilvl="1">
      <w:numFmt w:val="bullet"/>
      <w:lvlText w:val="•"/>
      <w:lvlJc w:val="left"/>
      <w:pPr>
        <w:ind w:left="2464" w:hanging="341"/>
      </w:pPr>
    </w:lvl>
    <w:lvl w:ilvl="2">
      <w:numFmt w:val="bullet"/>
      <w:lvlText w:val="•"/>
      <w:lvlJc w:val="left"/>
      <w:pPr>
        <w:ind w:left="3469" w:hanging="341"/>
      </w:pPr>
    </w:lvl>
    <w:lvl w:ilvl="3">
      <w:numFmt w:val="bullet"/>
      <w:lvlText w:val="•"/>
      <w:lvlJc w:val="left"/>
      <w:pPr>
        <w:ind w:left="4473" w:hanging="341"/>
      </w:pPr>
    </w:lvl>
    <w:lvl w:ilvl="4">
      <w:numFmt w:val="bullet"/>
      <w:lvlText w:val="•"/>
      <w:lvlJc w:val="left"/>
      <w:pPr>
        <w:ind w:left="5478" w:hanging="341"/>
      </w:pPr>
    </w:lvl>
    <w:lvl w:ilvl="5">
      <w:numFmt w:val="bullet"/>
      <w:lvlText w:val="•"/>
      <w:lvlJc w:val="left"/>
      <w:pPr>
        <w:ind w:left="6482" w:hanging="341"/>
      </w:pPr>
    </w:lvl>
    <w:lvl w:ilvl="6">
      <w:numFmt w:val="bullet"/>
      <w:lvlText w:val="•"/>
      <w:lvlJc w:val="left"/>
      <w:pPr>
        <w:ind w:left="7487" w:hanging="341"/>
      </w:pPr>
    </w:lvl>
    <w:lvl w:ilvl="7">
      <w:numFmt w:val="bullet"/>
      <w:lvlText w:val="•"/>
      <w:lvlJc w:val="left"/>
      <w:pPr>
        <w:ind w:left="8491" w:hanging="341"/>
      </w:pPr>
    </w:lvl>
    <w:lvl w:ilvl="8">
      <w:numFmt w:val="bullet"/>
      <w:lvlText w:val="•"/>
      <w:lvlJc w:val="left"/>
      <w:pPr>
        <w:ind w:left="9496" w:hanging="341"/>
      </w:pPr>
    </w:lvl>
  </w:abstractNum>
  <w:abstractNum w:abstractNumId="6" w15:restartNumberingAfterBreak="0">
    <w:nsid w:val="0000046F"/>
    <w:multiLevelType w:val="multilevel"/>
    <w:tmpl w:val="000008F2"/>
    <w:lvl w:ilvl="0">
      <w:start w:val="1"/>
      <w:numFmt w:val="decimal"/>
      <w:lvlText w:val="%1."/>
      <w:lvlJc w:val="left"/>
      <w:pPr>
        <w:ind w:left="1351" w:hanging="341"/>
      </w:pPr>
      <w:rPr>
        <w:rFonts w:ascii="Arial" w:hAnsi="Arial" w:cs="Arial"/>
        <w:b/>
        <w:bCs/>
        <w:color w:val="6D6E71"/>
        <w:w w:val="75"/>
        <w:sz w:val="21"/>
        <w:szCs w:val="21"/>
      </w:rPr>
    </w:lvl>
    <w:lvl w:ilvl="1">
      <w:numFmt w:val="bullet"/>
      <w:lvlText w:val="•"/>
      <w:lvlJc w:val="left"/>
      <w:pPr>
        <w:ind w:left="2374" w:hanging="341"/>
      </w:pPr>
    </w:lvl>
    <w:lvl w:ilvl="2">
      <w:numFmt w:val="bullet"/>
      <w:lvlText w:val="•"/>
      <w:lvlJc w:val="left"/>
      <w:pPr>
        <w:ind w:left="3389" w:hanging="341"/>
      </w:pPr>
    </w:lvl>
    <w:lvl w:ilvl="3">
      <w:numFmt w:val="bullet"/>
      <w:lvlText w:val="•"/>
      <w:lvlJc w:val="left"/>
      <w:pPr>
        <w:ind w:left="4403" w:hanging="341"/>
      </w:pPr>
    </w:lvl>
    <w:lvl w:ilvl="4">
      <w:numFmt w:val="bullet"/>
      <w:lvlText w:val="•"/>
      <w:lvlJc w:val="left"/>
      <w:pPr>
        <w:ind w:left="5418" w:hanging="341"/>
      </w:pPr>
    </w:lvl>
    <w:lvl w:ilvl="5">
      <w:numFmt w:val="bullet"/>
      <w:lvlText w:val="•"/>
      <w:lvlJc w:val="left"/>
      <w:pPr>
        <w:ind w:left="6432" w:hanging="341"/>
      </w:pPr>
    </w:lvl>
    <w:lvl w:ilvl="6">
      <w:numFmt w:val="bullet"/>
      <w:lvlText w:val="•"/>
      <w:lvlJc w:val="left"/>
      <w:pPr>
        <w:ind w:left="7447" w:hanging="341"/>
      </w:pPr>
    </w:lvl>
    <w:lvl w:ilvl="7">
      <w:numFmt w:val="bullet"/>
      <w:lvlText w:val="•"/>
      <w:lvlJc w:val="left"/>
      <w:pPr>
        <w:ind w:left="8461" w:hanging="341"/>
      </w:pPr>
    </w:lvl>
    <w:lvl w:ilvl="8">
      <w:numFmt w:val="bullet"/>
      <w:lvlText w:val="•"/>
      <w:lvlJc w:val="left"/>
      <w:pPr>
        <w:ind w:left="9476" w:hanging="341"/>
      </w:pPr>
    </w:lvl>
  </w:abstractNum>
  <w:abstractNum w:abstractNumId="7" w15:restartNumberingAfterBreak="0">
    <w:nsid w:val="15050583"/>
    <w:multiLevelType w:val="hybridMultilevel"/>
    <w:tmpl w:val="4132668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53D5986"/>
    <w:multiLevelType w:val="multilevel"/>
    <w:tmpl w:val="1EC24A1E"/>
    <w:styleLink w:val="ListeoebvPunkt"/>
    <w:lvl w:ilvl="0">
      <w:start w:val="1"/>
      <w:numFmt w:val="bullet"/>
      <w:pStyle w:val="PTGgrundtextAfzPunktlEzg"/>
      <w:lvlText w:val=""/>
      <w:lvlJc w:val="left"/>
      <w:pPr>
        <w:ind w:left="340" w:hanging="340"/>
      </w:pPr>
      <w:rPr>
        <w:rFonts w:ascii="Wingdings" w:hAnsi="Wingdings" w:hint="default"/>
        <w:color w:val="595959" w:themeColor="text1" w:themeTint="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A0D759A"/>
    <w:multiLevelType w:val="hybridMultilevel"/>
    <w:tmpl w:val="BAE801A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FCF3A0B"/>
    <w:multiLevelType w:val="hybridMultilevel"/>
    <w:tmpl w:val="FFBA4576"/>
    <w:lvl w:ilvl="0" w:tplc="0407000F">
      <w:start w:val="1"/>
      <w:numFmt w:val="decimal"/>
      <w:lvlText w:val="%1."/>
      <w:lvlJc w:val="left"/>
      <w:pPr>
        <w:ind w:left="3600" w:hanging="360"/>
      </w:pPr>
    </w:lvl>
    <w:lvl w:ilvl="1" w:tplc="04070019" w:tentative="1">
      <w:start w:val="1"/>
      <w:numFmt w:val="lowerLetter"/>
      <w:lvlText w:val="%2."/>
      <w:lvlJc w:val="left"/>
      <w:pPr>
        <w:ind w:left="4320" w:hanging="360"/>
      </w:pPr>
    </w:lvl>
    <w:lvl w:ilvl="2" w:tplc="0407001B" w:tentative="1">
      <w:start w:val="1"/>
      <w:numFmt w:val="lowerRoman"/>
      <w:lvlText w:val="%3."/>
      <w:lvlJc w:val="right"/>
      <w:pPr>
        <w:ind w:left="5040" w:hanging="180"/>
      </w:pPr>
    </w:lvl>
    <w:lvl w:ilvl="3" w:tplc="0407000F" w:tentative="1">
      <w:start w:val="1"/>
      <w:numFmt w:val="decimal"/>
      <w:lvlText w:val="%4."/>
      <w:lvlJc w:val="left"/>
      <w:pPr>
        <w:ind w:left="5760" w:hanging="360"/>
      </w:pPr>
    </w:lvl>
    <w:lvl w:ilvl="4" w:tplc="04070019" w:tentative="1">
      <w:start w:val="1"/>
      <w:numFmt w:val="lowerLetter"/>
      <w:lvlText w:val="%5."/>
      <w:lvlJc w:val="left"/>
      <w:pPr>
        <w:ind w:left="6480" w:hanging="360"/>
      </w:pPr>
    </w:lvl>
    <w:lvl w:ilvl="5" w:tplc="0407001B" w:tentative="1">
      <w:start w:val="1"/>
      <w:numFmt w:val="lowerRoman"/>
      <w:lvlText w:val="%6."/>
      <w:lvlJc w:val="right"/>
      <w:pPr>
        <w:ind w:left="7200" w:hanging="180"/>
      </w:pPr>
    </w:lvl>
    <w:lvl w:ilvl="6" w:tplc="0407000F" w:tentative="1">
      <w:start w:val="1"/>
      <w:numFmt w:val="decimal"/>
      <w:lvlText w:val="%7."/>
      <w:lvlJc w:val="left"/>
      <w:pPr>
        <w:ind w:left="7920" w:hanging="360"/>
      </w:pPr>
    </w:lvl>
    <w:lvl w:ilvl="7" w:tplc="04070019" w:tentative="1">
      <w:start w:val="1"/>
      <w:numFmt w:val="lowerLetter"/>
      <w:lvlText w:val="%8."/>
      <w:lvlJc w:val="left"/>
      <w:pPr>
        <w:ind w:left="8640" w:hanging="360"/>
      </w:pPr>
    </w:lvl>
    <w:lvl w:ilvl="8" w:tplc="0407001B" w:tentative="1">
      <w:start w:val="1"/>
      <w:numFmt w:val="lowerRoman"/>
      <w:lvlText w:val="%9."/>
      <w:lvlJc w:val="right"/>
      <w:pPr>
        <w:ind w:left="9360" w:hanging="180"/>
      </w:pPr>
    </w:lvl>
  </w:abstractNum>
  <w:abstractNum w:abstractNumId="11" w15:restartNumberingAfterBreak="0">
    <w:nsid w:val="410B75FD"/>
    <w:multiLevelType w:val="hybridMultilevel"/>
    <w:tmpl w:val="0F7A4240"/>
    <w:lvl w:ilvl="0" w:tplc="0407000F">
      <w:start w:val="1"/>
      <w:numFmt w:val="decimal"/>
      <w:lvlText w:val="%1."/>
      <w:lvlJc w:val="left"/>
      <w:pPr>
        <w:ind w:left="3600" w:hanging="360"/>
      </w:pPr>
    </w:lvl>
    <w:lvl w:ilvl="1" w:tplc="04070019" w:tentative="1">
      <w:start w:val="1"/>
      <w:numFmt w:val="lowerLetter"/>
      <w:lvlText w:val="%2."/>
      <w:lvlJc w:val="left"/>
      <w:pPr>
        <w:ind w:left="4320" w:hanging="360"/>
      </w:pPr>
    </w:lvl>
    <w:lvl w:ilvl="2" w:tplc="0407001B" w:tentative="1">
      <w:start w:val="1"/>
      <w:numFmt w:val="lowerRoman"/>
      <w:lvlText w:val="%3."/>
      <w:lvlJc w:val="right"/>
      <w:pPr>
        <w:ind w:left="5040" w:hanging="180"/>
      </w:pPr>
    </w:lvl>
    <w:lvl w:ilvl="3" w:tplc="0407000F" w:tentative="1">
      <w:start w:val="1"/>
      <w:numFmt w:val="decimal"/>
      <w:lvlText w:val="%4."/>
      <w:lvlJc w:val="left"/>
      <w:pPr>
        <w:ind w:left="5760" w:hanging="360"/>
      </w:pPr>
    </w:lvl>
    <w:lvl w:ilvl="4" w:tplc="04070019" w:tentative="1">
      <w:start w:val="1"/>
      <w:numFmt w:val="lowerLetter"/>
      <w:lvlText w:val="%5."/>
      <w:lvlJc w:val="left"/>
      <w:pPr>
        <w:ind w:left="6480" w:hanging="360"/>
      </w:pPr>
    </w:lvl>
    <w:lvl w:ilvl="5" w:tplc="0407001B" w:tentative="1">
      <w:start w:val="1"/>
      <w:numFmt w:val="lowerRoman"/>
      <w:lvlText w:val="%6."/>
      <w:lvlJc w:val="right"/>
      <w:pPr>
        <w:ind w:left="7200" w:hanging="180"/>
      </w:pPr>
    </w:lvl>
    <w:lvl w:ilvl="6" w:tplc="0407000F" w:tentative="1">
      <w:start w:val="1"/>
      <w:numFmt w:val="decimal"/>
      <w:lvlText w:val="%7."/>
      <w:lvlJc w:val="left"/>
      <w:pPr>
        <w:ind w:left="7920" w:hanging="360"/>
      </w:pPr>
    </w:lvl>
    <w:lvl w:ilvl="7" w:tplc="04070019" w:tentative="1">
      <w:start w:val="1"/>
      <w:numFmt w:val="lowerLetter"/>
      <w:lvlText w:val="%8."/>
      <w:lvlJc w:val="left"/>
      <w:pPr>
        <w:ind w:left="8640" w:hanging="360"/>
      </w:pPr>
    </w:lvl>
    <w:lvl w:ilvl="8" w:tplc="0407001B" w:tentative="1">
      <w:start w:val="1"/>
      <w:numFmt w:val="lowerRoman"/>
      <w:lvlText w:val="%9."/>
      <w:lvlJc w:val="right"/>
      <w:pPr>
        <w:ind w:left="9360" w:hanging="180"/>
      </w:pPr>
    </w:lvl>
  </w:abstractNum>
  <w:abstractNum w:abstractNumId="12" w15:restartNumberingAfterBreak="0">
    <w:nsid w:val="7454047B"/>
    <w:multiLevelType w:val="hybridMultilevel"/>
    <w:tmpl w:val="FFBA4576"/>
    <w:lvl w:ilvl="0" w:tplc="0407000F">
      <w:start w:val="1"/>
      <w:numFmt w:val="decimal"/>
      <w:lvlText w:val="%1."/>
      <w:lvlJc w:val="left"/>
      <w:pPr>
        <w:ind w:left="3600" w:hanging="360"/>
      </w:pPr>
    </w:lvl>
    <w:lvl w:ilvl="1" w:tplc="04070019" w:tentative="1">
      <w:start w:val="1"/>
      <w:numFmt w:val="lowerLetter"/>
      <w:lvlText w:val="%2."/>
      <w:lvlJc w:val="left"/>
      <w:pPr>
        <w:ind w:left="4320" w:hanging="360"/>
      </w:pPr>
    </w:lvl>
    <w:lvl w:ilvl="2" w:tplc="0407001B" w:tentative="1">
      <w:start w:val="1"/>
      <w:numFmt w:val="lowerRoman"/>
      <w:lvlText w:val="%3."/>
      <w:lvlJc w:val="right"/>
      <w:pPr>
        <w:ind w:left="5040" w:hanging="180"/>
      </w:pPr>
    </w:lvl>
    <w:lvl w:ilvl="3" w:tplc="0407000F" w:tentative="1">
      <w:start w:val="1"/>
      <w:numFmt w:val="decimal"/>
      <w:lvlText w:val="%4."/>
      <w:lvlJc w:val="left"/>
      <w:pPr>
        <w:ind w:left="5760" w:hanging="360"/>
      </w:pPr>
    </w:lvl>
    <w:lvl w:ilvl="4" w:tplc="04070019" w:tentative="1">
      <w:start w:val="1"/>
      <w:numFmt w:val="lowerLetter"/>
      <w:lvlText w:val="%5."/>
      <w:lvlJc w:val="left"/>
      <w:pPr>
        <w:ind w:left="6480" w:hanging="360"/>
      </w:pPr>
    </w:lvl>
    <w:lvl w:ilvl="5" w:tplc="0407001B" w:tentative="1">
      <w:start w:val="1"/>
      <w:numFmt w:val="lowerRoman"/>
      <w:lvlText w:val="%6."/>
      <w:lvlJc w:val="right"/>
      <w:pPr>
        <w:ind w:left="7200" w:hanging="180"/>
      </w:pPr>
    </w:lvl>
    <w:lvl w:ilvl="6" w:tplc="0407000F" w:tentative="1">
      <w:start w:val="1"/>
      <w:numFmt w:val="decimal"/>
      <w:lvlText w:val="%7."/>
      <w:lvlJc w:val="left"/>
      <w:pPr>
        <w:ind w:left="7920" w:hanging="360"/>
      </w:pPr>
    </w:lvl>
    <w:lvl w:ilvl="7" w:tplc="04070019" w:tentative="1">
      <w:start w:val="1"/>
      <w:numFmt w:val="lowerLetter"/>
      <w:lvlText w:val="%8."/>
      <w:lvlJc w:val="left"/>
      <w:pPr>
        <w:ind w:left="8640" w:hanging="360"/>
      </w:pPr>
    </w:lvl>
    <w:lvl w:ilvl="8" w:tplc="0407001B" w:tentative="1">
      <w:start w:val="1"/>
      <w:numFmt w:val="lowerRoman"/>
      <w:lvlText w:val="%9."/>
      <w:lvlJc w:val="right"/>
      <w:pPr>
        <w:ind w:left="9360" w:hanging="180"/>
      </w:pPr>
    </w:lvl>
  </w:abstractNum>
  <w:abstractNum w:abstractNumId="13" w15:restartNumberingAfterBreak="0">
    <w:nsid w:val="77C638CA"/>
    <w:multiLevelType w:val="hybridMultilevel"/>
    <w:tmpl w:val="3246382A"/>
    <w:lvl w:ilvl="0" w:tplc="0407000F">
      <w:start w:val="1"/>
      <w:numFmt w:val="decimal"/>
      <w:lvlText w:val="%1."/>
      <w:lvlJc w:val="left"/>
      <w:pPr>
        <w:ind w:left="3600" w:hanging="360"/>
      </w:pPr>
    </w:lvl>
    <w:lvl w:ilvl="1" w:tplc="04070019" w:tentative="1">
      <w:start w:val="1"/>
      <w:numFmt w:val="lowerLetter"/>
      <w:lvlText w:val="%2."/>
      <w:lvlJc w:val="left"/>
      <w:pPr>
        <w:ind w:left="4320" w:hanging="360"/>
      </w:pPr>
    </w:lvl>
    <w:lvl w:ilvl="2" w:tplc="0407001B" w:tentative="1">
      <w:start w:val="1"/>
      <w:numFmt w:val="lowerRoman"/>
      <w:lvlText w:val="%3."/>
      <w:lvlJc w:val="right"/>
      <w:pPr>
        <w:ind w:left="5040" w:hanging="180"/>
      </w:pPr>
    </w:lvl>
    <w:lvl w:ilvl="3" w:tplc="0407000F" w:tentative="1">
      <w:start w:val="1"/>
      <w:numFmt w:val="decimal"/>
      <w:lvlText w:val="%4."/>
      <w:lvlJc w:val="left"/>
      <w:pPr>
        <w:ind w:left="5760" w:hanging="360"/>
      </w:pPr>
    </w:lvl>
    <w:lvl w:ilvl="4" w:tplc="04070019" w:tentative="1">
      <w:start w:val="1"/>
      <w:numFmt w:val="lowerLetter"/>
      <w:lvlText w:val="%5."/>
      <w:lvlJc w:val="left"/>
      <w:pPr>
        <w:ind w:left="6480" w:hanging="360"/>
      </w:pPr>
    </w:lvl>
    <w:lvl w:ilvl="5" w:tplc="0407001B" w:tentative="1">
      <w:start w:val="1"/>
      <w:numFmt w:val="lowerRoman"/>
      <w:lvlText w:val="%6."/>
      <w:lvlJc w:val="right"/>
      <w:pPr>
        <w:ind w:left="7200" w:hanging="180"/>
      </w:pPr>
    </w:lvl>
    <w:lvl w:ilvl="6" w:tplc="0407000F" w:tentative="1">
      <w:start w:val="1"/>
      <w:numFmt w:val="decimal"/>
      <w:lvlText w:val="%7."/>
      <w:lvlJc w:val="left"/>
      <w:pPr>
        <w:ind w:left="7920" w:hanging="360"/>
      </w:pPr>
    </w:lvl>
    <w:lvl w:ilvl="7" w:tplc="04070019" w:tentative="1">
      <w:start w:val="1"/>
      <w:numFmt w:val="lowerLetter"/>
      <w:lvlText w:val="%8."/>
      <w:lvlJc w:val="left"/>
      <w:pPr>
        <w:ind w:left="8640" w:hanging="360"/>
      </w:pPr>
    </w:lvl>
    <w:lvl w:ilvl="8" w:tplc="0407001B" w:tentative="1">
      <w:start w:val="1"/>
      <w:numFmt w:val="lowerRoman"/>
      <w:lvlText w:val="%9."/>
      <w:lvlJc w:val="right"/>
      <w:pPr>
        <w:ind w:left="9360" w:hanging="180"/>
      </w:pPr>
    </w:lvl>
  </w:abstractNum>
  <w:abstractNum w:abstractNumId="14" w15:restartNumberingAfterBreak="0">
    <w:nsid w:val="7F1F15C7"/>
    <w:multiLevelType w:val="multilevel"/>
    <w:tmpl w:val="1EC24A1E"/>
    <w:numStyleLink w:val="ListeoebvPunkt"/>
  </w:abstractNum>
  <w:num w:numId="1">
    <w:abstractNumId w:val="8"/>
  </w:num>
  <w:num w:numId="2">
    <w:abstractNumId w:val="14"/>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7"/>
  </w:num>
  <w:num w:numId="11">
    <w:abstractNumId w:val="9"/>
  </w:num>
  <w:num w:numId="12">
    <w:abstractNumId w:val="12"/>
  </w:num>
  <w:num w:numId="13">
    <w:abstractNumId w:val="11"/>
  </w:num>
  <w:num w:numId="14">
    <w:abstractNumId w:val="13"/>
  </w:num>
  <w:num w:numId="1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13EB"/>
    <w:rsid w:val="00004BAB"/>
    <w:rsid w:val="00027425"/>
    <w:rsid w:val="00030F7F"/>
    <w:rsid w:val="0003495B"/>
    <w:rsid w:val="00041C1F"/>
    <w:rsid w:val="0004631E"/>
    <w:rsid w:val="00050C21"/>
    <w:rsid w:val="000572A7"/>
    <w:rsid w:val="0007463D"/>
    <w:rsid w:val="00076D79"/>
    <w:rsid w:val="000777BA"/>
    <w:rsid w:val="00090E61"/>
    <w:rsid w:val="00093585"/>
    <w:rsid w:val="000944E0"/>
    <w:rsid w:val="000A3749"/>
    <w:rsid w:val="000B74D5"/>
    <w:rsid w:val="000C358D"/>
    <w:rsid w:val="000D3625"/>
    <w:rsid w:val="000E246B"/>
    <w:rsid w:val="00102B04"/>
    <w:rsid w:val="0011025B"/>
    <w:rsid w:val="001111D3"/>
    <w:rsid w:val="00112F08"/>
    <w:rsid w:val="001145B6"/>
    <w:rsid w:val="00117A4F"/>
    <w:rsid w:val="00120ED7"/>
    <w:rsid w:val="00125375"/>
    <w:rsid w:val="00125FFB"/>
    <w:rsid w:val="00143D64"/>
    <w:rsid w:val="00143D9F"/>
    <w:rsid w:val="0014784E"/>
    <w:rsid w:val="00151E83"/>
    <w:rsid w:val="00152168"/>
    <w:rsid w:val="001612CF"/>
    <w:rsid w:val="0016168D"/>
    <w:rsid w:val="00164654"/>
    <w:rsid w:val="0017566C"/>
    <w:rsid w:val="00175D81"/>
    <w:rsid w:val="00192F44"/>
    <w:rsid w:val="001937CB"/>
    <w:rsid w:val="001B62DC"/>
    <w:rsid w:val="001B7AF4"/>
    <w:rsid w:val="001C3D4F"/>
    <w:rsid w:val="001C4E16"/>
    <w:rsid w:val="001E4B43"/>
    <w:rsid w:val="001F2C5E"/>
    <w:rsid w:val="00202750"/>
    <w:rsid w:val="002079E1"/>
    <w:rsid w:val="00216711"/>
    <w:rsid w:val="00226369"/>
    <w:rsid w:val="0025691F"/>
    <w:rsid w:val="00260F0C"/>
    <w:rsid w:val="002627CC"/>
    <w:rsid w:val="00263C34"/>
    <w:rsid w:val="00292118"/>
    <w:rsid w:val="00292E3E"/>
    <w:rsid w:val="002A1401"/>
    <w:rsid w:val="002A4216"/>
    <w:rsid w:val="002A721C"/>
    <w:rsid w:val="002C26FD"/>
    <w:rsid w:val="002F0009"/>
    <w:rsid w:val="002F01C5"/>
    <w:rsid w:val="002F687F"/>
    <w:rsid w:val="002F7B3F"/>
    <w:rsid w:val="003109C3"/>
    <w:rsid w:val="00312D3A"/>
    <w:rsid w:val="00313478"/>
    <w:rsid w:val="00316068"/>
    <w:rsid w:val="00324346"/>
    <w:rsid w:val="00326898"/>
    <w:rsid w:val="003350C5"/>
    <w:rsid w:val="00341997"/>
    <w:rsid w:val="003518E7"/>
    <w:rsid w:val="003547FF"/>
    <w:rsid w:val="00355846"/>
    <w:rsid w:val="00367A03"/>
    <w:rsid w:val="00381774"/>
    <w:rsid w:val="00386066"/>
    <w:rsid w:val="00394A61"/>
    <w:rsid w:val="00396599"/>
    <w:rsid w:val="003A01A0"/>
    <w:rsid w:val="003B0515"/>
    <w:rsid w:val="003B1691"/>
    <w:rsid w:val="003C3EFB"/>
    <w:rsid w:val="003D4574"/>
    <w:rsid w:val="003D495B"/>
    <w:rsid w:val="003D586A"/>
    <w:rsid w:val="003D7077"/>
    <w:rsid w:val="003E431A"/>
    <w:rsid w:val="003F2B57"/>
    <w:rsid w:val="00430FD7"/>
    <w:rsid w:val="00440824"/>
    <w:rsid w:val="004409F5"/>
    <w:rsid w:val="004412C2"/>
    <w:rsid w:val="00441484"/>
    <w:rsid w:val="004579F8"/>
    <w:rsid w:val="00457A6F"/>
    <w:rsid w:val="0048135C"/>
    <w:rsid w:val="0048665C"/>
    <w:rsid w:val="00492224"/>
    <w:rsid w:val="0049485C"/>
    <w:rsid w:val="004B3A39"/>
    <w:rsid w:val="004C0AD6"/>
    <w:rsid w:val="004C2290"/>
    <w:rsid w:val="004C6875"/>
    <w:rsid w:val="004D1186"/>
    <w:rsid w:val="0051715A"/>
    <w:rsid w:val="00530B30"/>
    <w:rsid w:val="005367A8"/>
    <w:rsid w:val="00544D92"/>
    <w:rsid w:val="00544DED"/>
    <w:rsid w:val="00554DE8"/>
    <w:rsid w:val="00564E94"/>
    <w:rsid w:val="00566124"/>
    <w:rsid w:val="005809F3"/>
    <w:rsid w:val="00582779"/>
    <w:rsid w:val="0059290A"/>
    <w:rsid w:val="00596DB6"/>
    <w:rsid w:val="005974DD"/>
    <w:rsid w:val="005A1F46"/>
    <w:rsid w:val="005A456E"/>
    <w:rsid w:val="005A7946"/>
    <w:rsid w:val="005B3289"/>
    <w:rsid w:val="005B36DF"/>
    <w:rsid w:val="005B7355"/>
    <w:rsid w:val="005C3E3A"/>
    <w:rsid w:val="005C6922"/>
    <w:rsid w:val="005D6FFC"/>
    <w:rsid w:val="005F15F0"/>
    <w:rsid w:val="00617C54"/>
    <w:rsid w:val="0062330A"/>
    <w:rsid w:val="00623FFE"/>
    <w:rsid w:val="00624775"/>
    <w:rsid w:val="006347B7"/>
    <w:rsid w:val="0064778A"/>
    <w:rsid w:val="0065343C"/>
    <w:rsid w:val="00676148"/>
    <w:rsid w:val="0067671D"/>
    <w:rsid w:val="006833F4"/>
    <w:rsid w:val="00685FAE"/>
    <w:rsid w:val="006D4970"/>
    <w:rsid w:val="006D58CD"/>
    <w:rsid w:val="006E5124"/>
    <w:rsid w:val="006E6675"/>
    <w:rsid w:val="006F56EA"/>
    <w:rsid w:val="007044EB"/>
    <w:rsid w:val="007079AA"/>
    <w:rsid w:val="007113DB"/>
    <w:rsid w:val="007124AF"/>
    <w:rsid w:val="007150A8"/>
    <w:rsid w:val="00730028"/>
    <w:rsid w:val="00730A4A"/>
    <w:rsid w:val="007310C2"/>
    <w:rsid w:val="0073696E"/>
    <w:rsid w:val="00746884"/>
    <w:rsid w:val="00747460"/>
    <w:rsid w:val="007478C5"/>
    <w:rsid w:val="00753087"/>
    <w:rsid w:val="00753CB6"/>
    <w:rsid w:val="00762430"/>
    <w:rsid w:val="00767C84"/>
    <w:rsid w:val="00770342"/>
    <w:rsid w:val="00770E9F"/>
    <w:rsid w:val="0077329C"/>
    <w:rsid w:val="00775407"/>
    <w:rsid w:val="00776347"/>
    <w:rsid w:val="00777671"/>
    <w:rsid w:val="00781CAC"/>
    <w:rsid w:val="00783464"/>
    <w:rsid w:val="0078700F"/>
    <w:rsid w:val="007876C0"/>
    <w:rsid w:val="007922ED"/>
    <w:rsid w:val="007A1094"/>
    <w:rsid w:val="007A3AF0"/>
    <w:rsid w:val="007A3DE0"/>
    <w:rsid w:val="007A41EF"/>
    <w:rsid w:val="007A44CE"/>
    <w:rsid w:val="007B22C7"/>
    <w:rsid w:val="007E227F"/>
    <w:rsid w:val="007E6D64"/>
    <w:rsid w:val="007F4A3F"/>
    <w:rsid w:val="00803675"/>
    <w:rsid w:val="00807564"/>
    <w:rsid w:val="00811D33"/>
    <w:rsid w:val="00816105"/>
    <w:rsid w:val="0082571F"/>
    <w:rsid w:val="00825CBD"/>
    <w:rsid w:val="00842E0A"/>
    <w:rsid w:val="00851275"/>
    <w:rsid w:val="008535E0"/>
    <w:rsid w:val="008628B8"/>
    <w:rsid w:val="00863D65"/>
    <w:rsid w:val="0086661E"/>
    <w:rsid w:val="00867948"/>
    <w:rsid w:val="00871401"/>
    <w:rsid w:val="00873B3E"/>
    <w:rsid w:val="008741F3"/>
    <w:rsid w:val="008822AA"/>
    <w:rsid w:val="008904F8"/>
    <w:rsid w:val="008A464A"/>
    <w:rsid w:val="008A5B26"/>
    <w:rsid w:val="008A5C31"/>
    <w:rsid w:val="008A70FB"/>
    <w:rsid w:val="008C0D96"/>
    <w:rsid w:val="008C28BC"/>
    <w:rsid w:val="008E2286"/>
    <w:rsid w:val="008E3D27"/>
    <w:rsid w:val="008E62C5"/>
    <w:rsid w:val="008E76A1"/>
    <w:rsid w:val="008F35A1"/>
    <w:rsid w:val="008F7CCF"/>
    <w:rsid w:val="00901C94"/>
    <w:rsid w:val="009037B6"/>
    <w:rsid w:val="00906580"/>
    <w:rsid w:val="009223FC"/>
    <w:rsid w:val="00947EA4"/>
    <w:rsid w:val="00963C0A"/>
    <w:rsid w:val="009649E4"/>
    <w:rsid w:val="009724C6"/>
    <w:rsid w:val="009826D5"/>
    <w:rsid w:val="00987884"/>
    <w:rsid w:val="00990FA7"/>
    <w:rsid w:val="009A3248"/>
    <w:rsid w:val="009B1A73"/>
    <w:rsid w:val="009C0535"/>
    <w:rsid w:val="009C7B7D"/>
    <w:rsid w:val="009D1079"/>
    <w:rsid w:val="009D65EB"/>
    <w:rsid w:val="009E1086"/>
    <w:rsid w:val="009E2733"/>
    <w:rsid w:val="009F0270"/>
    <w:rsid w:val="009F136F"/>
    <w:rsid w:val="00A0373F"/>
    <w:rsid w:val="00A05139"/>
    <w:rsid w:val="00A10341"/>
    <w:rsid w:val="00A1252D"/>
    <w:rsid w:val="00A14DB5"/>
    <w:rsid w:val="00A31868"/>
    <w:rsid w:val="00A32299"/>
    <w:rsid w:val="00A46E9F"/>
    <w:rsid w:val="00A50D25"/>
    <w:rsid w:val="00A73CDC"/>
    <w:rsid w:val="00A81E37"/>
    <w:rsid w:val="00A865B9"/>
    <w:rsid w:val="00A95B88"/>
    <w:rsid w:val="00AA0826"/>
    <w:rsid w:val="00AB13EB"/>
    <w:rsid w:val="00AB17D1"/>
    <w:rsid w:val="00AD3613"/>
    <w:rsid w:val="00AD3D47"/>
    <w:rsid w:val="00AD6B11"/>
    <w:rsid w:val="00AE6593"/>
    <w:rsid w:val="00AF058E"/>
    <w:rsid w:val="00AF193C"/>
    <w:rsid w:val="00AF3572"/>
    <w:rsid w:val="00B00584"/>
    <w:rsid w:val="00B03358"/>
    <w:rsid w:val="00B06D94"/>
    <w:rsid w:val="00B21B51"/>
    <w:rsid w:val="00B30693"/>
    <w:rsid w:val="00B4267F"/>
    <w:rsid w:val="00B457B2"/>
    <w:rsid w:val="00B665D0"/>
    <w:rsid w:val="00B97131"/>
    <w:rsid w:val="00B97C2C"/>
    <w:rsid w:val="00BB1D76"/>
    <w:rsid w:val="00BC08F5"/>
    <w:rsid w:val="00BE38CE"/>
    <w:rsid w:val="00BE5182"/>
    <w:rsid w:val="00BF4660"/>
    <w:rsid w:val="00BF52BE"/>
    <w:rsid w:val="00BF56A7"/>
    <w:rsid w:val="00C100F6"/>
    <w:rsid w:val="00C1158A"/>
    <w:rsid w:val="00C13395"/>
    <w:rsid w:val="00C341DC"/>
    <w:rsid w:val="00C408AC"/>
    <w:rsid w:val="00C65CB5"/>
    <w:rsid w:val="00C67D69"/>
    <w:rsid w:val="00C71FA4"/>
    <w:rsid w:val="00C72AA5"/>
    <w:rsid w:val="00C7498E"/>
    <w:rsid w:val="00C768A4"/>
    <w:rsid w:val="00C953DE"/>
    <w:rsid w:val="00C96AC6"/>
    <w:rsid w:val="00CA18C7"/>
    <w:rsid w:val="00CA3DC0"/>
    <w:rsid w:val="00CB54F2"/>
    <w:rsid w:val="00CB6972"/>
    <w:rsid w:val="00CD090A"/>
    <w:rsid w:val="00CD0EF3"/>
    <w:rsid w:val="00CD5498"/>
    <w:rsid w:val="00CD5974"/>
    <w:rsid w:val="00CD61AD"/>
    <w:rsid w:val="00CD661D"/>
    <w:rsid w:val="00CE5177"/>
    <w:rsid w:val="00CF306E"/>
    <w:rsid w:val="00CF33C3"/>
    <w:rsid w:val="00D01118"/>
    <w:rsid w:val="00D04719"/>
    <w:rsid w:val="00D061BC"/>
    <w:rsid w:val="00D150B1"/>
    <w:rsid w:val="00D1688D"/>
    <w:rsid w:val="00D3694E"/>
    <w:rsid w:val="00D41AF4"/>
    <w:rsid w:val="00D6376F"/>
    <w:rsid w:val="00D63C3A"/>
    <w:rsid w:val="00D819C1"/>
    <w:rsid w:val="00D905CA"/>
    <w:rsid w:val="00DA15F1"/>
    <w:rsid w:val="00DA49E0"/>
    <w:rsid w:val="00DA7582"/>
    <w:rsid w:val="00DA7E75"/>
    <w:rsid w:val="00DB0D93"/>
    <w:rsid w:val="00DB14EB"/>
    <w:rsid w:val="00DB1717"/>
    <w:rsid w:val="00DB1AEE"/>
    <w:rsid w:val="00DB2124"/>
    <w:rsid w:val="00DB55B7"/>
    <w:rsid w:val="00DC5A89"/>
    <w:rsid w:val="00DE21A6"/>
    <w:rsid w:val="00DE2249"/>
    <w:rsid w:val="00DE23D5"/>
    <w:rsid w:val="00DF014B"/>
    <w:rsid w:val="00DF24C3"/>
    <w:rsid w:val="00DF6ADA"/>
    <w:rsid w:val="00DF7649"/>
    <w:rsid w:val="00DF7E71"/>
    <w:rsid w:val="00E03AAC"/>
    <w:rsid w:val="00E16C50"/>
    <w:rsid w:val="00E20CDE"/>
    <w:rsid w:val="00E220C4"/>
    <w:rsid w:val="00E244CE"/>
    <w:rsid w:val="00E321D4"/>
    <w:rsid w:val="00E44249"/>
    <w:rsid w:val="00E576C1"/>
    <w:rsid w:val="00E74BAC"/>
    <w:rsid w:val="00E907A6"/>
    <w:rsid w:val="00E91495"/>
    <w:rsid w:val="00E96484"/>
    <w:rsid w:val="00EA6DA6"/>
    <w:rsid w:val="00EB3989"/>
    <w:rsid w:val="00EB6455"/>
    <w:rsid w:val="00EC17D6"/>
    <w:rsid w:val="00EC54D0"/>
    <w:rsid w:val="00ED0530"/>
    <w:rsid w:val="00EE6492"/>
    <w:rsid w:val="00EF4193"/>
    <w:rsid w:val="00EF5CDE"/>
    <w:rsid w:val="00F00B7F"/>
    <w:rsid w:val="00F13451"/>
    <w:rsid w:val="00F140EF"/>
    <w:rsid w:val="00F159B7"/>
    <w:rsid w:val="00F247AD"/>
    <w:rsid w:val="00F263D2"/>
    <w:rsid w:val="00F364DD"/>
    <w:rsid w:val="00F37E5C"/>
    <w:rsid w:val="00F41A86"/>
    <w:rsid w:val="00F42030"/>
    <w:rsid w:val="00F44C4B"/>
    <w:rsid w:val="00F4763A"/>
    <w:rsid w:val="00F60B27"/>
    <w:rsid w:val="00F6528D"/>
    <w:rsid w:val="00F675B0"/>
    <w:rsid w:val="00F701D3"/>
    <w:rsid w:val="00F71095"/>
    <w:rsid w:val="00F72970"/>
    <w:rsid w:val="00F75621"/>
    <w:rsid w:val="00F822D7"/>
    <w:rsid w:val="00F8281A"/>
    <w:rsid w:val="00F82FFE"/>
    <w:rsid w:val="00F875FD"/>
    <w:rsid w:val="00F9383E"/>
    <w:rsid w:val="00FA0949"/>
    <w:rsid w:val="00FB100A"/>
    <w:rsid w:val="00FB2672"/>
    <w:rsid w:val="00FC3B90"/>
    <w:rsid w:val="00FD5EAA"/>
    <w:rsid w:val="00FD70A4"/>
    <w:rsid w:val="00FF495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9F4816"/>
  <w15:docId w15:val="{E3ABC39A-9400-452D-BA57-30358F06C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1AEE"/>
    <w:pPr>
      <w:spacing w:line="280" w:lineRule="atLeast"/>
    </w:pPr>
    <w:rPr>
      <w:rFonts w:ascii="Calibri" w:hAnsi="Calibri"/>
      <w:sz w:val="21"/>
    </w:rPr>
  </w:style>
  <w:style w:type="paragraph" w:styleId="berschrift1">
    <w:name w:val="heading 1"/>
    <w:basedOn w:val="Standard"/>
    <w:next w:val="Standard"/>
    <w:link w:val="berschrift1Zchn"/>
    <w:uiPriority w:val="1"/>
    <w:qFormat/>
    <w:rsid w:val="003C3EFB"/>
    <w:pPr>
      <w:widowControl w:val="0"/>
      <w:autoSpaceDE w:val="0"/>
      <w:autoSpaceDN w:val="0"/>
      <w:adjustRightInd w:val="0"/>
      <w:spacing w:before="148"/>
      <w:ind w:left="1010"/>
      <w:outlineLvl w:val="0"/>
    </w:pPr>
    <w:rPr>
      <w:rFonts w:ascii="Arial" w:eastAsiaTheme="minorEastAsia" w:hAnsi="Arial" w:cs="Arial"/>
      <w:b/>
      <w:bCs/>
      <w:sz w:val="39"/>
      <w:szCs w:val="39"/>
      <w:lang w:eastAsia="de-DE"/>
    </w:rPr>
  </w:style>
  <w:style w:type="paragraph" w:styleId="berschrift2">
    <w:name w:val="heading 2"/>
    <w:basedOn w:val="Standard"/>
    <w:next w:val="Standard"/>
    <w:link w:val="berschrift2Zchn"/>
    <w:uiPriority w:val="1"/>
    <w:qFormat/>
    <w:rsid w:val="003C3EFB"/>
    <w:pPr>
      <w:pageBreakBefore/>
      <w:widowControl w:val="0"/>
      <w:autoSpaceDE w:val="0"/>
      <w:autoSpaceDN w:val="0"/>
      <w:adjustRightInd w:val="0"/>
      <w:spacing w:line="334" w:lineRule="exact"/>
      <w:outlineLvl w:val="1"/>
    </w:pPr>
    <w:rPr>
      <w:rFonts w:ascii="Arial" w:eastAsiaTheme="minorEastAsia" w:hAnsi="Arial" w:cs="Arial"/>
      <w:b/>
      <w:bCs/>
      <w:sz w:val="30"/>
      <w:szCs w:val="30"/>
      <w:lang w:eastAsia="de-DE"/>
    </w:rPr>
  </w:style>
  <w:style w:type="paragraph" w:styleId="berschrift3">
    <w:name w:val="heading 3"/>
    <w:basedOn w:val="Standard"/>
    <w:next w:val="Standard"/>
    <w:link w:val="berschrift3Zchn"/>
    <w:uiPriority w:val="1"/>
    <w:qFormat/>
    <w:rsid w:val="003C3EFB"/>
    <w:pPr>
      <w:widowControl w:val="0"/>
      <w:autoSpaceDE w:val="0"/>
      <w:autoSpaceDN w:val="0"/>
      <w:adjustRightInd w:val="0"/>
      <w:spacing w:before="19"/>
      <w:outlineLvl w:val="2"/>
    </w:pPr>
    <w:rPr>
      <w:rFonts w:ascii="Times New Roman" w:eastAsiaTheme="minorEastAsia" w:hAnsi="Times New Roman"/>
      <w:sz w:val="28"/>
      <w:szCs w:val="28"/>
      <w:lang w:eastAsia="de-DE"/>
    </w:rPr>
  </w:style>
  <w:style w:type="paragraph" w:styleId="berschrift4">
    <w:name w:val="heading 4"/>
    <w:basedOn w:val="Standard"/>
    <w:next w:val="Standard"/>
    <w:link w:val="berschrift4Zchn"/>
    <w:uiPriority w:val="1"/>
    <w:qFormat/>
    <w:rsid w:val="003C3EFB"/>
    <w:pPr>
      <w:widowControl w:val="0"/>
      <w:autoSpaceDE w:val="0"/>
      <w:autoSpaceDN w:val="0"/>
      <w:adjustRightInd w:val="0"/>
      <w:spacing w:before="148"/>
      <w:ind w:left="1228" w:hanging="218"/>
      <w:outlineLvl w:val="3"/>
    </w:pPr>
    <w:rPr>
      <w:rFonts w:ascii="Minion Pro" w:eastAsiaTheme="minorEastAsia" w:hAnsi="Minion Pro" w:cs="Minion Pro"/>
      <w:b/>
      <w:bCs/>
      <w:sz w:val="22"/>
      <w:szCs w:val="22"/>
      <w:lang w:eastAsia="de-DE"/>
    </w:rPr>
  </w:style>
  <w:style w:type="paragraph" w:styleId="berschrift5">
    <w:name w:val="heading 5"/>
    <w:basedOn w:val="Standard"/>
    <w:next w:val="Standard"/>
    <w:link w:val="berschrift5Zchn"/>
    <w:uiPriority w:val="1"/>
    <w:qFormat/>
    <w:rsid w:val="003C3EFB"/>
    <w:pPr>
      <w:widowControl w:val="0"/>
      <w:autoSpaceDE w:val="0"/>
      <w:autoSpaceDN w:val="0"/>
      <w:adjustRightInd w:val="0"/>
      <w:ind w:left="1124"/>
      <w:outlineLvl w:val="4"/>
    </w:pPr>
    <w:rPr>
      <w:rFonts w:ascii="Minion Pro" w:eastAsiaTheme="minorEastAsia" w:hAnsi="Minion Pro" w:cs="Minion Pro"/>
      <w:sz w:val="22"/>
      <w:szCs w:val="22"/>
      <w:lang w:eastAsia="de-DE"/>
    </w:rPr>
  </w:style>
  <w:style w:type="paragraph" w:styleId="berschrift6">
    <w:name w:val="heading 6"/>
    <w:basedOn w:val="Standard"/>
    <w:next w:val="Standard"/>
    <w:link w:val="berschrift6Zchn"/>
    <w:uiPriority w:val="1"/>
    <w:qFormat/>
    <w:rsid w:val="003C3EFB"/>
    <w:pPr>
      <w:widowControl w:val="0"/>
      <w:autoSpaceDE w:val="0"/>
      <w:autoSpaceDN w:val="0"/>
      <w:adjustRightInd w:val="0"/>
      <w:ind w:left="1010"/>
      <w:outlineLvl w:val="5"/>
    </w:pPr>
    <w:rPr>
      <w:rFonts w:ascii="Arial" w:eastAsiaTheme="minorEastAsia" w:hAnsi="Arial" w:cs="Arial"/>
      <w:b/>
      <w:bCs/>
      <w:szCs w:val="21"/>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basedOn w:val="PTGgrundtextMaster1GGrundtexte"/>
    <w:rsid w:val="00825CBD"/>
  </w:style>
  <w:style w:type="paragraph" w:styleId="Kopfzeile">
    <w:name w:val="header"/>
    <w:basedOn w:val="Standard"/>
    <w:link w:val="KopfzeileZchn"/>
    <w:uiPriority w:val="99"/>
    <w:rsid w:val="00076D79"/>
    <w:pPr>
      <w:tabs>
        <w:tab w:val="center" w:pos="4536"/>
        <w:tab w:val="right" w:pos="9072"/>
      </w:tabs>
    </w:pPr>
  </w:style>
  <w:style w:type="character" w:customStyle="1" w:styleId="KopfzeileZchn">
    <w:name w:val="Kopfzeile Zchn"/>
    <w:basedOn w:val="Absatz-Standardschriftart"/>
    <w:link w:val="Kopfzeile"/>
    <w:uiPriority w:val="99"/>
    <w:rsid w:val="00076D79"/>
    <w:rPr>
      <w:rFonts w:ascii="Times New Roman" w:eastAsia="SimSun" w:hAnsi="Times New Roman" w:cs="Times New Roman"/>
      <w:sz w:val="20"/>
      <w:szCs w:val="20"/>
      <w:lang w:eastAsia="zh-CN"/>
    </w:rPr>
  </w:style>
  <w:style w:type="paragraph" w:styleId="Fuzeile">
    <w:name w:val="footer"/>
    <w:basedOn w:val="Standard"/>
    <w:link w:val="FuzeileZchn"/>
    <w:uiPriority w:val="99"/>
    <w:unhideWhenUsed/>
    <w:rsid w:val="00076D79"/>
    <w:pPr>
      <w:tabs>
        <w:tab w:val="center" w:pos="4536"/>
        <w:tab w:val="right" w:pos="9072"/>
      </w:tabs>
    </w:pPr>
  </w:style>
  <w:style w:type="character" w:customStyle="1" w:styleId="FuzeileZchn">
    <w:name w:val="Fußzeile Zchn"/>
    <w:basedOn w:val="Absatz-Standardschriftart"/>
    <w:link w:val="Fuzeile"/>
    <w:uiPriority w:val="99"/>
    <w:rsid w:val="00076D79"/>
    <w:rPr>
      <w:rFonts w:ascii="Times New Roman" w:eastAsia="SimSun" w:hAnsi="Times New Roman" w:cs="Times New Roman"/>
      <w:sz w:val="20"/>
      <w:szCs w:val="20"/>
      <w:lang w:eastAsia="zh-CN"/>
    </w:rPr>
  </w:style>
  <w:style w:type="table" w:styleId="Tabellenraster">
    <w:name w:val="Table Grid"/>
    <w:aliases w:val="Tabelle neutral"/>
    <w:basedOn w:val="NormaleTabelle"/>
    <w:rsid w:val="00076D79"/>
    <w:rPr>
      <w:rFonts w:eastAsia="SimSu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U3aufgabenswUUeberschriften">
    <w:name w:val="PT_U_3_aufgaben_sw (U_Ueberschriften)"/>
    <w:uiPriority w:val="99"/>
    <w:rsid w:val="007876C0"/>
    <w:pPr>
      <w:tabs>
        <w:tab w:val="left" w:pos="340"/>
      </w:tabs>
    </w:pPr>
    <w:rPr>
      <w:rFonts w:ascii="Calibri" w:hAnsi="Calibri" w:cs="Calibri"/>
      <w:b/>
      <w:color w:val="595959"/>
      <w:sz w:val="30"/>
      <w:szCs w:val="30"/>
      <w:lang w:val="en-GB"/>
    </w:rPr>
  </w:style>
  <w:style w:type="paragraph" w:customStyle="1" w:styleId="PTAaufgabenabcaNMaster2AAufgaben">
    <w:name w:val="PT_A_aufgaben_abc_aN_Master2 (A_Aufgaben)"/>
    <w:uiPriority w:val="99"/>
    <w:rsid w:val="00381774"/>
    <w:pPr>
      <w:autoSpaceDE w:val="0"/>
      <w:autoSpaceDN w:val="0"/>
      <w:adjustRightInd w:val="0"/>
      <w:spacing w:line="280" w:lineRule="atLeast"/>
    </w:pPr>
    <w:rPr>
      <w:rFonts w:ascii="Calibri" w:hAnsi="Calibri" w:cs="Calibri"/>
      <w:b/>
      <w:color w:val="000000"/>
      <w:sz w:val="21"/>
      <w:szCs w:val="21"/>
      <w:lang w:val="en-GB"/>
    </w:rPr>
  </w:style>
  <w:style w:type="paragraph" w:customStyle="1" w:styleId="PTAaufgabenabcaNoAnAAufgaben">
    <w:name w:val="PT_A_aufgaben_abc_aN_oAn (A_Aufgaben)"/>
    <w:basedOn w:val="PTAaufgabenabcaNMaster2AAufgaben"/>
    <w:uiPriority w:val="99"/>
    <w:rsid w:val="00AB13EB"/>
  </w:style>
  <w:style w:type="paragraph" w:customStyle="1" w:styleId="PTGgrundtextMaster1GGrundtexte">
    <w:name w:val="PT_G_grundtext_Master1 (G_Grundtexte)"/>
    <w:uiPriority w:val="99"/>
    <w:rsid w:val="00EC54D0"/>
    <w:pPr>
      <w:tabs>
        <w:tab w:val="left" w:pos="340"/>
      </w:tabs>
      <w:spacing w:line="283" w:lineRule="atLeast"/>
    </w:pPr>
    <w:rPr>
      <w:rFonts w:ascii="Calibri" w:eastAsia="Times New Roman" w:hAnsi="Calibri" w:cs="Calibri"/>
      <w:color w:val="000000"/>
      <w:sz w:val="21"/>
      <w:szCs w:val="21"/>
      <w:lang w:val="en-GB"/>
    </w:rPr>
  </w:style>
  <w:style w:type="paragraph" w:customStyle="1" w:styleId="PTAaufgabenabcaNmAv25mmoAnAAufgaben">
    <w:name w:val="PT_A_aufgaben_abc_aN_mAv_2.5mm_oAn (A_Aufgaben)"/>
    <w:basedOn w:val="PTAaufgabenabcaNMaster2AAufgaben"/>
    <w:uiPriority w:val="99"/>
    <w:rsid w:val="00AB13EB"/>
    <w:pPr>
      <w:spacing w:before="142"/>
    </w:pPr>
  </w:style>
  <w:style w:type="paragraph" w:customStyle="1" w:styleId="PTGgrundtexthEzg6mAv7">
    <w:name w:val="PT_G_grundtext_hEzg 6 mAv7"/>
    <w:basedOn w:val="PTGgrundtexthEzg6"/>
    <w:qFormat/>
    <w:rsid w:val="004579F8"/>
    <w:pPr>
      <w:spacing w:before="140"/>
    </w:pPr>
  </w:style>
  <w:style w:type="paragraph" w:customStyle="1" w:styleId="PTGloesungsbeispieloRztswGGrundtexte">
    <w:name w:val="PT_G_loesungsbeispiel_oR_zt_sw (G_Grundtexte)"/>
    <w:basedOn w:val="Standard"/>
    <w:uiPriority w:val="99"/>
    <w:rsid w:val="0004631E"/>
    <w:pPr>
      <w:autoSpaceDE w:val="0"/>
      <w:autoSpaceDN w:val="0"/>
      <w:adjustRightInd w:val="0"/>
      <w:spacing w:line="240" w:lineRule="exact"/>
      <w:jc w:val="center"/>
      <w:textAlignment w:val="center"/>
    </w:pPr>
    <w:rPr>
      <w:rFonts w:ascii="Comic Sans MS" w:hAnsi="Comic Sans MS" w:cs="Calibri"/>
      <w:color w:val="595959" w:themeColor="text1" w:themeTint="A6"/>
      <w:sz w:val="24"/>
      <w:szCs w:val="28"/>
      <w:lang w:val="en-GB"/>
    </w:rPr>
  </w:style>
  <w:style w:type="paragraph" w:customStyle="1" w:styleId="PTAaufgabenabcaNmAv5mmAAufgaben">
    <w:name w:val="PT_A_aufgaben_abc_aN_mAv_5mm (A_Aufgaben)"/>
    <w:basedOn w:val="PTAaufgabenabcaNMaster2AAufgaben"/>
    <w:uiPriority w:val="99"/>
    <w:rsid w:val="00AB13EB"/>
    <w:pPr>
      <w:spacing w:before="283"/>
    </w:pPr>
  </w:style>
  <w:style w:type="paragraph" w:customStyle="1" w:styleId="PTAaufgabenabcaNmAv5mmoAnAAufgaben">
    <w:name w:val="PT_A_aufgaben_abc_aN_mAv_5mm_oAn (A_Aufgaben)"/>
    <w:basedOn w:val="PTAaufgabenabcaNMaster2AAufgaben"/>
    <w:uiPriority w:val="99"/>
    <w:rsid w:val="00AB13EB"/>
    <w:pPr>
      <w:spacing w:before="283"/>
    </w:pPr>
  </w:style>
  <w:style w:type="paragraph" w:customStyle="1" w:styleId="PTAaufgabenmE6mmAAufgaben">
    <w:name w:val="PT_A_aufgaben_mE_6mm (A_Aufgaben)"/>
    <w:basedOn w:val="Standard"/>
    <w:uiPriority w:val="99"/>
    <w:rsid w:val="00AB13EB"/>
    <w:pPr>
      <w:tabs>
        <w:tab w:val="left" w:pos="340"/>
      </w:tabs>
      <w:autoSpaceDE w:val="0"/>
      <w:autoSpaceDN w:val="0"/>
      <w:adjustRightInd w:val="0"/>
      <w:spacing w:after="142" w:line="283" w:lineRule="atLeast"/>
      <w:ind w:left="340"/>
      <w:textAlignment w:val="center"/>
    </w:pPr>
    <w:rPr>
      <w:rFonts w:cs="Calibri"/>
      <w:color w:val="000000"/>
      <w:szCs w:val="21"/>
      <w:lang w:val="en-GB"/>
    </w:rPr>
  </w:style>
  <w:style w:type="paragraph" w:customStyle="1" w:styleId="PTAaufgabenaNpktmE6mmoAnAAufgaben">
    <w:name w:val="PT_A_aufgaben_aN_pkt_mE_6mm_oAn (A_Aufgaben)"/>
    <w:basedOn w:val="Standard"/>
    <w:uiPriority w:val="99"/>
    <w:rsid w:val="00AB13EB"/>
    <w:pPr>
      <w:tabs>
        <w:tab w:val="left" w:pos="340"/>
      </w:tabs>
      <w:autoSpaceDE w:val="0"/>
      <w:autoSpaceDN w:val="0"/>
      <w:adjustRightInd w:val="0"/>
      <w:spacing w:line="283" w:lineRule="atLeast"/>
      <w:ind w:left="680" w:hanging="340"/>
      <w:textAlignment w:val="center"/>
    </w:pPr>
    <w:rPr>
      <w:rFonts w:cs="Calibri"/>
      <w:color w:val="000000"/>
      <w:szCs w:val="21"/>
      <w:lang w:val="en-GB"/>
    </w:rPr>
  </w:style>
  <w:style w:type="paragraph" w:customStyle="1" w:styleId="PTGdialognameA10mmGGrundtexte">
    <w:name w:val="PT_G_dialog_name_A_10mm (G_Grundtexte)"/>
    <w:uiPriority w:val="99"/>
    <w:rsid w:val="00B30693"/>
    <w:pPr>
      <w:autoSpaceDE w:val="0"/>
      <w:autoSpaceDN w:val="0"/>
      <w:adjustRightInd w:val="0"/>
      <w:spacing w:line="567" w:lineRule="atLeast"/>
      <w:ind w:left="680" w:hanging="680"/>
    </w:pPr>
    <w:rPr>
      <w:rFonts w:cs="Calibri"/>
      <w:color w:val="000000"/>
      <w:sz w:val="22"/>
      <w:szCs w:val="22"/>
      <w:lang w:val="en-GB"/>
    </w:rPr>
  </w:style>
  <w:style w:type="paragraph" w:customStyle="1" w:styleId="PTTTabellezt">
    <w:name w:val="PT_T_Tabelle zt"/>
    <w:basedOn w:val="KeinAbsatzformat"/>
    <w:uiPriority w:val="99"/>
    <w:rsid w:val="00762430"/>
    <w:pPr>
      <w:spacing w:before="70" w:after="80"/>
      <w:jc w:val="center"/>
    </w:pPr>
  </w:style>
  <w:style w:type="paragraph" w:customStyle="1" w:styleId="PTGgrundtextztGGrundtexte">
    <w:name w:val="PT_G_grundtext_zt (G_Grundtexte)"/>
    <w:basedOn w:val="PTGgrundtextMaster1GGrundtexte"/>
    <w:uiPriority w:val="99"/>
    <w:rsid w:val="00AB13EB"/>
    <w:pPr>
      <w:jc w:val="center"/>
    </w:pPr>
  </w:style>
  <w:style w:type="paragraph" w:customStyle="1" w:styleId="PTMinternetsymbolleisteMMaterialien">
    <w:name w:val="PT_M_internet_symbolleiste (M_Materialien)"/>
    <w:basedOn w:val="KeinAbsatzformat"/>
    <w:uiPriority w:val="99"/>
    <w:rsid w:val="00AB13EB"/>
    <w:pPr>
      <w:suppressAutoHyphens/>
      <w:spacing w:line="255" w:lineRule="atLeast"/>
      <w:jc w:val="right"/>
    </w:pPr>
    <w:rPr>
      <w:rFonts w:ascii="Arial" w:hAnsi="Arial" w:cs="Arial"/>
      <w:sz w:val="18"/>
      <w:szCs w:val="18"/>
      <w:u w:color="000000"/>
    </w:rPr>
  </w:style>
  <w:style w:type="paragraph" w:customStyle="1" w:styleId="PTMinternettextMMaterialien">
    <w:name w:val="PT_M_internet_text (M_Materialien)"/>
    <w:basedOn w:val="PTU1kapiteltitelband34UUeberschriften"/>
    <w:uiPriority w:val="99"/>
    <w:rsid w:val="00B30693"/>
    <w:pPr>
      <w:spacing w:line="250" w:lineRule="atLeast"/>
      <w:ind w:left="113" w:right="113"/>
    </w:pPr>
    <w:rPr>
      <w:rFonts w:ascii="Arial" w:hAnsi="Arial"/>
      <w:b w:val="0"/>
      <w:color w:val="auto"/>
      <w:sz w:val="18"/>
    </w:rPr>
  </w:style>
  <w:style w:type="paragraph" w:customStyle="1" w:styleId="PTMinternettextmAv25mmMMaterialien">
    <w:name w:val="PT_M_internet_text_mAv_2.5mm (M_Materialien)"/>
    <w:basedOn w:val="PTMinternettextMMaterialien"/>
    <w:uiPriority w:val="99"/>
    <w:rsid w:val="001937CB"/>
    <w:pPr>
      <w:suppressAutoHyphens/>
      <w:spacing w:before="142" w:line="255" w:lineRule="atLeast"/>
    </w:pPr>
    <w:rPr>
      <w:rFonts w:cs="Arial"/>
      <w:szCs w:val="18"/>
    </w:rPr>
  </w:style>
  <w:style w:type="paragraph" w:customStyle="1" w:styleId="PTGgrundtextMaster1GGrundtexteZAB10mm">
    <w:name w:val="PT_G_grundtext_Master1 (G_Grundtexte) ZAB 10mm"/>
    <w:basedOn w:val="PTGgrundtextMaster1GGrundtexte"/>
    <w:uiPriority w:val="99"/>
    <w:rsid w:val="00C408AC"/>
    <w:pPr>
      <w:spacing w:line="567" w:lineRule="atLeast"/>
    </w:pPr>
  </w:style>
  <w:style w:type="paragraph" w:customStyle="1" w:styleId="PTMwortvorgabeGREPMMaterialien">
    <w:name w:val="PT_M_wortvorgabe_GREP (M_Materialien)"/>
    <w:basedOn w:val="KeinAbsatzformat"/>
    <w:uiPriority w:val="99"/>
    <w:rsid w:val="00AB13EB"/>
    <w:pPr>
      <w:spacing w:line="255" w:lineRule="atLeast"/>
      <w:ind w:left="57"/>
    </w:pPr>
    <w:rPr>
      <w:sz w:val="19"/>
      <w:szCs w:val="19"/>
    </w:rPr>
  </w:style>
  <w:style w:type="paragraph" w:customStyle="1" w:styleId="PTMlueckennummeraNMMaterialien">
    <w:name w:val="PT_M_lueckennummer_aN (M_Materialien)"/>
    <w:basedOn w:val="KeinAbsatzformat"/>
    <w:uiPriority w:val="99"/>
    <w:rsid w:val="003547FF"/>
    <w:pPr>
      <w:spacing w:line="160" w:lineRule="exact"/>
      <w:jc w:val="center"/>
    </w:pPr>
    <w:rPr>
      <w:b/>
      <w:color w:val="FFFFFF"/>
      <w:sz w:val="15"/>
      <w:szCs w:val="15"/>
    </w:rPr>
  </w:style>
  <w:style w:type="paragraph" w:customStyle="1" w:styleId="PTTTabelle">
    <w:name w:val="PT_T_Tabelle"/>
    <w:basedOn w:val="PTGgrundtextMaster1GGrundtexte"/>
    <w:uiPriority w:val="99"/>
    <w:rsid w:val="004C0AD6"/>
    <w:pPr>
      <w:spacing w:before="70" w:after="80"/>
      <w:ind w:left="85" w:right="85"/>
    </w:pPr>
  </w:style>
  <w:style w:type="character" w:customStyle="1" w:styleId="PTSkrftgSSchriftschnitte">
    <w:name w:val="PT_S_krftg (S_Schriftschnitte)"/>
    <w:uiPriority w:val="99"/>
    <w:rsid w:val="00C953DE"/>
    <w:rPr>
      <w:b/>
      <w:color w:val="595959" w:themeColor="text1" w:themeTint="A6"/>
    </w:rPr>
  </w:style>
  <w:style w:type="table" w:customStyle="1" w:styleId="TaboebvTabelle">
    <w:name w:val="Tab_oebv_Tabelle"/>
    <w:basedOn w:val="NormaleTabelle"/>
    <w:uiPriority w:val="99"/>
    <w:rsid w:val="00DB1717"/>
    <w:tblPr>
      <w:tblBorders>
        <w:top w:val="single" w:sz="8" w:space="0" w:color="808080" w:themeColor="background1" w:themeShade="80"/>
        <w:bottom w:val="single" w:sz="8" w:space="0" w:color="808080" w:themeColor="background1" w:themeShade="80"/>
        <w:insideH w:val="single" w:sz="8" w:space="0" w:color="808080" w:themeColor="background1" w:themeShade="80"/>
        <w:insideV w:val="single" w:sz="8" w:space="0" w:color="808080" w:themeColor="background1" w:themeShade="80"/>
      </w:tblBorders>
      <w:tblCellMar>
        <w:left w:w="0" w:type="dxa"/>
        <w:right w:w="0" w:type="dxa"/>
      </w:tblCellMar>
    </w:tblPr>
  </w:style>
  <w:style w:type="character" w:customStyle="1" w:styleId="PTFgrau123aufgabeFFarben">
    <w:name w:val="PT_F_grau_123_aufgabe (F_Farben)"/>
    <w:uiPriority w:val="99"/>
    <w:rsid w:val="00F13451"/>
    <w:rPr>
      <w:b/>
      <w:color w:val="595959" w:themeColor="text1" w:themeTint="A6"/>
    </w:rPr>
  </w:style>
  <w:style w:type="character" w:customStyle="1" w:styleId="PTSarialboldSSchriftschnitte">
    <w:name w:val="PT_S_arial_bold (S_Schriftschnitte)"/>
    <w:uiPriority w:val="99"/>
    <w:rsid w:val="00AB13EB"/>
    <w:rPr>
      <w:rFonts w:ascii="Arial" w:hAnsi="Arial" w:cs="Arial"/>
      <w:b/>
      <w:bCs/>
    </w:rPr>
  </w:style>
  <w:style w:type="character" w:customStyle="1" w:styleId="PTVSymbolDifferenzierungVVerschiedenes">
    <w:name w:val="PT_V_Symbol_Differenzierung (V_Verschiedenes)"/>
    <w:uiPriority w:val="99"/>
    <w:rsid w:val="007876C0"/>
    <w:rPr>
      <w:rFonts w:eastAsia="Times New Roman"/>
      <w:color w:val="595959"/>
      <w:sz w:val="28"/>
      <w:szCs w:val="56"/>
    </w:rPr>
  </w:style>
  <w:style w:type="paragraph" w:customStyle="1" w:styleId="PTGlesetextlbGGrundtexte">
    <w:name w:val="PT_G_lesetext_lb (G_Grundtexte)"/>
    <w:basedOn w:val="Standard"/>
    <w:uiPriority w:val="99"/>
    <w:rsid w:val="00DB1717"/>
    <w:pPr>
      <w:autoSpaceDE w:val="0"/>
      <w:autoSpaceDN w:val="0"/>
      <w:adjustRightInd w:val="0"/>
      <w:spacing w:line="283" w:lineRule="atLeast"/>
      <w:textAlignment w:val="center"/>
    </w:pPr>
    <w:rPr>
      <w:rFonts w:ascii="Times New Roman" w:hAnsi="Times New Roman"/>
      <w:color w:val="000000"/>
      <w:sz w:val="22"/>
      <w:szCs w:val="22"/>
      <w:lang w:val="en-GB"/>
    </w:rPr>
  </w:style>
  <w:style w:type="character" w:customStyle="1" w:styleId="PTAhakenswAAuszeichnungen">
    <w:name w:val="PT_A_haken_sw (A_Auszeichnungen)"/>
    <w:uiPriority w:val="99"/>
    <w:rsid w:val="00F822D7"/>
    <w:rPr>
      <w:rFonts w:ascii="Wingdings" w:hAnsi="Wingdings" w:cs="Wingdings"/>
      <w:b w:val="0"/>
      <w:color w:val="595959" w:themeColor="text1" w:themeTint="A6"/>
      <w:position w:val="-2"/>
      <w:sz w:val="24"/>
      <w:szCs w:val="24"/>
    </w:rPr>
  </w:style>
  <w:style w:type="paragraph" w:customStyle="1" w:styleId="PTU1kapiteltitelband34UUeberschriften">
    <w:name w:val="PT_U_1_kapiteltitel_band_3_4 (U_Ueberschriften)"/>
    <w:uiPriority w:val="99"/>
    <w:rsid w:val="00125375"/>
    <w:pPr>
      <w:autoSpaceDE w:val="0"/>
      <w:autoSpaceDN w:val="0"/>
      <w:adjustRightInd w:val="0"/>
      <w:spacing w:line="567" w:lineRule="atLeast"/>
    </w:pPr>
    <w:rPr>
      <w:rFonts w:ascii="Calibri" w:hAnsi="Calibri" w:cs="Calibri"/>
      <w:b/>
      <w:color w:val="FFFFFF"/>
      <w:sz w:val="48"/>
      <w:szCs w:val="48"/>
      <w:lang w:val="en-GB"/>
    </w:rPr>
  </w:style>
  <w:style w:type="paragraph" w:customStyle="1" w:styleId="PTMSunitMaster1band34MSMusterseiten">
    <w:name w:val="PT_MS_unit_Master1_band_3_4 (MS_Musterseiten)"/>
    <w:basedOn w:val="Standard"/>
    <w:link w:val="PTMSunitMaster1band34MSMusterseitenZchn"/>
    <w:uiPriority w:val="99"/>
    <w:rsid w:val="00125375"/>
    <w:pPr>
      <w:autoSpaceDE w:val="0"/>
      <w:autoSpaceDN w:val="0"/>
      <w:adjustRightInd w:val="0"/>
      <w:spacing w:line="283" w:lineRule="atLeast"/>
      <w:textAlignment w:val="center"/>
    </w:pPr>
    <w:rPr>
      <w:rFonts w:cs="Calibri"/>
      <w:color w:val="FFFFFF"/>
      <w:sz w:val="28"/>
      <w:szCs w:val="28"/>
      <w:lang w:val="en-GB"/>
    </w:rPr>
  </w:style>
  <w:style w:type="paragraph" w:customStyle="1" w:styleId="PTU0kapitelzifferkleinband34UUeberschriften">
    <w:name w:val="PT_U_0_kapitelziffer_klein_band_3_4 (U_Ueberschriften)"/>
    <w:link w:val="PTU0kapitelzifferkleinband34UUeberschriftenZchn"/>
    <w:uiPriority w:val="99"/>
    <w:rsid w:val="00125375"/>
    <w:pPr>
      <w:autoSpaceDE w:val="0"/>
      <w:autoSpaceDN w:val="0"/>
      <w:adjustRightInd w:val="0"/>
      <w:spacing w:line="387" w:lineRule="atLeast"/>
      <w:textAlignment w:val="center"/>
    </w:pPr>
    <w:rPr>
      <w:rFonts w:ascii="Calibri" w:hAnsi="Calibri" w:cs="Calibri"/>
      <w:color w:val="FFFFFF"/>
      <w:spacing w:val="12"/>
      <w:sz w:val="60"/>
      <w:szCs w:val="60"/>
      <w:lang w:val="en-GB"/>
    </w:rPr>
  </w:style>
  <w:style w:type="character" w:customStyle="1" w:styleId="PTMSunitMaster1band34MSMusterseitenZchn">
    <w:name w:val="PT_MS_unit_Master1_band_3_4 (MS_Musterseiten) Zchn"/>
    <w:basedOn w:val="Absatz-Standardschriftart"/>
    <w:link w:val="PTMSunitMaster1band34MSMusterseiten"/>
    <w:uiPriority w:val="99"/>
    <w:rsid w:val="00125375"/>
    <w:rPr>
      <w:rFonts w:ascii="Calibri" w:hAnsi="Calibri" w:cs="Calibri"/>
      <w:color w:val="FFFFFF"/>
      <w:sz w:val="28"/>
      <w:szCs w:val="28"/>
      <w:lang w:val="en-GB"/>
    </w:rPr>
  </w:style>
  <w:style w:type="character" w:customStyle="1" w:styleId="PTU0kapitelzifferkleinband34UUeberschriftenZchn">
    <w:name w:val="PT_U_0_kapitelziffer_klein_band_3_4 (U_Ueberschriften) Zchn"/>
    <w:basedOn w:val="Absatz-Standardschriftart"/>
    <w:link w:val="PTU0kapitelzifferkleinband34UUeberschriften"/>
    <w:uiPriority w:val="99"/>
    <w:rsid w:val="00125375"/>
    <w:rPr>
      <w:rFonts w:ascii="Calibri" w:hAnsi="Calibri" w:cs="Calibri"/>
      <w:color w:val="FFFFFF"/>
      <w:spacing w:val="12"/>
      <w:sz w:val="60"/>
      <w:szCs w:val="60"/>
      <w:lang w:val="en-GB"/>
    </w:rPr>
  </w:style>
  <w:style w:type="table" w:customStyle="1" w:styleId="TaboebvoL">
    <w:name w:val="Tab_oebv_oL"/>
    <w:basedOn w:val="NormaleTabelle"/>
    <w:uiPriority w:val="99"/>
    <w:rsid w:val="001937CB"/>
    <w:tblPr>
      <w:tblCellMar>
        <w:left w:w="0" w:type="dxa"/>
        <w:right w:w="0" w:type="dxa"/>
      </w:tblCellMar>
    </w:tblPr>
  </w:style>
  <w:style w:type="paragraph" w:customStyle="1" w:styleId="PTAloesungsbeispielgrau10mm">
    <w:name w:val="PT_A_loesungsbeispiel_grau 10mm"/>
    <w:link w:val="PTAloesungsbeispielgrau10mmZchn"/>
    <w:qFormat/>
    <w:rsid w:val="008904F8"/>
    <w:pPr>
      <w:spacing w:line="567" w:lineRule="atLeast"/>
    </w:pPr>
    <w:rPr>
      <w:rFonts w:ascii="Comic Sans MS" w:eastAsia="Times New Roman" w:hAnsi="Comic Sans MS" w:cs="Calibri"/>
      <w:color w:val="595959" w:themeColor="text1" w:themeTint="A6"/>
      <w:sz w:val="24"/>
      <w:szCs w:val="21"/>
      <w:u w:val="single"/>
      <w:lang w:val="en-GB"/>
    </w:rPr>
  </w:style>
  <w:style w:type="character" w:customStyle="1" w:styleId="PTAloesungsbeispielgrau10mmZchn">
    <w:name w:val="PT_A_loesungsbeispiel_grau 10mm Zchn"/>
    <w:basedOn w:val="Absatz-Standardschriftart"/>
    <w:link w:val="PTAloesungsbeispielgrau10mm"/>
    <w:rsid w:val="008904F8"/>
    <w:rPr>
      <w:rFonts w:ascii="Comic Sans MS" w:eastAsia="Times New Roman" w:hAnsi="Comic Sans MS" w:cs="Calibri"/>
      <w:color w:val="595959" w:themeColor="text1" w:themeTint="A6"/>
      <w:sz w:val="24"/>
      <w:szCs w:val="21"/>
      <w:u w:val="single"/>
      <w:lang w:val="en-GB"/>
    </w:rPr>
  </w:style>
  <w:style w:type="paragraph" w:customStyle="1" w:styleId="PTAaufgabennummeraNAAufgaben">
    <w:name w:val="PT_A_aufgabennummer_aN (A_Aufgaben)"/>
    <w:uiPriority w:val="99"/>
    <w:rsid w:val="00842E0A"/>
    <w:pPr>
      <w:adjustRightInd w:val="0"/>
      <w:spacing w:line="380" w:lineRule="exact"/>
      <w:jc w:val="center"/>
    </w:pPr>
    <w:rPr>
      <w:rFonts w:ascii="Calibri" w:hAnsi="Calibri" w:cs="Calibri"/>
      <w:b/>
      <w:bCs/>
      <w:color w:val="FFFFFF"/>
      <w:sz w:val="36"/>
      <w:szCs w:val="36"/>
      <w:lang w:val="en-GB"/>
    </w:rPr>
  </w:style>
  <w:style w:type="paragraph" w:customStyle="1" w:styleId="PTMlehrerverweisMMaterialien">
    <w:name w:val="PT_M_lehrerverweis (M_Materialien)"/>
    <w:basedOn w:val="KeinAbsatzformat"/>
    <w:uiPriority w:val="99"/>
    <w:rsid w:val="00C100F6"/>
    <w:pPr>
      <w:spacing w:line="140" w:lineRule="atLeast"/>
      <w:jc w:val="center"/>
    </w:pPr>
    <w:rPr>
      <w:b/>
      <w:bCs/>
      <w:color w:val="595959" w:themeColor="text1" w:themeTint="A6"/>
      <w:sz w:val="15"/>
      <w:szCs w:val="15"/>
    </w:rPr>
  </w:style>
  <w:style w:type="paragraph" w:customStyle="1" w:styleId="halbeZeile">
    <w:name w:val="* halbe Zeile"/>
    <w:basedOn w:val="PTGgrundtextMaster1GGrundtexte"/>
    <w:qFormat/>
    <w:rsid w:val="00E576C1"/>
    <w:pPr>
      <w:spacing w:line="140" w:lineRule="exact"/>
    </w:pPr>
  </w:style>
  <w:style w:type="paragraph" w:customStyle="1" w:styleId="PTGgrundtexthEzg6ZAB10mm">
    <w:name w:val="PT_G_grundtext_hEzg 6 ZAB 10mm"/>
    <w:basedOn w:val="PTGgrundtextMaster1GGrundtexteZAB10mm"/>
    <w:qFormat/>
    <w:rsid w:val="007124AF"/>
    <w:pPr>
      <w:tabs>
        <w:tab w:val="clear" w:pos="340"/>
      </w:tabs>
      <w:spacing w:before="240" w:line="283" w:lineRule="atLeast"/>
      <w:ind w:left="340" w:hanging="340"/>
    </w:pPr>
  </w:style>
  <w:style w:type="character" w:customStyle="1" w:styleId="bold65K">
    <w:name w:val="* bold 65K"/>
    <w:basedOn w:val="Absatz-Standardschriftart"/>
    <w:uiPriority w:val="1"/>
    <w:qFormat/>
    <w:rsid w:val="00175D81"/>
    <w:rPr>
      <w:rFonts w:eastAsia="Times New Roman"/>
      <w:b/>
      <w:color w:val="595959" w:themeColor="text1" w:themeTint="A6"/>
    </w:rPr>
  </w:style>
  <w:style w:type="paragraph" w:customStyle="1" w:styleId="PTAaufgabenT-F">
    <w:name w:val="PT_A_aufgaben_T-F"/>
    <w:basedOn w:val="PTGgrundtextMaster1GGrundtexte"/>
    <w:qFormat/>
    <w:rsid w:val="00851275"/>
    <w:pPr>
      <w:tabs>
        <w:tab w:val="clear" w:pos="340"/>
        <w:tab w:val="center" w:pos="7797"/>
        <w:tab w:val="center" w:pos="8363"/>
      </w:tabs>
      <w:ind w:left="340" w:right="2098" w:hanging="340"/>
    </w:pPr>
  </w:style>
  <w:style w:type="table" w:customStyle="1" w:styleId="Taboebvwww">
    <w:name w:val="Tab_oebv_www"/>
    <w:basedOn w:val="NormaleTabelle"/>
    <w:uiPriority w:val="99"/>
    <w:rsid w:val="00CD61AD"/>
    <w:tblPr>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0" w:type="dxa"/>
        <w:right w:w="0" w:type="dxa"/>
      </w:tblCellMar>
    </w:tblPr>
  </w:style>
  <w:style w:type="paragraph" w:customStyle="1" w:styleId="PTMScopyrightMSMusterseiten">
    <w:name w:val="PT_MS_copyright (MS_Musterseiten)"/>
    <w:basedOn w:val="KeinAbsatzformat"/>
    <w:uiPriority w:val="99"/>
    <w:rsid w:val="007478C5"/>
    <w:pPr>
      <w:autoSpaceDE w:val="0"/>
      <w:autoSpaceDN w:val="0"/>
      <w:spacing w:line="140" w:lineRule="atLeast"/>
      <w:ind w:left="227"/>
      <w:textAlignment w:val="center"/>
    </w:pPr>
    <w:rPr>
      <w:rFonts w:ascii="Times New Roman" w:hAnsi="Times New Roman"/>
      <w:sz w:val="10"/>
      <w:szCs w:val="10"/>
    </w:rPr>
  </w:style>
  <w:style w:type="paragraph" w:customStyle="1" w:styleId="PTMSpaginazifferswMSMusterseiten">
    <w:name w:val="PT_MS_pagina_ziffer_sw (MS_Musterseiten)"/>
    <w:basedOn w:val="KeinAbsatzformat"/>
    <w:uiPriority w:val="99"/>
    <w:rsid w:val="00CD61AD"/>
    <w:pPr>
      <w:autoSpaceDE w:val="0"/>
      <w:autoSpaceDN w:val="0"/>
      <w:textAlignment w:val="center"/>
    </w:pPr>
    <w:rPr>
      <w:rFonts w:ascii="Times New Roman" w:hAnsi="Times New Roman"/>
      <w:b/>
      <w:bCs/>
      <w:color w:val="595959" w:themeColor="text1" w:themeTint="A6"/>
      <w:sz w:val="30"/>
      <w:szCs w:val="30"/>
    </w:rPr>
  </w:style>
  <w:style w:type="paragraph" w:styleId="Sprechblasentext">
    <w:name w:val="Balloon Text"/>
    <w:basedOn w:val="Standard"/>
    <w:link w:val="SprechblasentextZchn"/>
    <w:uiPriority w:val="99"/>
    <w:semiHidden/>
    <w:unhideWhenUsed/>
    <w:rsid w:val="00BB1D7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B1D76"/>
    <w:rPr>
      <w:rFonts w:ascii="Segoe UI" w:hAnsi="Segoe UI" w:cs="Segoe UI"/>
      <w:sz w:val="18"/>
      <w:szCs w:val="18"/>
    </w:rPr>
  </w:style>
  <w:style w:type="character" w:customStyle="1" w:styleId="65K">
    <w:name w:val="* 65K"/>
    <w:basedOn w:val="Absatz-Standardschriftart"/>
    <w:uiPriority w:val="1"/>
    <w:qFormat/>
    <w:rsid w:val="00175D81"/>
    <w:rPr>
      <w:color w:val="595959" w:themeColor="text1" w:themeTint="A6"/>
    </w:rPr>
  </w:style>
  <w:style w:type="paragraph" w:customStyle="1" w:styleId="PTGgrundtextAfzPunktlEzg">
    <w:name w:val="PT_G_grundtext_Afz_Punkt lEzg"/>
    <w:basedOn w:val="PTGgrundtextMaster1GGrundtexte"/>
    <w:qFormat/>
    <w:rsid w:val="005B7355"/>
    <w:pPr>
      <w:numPr>
        <w:numId w:val="2"/>
      </w:numPr>
      <w:tabs>
        <w:tab w:val="clear" w:pos="340"/>
      </w:tabs>
      <w:ind w:left="680"/>
    </w:pPr>
  </w:style>
  <w:style w:type="numbering" w:customStyle="1" w:styleId="ListeoebvPunkt">
    <w:name w:val="Liste_oebv_Punkt"/>
    <w:uiPriority w:val="99"/>
    <w:rsid w:val="00FF4953"/>
    <w:pPr>
      <w:numPr>
        <w:numId w:val="1"/>
      </w:numPr>
    </w:pPr>
  </w:style>
  <w:style w:type="paragraph" w:customStyle="1" w:styleId="PTGgrundtextzteinfach">
    <w:name w:val="PT_G_grundtext_zt einfach"/>
    <w:basedOn w:val="PTGgrundtextztGGrundtexte"/>
    <w:qFormat/>
    <w:rsid w:val="007E227F"/>
    <w:pPr>
      <w:spacing w:line="240" w:lineRule="auto"/>
    </w:pPr>
  </w:style>
  <w:style w:type="character" w:customStyle="1" w:styleId="boldCalibri95pt">
    <w:name w:val="* bold Calibri 9.5pt"/>
    <w:uiPriority w:val="1"/>
    <w:qFormat/>
    <w:rsid w:val="00906580"/>
    <w:rPr>
      <w:rFonts w:ascii="Calibri" w:hAnsi="Calibri"/>
      <w:b/>
      <w:sz w:val="19"/>
    </w:rPr>
  </w:style>
  <w:style w:type="character" w:customStyle="1" w:styleId="NummerimgrauenRahmen">
    <w:name w:val="* Nummer im grauen Rahmen"/>
    <w:basedOn w:val="Absatz-Standardschriftart"/>
    <w:uiPriority w:val="1"/>
    <w:qFormat/>
    <w:rsid w:val="000572A7"/>
    <w:rPr>
      <w:rFonts w:ascii="Calibri" w:hAnsi="Calibri"/>
      <w:b/>
      <w:bCs/>
      <w:color w:val="FFFFFF" w:themeColor="background1"/>
      <w:position w:val="2"/>
      <w:szCs w:val="16"/>
      <w:shd w:val="clear" w:color="auto" w:fill="7F7F7F" w:themeFill="text1" w:themeFillTint="80"/>
      <w:lang w:val="de-DE"/>
    </w:rPr>
  </w:style>
  <w:style w:type="paragraph" w:customStyle="1" w:styleId="PTGlesetextlbmAv25mmGGrundtexte">
    <w:name w:val="PT_G_lesetext_lb_mAv_2.5mm (G_Grundtexte)"/>
    <w:basedOn w:val="Standard"/>
    <w:uiPriority w:val="99"/>
    <w:rsid w:val="00DB1717"/>
    <w:pPr>
      <w:autoSpaceDE w:val="0"/>
      <w:autoSpaceDN w:val="0"/>
      <w:adjustRightInd w:val="0"/>
      <w:spacing w:before="142" w:line="283" w:lineRule="atLeast"/>
      <w:textAlignment w:val="center"/>
    </w:pPr>
    <w:rPr>
      <w:rFonts w:ascii="Times New Roman" w:hAnsi="Times New Roman"/>
      <w:color w:val="000000"/>
      <w:sz w:val="22"/>
      <w:szCs w:val="22"/>
      <w:lang w:val="en-GB"/>
    </w:rPr>
  </w:style>
  <w:style w:type="paragraph" w:customStyle="1" w:styleId="PTGgrundtextmAv25mmGGrundtexte">
    <w:name w:val="PT_G_grundtext_mAv_2.5mm (G_Grundtexte)"/>
    <w:basedOn w:val="PTGgrundtextMaster1GGrundtexte"/>
    <w:uiPriority w:val="99"/>
    <w:rsid w:val="00DB1717"/>
    <w:pPr>
      <w:autoSpaceDE w:val="0"/>
      <w:autoSpaceDN w:val="0"/>
      <w:adjustRightInd w:val="0"/>
      <w:spacing w:before="142"/>
      <w:textAlignment w:val="center"/>
    </w:pPr>
  </w:style>
  <w:style w:type="paragraph" w:customStyle="1" w:styleId="PTGfunoteGGrundtexte">
    <w:name w:val="PT_G_fußnote (G_Grundtexte)"/>
    <w:basedOn w:val="PTGgrundtextMaster1GGrundtexte"/>
    <w:uiPriority w:val="99"/>
    <w:rsid w:val="00441484"/>
    <w:pPr>
      <w:autoSpaceDE w:val="0"/>
      <w:autoSpaceDN w:val="0"/>
      <w:adjustRightInd w:val="0"/>
      <w:spacing w:before="80" w:line="243" w:lineRule="atLeast"/>
    </w:pPr>
    <w:rPr>
      <w:rFonts w:eastAsiaTheme="minorHAnsi"/>
      <w:sz w:val="18"/>
      <w:szCs w:val="18"/>
    </w:rPr>
  </w:style>
  <w:style w:type="character" w:customStyle="1" w:styleId="PTSminionboldSSchriftschnitte">
    <w:name w:val="PT_S_minion_bold (S_Schriftschnitte)"/>
    <w:uiPriority w:val="99"/>
    <w:rsid w:val="00CD5974"/>
    <w:rPr>
      <w:rFonts w:cs="Times New Roman"/>
      <w:b/>
      <w:bCs/>
    </w:rPr>
  </w:style>
  <w:style w:type="character" w:customStyle="1" w:styleId="dt">
    <w:name w:val="* dt"/>
    <w:basedOn w:val="Absatz-Standardschriftart"/>
    <w:uiPriority w:val="1"/>
    <w:qFormat/>
    <w:rsid w:val="00441484"/>
    <w:rPr>
      <w:noProof w:val="0"/>
      <w:lang w:val="de-DE"/>
    </w:rPr>
  </w:style>
  <w:style w:type="character" w:customStyle="1" w:styleId="berschrift1Zchn">
    <w:name w:val="Überschrift 1 Zchn"/>
    <w:basedOn w:val="Absatz-Standardschriftart"/>
    <w:link w:val="berschrift1"/>
    <w:uiPriority w:val="1"/>
    <w:rsid w:val="003C3EFB"/>
    <w:rPr>
      <w:rFonts w:ascii="Arial" w:eastAsiaTheme="minorEastAsia" w:hAnsi="Arial" w:cs="Arial"/>
      <w:b/>
      <w:bCs/>
      <w:sz w:val="39"/>
      <w:szCs w:val="39"/>
      <w:lang w:eastAsia="de-DE"/>
    </w:rPr>
  </w:style>
  <w:style w:type="character" w:customStyle="1" w:styleId="berschrift2Zchn">
    <w:name w:val="Überschrift 2 Zchn"/>
    <w:basedOn w:val="Absatz-Standardschriftart"/>
    <w:link w:val="berschrift2"/>
    <w:uiPriority w:val="1"/>
    <w:rsid w:val="003C3EFB"/>
    <w:rPr>
      <w:rFonts w:ascii="Arial" w:eastAsiaTheme="minorEastAsia" w:hAnsi="Arial" w:cs="Arial"/>
      <w:b/>
      <w:bCs/>
      <w:sz w:val="30"/>
      <w:szCs w:val="30"/>
      <w:lang w:eastAsia="de-DE"/>
    </w:rPr>
  </w:style>
  <w:style w:type="character" w:customStyle="1" w:styleId="berschrift3Zchn">
    <w:name w:val="Überschrift 3 Zchn"/>
    <w:basedOn w:val="Absatz-Standardschriftart"/>
    <w:link w:val="berschrift3"/>
    <w:uiPriority w:val="1"/>
    <w:rsid w:val="003C3EFB"/>
    <w:rPr>
      <w:rFonts w:eastAsiaTheme="minorEastAsia"/>
      <w:sz w:val="28"/>
      <w:szCs w:val="28"/>
      <w:lang w:eastAsia="de-DE"/>
    </w:rPr>
  </w:style>
  <w:style w:type="character" w:customStyle="1" w:styleId="berschrift4Zchn">
    <w:name w:val="Überschrift 4 Zchn"/>
    <w:basedOn w:val="Absatz-Standardschriftart"/>
    <w:link w:val="berschrift4"/>
    <w:uiPriority w:val="1"/>
    <w:rsid w:val="003C3EFB"/>
    <w:rPr>
      <w:rFonts w:ascii="Minion Pro" w:eastAsiaTheme="minorEastAsia" w:hAnsi="Minion Pro" w:cs="Minion Pro"/>
      <w:b/>
      <w:bCs/>
      <w:sz w:val="22"/>
      <w:szCs w:val="22"/>
      <w:lang w:eastAsia="de-DE"/>
    </w:rPr>
  </w:style>
  <w:style w:type="character" w:customStyle="1" w:styleId="berschrift5Zchn">
    <w:name w:val="Überschrift 5 Zchn"/>
    <w:basedOn w:val="Absatz-Standardschriftart"/>
    <w:link w:val="berschrift5"/>
    <w:uiPriority w:val="1"/>
    <w:rsid w:val="003C3EFB"/>
    <w:rPr>
      <w:rFonts w:ascii="Minion Pro" w:eastAsiaTheme="minorEastAsia" w:hAnsi="Minion Pro" w:cs="Minion Pro"/>
      <w:sz w:val="22"/>
      <w:szCs w:val="22"/>
      <w:lang w:eastAsia="de-DE"/>
    </w:rPr>
  </w:style>
  <w:style w:type="character" w:customStyle="1" w:styleId="berschrift6Zchn">
    <w:name w:val="Überschrift 6 Zchn"/>
    <w:basedOn w:val="Absatz-Standardschriftart"/>
    <w:link w:val="berschrift6"/>
    <w:uiPriority w:val="1"/>
    <w:rsid w:val="003C3EFB"/>
    <w:rPr>
      <w:rFonts w:ascii="Arial" w:eastAsiaTheme="minorEastAsia" w:hAnsi="Arial" w:cs="Arial"/>
      <w:b/>
      <w:bCs/>
      <w:sz w:val="21"/>
      <w:szCs w:val="21"/>
      <w:lang w:eastAsia="de-DE"/>
    </w:rPr>
  </w:style>
  <w:style w:type="paragraph" w:styleId="Textkrper">
    <w:name w:val="Body Text"/>
    <w:basedOn w:val="Standard"/>
    <w:link w:val="TextkrperZchn"/>
    <w:uiPriority w:val="1"/>
    <w:qFormat/>
    <w:rsid w:val="0082571F"/>
    <w:pPr>
      <w:widowControl w:val="0"/>
      <w:autoSpaceDE w:val="0"/>
      <w:autoSpaceDN w:val="0"/>
      <w:adjustRightInd w:val="0"/>
    </w:pPr>
    <w:rPr>
      <w:rFonts w:ascii="Arial" w:eastAsiaTheme="minorEastAsia" w:hAnsi="Arial" w:cs="Arial"/>
      <w:color w:val="9BBB59" w:themeColor="accent3"/>
      <w:szCs w:val="21"/>
      <w:lang w:eastAsia="de-DE"/>
    </w:rPr>
  </w:style>
  <w:style w:type="character" w:customStyle="1" w:styleId="TextkrperZchn">
    <w:name w:val="Textkörper Zchn"/>
    <w:basedOn w:val="Absatz-Standardschriftart"/>
    <w:link w:val="Textkrper"/>
    <w:uiPriority w:val="1"/>
    <w:rsid w:val="0082571F"/>
    <w:rPr>
      <w:rFonts w:ascii="Arial" w:eastAsiaTheme="minorEastAsia" w:hAnsi="Arial" w:cs="Arial"/>
      <w:color w:val="9BBB59" w:themeColor="accent3"/>
      <w:sz w:val="21"/>
      <w:szCs w:val="21"/>
      <w:lang w:eastAsia="de-DE"/>
    </w:rPr>
  </w:style>
  <w:style w:type="paragraph" w:styleId="Listenabsatz">
    <w:name w:val="List Paragraph"/>
    <w:basedOn w:val="Standard"/>
    <w:uiPriority w:val="1"/>
    <w:qFormat/>
    <w:rsid w:val="003C3EFB"/>
    <w:pPr>
      <w:widowControl w:val="0"/>
      <w:autoSpaceDE w:val="0"/>
      <w:autoSpaceDN w:val="0"/>
      <w:adjustRightInd w:val="0"/>
      <w:ind w:left="1351" w:hanging="340"/>
    </w:pPr>
    <w:rPr>
      <w:rFonts w:ascii="Arial" w:eastAsiaTheme="minorEastAsia" w:hAnsi="Arial" w:cs="Arial"/>
      <w:sz w:val="24"/>
      <w:szCs w:val="24"/>
      <w:lang w:eastAsia="de-DE"/>
    </w:rPr>
  </w:style>
  <w:style w:type="paragraph" w:customStyle="1" w:styleId="TableParagraph">
    <w:name w:val="Table Paragraph"/>
    <w:basedOn w:val="Standard"/>
    <w:uiPriority w:val="1"/>
    <w:qFormat/>
    <w:rsid w:val="0082571F"/>
    <w:pPr>
      <w:widowControl w:val="0"/>
      <w:autoSpaceDE w:val="0"/>
      <w:autoSpaceDN w:val="0"/>
      <w:adjustRightInd w:val="0"/>
    </w:pPr>
    <w:rPr>
      <w:rFonts w:ascii="Arial" w:eastAsiaTheme="minorEastAsia" w:hAnsi="Arial" w:cs="Arial"/>
      <w:color w:val="C0504D" w:themeColor="accent2"/>
      <w:sz w:val="24"/>
      <w:szCs w:val="24"/>
      <w:lang w:eastAsia="de-DE"/>
    </w:rPr>
  </w:style>
  <w:style w:type="character" w:customStyle="1" w:styleId="unterstrichen">
    <w:name w:val="* unterstrichen"/>
    <w:basedOn w:val="Absatz-Standardschriftart"/>
    <w:uiPriority w:val="1"/>
    <w:qFormat/>
    <w:rsid w:val="003C3EFB"/>
    <w:rPr>
      <w:color w:val="auto"/>
      <w:szCs w:val="21"/>
      <w:u w:val="single"/>
    </w:rPr>
  </w:style>
  <w:style w:type="character" w:customStyle="1" w:styleId="kursiv">
    <w:name w:val="* kursiv"/>
    <w:basedOn w:val="Absatz-Standardschriftart"/>
    <w:uiPriority w:val="1"/>
    <w:qFormat/>
    <w:rsid w:val="00CA18C7"/>
    <w:rPr>
      <w:rFonts w:cs="Minion Pro"/>
      <w:i/>
      <w:iCs/>
      <w:color w:val="auto"/>
      <w:szCs w:val="22"/>
    </w:rPr>
  </w:style>
  <w:style w:type="paragraph" w:customStyle="1" w:styleId="PTGgrundtexthEzg6">
    <w:name w:val="PT_G_grundtext_hEzg 6"/>
    <w:basedOn w:val="PTGgrundtexthEzg6ZAB10mm"/>
    <w:qFormat/>
    <w:rsid w:val="007124AF"/>
    <w:pPr>
      <w:spacing w:before="0"/>
    </w:pPr>
  </w:style>
  <w:style w:type="paragraph" w:customStyle="1" w:styleId="PTTTabelleAufgabe">
    <w:name w:val="PT_T_Tabelle_Aufgabe"/>
    <w:basedOn w:val="PTTTabelle"/>
    <w:qFormat/>
    <w:rsid w:val="00324346"/>
    <w:pPr>
      <w:tabs>
        <w:tab w:val="clear" w:pos="340"/>
      </w:tabs>
      <w:ind w:left="312" w:hanging="227"/>
    </w:pPr>
    <w:rPr>
      <w:color w:val="231F20"/>
    </w:rPr>
  </w:style>
  <w:style w:type="paragraph" w:customStyle="1" w:styleId="PTGlesetextlbhEzg">
    <w:name w:val="PT_G_lesetext_lb hEzg"/>
    <w:basedOn w:val="PTGlesetextlbGGrundtexte"/>
    <w:qFormat/>
    <w:rsid w:val="00F263D2"/>
    <w:pPr>
      <w:ind w:firstLine="340"/>
    </w:pPr>
  </w:style>
  <w:style w:type="paragraph" w:customStyle="1" w:styleId="PTZeilenzhler">
    <w:name w:val="PT_Zeilenzähler"/>
    <w:qFormat/>
    <w:rsid w:val="00781CAC"/>
    <w:pPr>
      <w:spacing w:line="283" w:lineRule="exact"/>
      <w:ind w:right="85"/>
      <w:jc w:val="right"/>
    </w:pPr>
    <w:rPr>
      <w:rFonts w:ascii="Calibri" w:hAnsi="Calibri"/>
      <w:color w:val="595959" w:themeColor="text1" w:themeTint="A6"/>
      <w:sz w:val="15"/>
      <w:szCs w:val="22"/>
      <w:lang w:val="en-GB"/>
    </w:rPr>
  </w:style>
  <w:style w:type="character" w:customStyle="1" w:styleId="bold">
    <w:name w:val="* bold"/>
    <w:basedOn w:val="Absatz-Standardschriftart"/>
    <w:uiPriority w:val="1"/>
    <w:qFormat/>
    <w:rsid w:val="00FB100A"/>
    <w:rPr>
      <w:b/>
    </w:rPr>
  </w:style>
  <w:style w:type="paragraph" w:customStyle="1" w:styleId="PTGlesetextlbZAB10mm">
    <w:name w:val="PT_G_lesetext_lb ZAB10mm"/>
    <w:basedOn w:val="PTGlesetextlbGGrundtexte"/>
    <w:qFormat/>
    <w:rsid w:val="00263C34"/>
    <w:pPr>
      <w:spacing w:line="567" w:lineRule="atLeast"/>
    </w:pPr>
    <w:rPr>
      <w:shd w:val="clear" w:color="auto" w:fill="FFFFFF"/>
    </w:rPr>
  </w:style>
  <w:style w:type="paragraph" w:customStyle="1" w:styleId="PTAloesungsbeispielgrau10mmlEzg">
    <w:name w:val="PT_A_loesungsbeispiel_grau 10mm lEzg"/>
    <w:basedOn w:val="PTAloesungsbeispielgrau10mm"/>
    <w:qFormat/>
    <w:rsid w:val="00E321D4"/>
    <w:pPr>
      <w:tabs>
        <w:tab w:val="right" w:pos="9185"/>
      </w:tabs>
      <w:ind w:left="340"/>
    </w:pPr>
  </w:style>
  <w:style w:type="table" w:customStyle="1" w:styleId="TaboebvoL1">
    <w:name w:val="Tab_oebv_oL1"/>
    <w:basedOn w:val="NormaleTabelle"/>
    <w:uiPriority w:val="99"/>
    <w:rsid w:val="00FA0949"/>
    <w:rPr>
      <w:rFonts w:eastAsia="Calibri"/>
    </w:rPr>
    <w:tblPr>
      <w:tblInd w:w="0" w:type="nil"/>
      <w:tblCellMar>
        <w:left w:w="0" w:type="dxa"/>
        <w:right w:w="0" w:type="dxa"/>
      </w:tblCellMar>
    </w:tblPr>
  </w:style>
  <w:style w:type="paragraph" w:customStyle="1" w:styleId="Flietext">
    <w:name w:val="Fließtext"/>
    <w:uiPriority w:val="99"/>
    <w:qFormat/>
    <w:rsid w:val="00990FA7"/>
    <w:pPr>
      <w:autoSpaceDE w:val="0"/>
      <w:autoSpaceDN w:val="0"/>
      <w:adjustRightInd w:val="0"/>
      <w:spacing w:line="260" w:lineRule="atLeast"/>
    </w:pPr>
    <w:rPr>
      <w:rFonts w:ascii="Frutiger VR" w:eastAsia="Times New Roman" w:hAnsi="Frutiger VR" w:cs="Frutiger VR"/>
      <w:sz w:val="18"/>
      <w:szCs w:val="18"/>
      <w:lang w:eastAsia="de-DE"/>
    </w:rPr>
  </w:style>
  <w:style w:type="paragraph" w:customStyle="1" w:styleId="TabelleninhaltTabelle">
    <w:name w:val="Tabelleninhalt (Tabelle)"/>
    <w:basedOn w:val="Standard"/>
    <w:uiPriority w:val="99"/>
    <w:rsid w:val="00990FA7"/>
    <w:pPr>
      <w:autoSpaceDE w:val="0"/>
      <w:autoSpaceDN w:val="0"/>
      <w:adjustRightInd w:val="0"/>
      <w:spacing w:line="180" w:lineRule="atLeast"/>
    </w:pPr>
    <w:rPr>
      <w:rFonts w:ascii="Frutiger VR" w:eastAsia="Times New Roman" w:hAnsi="Frutiger VR" w:cs="Frutiger VR"/>
      <w:color w:val="000000"/>
      <w:sz w:val="16"/>
      <w:szCs w:val="16"/>
      <w:lang w:eastAsia="de-DE"/>
    </w:rPr>
  </w:style>
  <w:style w:type="paragraph" w:customStyle="1" w:styleId="PTGlesetextlbmAv7">
    <w:name w:val="PT_G_lesetext_lb mAv 7"/>
    <w:basedOn w:val="PTGlesetextlbGGrundtexte"/>
    <w:qFormat/>
    <w:rsid w:val="00811D33"/>
    <w:pPr>
      <w:spacing w:before="140"/>
    </w:pPr>
  </w:style>
  <w:style w:type="paragraph" w:customStyle="1" w:styleId="PTGgrundtextmAn7">
    <w:name w:val="PT_G_grundtext mAn7"/>
    <w:basedOn w:val="PTGgrundtextMaster1GGrundtexte"/>
    <w:qFormat/>
    <w:rsid w:val="008E2286"/>
    <w:pPr>
      <w:spacing w:after="1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503268">
      <w:bodyDiv w:val="1"/>
      <w:marLeft w:val="0"/>
      <w:marRight w:val="0"/>
      <w:marTop w:val="0"/>
      <w:marBottom w:val="0"/>
      <w:divBdr>
        <w:top w:val="none" w:sz="0" w:space="0" w:color="auto"/>
        <w:left w:val="none" w:sz="0" w:space="0" w:color="auto"/>
        <w:bottom w:val="none" w:sz="0" w:space="0" w:color="auto"/>
        <w:right w:val="none" w:sz="0" w:space="0" w:color="auto"/>
      </w:divBdr>
    </w:div>
    <w:div w:id="521282360">
      <w:bodyDiv w:val="1"/>
      <w:marLeft w:val="0"/>
      <w:marRight w:val="0"/>
      <w:marTop w:val="0"/>
      <w:marBottom w:val="0"/>
      <w:divBdr>
        <w:top w:val="none" w:sz="0" w:space="0" w:color="auto"/>
        <w:left w:val="none" w:sz="0" w:space="0" w:color="auto"/>
        <w:bottom w:val="none" w:sz="0" w:space="0" w:color="auto"/>
        <w:right w:val="none" w:sz="0" w:space="0" w:color="auto"/>
      </w:divBdr>
    </w:div>
    <w:div w:id="107223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a:solidFill>
            <a:schemeClr val="bg1">
              <a:lumMod val="50000"/>
            </a:schemeClr>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935</Words>
  <Characters>5893</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Prime Time 4 Test Resource Pack</vt:lpstr>
    </vt:vector>
  </TitlesOfParts>
  <Company>ÖBV</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Prime Time 4 Test Resource Pack</dc:title>
  <dc:creator>ÖBV</dc:creator>
  <cp:lastModifiedBy>Rusch, Mag. Monika</cp:lastModifiedBy>
  <cp:revision>4</cp:revision>
  <cp:lastPrinted>2021-02-15T12:17:00Z</cp:lastPrinted>
  <dcterms:created xsi:type="dcterms:W3CDTF">2021-02-15T15:57:00Z</dcterms:created>
  <dcterms:modified xsi:type="dcterms:W3CDTF">2021-02-18T10:43:00Z</dcterms:modified>
</cp:coreProperties>
</file>