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7E3E3" w14:textId="77777777" w:rsidR="00274DCA" w:rsidRPr="00F72970" w:rsidRDefault="00530B30" w:rsidP="00274DCA">
      <w:pPr>
        <w:pStyle w:val="halbeZeile"/>
        <w:pageBreakBefore/>
      </w:pPr>
      <w:r>
        <w:t xml:space="preserve"> </w:t>
      </w:r>
    </w:p>
    <w:tbl>
      <w:tblPr>
        <w:tblStyle w:val="TaboebvoL"/>
        <w:tblW w:w="10147" w:type="dxa"/>
        <w:tblInd w:w="-964" w:type="dxa"/>
        <w:tblLayout w:type="fixed"/>
        <w:tblLook w:val="0000" w:firstRow="0" w:lastRow="0" w:firstColumn="0" w:lastColumn="0" w:noHBand="0" w:noVBand="0"/>
      </w:tblPr>
      <w:tblGrid>
        <w:gridCol w:w="680"/>
        <w:gridCol w:w="283"/>
        <w:gridCol w:w="9184"/>
      </w:tblGrid>
      <w:tr w:rsidR="00274DCA" w:rsidRPr="00DB1717" w14:paraId="24F6F8D6" w14:textId="77777777" w:rsidTr="001E102F">
        <w:trPr>
          <w:trHeight w:hRule="exact" w:val="369"/>
        </w:trPr>
        <w:tc>
          <w:tcPr>
            <w:tcW w:w="680" w:type="dxa"/>
            <w:shd w:val="clear" w:color="auto" w:fill="808080" w:themeFill="background1" w:themeFillShade="80"/>
            <w:vAlign w:val="center"/>
          </w:tcPr>
          <w:p w14:paraId="514E2CEB" w14:textId="77777777" w:rsidR="00274DCA" w:rsidRPr="00DB1717" w:rsidRDefault="00274DCA" w:rsidP="001E102F">
            <w:pPr>
              <w:pStyle w:val="PTAaufgabennummeraNAAufgaben"/>
              <w:rPr>
                <w:rFonts w:asciiTheme="minorHAnsi" w:hAnsiTheme="minorHAnsi"/>
              </w:rPr>
            </w:pPr>
            <w:r w:rsidRPr="00F72970">
              <w:t>1</w:t>
            </w:r>
          </w:p>
        </w:tc>
        <w:tc>
          <w:tcPr>
            <w:tcW w:w="283" w:type="dxa"/>
          </w:tcPr>
          <w:p w14:paraId="3F1E08B7" w14:textId="77777777" w:rsidR="00274DCA" w:rsidRPr="00DB1717" w:rsidRDefault="00274DCA" w:rsidP="001E102F">
            <w:pPr>
              <w:pStyle w:val="PTGgrundtextMaster1GGrundtexteZAB10mm"/>
              <w:rPr>
                <w:rFonts w:eastAsiaTheme="minorHAnsi"/>
              </w:rPr>
            </w:pPr>
          </w:p>
        </w:tc>
        <w:tc>
          <w:tcPr>
            <w:tcW w:w="9184" w:type="dxa"/>
            <w:vAlign w:val="center"/>
          </w:tcPr>
          <w:p w14:paraId="7E412A0C" w14:textId="77777777" w:rsidR="00274DCA" w:rsidRPr="00DB1717" w:rsidRDefault="00274DCA" w:rsidP="001E102F">
            <w:pPr>
              <w:pStyle w:val="PTU3aufgabenswUUeberschriften"/>
            </w:pPr>
            <w:r w:rsidRPr="00F72970">
              <w:t>Listening: Intelligent machines</w:t>
            </w:r>
          </w:p>
        </w:tc>
      </w:tr>
    </w:tbl>
    <w:p w14:paraId="31B4E191" w14:textId="77777777" w:rsidR="00274DCA" w:rsidRPr="00F72970" w:rsidRDefault="00274DCA" w:rsidP="00274DCA">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274DCA" w:rsidRPr="00DB1717" w14:paraId="1BACC6FF" w14:textId="77777777" w:rsidTr="001E102F">
        <w:trPr>
          <w:trHeight w:val="283"/>
        </w:trPr>
        <w:tc>
          <w:tcPr>
            <w:tcW w:w="680" w:type="dxa"/>
          </w:tcPr>
          <w:p w14:paraId="033E3785" w14:textId="77777777" w:rsidR="00274DCA" w:rsidRPr="00F72970" w:rsidRDefault="00274DCA" w:rsidP="001E102F">
            <w:pPr>
              <w:pStyle w:val="PTGgrundtextztGGrundtexte"/>
              <w:spacing w:before="20"/>
            </w:pPr>
            <w:r w:rsidRPr="00F72970">
              <w:t xml:space="preserve"> </w:t>
            </w:r>
            <w:r>
              <w:rPr>
                <w:noProof/>
                <w:lang w:val="de-DE" w:eastAsia="de-DE"/>
              </w:rPr>
              <mc:AlternateContent>
                <mc:Choice Requires="wps">
                  <w:drawing>
                    <wp:inline distT="0" distB="0" distL="0" distR="0" wp14:anchorId="4793FC50" wp14:editId="13436E4B">
                      <wp:extent cx="161925" cy="161925"/>
                      <wp:effectExtent l="0" t="0" r="28575" b="28575"/>
                      <wp:docPr id="67"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DB56695"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" adj="7573" fillcolor="white [3212]" strokecolor="#5a5a5a [2109]">
                      <v:path arrowok="t"/>
                      <o:lock v:ext="edit" aspectratio="t"/>
                      <w10:anchorlock/>
                    </v:shape>
                  </w:pict>
                </mc:Fallback>
              </mc:AlternateContent>
            </w:r>
          </w:p>
          <w:p w14:paraId="04E49381" w14:textId="77777777" w:rsidR="00274DCA" w:rsidRPr="001E4B43" w:rsidRDefault="00274DCA" w:rsidP="001E102F">
            <w:pPr>
              <w:pStyle w:val="PTMlehrerverweisMMaterialien"/>
            </w:pPr>
            <w:r w:rsidRPr="00F72970">
              <w:t>3</w:t>
            </w:r>
          </w:p>
        </w:tc>
        <w:tc>
          <w:tcPr>
            <w:tcW w:w="284" w:type="dxa"/>
          </w:tcPr>
          <w:p w14:paraId="4FFB7975" w14:textId="77777777" w:rsidR="00274DCA" w:rsidRPr="00873B3E" w:rsidRDefault="00274DCA" w:rsidP="001E102F">
            <w:pPr>
              <w:pStyle w:val="PTGgrundtextztGGrundtexte"/>
              <w:rPr>
                <w:rStyle w:val="65K"/>
                <w:rFonts w:eastAsiaTheme="minorHAnsi"/>
              </w:rPr>
            </w:pPr>
            <w:r w:rsidRPr="00F72970">
              <w:rPr>
                <w:rStyle w:val="65K"/>
                <w:rFonts w:eastAsiaTheme="minorHAnsi"/>
              </w:rPr>
              <w:sym w:font="Wingdings 2" w:char="F0D8"/>
            </w:r>
          </w:p>
        </w:tc>
        <w:tc>
          <w:tcPr>
            <w:tcW w:w="340" w:type="dxa"/>
          </w:tcPr>
          <w:p w14:paraId="7D6F53CF" w14:textId="77777777" w:rsidR="00274DCA" w:rsidRPr="00EB3989" w:rsidRDefault="00274DCA" w:rsidP="001E102F">
            <w:pPr>
              <w:pStyle w:val="PTAaufgabenabcaNMaster2AAufgaben"/>
              <w:rPr>
                <w:rStyle w:val="65K"/>
              </w:rPr>
            </w:pPr>
            <w:r w:rsidRPr="00F72970">
              <w:rPr>
                <w:rStyle w:val="65K"/>
              </w:rPr>
              <w:t>a)</w:t>
            </w:r>
          </w:p>
        </w:tc>
        <w:tc>
          <w:tcPr>
            <w:tcW w:w="8843" w:type="dxa"/>
          </w:tcPr>
          <w:p w14:paraId="32EF26B5" w14:textId="77777777" w:rsidR="00274DCA" w:rsidRPr="00DB1717" w:rsidRDefault="00274DCA" w:rsidP="001E102F">
            <w:pPr>
              <w:pStyle w:val="PTAaufgabenabcaNMaster2AAufgaben"/>
            </w:pPr>
            <w:r w:rsidRPr="00F72970">
              <w:t>What are the speakers talking about? Write the number of the speaker next to the correct title.</w:t>
            </w:r>
            <w:r w:rsidRPr="00F72970">
              <w:br/>
              <w:t>There is one extra title.</w:t>
            </w:r>
          </w:p>
        </w:tc>
      </w:tr>
    </w:tbl>
    <w:p w14:paraId="4E5AE4ED" w14:textId="77777777" w:rsidR="00274DCA" w:rsidRPr="00F72970" w:rsidRDefault="00274DCA" w:rsidP="00274DCA">
      <w:pPr>
        <w:pStyle w:val="halbeZeile"/>
      </w:pPr>
    </w:p>
    <w:tbl>
      <w:tblPr>
        <w:tblStyle w:val="TaboebvoL"/>
        <w:tblW w:w="0" w:type="auto"/>
        <w:tblLayout w:type="fixed"/>
        <w:tblLook w:val="0000" w:firstRow="0" w:lastRow="0" w:firstColumn="0" w:lastColumn="0" w:noHBand="0" w:noVBand="0"/>
      </w:tblPr>
      <w:tblGrid>
        <w:gridCol w:w="340"/>
        <w:gridCol w:w="3969"/>
        <w:gridCol w:w="681"/>
      </w:tblGrid>
      <w:tr w:rsidR="00274DCA" w:rsidRPr="00DB1717" w14:paraId="5D024578" w14:textId="77777777" w:rsidTr="001E102F">
        <w:trPr>
          <w:trHeight w:val="567"/>
        </w:trPr>
        <w:tc>
          <w:tcPr>
            <w:tcW w:w="340" w:type="dxa"/>
            <w:vAlign w:val="center"/>
          </w:tcPr>
          <w:p w14:paraId="100D2C18" w14:textId="77777777" w:rsidR="00274DCA" w:rsidRPr="00DB1717" w:rsidRDefault="00274DCA" w:rsidP="001E102F">
            <w:pPr>
              <w:pStyle w:val="PTGgrundtextMaster1GGrundtexte"/>
              <w:rPr>
                <w:rStyle w:val="bold65K"/>
                <w:rFonts w:eastAsiaTheme="minorHAnsi"/>
              </w:rPr>
            </w:pPr>
            <w:r w:rsidRPr="00F72970">
              <w:rPr>
                <w:rStyle w:val="bold65K"/>
                <w:rFonts w:eastAsiaTheme="minorHAnsi"/>
              </w:rPr>
              <w:t>1.</w:t>
            </w:r>
          </w:p>
        </w:tc>
        <w:tc>
          <w:tcPr>
            <w:tcW w:w="3969" w:type="dxa"/>
            <w:vAlign w:val="center"/>
          </w:tcPr>
          <w:p w14:paraId="64615FF2" w14:textId="77777777" w:rsidR="00274DCA" w:rsidRPr="005C3E3A" w:rsidRDefault="00274DCA" w:rsidP="001E102F">
            <w:pPr>
              <w:pStyle w:val="PTGgrundtextMaster1GGrundtexte"/>
            </w:pPr>
            <w:r w:rsidRPr="00F72970">
              <w:t>Cleaning robot</w:t>
            </w:r>
          </w:p>
        </w:tc>
        <w:tc>
          <w:tcPr>
            <w:tcW w:w="681" w:type="dxa"/>
            <w:vAlign w:val="center"/>
          </w:tcPr>
          <w:p w14:paraId="06AAAED8" w14:textId="77777777" w:rsidR="00274DCA" w:rsidRPr="00DB1717" w:rsidRDefault="00274DCA"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1CEAF5EF" wp14:editId="7CE99E9F">
                      <wp:extent cx="270000" cy="270000"/>
                      <wp:effectExtent l="0" t="0" r="15875" b="15875"/>
                      <wp:docPr id="295" name="Textfeld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6C05821D" w14:textId="77777777" w:rsidR="00274DCA" w:rsidRPr="00F72970" w:rsidRDefault="00274DCA" w:rsidP="00274DCA">
                                  <w:pPr>
                                    <w:pStyle w:val="PTGloesungsbeispieloRztswGGrundtexte"/>
                                  </w:pPr>
                                  <w:r w:rsidRPr="00F72970">
                                    <w:t>3</w:t>
                                  </w:r>
                                </w:p>
                              </w:txbxContent>
                            </wps:txbx>
                            <wps:bodyPr rot="0" vert="horz" wrap="square" lIns="0" tIns="0" rIns="0" bIns="0" anchor="t" anchorCtr="0" upright="1">
                              <a:noAutofit/>
                            </wps:bodyPr>
                          </wps:wsp>
                        </a:graphicData>
                      </a:graphic>
                    </wp:inline>
                  </w:drawing>
                </mc:Choice>
                <mc:Fallback>
                  <w:pict>
                    <v:shapetype w14:anchorId="1CEAF5EF" id="_x0000_t202" coordsize="21600,21600" o:spt="202" path="m,l,21600r21600,l21600,xe">
                      <v:stroke joinstyle="miter"/>
                      <v:path gradientshapeok="t" o:connecttype="rect"/>
                    </v:shapetype>
                    <v:shape id="Textfeld 295" o:spid="_x0000_s1026"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" fillcolor="white [3212]" strokecolor="#7f7f7f [1612]" strokeweight="1pt">
                      <v:textbox inset="0,0,0,0">
                        <w:txbxContent>
                          <w:p w14:paraId="6C05821D" w14:textId="77777777" w:rsidR="00274DCA" w:rsidRPr="00F72970" w:rsidRDefault="00274DCA" w:rsidP="00274DCA">
                            <w:pPr>
                              <w:pStyle w:val="PTGloesungsbeispieloRztswGGrundtexte"/>
                            </w:pPr>
                            <w:r w:rsidRPr="00F72970">
                              <w:t>3</w:t>
                            </w:r>
                          </w:p>
                        </w:txbxContent>
                      </v:textbox>
                      <w10:anchorlock/>
                    </v:shape>
                  </w:pict>
                </mc:Fallback>
              </mc:AlternateContent>
            </w:r>
          </w:p>
        </w:tc>
      </w:tr>
      <w:tr w:rsidR="00274DCA" w:rsidRPr="00DB1717" w14:paraId="46A7A617" w14:textId="77777777" w:rsidTr="001E102F">
        <w:trPr>
          <w:trHeight w:val="567"/>
        </w:trPr>
        <w:tc>
          <w:tcPr>
            <w:tcW w:w="340" w:type="dxa"/>
            <w:vAlign w:val="center"/>
          </w:tcPr>
          <w:p w14:paraId="3B3004DB" w14:textId="77777777" w:rsidR="00274DCA" w:rsidRPr="00DB1717" w:rsidRDefault="00274DCA" w:rsidP="001E102F">
            <w:pPr>
              <w:pStyle w:val="PTGgrundtextMaster1GGrundtexte"/>
              <w:rPr>
                <w:rStyle w:val="bold65K"/>
                <w:rFonts w:eastAsiaTheme="minorHAnsi"/>
              </w:rPr>
            </w:pPr>
            <w:r w:rsidRPr="00F72970">
              <w:rPr>
                <w:rStyle w:val="bold65K"/>
                <w:rFonts w:eastAsiaTheme="minorHAnsi"/>
              </w:rPr>
              <w:t>2.</w:t>
            </w:r>
          </w:p>
        </w:tc>
        <w:tc>
          <w:tcPr>
            <w:tcW w:w="3969" w:type="dxa"/>
            <w:vAlign w:val="center"/>
          </w:tcPr>
          <w:p w14:paraId="3C370D7E" w14:textId="77777777" w:rsidR="00274DCA" w:rsidRPr="005C3E3A" w:rsidRDefault="00274DCA" w:rsidP="001E102F">
            <w:pPr>
              <w:pStyle w:val="PTGgrundtextMaster1GGrundtexte"/>
            </w:pPr>
            <w:r w:rsidRPr="00F72970">
              <w:t>Search engine</w:t>
            </w:r>
          </w:p>
        </w:tc>
        <w:tc>
          <w:tcPr>
            <w:tcW w:w="681" w:type="dxa"/>
            <w:vAlign w:val="center"/>
          </w:tcPr>
          <w:p w14:paraId="270D5CA3" w14:textId="77777777" w:rsidR="00274DCA" w:rsidRPr="00DB1717" w:rsidRDefault="00274DCA"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297740EF" wp14:editId="5F02DE60">
                      <wp:extent cx="270000" cy="270000"/>
                      <wp:effectExtent l="0" t="0" r="15875" b="15875"/>
                      <wp:docPr id="296" name="Textfeld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62CD6EAA" w14:textId="77777777" w:rsidR="00274DCA" w:rsidRPr="00F72970" w:rsidRDefault="00274DCA" w:rsidP="00274DCA">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297740EF" id="Textfeld 296" o:spid="_x0000_s1027"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DqYwK6LgIAAG0EAAAOAAAAAAAAAAAAAAAAAC4CAABkcnMv&#10;ZTJvRG9jLnhtbFBLAQItABQABgAIAAAAIQC//dny2wAAAAMBAAAPAAAAAAAAAAAAAAAAAIgEAABk&#10;cnMvZG93bnJldi54bWxQSwUGAAAAAAQABADzAAAAkAUAAAAA&#10;" fillcolor="white [3212]" strokecolor="#7f7f7f [1612]" strokeweight="1pt">
                      <v:textbox inset="0,0,0,0">
                        <w:txbxContent>
                          <w:p w14:paraId="62CD6EAA" w14:textId="77777777" w:rsidR="00274DCA" w:rsidRPr="00F72970" w:rsidRDefault="00274DCA" w:rsidP="00274DCA">
                            <w:pPr>
                              <w:pStyle w:val="PTGloesungsbeispieloRztswGGrundtexte"/>
                            </w:pPr>
                          </w:p>
                        </w:txbxContent>
                      </v:textbox>
                      <w10:anchorlock/>
                    </v:shape>
                  </w:pict>
                </mc:Fallback>
              </mc:AlternateContent>
            </w:r>
          </w:p>
        </w:tc>
      </w:tr>
      <w:tr w:rsidR="00274DCA" w:rsidRPr="00DB1717" w14:paraId="0656945F" w14:textId="77777777" w:rsidTr="001E102F">
        <w:trPr>
          <w:trHeight w:val="567"/>
        </w:trPr>
        <w:tc>
          <w:tcPr>
            <w:tcW w:w="340" w:type="dxa"/>
            <w:vAlign w:val="center"/>
          </w:tcPr>
          <w:p w14:paraId="289BA822" w14:textId="77777777" w:rsidR="00274DCA" w:rsidRPr="00DB1717" w:rsidRDefault="00274DCA" w:rsidP="001E102F">
            <w:pPr>
              <w:pStyle w:val="PTGgrundtextMaster1GGrundtexte"/>
              <w:rPr>
                <w:rStyle w:val="bold65K"/>
                <w:rFonts w:eastAsiaTheme="minorHAnsi"/>
              </w:rPr>
            </w:pPr>
            <w:r w:rsidRPr="00F72970">
              <w:rPr>
                <w:rStyle w:val="bold65K"/>
                <w:rFonts w:eastAsiaTheme="minorHAnsi"/>
              </w:rPr>
              <w:t>3.</w:t>
            </w:r>
          </w:p>
        </w:tc>
        <w:tc>
          <w:tcPr>
            <w:tcW w:w="3969" w:type="dxa"/>
            <w:vAlign w:val="center"/>
          </w:tcPr>
          <w:p w14:paraId="768DE9C7" w14:textId="77777777" w:rsidR="00274DCA" w:rsidRPr="005C3E3A" w:rsidRDefault="00274DCA" w:rsidP="001E102F">
            <w:pPr>
              <w:pStyle w:val="PTGgrundtextMaster1GGrundtexte"/>
            </w:pPr>
            <w:r w:rsidRPr="00F72970">
              <w:t>Self-driving car</w:t>
            </w:r>
          </w:p>
        </w:tc>
        <w:tc>
          <w:tcPr>
            <w:tcW w:w="681" w:type="dxa"/>
            <w:vAlign w:val="center"/>
          </w:tcPr>
          <w:p w14:paraId="3D4E77CC" w14:textId="77777777" w:rsidR="00274DCA" w:rsidRPr="00DB1717" w:rsidRDefault="00274DCA"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0C19E2A5" wp14:editId="58187848">
                      <wp:extent cx="270000" cy="270000"/>
                      <wp:effectExtent l="0" t="0" r="15875" b="15875"/>
                      <wp:docPr id="297" name="Textfeld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7A198AC6" w14:textId="77777777" w:rsidR="00274DCA" w:rsidRPr="00F72970" w:rsidRDefault="00274DCA" w:rsidP="00274DCA">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0C19E2A5" id="Textfeld 297" o:spid="_x0000_s1028"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" fillcolor="white [3212]" strokecolor="#7f7f7f [1612]" strokeweight="1pt">
                      <v:textbox inset="0,0,0,0">
                        <w:txbxContent>
                          <w:p w14:paraId="7A198AC6" w14:textId="77777777" w:rsidR="00274DCA" w:rsidRPr="00F72970" w:rsidRDefault="00274DCA" w:rsidP="00274DCA">
                            <w:pPr>
                              <w:pStyle w:val="PTGloesungsbeispieloRztswGGrundtexte"/>
                            </w:pPr>
                          </w:p>
                        </w:txbxContent>
                      </v:textbox>
                      <w10:anchorlock/>
                    </v:shape>
                  </w:pict>
                </mc:Fallback>
              </mc:AlternateContent>
            </w:r>
          </w:p>
        </w:tc>
      </w:tr>
      <w:tr w:rsidR="00274DCA" w:rsidRPr="00DB1717" w14:paraId="5E4DBC92" w14:textId="77777777" w:rsidTr="001E102F">
        <w:trPr>
          <w:trHeight w:val="567"/>
        </w:trPr>
        <w:tc>
          <w:tcPr>
            <w:tcW w:w="340" w:type="dxa"/>
            <w:vAlign w:val="center"/>
          </w:tcPr>
          <w:p w14:paraId="4286AA06" w14:textId="77777777" w:rsidR="00274DCA" w:rsidRPr="00DB1717" w:rsidRDefault="00274DCA" w:rsidP="001E102F">
            <w:pPr>
              <w:pStyle w:val="PTGgrundtextMaster1GGrundtexte"/>
              <w:rPr>
                <w:rStyle w:val="bold65K"/>
                <w:rFonts w:eastAsiaTheme="minorHAnsi"/>
              </w:rPr>
            </w:pPr>
            <w:r w:rsidRPr="00F72970">
              <w:rPr>
                <w:rStyle w:val="bold65K"/>
                <w:rFonts w:eastAsiaTheme="minorHAnsi"/>
              </w:rPr>
              <w:t>4.</w:t>
            </w:r>
          </w:p>
        </w:tc>
        <w:tc>
          <w:tcPr>
            <w:tcW w:w="3969" w:type="dxa"/>
            <w:vAlign w:val="center"/>
          </w:tcPr>
          <w:p w14:paraId="433573C8" w14:textId="77777777" w:rsidR="00274DCA" w:rsidRPr="005C3E3A" w:rsidRDefault="00274DCA" w:rsidP="001E102F">
            <w:pPr>
              <w:pStyle w:val="PTGgrundtextMaster1GGrundtexte"/>
            </w:pPr>
            <w:r w:rsidRPr="00F72970">
              <w:t>Smart toy</w:t>
            </w:r>
          </w:p>
        </w:tc>
        <w:tc>
          <w:tcPr>
            <w:tcW w:w="681" w:type="dxa"/>
            <w:vAlign w:val="center"/>
          </w:tcPr>
          <w:p w14:paraId="74A7A40F" w14:textId="77777777" w:rsidR="00274DCA" w:rsidRPr="00DB1717" w:rsidRDefault="00274DCA"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3DCB3FAB" wp14:editId="395650F9">
                      <wp:extent cx="270000" cy="270000"/>
                      <wp:effectExtent l="0" t="0" r="15875" b="15875"/>
                      <wp:docPr id="298" name="Textfeld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7D0CCB7A" w14:textId="77777777" w:rsidR="00274DCA" w:rsidRPr="00F72970" w:rsidRDefault="00274DCA" w:rsidP="00274DCA">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3DCB3FAB" id="Textfeld 298" o:spid="_x0000_s1029"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CYASZZLgIAAG0EAAAOAAAAAAAAAAAAAAAAAC4CAABkcnMv&#10;ZTJvRG9jLnhtbFBLAQItABQABgAIAAAAIQC//dny2wAAAAMBAAAPAAAAAAAAAAAAAAAAAIgEAABk&#10;cnMvZG93bnJldi54bWxQSwUGAAAAAAQABADzAAAAkAUAAAAA&#10;" fillcolor="white [3212]" strokecolor="#7f7f7f [1612]" strokeweight="1pt">
                      <v:textbox inset="0,0,0,0">
                        <w:txbxContent>
                          <w:p w14:paraId="7D0CCB7A" w14:textId="77777777" w:rsidR="00274DCA" w:rsidRPr="00F72970" w:rsidRDefault="00274DCA" w:rsidP="00274DCA">
                            <w:pPr>
                              <w:pStyle w:val="PTGloesungsbeispieloRztswGGrundtexte"/>
                            </w:pPr>
                          </w:p>
                        </w:txbxContent>
                      </v:textbox>
                      <w10:anchorlock/>
                    </v:shape>
                  </w:pict>
                </mc:Fallback>
              </mc:AlternateContent>
            </w:r>
          </w:p>
        </w:tc>
      </w:tr>
      <w:tr w:rsidR="00274DCA" w:rsidRPr="00DB1717" w14:paraId="682F7D96" w14:textId="77777777" w:rsidTr="001E102F">
        <w:trPr>
          <w:trHeight w:val="567"/>
        </w:trPr>
        <w:tc>
          <w:tcPr>
            <w:tcW w:w="340" w:type="dxa"/>
            <w:vAlign w:val="center"/>
          </w:tcPr>
          <w:p w14:paraId="6748273F" w14:textId="77777777" w:rsidR="00274DCA" w:rsidRPr="00DB1717" w:rsidRDefault="00274DCA" w:rsidP="001E102F">
            <w:pPr>
              <w:pStyle w:val="PTGgrundtextMaster1GGrundtexte"/>
              <w:rPr>
                <w:rStyle w:val="bold65K"/>
                <w:rFonts w:eastAsiaTheme="minorHAnsi"/>
              </w:rPr>
            </w:pPr>
            <w:r w:rsidRPr="00F72970">
              <w:rPr>
                <w:rStyle w:val="bold65K"/>
                <w:rFonts w:eastAsiaTheme="minorHAnsi"/>
              </w:rPr>
              <w:t>5.</w:t>
            </w:r>
          </w:p>
        </w:tc>
        <w:tc>
          <w:tcPr>
            <w:tcW w:w="3969" w:type="dxa"/>
            <w:vAlign w:val="center"/>
          </w:tcPr>
          <w:p w14:paraId="56167F8A" w14:textId="77777777" w:rsidR="00274DCA" w:rsidRPr="005C3E3A" w:rsidRDefault="00274DCA" w:rsidP="001E102F">
            <w:pPr>
              <w:pStyle w:val="PTGgrundtextMaster1GGrundtexte"/>
            </w:pPr>
            <w:r w:rsidRPr="00F72970">
              <w:t>Navigation</w:t>
            </w:r>
            <w:r w:rsidRPr="00582779">
              <w:t xml:space="preserve"> </w:t>
            </w:r>
            <w:r w:rsidRPr="00F72970">
              <w:t>app</w:t>
            </w:r>
          </w:p>
        </w:tc>
        <w:tc>
          <w:tcPr>
            <w:tcW w:w="681" w:type="dxa"/>
            <w:vAlign w:val="center"/>
          </w:tcPr>
          <w:p w14:paraId="3827C14D" w14:textId="77777777" w:rsidR="00274DCA" w:rsidRPr="00DB1717" w:rsidRDefault="00274DCA"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3F6D2FBB" wp14:editId="5ACCF984">
                      <wp:extent cx="270000" cy="270000"/>
                      <wp:effectExtent l="0" t="0" r="15875" b="15875"/>
                      <wp:docPr id="299" name="Textfeld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2DEDAA76" w14:textId="77777777" w:rsidR="00274DCA" w:rsidRPr="00F72970" w:rsidRDefault="00274DCA" w:rsidP="00274DCA">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3F6D2FBB" id="Textfeld 299" o:spid="_x0000_s1030"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NZsbYy8CAABtBAAADgAAAAAAAAAAAAAAAAAuAgAAZHJz&#10;L2Uyb0RvYy54bWxQSwECLQAUAAYACAAAACEAv/3Z8tsAAAADAQAADwAAAAAAAAAAAAAAAACJBAAA&#10;ZHJzL2Rvd25yZXYueG1sUEsFBgAAAAAEAAQA8wAAAJEFAAAAAA==&#10;" fillcolor="white [3212]" strokecolor="#7f7f7f [1612]" strokeweight="1pt">
                      <v:textbox inset="0,0,0,0">
                        <w:txbxContent>
                          <w:p w14:paraId="2DEDAA76" w14:textId="77777777" w:rsidR="00274DCA" w:rsidRPr="00F72970" w:rsidRDefault="00274DCA" w:rsidP="00274DCA">
                            <w:pPr>
                              <w:pStyle w:val="PTGloesungsbeispieloRztswGGrundtexte"/>
                            </w:pPr>
                          </w:p>
                        </w:txbxContent>
                      </v:textbox>
                      <w10:anchorlock/>
                    </v:shape>
                  </w:pict>
                </mc:Fallback>
              </mc:AlternateContent>
            </w:r>
          </w:p>
        </w:tc>
      </w:tr>
      <w:tr w:rsidR="00274DCA" w:rsidRPr="00DB1717" w14:paraId="30EC071C" w14:textId="77777777" w:rsidTr="001E102F">
        <w:trPr>
          <w:trHeight w:val="567"/>
        </w:trPr>
        <w:tc>
          <w:tcPr>
            <w:tcW w:w="340" w:type="dxa"/>
            <w:vAlign w:val="center"/>
          </w:tcPr>
          <w:p w14:paraId="00F1E2CD" w14:textId="77777777" w:rsidR="00274DCA" w:rsidRPr="00DB1717" w:rsidRDefault="00274DCA" w:rsidP="001E102F">
            <w:pPr>
              <w:pStyle w:val="PTGgrundtextMaster1GGrundtexte"/>
              <w:rPr>
                <w:rStyle w:val="bold65K"/>
                <w:rFonts w:eastAsiaTheme="minorHAnsi"/>
              </w:rPr>
            </w:pPr>
            <w:r w:rsidRPr="00F72970">
              <w:rPr>
                <w:rStyle w:val="bold65K"/>
                <w:rFonts w:eastAsiaTheme="minorHAnsi"/>
              </w:rPr>
              <w:t>6.</w:t>
            </w:r>
          </w:p>
        </w:tc>
        <w:tc>
          <w:tcPr>
            <w:tcW w:w="3969" w:type="dxa"/>
            <w:vAlign w:val="center"/>
          </w:tcPr>
          <w:p w14:paraId="5A9676E3" w14:textId="77777777" w:rsidR="00274DCA" w:rsidRPr="00050C21" w:rsidRDefault="00274DCA" w:rsidP="001E102F">
            <w:pPr>
              <w:pStyle w:val="PTGgrundtextMaster1GGrundtexte"/>
              <w:rPr>
                <w:color w:val="auto"/>
                <w:w w:val="95"/>
              </w:rPr>
            </w:pPr>
            <w:r w:rsidRPr="004C6875">
              <w:t>Voice assistant</w:t>
            </w:r>
          </w:p>
        </w:tc>
        <w:tc>
          <w:tcPr>
            <w:tcW w:w="681" w:type="dxa"/>
            <w:vAlign w:val="center"/>
          </w:tcPr>
          <w:p w14:paraId="595BC6F2" w14:textId="77777777" w:rsidR="00274DCA" w:rsidRPr="00DB1717" w:rsidRDefault="00274DCA"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048D1BF7" wp14:editId="3476927F">
                      <wp:extent cx="270000" cy="270000"/>
                      <wp:effectExtent l="0" t="0" r="15875" b="15875"/>
                      <wp:docPr id="300" name="Textfeld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5A0A4DBC" w14:textId="77777777" w:rsidR="00274DCA" w:rsidRPr="00F72970" w:rsidRDefault="00274DCA" w:rsidP="00274DCA">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048D1BF7" id="Textfeld 300" o:spid="_x0000_s1031"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D59zMlLgIAAG0EAAAOAAAAAAAAAAAAAAAAAC4CAABkcnMv&#10;ZTJvRG9jLnhtbFBLAQItABQABgAIAAAAIQC//dny2wAAAAMBAAAPAAAAAAAAAAAAAAAAAIgEAABk&#10;cnMvZG93bnJldi54bWxQSwUGAAAAAAQABADzAAAAkAUAAAAA&#10;" fillcolor="white [3212]" strokecolor="#7f7f7f [1612]" strokeweight="1pt">
                      <v:textbox inset="0,0,0,0">
                        <w:txbxContent>
                          <w:p w14:paraId="5A0A4DBC" w14:textId="77777777" w:rsidR="00274DCA" w:rsidRPr="00F72970" w:rsidRDefault="00274DCA" w:rsidP="00274DCA">
                            <w:pPr>
                              <w:pStyle w:val="PTGloesungsbeispieloRztswGGrundtexte"/>
                            </w:pPr>
                          </w:p>
                        </w:txbxContent>
                      </v:textbox>
                      <w10:anchorlock/>
                    </v:shape>
                  </w:pict>
                </mc:Fallback>
              </mc:AlternateContent>
            </w:r>
          </w:p>
        </w:tc>
      </w:tr>
    </w:tbl>
    <w:p w14:paraId="69D984CD" w14:textId="77777777" w:rsidR="00274DCA" w:rsidRPr="00F72970" w:rsidRDefault="00274DCA" w:rsidP="00274DCA">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274DCA" w:rsidRPr="00DB1717" w14:paraId="50A1D214" w14:textId="77777777" w:rsidTr="001E102F">
        <w:trPr>
          <w:trHeight w:val="283"/>
        </w:trPr>
        <w:tc>
          <w:tcPr>
            <w:tcW w:w="680" w:type="dxa"/>
          </w:tcPr>
          <w:p w14:paraId="58C89F30" w14:textId="77777777" w:rsidR="00274DCA" w:rsidRPr="00F72970" w:rsidRDefault="00274DCA" w:rsidP="001E102F">
            <w:pPr>
              <w:pStyle w:val="PTGgrundtextztGGrundtexte"/>
              <w:spacing w:before="20"/>
            </w:pPr>
            <w:r w:rsidRPr="00F72970">
              <w:t xml:space="preserve"> </w:t>
            </w:r>
            <w:r>
              <w:rPr>
                <w:noProof/>
                <w:lang w:val="de-DE" w:eastAsia="de-DE"/>
              </w:rPr>
              <mc:AlternateContent>
                <mc:Choice Requires="wps">
                  <w:drawing>
                    <wp:inline distT="0" distB="0" distL="0" distR="0" wp14:anchorId="43DEDBB7" wp14:editId="579FE38E">
                      <wp:extent cx="161925" cy="161925"/>
                      <wp:effectExtent l="0" t="0" r="28575" b="28575"/>
                      <wp:docPr id="247"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FFA5DCD"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" adj="7573" fillcolor="white [3212]" strokecolor="#5a5a5a [2109]">
                      <v:path arrowok="t"/>
                      <o:lock v:ext="edit" aspectratio="t"/>
                      <w10:anchorlock/>
                    </v:shape>
                  </w:pict>
                </mc:Fallback>
              </mc:AlternateContent>
            </w:r>
          </w:p>
          <w:p w14:paraId="238FD1CD" w14:textId="77777777" w:rsidR="00274DCA" w:rsidRPr="001E4B43" w:rsidRDefault="00274DCA" w:rsidP="001E102F">
            <w:pPr>
              <w:pStyle w:val="PTMlehrerverweisMMaterialien"/>
            </w:pPr>
            <w:r w:rsidRPr="00F72970">
              <w:t>3</w:t>
            </w:r>
          </w:p>
        </w:tc>
        <w:tc>
          <w:tcPr>
            <w:tcW w:w="284" w:type="dxa"/>
          </w:tcPr>
          <w:p w14:paraId="5F706563" w14:textId="77777777" w:rsidR="00274DCA" w:rsidRPr="00DB1717" w:rsidRDefault="00274DCA" w:rsidP="001E102F">
            <w:pPr>
              <w:pStyle w:val="PTGgrundtextztGGrundtexte"/>
              <w:rPr>
                <w:rFonts w:eastAsiaTheme="minorHAnsi"/>
                <w:color w:val="595959" w:themeColor="text1" w:themeTint="A6"/>
              </w:rPr>
            </w:pPr>
          </w:p>
        </w:tc>
        <w:tc>
          <w:tcPr>
            <w:tcW w:w="340" w:type="dxa"/>
          </w:tcPr>
          <w:p w14:paraId="75EE5E7A" w14:textId="77777777" w:rsidR="00274DCA" w:rsidRPr="00EB3989" w:rsidRDefault="00274DCA" w:rsidP="001E102F">
            <w:pPr>
              <w:pStyle w:val="PTAaufgabenabcaNMaster2AAufgaben"/>
              <w:rPr>
                <w:rStyle w:val="65K"/>
              </w:rPr>
            </w:pPr>
            <w:r w:rsidRPr="00F72970">
              <w:rPr>
                <w:rStyle w:val="65K"/>
              </w:rPr>
              <w:t>b)</w:t>
            </w:r>
          </w:p>
        </w:tc>
        <w:tc>
          <w:tcPr>
            <w:tcW w:w="8843" w:type="dxa"/>
          </w:tcPr>
          <w:p w14:paraId="54AB7484" w14:textId="77777777" w:rsidR="00274DCA" w:rsidRPr="00DB1717" w:rsidRDefault="00274DCA" w:rsidP="001E102F">
            <w:pPr>
              <w:pStyle w:val="PTAaufgabenabcaNMaster2AAufgaben"/>
            </w:pPr>
            <w:r w:rsidRPr="00F72970">
              <w:t>What</w:t>
            </w:r>
            <w:r w:rsidRPr="009724C6">
              <w:t xml:space="preserve"> </w:t>
            </w:r>
            <w:r w:rsidRPr="00F72970">
              <w:t>are</w:t>
            </w:r>
            <w:r w:rsidRPr="009724C6">
              <w:t xml:space="preserve"> </w:t>
            </w:r>
            <w:r w:rsidRPr="00F72970">
              <w:t>the</w:t>
            </w:r>
            <w:r w:rsidRPr="009724C6">
              <w:t xml:space="preserve"> </w:t>
            </w:r>
            <w:r w:rsidRPr="00F72970">
              <w:t>speakers</w:t>
            </w:r>
            <w:r w:rsidRPr="009724C6">
              <w:t xml:space="preserve"> </w:t>
            </w:r>
            <w:r w:rsidRPr="00F72970">
              <w:t>talking</w:t>
            </w:r>
            <w:r w:rsidRPr="009724C6">
              <w:t xml:space="preserve"> </w:t>
            </w:r>
            <w:r w:rsidRPr="00F72970">
              <w:t>about?</w:t>
            </w:r>
            <w:r w:rsidRPr="009724C6">
              <w:t xml:space="preserve"> </w:t>
            </w:r>
            <w:r w:rsidRPr="00F72970">
              <w:t>Circle</w:t>
            </w:r>
            <w:r w:rsidRPr="009724C6">
              <w:t xml:space="preserve"> </w:t>
            </w:r>
            <w:r w:rsidRPr="00F72970">
              <w:t>the</w:t>
            </w:r>
            <w:r w:rsidRPr="009724C6">
              <w:t xml:space="preserve"> </w:t>
            </w:r>
            <w:r w:rsidRPr="00F72970">
              <w:t>correct</w:t>
            </w:r>
            <w:r w:rsidRPr="009724C6">
              <w:t xml:space="preserve"> </w:t>
            </w:r>
            <w:r w:rsidRPr="00F72970">
              <w:t>answers.</w:t>
            </w:r>
          </w:p>
        </w:tc>
      </w:tr>
    </w:tbl>
    <w:p w14:paraId="6B053935" w14:textId="77777777" w:rsidR="00274DCA" w:rsidRPr="00F72970" w:rsidRDefault="00274DCA" w:rsidP="00274DCA">
      <w:pPr>
        <w:pStyle w:val="PTGgrundtexthEzg6ZAB10mm"/>
      </w:pPr>
      <w:r w:rsidRPr="009724C6">
        <w:rPr>
          <w:noProof/>
          <w:lang w:val="de-DE" w:eastAsia="de-DE"/>
        </w:rPr>
        <mc:AlternateContent>
          <mc:Choice Requires="wps">
            <w:drawing>
              <wp:anchor distT="0" distB="0" distL="114300" distR="114300" simplePos="0" relativeHeight="251660288" behindDoc="0" locked="0" layoutInCell="1" allowOverlap="1" wp14:anchorId="2BE9A3E4" wp14:editId="3D412B7C">
                <wp:simplePos x="0" y="0"/>
                <wp:positionH relativeFrom="column">
                  <wp:posOffset>2661726</wp:posOffset>
                </wp:positionH>
                <wp:positionV relativeFrom="paragraph">
                  <wp:posOffset>104140</wp:posOffset>
                </wp:positionV>
                <wp:extent cx="1135464" cy="321547"/>
                <wp:effectExtent l="0" t="0" r="26670" b="21590"/>
                <wp:wrapNone/>
                <wp:docPr id="301" name="Ellipse 301"/>
                <wp:cNvGraphicFramePr/>
                <a:graphic xmlns:a="http://schemas.openxmlformats.org/drawingml/2006/main">
                  <a:graphicData uri="http://schemas.microsoft.com/office/word/2010/wordprocessingShape">
                    <wps:wsp>
                      <wps:cNvSpPr/>
                      <wps:spPr>
                        <a:xfrm>
                          <a:off x="0" y="0"/>
                          <a:ext cx="1135464" cy="321547"/>
                        </a:xfrm>
                        <a:prstGeom prst="ellipse">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1022C0" id="Ellipse 301" o:spid="_x0000_s1026" style="position:absolute;margin-left:209.6pt;margin-top:8.2pt;width:89.4pt;height: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" filled="f" strokecolor="#7f7f7f [1612]" strokeweight="1pt"/>
            </w:pict>
          </mc:Fallback>
        </mc:AlternateContent>
      </w:r>
      <w:r w:rsidRPr="00947EA4">
        <w:rPr>
          <w:rStyle w:val="bold65K"/>
        </w:rPr>
        <w:t>1.</w:t>
      </w:r>
      <w:r w:rsidRPr="00F72970">
        <w:tab/>
        <w:t xml:space="preserve">Speaker 1 is talking about </w:t>
      </w:r>
      <w:r w:rsidRPr="00164654">
        <w:rPr>
          <w:rStyle w:val="bold"/>
        </w:rPr>
        <w:t>a self-driving car</w:t>
      </w:r>
      <w:r w:rsidRPr="00175D81">
        <w:rPr>
          <w:lang w:val="de-DE"/>
        </w:rPr>
        <w:t> </w:t>
      </w:r>
      <w:r>
        <w:rPr>
          <w:rStyle w:val="65K"/>
        </w:rPr>
        <w:sym w:font="Wingdings" w:char="F09F"/>
      </w:r>
      <w:r w:rsidRPr="00175D81">
        <w:rPr>
          <w:lang w:val="de-DE"/>
        </w:rPr>
        <w:t> </w:t>
      </w:r>
      <w:r w:rsidRPr="00164654">
        <w:rPr>
          <w:rStyle w:val="bold"/>
        </w:rPr>
        <w:t>a navigation app</w:t>
      </w:r>
      <w:r w:rsidRPr="00F72970">
        <w:t>.</w:t>
      </w:r>
    </w:p>
    <w:p w14:paraId="42708E54" w14:textId="77777777" w:rsidR="00274DCA" w:rsidRPr="00F72970" w:rsidRDefault="00274DCA" w:rsidP="00274DCA">
      <w:pPr>
        <w:pStyle w:val="PTGgrundtexthEzg6ZAB10mm"/>
      </w:pPr>
      <w:r w:rsidRPr="00947EA4">
        <w:rPr>
          <w:rStyle w:val="bold65K"/>
        </w:rPr>
        <w:t>2.</w:t>
      </w:r>
      <w:r w:rsidRPr="00F72970">
        <w:tab/>
        <w:t xml:space="preserve">Speaker 2 is talking about </w:t>
      </w:r>
      <w:r w:rsidRPr="00164654">
        <w:rPr>
          <w:rStyle w:val="bold"/>
        </w:rPr>
        <w:t>a search engine</w:t>
      </w:r>
      <w:r w:rsidRPr="00175D81">
        <w:rPr>
          <w:lang w:val="de-DE"/>
        </w:rPr>
        <w:t> </w:t>
      </w:r>
      <w:r>
        <w:rPr>
          <w:rStyle w:val="65K"/>
        </w:rPr>
        <w:sym w:font="Wingdings" w:char="F09F"/>
      </w:r>
      <w:r w:rsidRPr="00175D81">
        <w:rPr>
          <w:lang w:val="de-DE"/>
        </w:rPr>
        <w:t> </w:t>
      </w:r>
      <w:r w:rsidRPr="00164654">
        <w:rPr>
          <w:rStyle w:val="bold"/>
        </w:rPr>
        <w:t>a personal computer</w:t>
      </w:r>
      <w:r w:rsidRPr="00F72970">
        <w:t>.</w:t>
      </w:r>
    </w:p>
    <w:p w14:paraId="731111E4" w14:textId="77777777" w:rsidR="00274DCA" w:rsidRPr="00F72970" w:rsidRDefault="00274DCA" w:rsidP="00274DCA">
      <w:pPr>
        <w:pStyle w:val="PTGgrundtexthEzg6ZAB10mm"/>
      </w:pPr>
      <w:r w:rsidRPr="00947EA4">
        <w:rPr>
          <w:rStyle w:val="bold65K"/>
        </w:rPr>
        <w:t>3.</w:t>
      </w:r>
      <w:r w:rsidRPr="00F72970">
        <w:tab/>
        <w:t xml:space="preserve">Speaker 3 is talking about </w:t>
      </w:r>
      <w:r w:rsidRPr="00164654">
        <w:rPr>
          <w:rStyle w:val="bold"/>
        </w:rPr>
        <w:t>a grass cutting robot</w:t>
      </w:r>
      <w:r w:rsidRPr="00175D81">
        <w:rPr>
          <w:lang w:val="de-DE"/>
        </w:rPr>
        <w:t> </w:t>
      </w:r>
      <w:r>
        <w:rPr>
          <w:rStyle w:val="65K"/>
        </w:rPr>
        <w:sym w:font="Wingdings" w:char="F09F"/>
      </w:r>
      <w:r w:rsidRPr="00175D81">
        <w:rPr>
          <w:lang w:val="de-DE"/>
        </w:rPr>
        <w:t> </w:t>
      </w:r>
      <w:r w:rsidRPr="00164654">
        <w:rPr>
          <w:rStyle w:val="bold"/>
        </w:rPr>
        <w:t>a cleaning robot</w:t>
      </w:r>
      <w:r w:rsidRPr="00F72970">
        <w:t>.</w:t>
      </w:r>
    </w:p>
    <w:p w14:paraId="70E84ED0" w14:textId="77777777" w:rsidR="00274DCA" w:rsidRPr="00F72970" w:rsidRDefault="00274DCA" w:rsidP="00274DCA">
      <w:pPr>
        <w:pStyle w:val="PTGgrundtexthEzg6ZAB10mm"/>
      </w:pPr>
      <w:r w:rsidRPr="00947EA4">
        <w:rPr>
          <w:rStyle w:val="bold65K"/>
        </w:rPr>
        <w:t>4.</w:t>
      </w:r>
      <w:r w:rsidRPr="00F72970">
        <w:tab/>
        <w:t xml:space="preserve">Speaker 4 is talking about </w:t>
      </w:r>
      <w:r w:rsidRPr="00164654">
        <w:rPr>
          <w:rStyle w:val="bold"/>
        </w:rPr>
        <w:t>a mobile phone</w:t>
      </w:r>
      <w:r w:rsidRPr="00175D81">
        <w:rPr>
          <w:lang w:val="de-DE"/>
        </w:rPr>
        <w:t> </w:t>
      </w:r>
      <w:r>
        <w:rPr>
          <w:rStyle w:val="65K"/>
        </w:rPr>
        <w:sym w:font="Wingdings" w:char="F09F"/>
      </w:r>
      <w:r w:rsidRPr="00175D81">
        <w:rPr>
          <w:lang w:val="de-DE"/>
        </w:rPr>
        <w:t> </w:t>
      </w:r>
      <w:r w:rsidRPr="00164654">
        <w:rPr>
          <w:rStyle w:val="bold"/>
        </w:rPr>
        <w:t>a smart toy</w:t>
      </w:r>
      <w:r w:rsidRPr="00F72970">
        <w:t>.</w:t>
      </w:r>
    </w:p>
    <w:p w14:paraId="1B246C7D" w14:textId="77777777" w:rsidR="00274DCA" w:rsidRPr="00F72970" w:rsidRDefault="00274DCA" w:rsidP="00274DCA">
      <w:pPr>
        <w:pStyle w:val="PTGgrundtexthEzg6ZAB10mm"/>
      </w:pPr>
      <w:r w:rsidRPr="00947EA4">
        <w:rPr>
          <w:rStyle w:val="bold65K"/>
        </w:rPr>
        <w:t>5.</w:t>
      </w:r>
      <w:r w:rsidRPr="00F72970">
        <w:tab/>
        <w:t xml:space="preserve">Speaker 5 is talking about </w:t>
      </w:r>
      <w:r w:rsidRPr="00164654">
        <w:rPr>
          <w:rStyle w:val="bold"/>
        </w:rPr>
        <w:t>an answering service</w:t>
      </w:r>
      <w:r w:rsidRPr="00175D81">
        <w:rPr>
          <w:lang w:val="de-DE"/>
        </w:rPr>
        <w:t> </w:t>
      </w:r>
      <w:r>
        <w:rPr>
          <w:rStyle w:val="65K"/>
        </w:rPr>
        <w:sym w:font="Wingdings" w:char="F09F"/>
      </w:r>
      <w:r w:rsidRPr="00175D81">
        <w:rPr>
          <w:lang w:val="de-DE"/>
        </w:rPr>
        <w:t> </w:t>
      </w:r>
      <w:r w:rsidRPr="00164654">
        <w:rPr>
          <w:rStyle w:val="bold"/>
        </w:rPr>
        <w:t>a voice assistant</w:t>
      </w:r>
      <w:r w:rsidRPr="00F72970">
        <w:t>.</w:t>
      </w:r>
    </w:p>
    <w:p w14:paraId="5F62B2AD" w14:textId="77777777" w:rsidR="00274DCA" w:rsidRPr="00F72970" w:rsidRDefault="00274DCA" w:rsidP="00274DCA">
      <w:pPr>
        <w:pStyle w:val="PTGgrundtextMaster1GGrundtexte"/>
        <w:rPr>
          <w:sz w:val="19"/>
          <w:szCs w:val="19"/>
        </w:rPr>
      </w:pPr>
    </w:p>
    <w:p w14:paraId="686D8AAF" w14:textId="77777777" w:rsidR="00274DCA" w:rsidRPr="00F72970" w:rsidRDefault="00274DCA" w:rsidP="00274DCA">
      <w:pPr>
        <w:rPr>
          <w:rFonts w:cs="Calibri"/>
          <w:color w:val="000000"/>
          <w:szCs w:val="21"/>
          <w:lang w:val="en-GB"/>
        </w:rPr>
      </w:pPr>
      <w:r w:rsidRPr="00C45715">
        <w:rPr>
          <w:lang w:val="en-GB"/>
        </w:rPr>
        <w:br w:type="page"/>
      </w:r>
    </w:p>
    <w:p w14:paraId="4D6E54BC" w14:textId="77777777" w:rsidR="00274DCA" w:rsidRPr="00F72970" w:rsidRDefault="00274DCA" w:rsidP="00274DCA">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274DCA" w:rsidRPr="00C45715" w14:paraId="53AB38A0" w14:textId="77777777" w:rsidTr="001E102F">
        <w:trPr>
          <w:trHeight w:hRule="exact" w:val="369"/>
        </w:trPr>
        <w:tc>
          <w:tcPr>
            <w:tcW w:w="680" w:type="dxa"/>
            <w:shd w:val="clear" w:color="auto" w:fill="808080" w:themeFill="background1" w:themeFillShade="80"/>
            <w:vAlign w:val="center"/>
          </w:tcPr>
          <w:p w14:paraId="1CB57F20" w14:textId="77777777" w:rsidR="00274DCA" w:rsidRPr="00DB1717" w:rsidRDefault="00274DCA" w:rsidP="001E102F">
            <w:pPr>
              <w:pStyle w:val="PTAaufgabennummeraNAAufgaben"/>
              <w:rPr>
                <w:rFonts w:asciiTheme="minorHAnsi" w:hAnsiTheme="minorHAnsi"/>
              </w:rPr>
            </w:pPr>
            <w:r w:rsidRPr="00F72970">
              <w:t>2</w:t>
            </w:r>
          </w:p>
        </w:tc>
        <w:tc>
          <w:tcPr>
            <w:tcW w:w="283" w:type="dxa"/>
          </w:tcPr>
          <w:p w14:paraId="79DAA565" w14:textId="77777777" w:rsidR="00274DCA" w:rsidRPr="00DB1717" w:rsidRDefault="00274DCA" w:rsidP="001E102F">
            <w:pPr>
              <w:pStyle w:val="PTGgrundtextMaster1GGrundtexteZAB10mm"/>
              <w:rPr>
                <w:rFonts w:eastAsiaTheme="minorHAnsi"/>
              </w:rPr>
            </w:pPr>
          </w:p>
        </w:tc>
        <w:tc>
          <w:tcPr>
            <w:tcW w:w="9184" w:type="dxa"/>
            <w:vAlign w:val="center"/>
          </w:tcPr>
          <w:p w14:paraId="54080B6D" w14:textId="77777777" w:rsidR="00274DCA" w:rsidRPr="00DB1717" w:rsidRDefault="00274DCA" w:rsidP="001E102F">
            <w:pPr>
              <w:pStyle w:val="PTU3aufgabenswUUeberschriften"/>
            </w:pPr>
            <w:r w:rsidRPr="00F72970">
              <w:t>Reading: The impact of AI on children’s behaviour</w:t>
            </w:r>
          </w:p>
        </w:tc>
      </w:tr>
    </w:tbl>
    <w:p w14:paraId="6AA83EC5" w14:textId="77777777" w:rsidR="00274DCA" w:rsidRPr="00F72970" w:rsidRDefault="00274DCA" w:rsidP="00274DCA">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274DCA" w:rsidRPr="00C45715" w14:paraId="307E8610" w14:textId="77777777" w:rsidTr="001E102F">
        <w:trPr>
          <w:trHeight w:val="283"/>
        </w:trPr>
        <w:tc>
          <w:tcPr>
            <w:tcW w:w="680" w:type="dxa"/>
          </w:tcPr>
          <w:p w14:paraId="537CF3F1" w14:textId="77777777" w:rsidR="00274DCA" w:rsidRPr="001E4B43" w:rsidRDefault="00274DCA" w:rsidP="001E102F">
            <w:pPr>
              <w:pStyle w:val="PTMlehrerverweisMMaterialien"/>
            </w:pPr>
          </w:p>
        </w:tc>
        <w:tc>
          <w:tcPr>
            <w:tcW w:w="284" w:type="dxa"/>
          </w:tcPr>
          <w:p w14:paraId="7BA73F5C" w14:textId="77777777" w:rsidR="00274DCA" w:rsidRPr="00873B3E" w:rsidRDefault="00274DCA" w:rsidP="001E102F">
            <w:pPr>
              <w:pStyle w:val="PTGgrundtextztGGrundtexte"/>
              <w:rPr>
                <w:rStyle w:val="65K"/>
                <w:rFonts w:eastAsiaTheme="minorHAnsi"/>
              </w:rPr>
            </w:pPr>
            <w:r w:rsidRPr="00F72970">
              <w:rPr>
                <w:rStyle w:val="65K"/>
                <w:rFonts w:eastAsiaTheme="minorHAnsi"/>
              </w:rPr>
              <w:sym w:font="Wingdings 2" w:char="F0D8"/>
            </w:r>
          </w:p>
        </w:tc>
        <w:tc>
          <w:tcPr>
            <w:tcW w:w="340" w:type="dxa"/>
          </w:tcPr>
          <w:p w14:paraId="5A36B251" w14:textId="77777777" w:rsidR="00274DCA" w:rsidRPr="00DB1717" w:rsidRDefault="00274DCA" w:rsidP="001E102F">
            <w:pPr>
              <w:pStyle w:val="PTAaufgabenabcaNMaster2AAufgaben"/>
              <w:rPr>
                <w:rStyle w:val="65K"/>
              </w:rPr>
            </w:pPr>
            <w:r w:rsidRPr="00F72970">
              <w:rPr>
                <w:rStyle w:val="65K"/>
              </w:rPr>
              <w:t>a)</w:t>
            </w:r>
          </w:p>
        </w:tc>
        <w:tc>
          <w:tcPr>
            <w:tcW w:w="8843" w:type="dxa"/>
          </w:tcPr>
          <w:p w14:paraId="7F63BE0A" w14:textId="77777777" w:rsidR="00274DCA" w:rsidRPr="00DB1717" w:rsidRDefault="00274DCA" w:rsidP="001E102F">
            <w:pPr>
              <w:pStyle w:val="PTAaufgabenabcaNMaster2AAufgaben"/>
            </w:pPr>
            <w:r w:rsidRPr="00F72970">
              <w:t>Read the text and tick T (= true) or F (= false).</w:t>
            </w:r>
          </w:p>
        </w:tc>
      </w:tr>
    </w:tbl>
    <w:p w14:paraId="00E9D42E" w14:textId="77777777" w:rsidR="00274DCA" w:rsidRPr="00F72970" w:rsidRDefault="00274DCA" w:rsidP="00274DCA">
      <w:pPr>
        <w:pStyle w:val="halbeZeile"/>
      </w:pPr>
    </w:p>
    <w:tbl>
      <w:tblPr>
        <w:tblStyle w:val="Taboebvwww"/>
        <w:tblW w:w="0" w:type="auto"/>
        <w:tblLayout w:type="fixed"/>
        <w:tblLook w:val="0000" w:firstRow="0" w:lastRow="0" w:firstColumn="0" w:lastColumn="0" w:noHBand="0" w:noVBand="0"/>
      </w:tblPr>
      <w:tblGrid>
        <w:gridCol w:w="9184"/>
      </w:tblGrid>
      <w:tr w:rsidR="00274DCA" w:rsidRPr="00DB1717" w14:paraId="5F08CD2B" w14:textId="77777777" w:rsidTr="001E102F">
        <w:trPr>
          <w:trHeight w:hRule="exact" w:val="255"/>
        </w:trPr>
        <w:tc>
          <w:tcPr>
            <w:tcW w:w="9184" w:type="dxa"/>
            <w:shd w:val="clear" w:color="auto" w:fill="ECECEC"/>
          </w:tcPr>
          <w:p w14:paraId="257D9D50" w14:textId="77777777" w:rsidR="00274DCA" w:rsidRPr="00DB1717" w:rsidRDefault="00274DCA" w:rsidP="001E102F">
            <w:pPr>
              <w:pStyle w:val="PTGgrundtextztGGrundtexte"/>
              <w:spacing w:line="310" w:lineRule="exact"/>
              <w:rPr>
                <w:rFonts w:eastAsiaTheme="minorHAnsi"/>
              </w:rPr>
            </w:pPr>
            <w:r w:rsidRPr="00DB1717">
              <w:rPr>
                <w:rFonts w:eastAsiaTheme="minorHAnsi"/>
                <w:noProof/>
                <w:lang w:val="de-DE" w:eastAsia="de-DE"/>
              </w:rPr>
              <w:drawing>
                <wp:inline distT="0" distB="0" distL="0" distR="0" wp14:anchorId="082DFCBB" wp14:editId="67454CC0">
                  <wp:extent cx="5832360" cy="163800"/>
                  <wp:effectExtent l="0" t="0" r="0" b="8255"/>
                  <wp:docPr id="204" name="Grafik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2360" cy="163800"/>
                          </a:xfrm>
                          <a:prstGeom prst="rect">
                            <a:avLst/>
                          </a:prstGeom>
                          <a:noFill/>
                          <a:ln>
                            <a:noFill/>
                          </a:ln>
                        </pic:spPr>
                      </pic:pic>
                    </a:graphicData>
                  </a:graphic>
                </wp:inline>
              </w:drawing>
            </w:r>
          </w:p>
        </w:tc>
      </w:tr>
      <w:tr w:rsidR="00274DCA" w:rsidRPr="00C45715" w14:paraId="008DE5A3" w14:textId="77777777" w:rsidTr="001E102F">
        <w:trPr>
          <w:trHeight w:val="113"/>
        </w:trPr>
        <w:tc>
          <w:tcPr>
            <w:tcW w:w="9184" w:type="dxa"/>
            <w:tcMar>
              <w:top w:w="57" w:type="dxa"/>
              <w:bottom w:w="57" w:type="dxa"/>
            </w:tcMar>
          </w:tcPr>
          <w:p w14:paraId="6FB3DE6C" w14:textId="77777777" w:rsidR="00274DCA" w:rsidRPr="00F72970" w:rsidRDefault="00274DCA" w:rsidP="001E102F">
            <w:pPr>
              <w:pStyle w:val="PTMinternettextMMaterialien"/>
            </w:pPr>
            <w:r w:rsidRPr="00F72970">
              <w:t>With the increasing number of intelligent machines that are present in children’s homes these days, Stefania Druga, a research assistant at the MIT Media Lab, wanted to look into the impact of AI on children’s behaviour.</w:t>
            </w:r>
          </w:p>
          <w:p w14:paraId="6268B7B0" w14:textId="77777777" w:rsidR="00274DCA" w:rsidRPr="00F72970" w:rsidRDefault="00274DCA" w:rsidP="001E102F">
            <w:pPr>
              <w:pStyle w:val="PTMinternettextmAv25mmMMaterialien"/>
            </w:pPr>
            <w:r w:rsidRPr="00F72970">
              <w:t>As a young student she went to Cambodia and worked in an orphanage with kids of all ages for four months, teaching them everything she could. The older children would then pass on their knowledge by teaching the younger children. That’s where she got the idea to run similar workshops in French schools and, later, at NASA’s summer camp in the USA.</w:t>
            </w:r>
          </w:p>
          <w:p w14:paraId="665BCED9" w14:textId="77777777" w:rsidR="00274DCA" w:rsidRPr="00F72970" w:rsidRDefault="00274DCA" w:rsidP="001E102F">
            <w:pPr>
              <w:pStyle w:val="PTMinternettextmAv25mmMMaterialien"/>
            </w:pPr>
            <w:r w:rsidRPr="00F72970">
              <w:t xml:space="preserve">Stefania’s aim is to demystify how AI technology works and enable children to become creators of AI, not just consumers. That’s why she created </w:t>
            </w:r>
            <w:proofErr w:type="spellStart"/>
            <w:r w:rsidRPr="00F72970">
              <w:rPr>
                <w:rStyle w:val="kursiv"/>
              </w:rPr>
              <w:t>Cognimates</w:t>
            </w:r>
            <w:proofErr w:type="spellEnd"/>
            <w:r w:rsidRPr="00F72970">
              <w:t>.</w:t>
            </w:r>
          </w:p>
          <w:p w14:paraId="6B1B5AF5" w14:textId="77777777" w:rsidR="00274DCA" w:rsidRPr="00F72970" w:rsidRDefault="00274DCA" w:rsidP="001E102F">
            <w:pPr>
              <w:pStyle w:val="PTMinternettextmAv25mmMMaterialien"/>
            </w:pPr>
            <w:proofErr w:type="spellStart"/>
            <w:r w:rsidRPr="00F72970">
              <w:rPr>
                <w:rStyle w:val="kursiv"/>
              </w:rPr>
              <w:t>Cognimates</w:t>
            </w:r>
            <w:proofErr w:type="spellEnd"/>
            <w:r w:rsidRPr="00F72970">
              <w:rPr>
                <w:rStyle w:val="kursiv"/>
              </w:rPr>
              <w:t xml:space="preserve"> </w:t>
            </w:r>
            <w:r w:rsidRPr="00F72970">
              <w:t xml:space="preserve">is an </w:t>
            </w:r>
            <w:proofErr w:type="gramStart"/>
            <w:r w:rsidRPr="00F72970">
              <w:t>open source</w:t>
            </w:r>
            <w:proofErr w:type="gramEnd"/>
            <w:r w:rsidRPr="00F72970">
              <w:t xml:space="preserve"> platform for AI literacy for children from the age of 7–14, which introduces young people to the concepts of AI and machine learning through hands-on projects so they can make more informed and critical use of these technologies.</w:t>
            </w:r>
          </w:p>
          <w:p w14:paraId="137D5A13" w14:textId="77777777" w:rsidR="00274DCA" w:rsidRPr="00F72970" w:rsidRDefault="00274DCA" w:rsidP="001E102F">
            <w:pPr>
              <w:pStyle w:val="PTMinternettextmAv25mmMMaterialien"/>
            </w:pPr>
            <w:r w:rsidRPr="00F72970">
              <w:t xml:space="preserve">What is a </w:t>
            </w:r>
            <w:proofErr w:type="spellStart"/>
            <w:r w:rsidRPr="00F72970">
              <w:t>Cognimate</w:t>
            </w:r>
            <w:proofErr w:type="spellEnd"/>
            <w:r w:rsidRPr="00F72970">
              <w:t xml:space="preserve">? A </w:t>
            </w:r>
            <w:proofErr w:type="spellStart"/>
            <w:r w:rsidRPr="00F72970">
              <w:t>Cognimate</w:t>
            </w:r>
            <w:proofErr w:type="spellEnd"/>
            <w:r w:rsidRPr="00F72970">
              <w:t xml:space="preserve"> is an intelligent agent that children can program and teach. The agent is both a friendly companion and an object to “think with” and learn with.</w:t>
            </w:r>
          </w:p>
          <w:p w14:paraId="4AF54220" w14:textId="77777777" w:rsidR="00274DCA" w:rsidRPr="00F72970" w:rsidRDefault="00274DCA" w:rsidP="001E102F">
            <w:pPr>
              <w:pStyle w:val="PTMinternettextmAv25mmMMaterialien"/>
            </w:pPr>
            <w:r w:rsidRPr="00F72970">
              <w:t>Stefania showed children how a robot sees the world. And then she let the children teach the robot or the computer. Every interaction was kind of like a conversation. Children had this learning companion, that was learning with them and teaching them at the same time.</w:t>
            </w:r>
          </w:p>
          <w:p w14:paraId="3DF69A72" w14:textId="77777777" w:rsidR="00274DCA" w:rsidRPr="00F72970" w:rsidRDefault="00274DCA" w:rsidP="001E102F">
            <w:pPr>
              <w:pStyle w:val="PTMinternettextmAv25mmMMaterialien"/>
            </w:pPr>
            <w:r w:rsidRPr="00F72970">
              <w:t xml:space="preserve">The children also learned how to build the game </w:t>
            </w:r>
            <w:r w:rsidRPr="00F72970">
              <w:rPr>
                <w:rStyle w:val="kursiv"/>
              </w:rPr>
              <w:t xml:space="preserve">Rock, Paper, Scissors </w:t>
            </w:r>
            <w:r w:rsidRPr="00F72970">
              <w:t>and watch what happens over time. They saw how the computer gets better as you play the game. One child said, “When my dad was young, he bought a car and took it apart to see how it worked.”</w:t>
            </w:r>
          </w:p>
          <w:p w14:paraId="388FD291" w14:textId="77777777" w:rsidR="00274DCA" w:rsidRPr="00DB1717" w:rsidRDefault="00274DCA" w:rsidP="001E102F">
            <w:pPr>
              <w:pStyle w:val="PTMinternettextmAv25mmMMaterialien"/>
            </w:pPr>
            <w:r w:rsidRPr="00F72970">
              <w:t>This is a similar approach to teaching young people how these things, that grown-ups mostly program, work.</w:t>
            </w:r>
          </w:p>
        </w:tc>
      </w:tr>
    </w:tbl>
    <w:p w14:paraId="5EAF5356" w14:textId="77777777" w:rsidR="00274DCA" w:rsidRPr="00F72970" w:rsidRDefault="00274DCA" w:rsidP="00274DCA">
      <w:pPr>
        <w:pStyle w:val="PTGgrundtextMaster1GGrundtexte"/>
      </w:pPr>
    </w:p>
    <w:tbl>
      <w:tblPr>
        <w:tblStyle w:val="TaboebvoL"/>
        <w:tblW w:w="8616" w:type="dxa"/>
        <w:tblLayout w:type="fixed"/>
        <w:tblLook w:val="0000" w:firstRow="0" w:lastRow="0" w:firstColumn="0" w:lastColumn="0" w:noHBand="0" w:noVBand="0"/>
      </w:tblPr>
      <w:tblGrid>
        <w:gridCol w:w="340"/>
        <w:gridCol w:w="7142"/>
        <w:gridCol w:w="567"/>
        <w:gridCol w:w="567"/>
      </w:tblGrid>
      <w:tr w:rsidR="00274DCA" w:rsidRPr="00DB1717" w14:paraId="6E5F20B3" w14:textId="77777777" w:rsidTr="001E102F">
        <w:trPr>
          <w:trHeight w:hRule="exact" w:val="283"/>
        </w:trPr>
        <w:tc>
          <w:tcPr>
            <w:tcW w:w="340" w:type="dxa"/>
          </w:tcPr>
          <w:p w14:paraId="071D0222" w14:textId="77777777" w:rsidR="00274DCA" w:rsidRPr="00DB1717" w:rsidRDefault="00274DCA" w:rsidP="001E102F">
            <w:pPr>
              <w:pStyle w:val="PTGgrundtextMaster1GGrundtexte"/>
              <w:jc w:val="center"/>
              <w:rPr>
                <w:rStyle w:val="bold65K"/>
                <w:rFonts w:eastAsiaTheme="minorHAnsi"/>
              </w:rPr>
            </w:pPr>
          </w:p>
        </w:tc>
        <w:tc>
          <w:tcPr>
            <w:tcW w:w="7142" w:type="dxa"/>
          </w:tcPr>
          <w:p w14:paraId="7EE782E7" w14:textId="77777777" w:rsidR="00274DCA" w:rsidRPr="00DB1717" w:rsidRDefault="00274DCA" w:rsidP="001E102F">
            <w:pPr>
              <w:pStyle w:val="PTGgrundtextMaster1GGrundtexte"/>
              <w:rPr>
                <w:rStyle w:val="bold65K"/>
                <w:rFonts w:eastAsiaTheme="minorHAnsi"/>
              </w:rPr>
            </w:pPr>
          </w:p>
        </w:tc>
        <w:tc>
          <w:tcPr>
            <w:tcW w:w="567" w:type="dxa"/>
          </w:tcPr>
          <w:p w14:paraId="1295CCBC" w14:textId="77777777" w:rsidR="00274DCA" w:rsidRPr="00DB1717" w:rsidRDefault="00274DCA" w:rsidP="001E102F">
            <w:pPr>
              <w:pStyle w:val="PTGgrundtextzteinfach"/>
              <w:rPr>
                <w:rStyle w:val="bold65K"/>
                <w:rFonts w:eastAsiaTheme="minorHAnsi"/>
              </w:rPr>
            </w:pPr>
            <w:r w:rsidRPr="00F72970">
              <w:rPr>
                <w:rStyle w:val="bold65K"/>
                <w:rFonts w:eastAsiaTheme="minorHAnsi"/>
              </w:rPr>
              <w:t>T</w:t>
            </w:r>
          </w:p>
        </w:tc>
        <w:tc>
          <w:tcPr>
            <w:tcW w:w="567" w:type="dxa"/>
          </w:tcPr>
          <w:p w14:paraId="17DC02AB" w14:textId="77777777" w:rsidR="00274DCA" w:rsidRPr="00DB1717" w:rsidRDefault="00274DCA" w:rsidP="001E102F">
            <w:pPr>
              <w:pStyle w:val="PTGgrundtextzteinfach"/>
              <w:rPr>
                <w:rStyle w:val="bold65K"/>
                <w:rFonts w:eastAsiaTheme="minorHAnsi"/>
              </w:rPr>
            </w:pPr>
            <w:r w:rsidRPr="00F72970">
              <w:rPr>
                <w:rStyle w:val="bold65K"/>
                <w:rFonts w:eastAsiaTheme="minorHAnsi"/>
              </w:rPr>
              <w:t>F</w:t>
            </w:r>
          </w:p>
        </w:tc>
      </w:tr>
      <w:tr w:rsidR="00274DCA" w:rsidRPr="00DB1717" w14:paraId="117EDD13" w14:textId="77777777" w:rsidTr="001E102F">
        <w:trPr>
          <w:trHeight w:val="425"/>
        </w:trPr>
        <w:tc>
          <w:tcPr>
            <w:tcW w:w="340" w:type="dxa"/>
          </w:tcPr>
          <w:p w14:paraId="52767746" w14:textId="77777777" w:rsidR="00274DCA" w:rsidRPr="00DB1717" w:rsidRDefault="00274DCA" w:rsidP="001E102F">
            <w:pPr>
              <w:pStyle w:val="PTGgrundtextmAn7"/>
              <w:rPr>
                <w:rStyle w:val="bold65K"/>
                <w:rFonts w:eastAsiaTheme="minorHAnsi"/>
              </w:rPr>
            </w:pPr>
            <w:r w:rsidRPr="00F72970">
              <w:rPr>
                <w:rStyle w:val="bold65K"/>
                <w:rFonts w:eastAsiaTheme="minorHAnsi"/>
              </w:rPr>
              <w:t>1.</w:t>
            </w:r>
          </w:p>
        </w:tc>
        <w:tc>
          <w:tcPr>
            <w:tcW w:w="7142" w:type="dxa"/>
          </w:tcPr>
          <w:p w14:paraId="25CAA933" w14:textId="77777777" w:rsidR="00274DCA" w:rsidRPr="009E2733" w:rsidRDefault="00274DCA" w:rsidP="001E102F">
            <w:pPr>
              <w:pStyle w:val="PTGgrundtextmAn7"/>
            </w:pPr>
            <w:r w:rsidRPr="00F72970">
              <w:t>Stefania</w:t>
            </w:r>
            <w:r w:rsidRPr="00582779">
              <w:t xml:space="preserve"> </w:t>
            </w:r>
            <w:r w:rsidRPr="00F72970">
              <w:t>Druga</w:t>
            </w:r>
            <w:r w:rsidRPr="00582779">
              <w:t xml:space="preserve"> </w:t>
            </w:r>
            <w:r w:rsidRPr="00F72970">
              <w:t>works</w:t>
            </w:r>
            <w:r w:rsidRPr="00582779">
              <w:t xml:space="preserve"> </w:t>
            </w:r>
            <w:r w:rsidRPr="00F72970">
              <w:t>at</w:t>
            </w:r>
            <w:r w:rsidRPr="00582779">
              <w:t xml:space="preserve"> </w:t>
            </w:r>
            <w:r w:rsidRPr="00F72970">
              <w:t>the</w:t>
            </w:r>
            <w:r w:rsidRPr="00582779">
              <w:t xml:space="preserve"> </w:t>
            </w:r>
            <w:r w:rsidRPr="00F72970">
              <w:t>MIT</w:t>
            </w:r>
            <w:r w:rsidRPr="00582779">
              <w:t xml:space="preserve"> </w:t>
            </w:r>
            <w:r w:rsidRPr="00F72970">
              <w:t>Media</w:t>
            </w:r>
            <w:r w:rsidRPr="00582779">
              <w:t xml:space="preserve"> </w:t>
            </w:r>
            <w:r w:rsidRPr="00F72970">
              <w:t>Lab.</w:t>
            </w:r>
          </w:p>
        </w:tc>
        <w:tc>
          <w:tcPr>
            <w:tcW w:w="567" w:type="dxa"/>
          </w:tcPr>
          <w:p w14:paraId="6AC9CB2A" w14:textId="77777777" w:rsidR="00274DCA" w:rsidRPr="00DB1717" w:rsidRDefault="00274DCA"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689E5224" wp14:editId="1CC21A9A">
                      <wp:extent cx="180000" cy="180000"/>
                      <wp:effectExtent l="0" t="0" r="10795" b="10795"/>
                      <wp:docPr id="191" name="Rechteck 191"/>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4DE20E" w14:textId="77777777" w:rsidR="00274DCA" w:rsidRPr="00F72970" w:rsidRDefault="00274DCA" w:rsidP="00274DCA">
                                  <w:pPr>
                                    <w:pStyle w:val="PTGgrundtextztGGrundtexte"/>
                                    <w:rPr>
                                      <w:rStyle w:val="PTAhakenswAAuszeichnungen"/>
                                      <w:rFonts w:eastAsiaTheme="minorHAnsi"/>
                                    </w:rPr>
                                  </w:pPr>
                                  <w:r w:rsidRPr="00F72970">
                                    <w:rPr>
                                      <w:rStyle w:val="PTAhakenswAAuszeichnungen"/>
                                      <w:rFonts w:eastAsiaTheme="minorHAnsi"/>
                                    </w:rPr>
                                    <w:sym w:font="Wingdings" w:char="F0FC"/>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89E5224" id="Rechteck 191" o:spid="_x0000_s1032"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" fillcolor="white [3212]" strokecolor="#7f7f7f [1612]" strokeweight="1pt">
                      <v:textbox inset="0,0,0,0">
                        <w:txbxContent>
                          <w:p w14:paraId="514DE20E" w14:textId="77777777" w:rsidR="00274DCA" w:rsidRPr="00F72970" w:rsidRDefault="00274DCA" w:rsidP="00274DCA">
                            <w:pPr>
                              <w:pStyle w:val="PTGgrundtextztGGrundtexte"/>
                              <w:rPr>
                                <w:rStyle w:val="PTAhakenswAAuszeichnungen"/>
                                <w:rFonts w:eastAsiaTheme="minorHAnsi"/>
                              </w:rPr>
                            </w:pPr>
                            <w:r w:rsidRPr="00F72970">
                              <w:rPr>
                                <w:rStyle w:val="PTAhakenswAAuszeichnungen"/>
                                <w:rFonts w:eastAsiaTheme="minorHAnsi"/>
                              </w:rPr>
                              <w:sym w:font="Wingdings" w:char="F0FC"/>
                            </w:r>
                          </w:p>
                        </w:txbxContent>
                      </v:textbox>
                      <w10:anchorlock/>
                    </v:rect>
                  </w:pict>
                </mc:Fallback>
              </mc:AlternateContent>
            </w:r>
          </w:p>
        </w:tc>
        <w:tc>
          <w:tcPr>
            <w:tcW w:w="567" w:type="dxa"/>
          </w:tcPr>
          <w:p w14:paraId="5A83E897" w14:textId="77777777" w:rsidR="00274DCA" w:rsidRPr="00DB1717" w:rsidRDefault="00274DCA"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5D835285" wp14:editId="1201AA96">
                      <wp:extent cx="180000" cy="180000"/>
                      <wp:effectExtent l="0" t="0" r="10795" b="10795"/>
                      <wp:docPr id="192" name="Rechteck 19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F48A75" w14:textId="77777777" w:rsidR="00274DCA" w:rsidRPr="00F72970" w:rsidRDefault="00274DCA" w:rsidP="00274DC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5D835285" id="Rechteck 192" o:spid="_x0000_s1033"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cBlVNJkCAADcBQAADgAAAAAAAAAAAAAAAAAuAgAAZHJzL2Uyb0RvYy54bWxQ&#10;SwECLQAUAAYACAAAACEA1jhCD9cAAAADAQAADwAAAAAAAAAAAAAAAADzBAAAZHJzL2Rvd25yZXYu&#10;eG1sUEsFBgAAAAAEAAQA8wAAAPcFAAAAAA==&#10;" fillcolor="white [3212]" strokecolor="#7f7f7f [1612]" strokeweight="1pt">
                      <v:textbox inset="0,0,0,0">
                        <w:txbxContent>
                          <w:p w14:paraId="1EF48A75" w14:textId="77777777" w:rsidR="00274DCA" w:rsidRPr="00F72970" w:rsidRDefault="00274DCA" w:rsidP="00274DCA">
                            <w:pPr>
                              <w:pStyle w:val="PTGgrundtextztGGrundtexte"/>
                              <w:rPr>
                                <w:rStyle w:val="PTAhakenswAAuszeichnungen"/>
                                <w:rFonts w:eastAsiaTheme="minorHAnsi"/>
                              </w:rPr>
                            </w:pPr>
                          </w:p>
                        </w:txbxContent>
                      </v:textbox>
                      <w10:anchorlock/>
                    </v:rect>
                  </w:pict>
                </mc:Fallback>
              </mc:AlternateContent>
            </w:r>
          </w:p>
        </w:tc>
      </w:tr>
      <w:tr w:rsidR="00274DCA" w:rsidRPr="00DB1717" w14:paraId="3A48EADD" w14:textId="77777777" w:rsidTr="001E102F">
        <w:trPr>
          <w:trHeight w:val="425"/>
        </w:trPr>
        <w:tc>
          <w:tcPr>
            <w:tcW w:w="340" w:type="dxa"/>
          </w:tcPr>
          <w:p w14:paraId="4AF3CAD0" w14:textId="77777777" w:rsidR="00274DCA" w:rsidRPr="00DB1717" w:rsidRDefault="00274DCA" w:rsidP="001E102F">
            <w:pPr>
              <w:pStyle w:val="PTGgrundtextmAn7"/>
              <w:rPr>
                <w:rStyle w:val="bold65K"/>
                <w:rFonts w:eastAsiaTheme="minorHAnsi"/>
              </w:rPr>
            </w:pPr>
            <w:r w:rsidRPr="00F72970">
              <w:rPr>
                <w:rStyle w:val="bold65K"/>
                <w:rFonts w:eastAsiaTheme="minorHAnsi"/>
              </w:rPr>
              <w:t>2.</w:t>
            </w:r>
          </w:p>
        </w:tc>
        <w:tc>
          <w:tcPr>
            <w:tcW w:w="7142" w:type="dxa"/>
          </w:tcPr>
          <w:p w14:paraId="05B86E26" w14:textId="77777777" w:rsidR="00274DCA" w:rsidRPr="009E2733" w:rsidRDefault="00274DCA" w:rsidP="001E102F">
            <w:pPr>
              <w:pStyle w:val="PTGgrundtextmAn7"/>
            </w:pPr>
            <w:r w:rsidRPr="00F72970">
              <w:t>Stefania has worked in four countries.</w:t>
            </w:r>
          </w:p>
        </w:tc>
        <w:tc>
          <w:tcPr>
            <w:tcW w:w="567" w:type="dxa"/>
          </w:tcPr>
          <w:p w14:paraId="0F666074" w14:textId="77777777" w:rsidR="00274DCA" w:rsidRPr="00DB1717" w:rsidRDefault="00274DCA" w:rsidP="001E102F">
            <w:pPr>
              <w:jc w:val="center"/>
            </w:pPr>
            <w:r w:rsidRPr="00DB1717">
              <w:rPr>
                <w:noProof/>
                <w:lang w:eastAsia="de-DE"/>
              </w:rPr>
              <mc:AlternateContent>
                <mc:Choice Requires="wps">
                  <w:drawing>
                    <wp:inline distT="0" distB="0" distL="0" distR="0" wp14:anchorId="64F9F00A" wp14:editId="637AAEA2">
                      <wp:extent cx="180000" cy="180000"/>
                      <wp:effectExtent l="0" t="0" r="10795" b="10795"/>
                      <wp:docPr id="193" name="Rechteck 19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BAE1DF" w14:textId="77777777" w:rsidR="00274DCA" w:rsidRPr="00F72970" w:rsidRDefault="00274DCA" w:rsidP="00274DC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4F9F00A" id="Rechteck 193" o:spid="_x0000_s1034"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gTBwzJkCAADcBQAADgAAAAAAAAAAAAAAAAAuAgAAZHJzL2Uyb0RvYy54bWxQ&#10;SwECLQAUAAYACAAAACEA1jhCD9cAAAADAQAADwAAAAAAAAAAAAAAAADzBAAAZHJzL2Rvd25yZXYu&#10;eG1sUEsFBgAAAAAEAAQA8wAAAPcFAAAAAA==&#10;" fillcolor="white [3212]" strokecolor="#7f7f7f [1612]" strokeweight="1pt">
                      <v:textbox inset="0,0,0,0">
                        <w:txbxContent>
                          <w:p w14:paraId="41BAE1DF" w14:textId="77777777" w:rsidR="00274DCA" w:rsidRPr="00F72970" w:rsidRDefault="00274DCA" w:rsidP="00274DCA">
                            <w:pPr>
                              <w:pStyle w:val="PTGgrundtextztGGrundtexte"/>
                              <w:rPr>
                                <w:rStyle w:val="PTAhakenswAAuszeichnungen"/>
                                <w:rFonts w:eastAsiaTheme="minorHAnsi"/>
                              </w:rPr>
                            </w:pPr>
                          </w:p>
                        </w:txbxContent>
                      </v:textbox>
                      <w10:anchorlock/>
                    </v:rect>
                  </w:pict>
                </mc:Fallback>
              </mc:AlternateContent>
            </w:r>
          </w:p>
        </w:tc>
        <w:tc>
          <w:tcPr>
            <w:tcW w:w="567" w:type="dxa"/>
          </w:tcPr>
          <w:p w14:paraId="658F01E7" w14:textId="77777777" w:rsidR="00274DCA" w:rsidRPr="00DB1717" w:rsidRDefault="00274DCA" w:rsidP="001E102F">
            <w:pPr>
              <w:jc w:val="center"/>
            </w:pPr>
            <w:r w:rsidRPr="00DB1717">
              <w:rPr>
                <w:noProof/>
                <w:lang w:eastAsia="de-DE"/>
              </w:rPr>
              <mc:AlternateContent>
                <mc:Choice Requires="wps">
                  <w:drawing>
                    <wp:inline distT="0" distB="0" distL="0" distR="0" wp14:anchorId="748A787B" wp14:editId="7F3CFBA5">
                      <wp:extent cx="180000" cy="180000"/>
                      <wp:effectExtent l="0" t="0" r="10795" b="10795"/>
                      <wp:docPr id="194" name="Rechteck 194"/>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596BF9" w14:textId="77777777" w:rsidR="00274DCA" w:rsidRPr="00F72970" w:rsidRDefault="00274DCA" w:rsidP="00274DC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748A787B" id="Rechteck 194" o:spid="_x0000_s1035"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fqZsUJkCAADcBQAADgAAAAAAAAAAAAAAAAAuAgAAZHJzL2Uyb0RvYy54bWxQ&#10;SwECLQAUAAYACAAAACEA1jhCD9cAAAADAQAADwAAAAAAAAAAAAAAAADzBAAAZHJzL2Rvd25yZXYu&#10;eG1sUEsFBgAAAAAEAAQA8wAAAPcFAAAAAA==&#10;" fillcolor="white [3212]" strokecolor="#7f7f7f [1612]" strokeweight="1pt">
                      <v:textbox inset="0,0,0,0">
                        <w:txbxContent>
                          <w:p w14:paraId="4A596BF9" w14:textId="77777777" w:rsidR="00274DCA" w:rsidRPr="00F72970" w:rsidRDefault="00274DCA" w:rsidP="00274DCA">
                            <w:pPr>
                              <w:pStyle w:val="PTGgrundtextztGGrundtexte"/>
                              <w:rPr>
                                <w:rStyle w:val="PTAhakenswAAuszeichnungen"/>
                                <w:rFonts w:eastAsiaTheme="minorHAnsi"/>
                              </w:rPr>
                            </w:pPr>
                          </w:p>
                        </w:txbxContent>
                      </v:textbox>
                      <w10:anchorlock/>
                    </v:rect>
                  </w:pict>
                </mc:Fallback>
              </mc:AlternateContent>
            </w:r>
          </w:p>
        </w:tc>
      </w:tr>
      <w:tr w:rsidR="00274DCA" w:rsidRPr="00DB1717" w14:paraId="1ABD5DE1" w14:textId="77777777" w:rsidTr="001E102F">
        <w:trPr>
          <w:trHeight w:val="425"/>
        </w:trPr>
        <w:tc>
          <w:tcPr>
            <w:tcW w:w="340" w:type="dxa"/>
          </w:tcPr>
          <w:p w14:paraId="1A66E200" w14:textId="77777777" w:rsidR="00274DCA" w:rsidRPr="00DB1717" w:rsidRDefault="00274DCA" w:rsidP="001E102F">
            <w:pPr>
              <w:pStyle w:val="PTGgrundtextmAn7"/>
              <w:rPr>
                <w:rStyle w:val="bold65K"/>
                <w:rFonts w:eastAsiaTheme="minorHAnsi"/>
              </w:rPr>
            </w:pPr>
            <w:r w:rsidRPr="00F72970">
              <w:rPr>
                <w:rStyle w:val="bold65K"/>
                <w:rFonts w:eastAsiaTheme="minorHAnsi"/>
              </w:rPr>
              <w:t>3.</w:t>
            </w:r>
          </w:p>
        </w:tc>
        <w:tc>
          <w:tcPr>
            <w:tcW w:w="7142" w:type="dxa"/>
          </w:tcPr>
          <w:p w14:paraId="77F8D8F0" w14:textId="77777777" w:rsidR="00274DCA" w:rsidRPr="009E2733" w:rsidRDefault="00274DCA" w:rsidP="001E102F">
            <w:pPr>
              <w:pStyle w:val="PTGgrundtextmAn7"/>
            </w:pPr>
            <w:r w:rsidRPr="00F72970">
              <w:t xml:space="preserve">The </w:t>
            </w:r>
            <w:proofErr w:type="spellStart"/>
            <w:r w:rsidRPr="00F72970">
              <w:rPr>
                <w:rStyle w:val="kursiv"/>
              </w:rPr>
              <w:t>Cognimates</w:t>
            </w:r>
            <w:proofErr w:type="spellEnd"/>
            <w:r w:rsidRPr="00582779">
              <w:t xml:space="preserve"> </w:t>
            </w:r>
            <w:r w:rsidRPr="00F72970">
              <w:rPr>
                <w:rStyle w:val="kursiv"/>
              </w:rPr>
              <w:t>platform</w:t>
            </w:r>
            <w:r w:rsidRPr="00582779">
              <w:t xml:space="preserve"> </w:t>
            </w:r>
            <w:r w:rsidRPr="00F72970">
              <w:t>is open to all users.</w:t>
            </w:r>
          </w:p>
        </w:tc>
        <w:tc>
          <w:tcPr>
            <w:tcW w:w="567" w:type="dxa"/>
          </w:tcPr>
          <w:p w14:paraId="20A75F35" w14:textId="77777777" w:rsidR="00274DCA" w:rsidRPr="00DB1717" w:rsidRDefault="00274DCA" w:rsidP="001E102F">
            <w:pPr>
              <w:jc w:val="center"/>
            </w:pPr>
            <w:r w:rsidRPr="00DB1717">
              <w:rPr>
                <w:noProof/>
                <w:lang w:eastAsia="de-DE"/>
              </w:rPr>
              <mc:AlternateContent>
                <mc:Choice Requires="wps">
                  <w:drawing>
                    <wp:inline distT="0" distB="0" distL="0" distR="0" wp14:anchorId="618ED79C" wp14:editId="3FF26073">
                      <wp:extent cx="180000" cy="180000"/>
                      <wp:effectExtent l="0" t="0" r="10795" b="10795"/>
                      <wp:docPr id="195" name="Rechteck 195"/>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E9B879" w14:textId="77777777" w:rsidR="00274DCA" w:rsidRPr="00F72970" w:rsidRDefault="00274DCA" w:rsidP="00274DC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18ED79C" id="Rechteck 195" o:spid="_x0000_s103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" fillcolor="white [3212]" strokecolor="#7f7f7f [1612]" strokeweight="1pt">
                      <v:textbox inset="0,0,0,0">
                        <w:txbxContent>
                          <w:p w14:paraId="27E9B879" w14:textId="77777777" w:rsidR="00274DCA" w:rsidRPr="00F72970" w:rsidRDefault="00274DCA" w:rsidP="00274DCA">
                            <w:pPr>
                              <w:pStyle w:val="PTGgrundtextztGGrundtexte"/>
                              <w:rPr>
                                <w:rStyle w:val="PTAhakenswAAuszeichnungen"/>
                                <w:rFonts w:eastAsiaTheme="minorHAnsi"/>
                              </w:rPr>
                            </w:pPr>
                          </w:p>
                        </w:txbxContent>
                      </v:textbox>
                      <w10:anchorlock/>
                    </v:rect>
                  </w:pict>
                </mc:Fallback>
              </mc:AlternateContent>
            </w:r>
          </w:p>
        </w:tc>
        <w:tc>
          <w:tcPr>
            <w:tcW w:w="567" w:type="dxa"/>
          </w:tcPr>
          <w:p w14:paraId="4FFC3D02" w14:textId="77777777" w:rsidR="00274DCA" w:rsidRPr="00DB1717" w:rsidRDefault="00274DCA" w:rsidP="001E102F">
            <w:pPr>
              <w:jc w:val="center"/>
            </w:pPr>
            <w:r w:rsidRPr="00DB1717">
              <w:rPr>
                <w:noProof/>
                <w:lang w:eastAsia="de-DE"/>
              </w:rPr>
              <mc:AlternateContent>
                <mc:Choice Requires="wps">
                  <w:drawing>
                    <wp:inline distT="0" distB="0" distL="0" distR="0" wp14:anchorId="506B0161" wp14:editId="3420CBC4">
                      <wp:extent cx="180000" cy="180000"/>
                      <wp:effectExtent l="0" t="0" r="10795" b="10795"/>
                      <wp:docPr id="196" name="Rechteck 196"/>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112CED" w14:textId="77777777" w:rsidR="00274DCA" w:rsidRPr="00F72970" w:rsidRDefault="00274DCA" w:rsidP="00274DC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506B0161" id="Rechteck 196" o:spid="_x0000_s1037"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" fillcolor="white [3212]" strokecolor="#7f7f7f [1612]" strokeweight="1pt">
                      <v:textbox inset="0,0,0,0">
                        <w:txbxContent>
                          <w:p w14:paraId="37112CED" w14:textId="77777777" w:rsidR="00274DCA" w:rsidRPr="00F72970" w:rsidRDefault="00274DCA" w:rsidP="00274DCA">
                            <w:pPr>
                              <w:pStyle w:val="PTGgrundtextztGGrundtexte"/>
                              <w:rPr>
                                <w:rStyle w:val="PTAhakenswAAuszeichnungen"/>
                                <w:rFonts w:eastAsiaTheme="minorHAnsi"/>
                              </w:rPr>
                            </w:pPr>
                          </w:p>
                        </w:txbxContent>
                      </v:textbox>
                      <w10:anchorlock/>
                    </v:rect>
                  </w:pict>
                </mc:Fallback>
              </mc:AlternateContent>
            </w:r>
          </w:p>
        </w:tc>
      </w:tr>
      <w:tr w:rsidR="00274DCA" w:rsidRPr="00DB1717" w14:paraId="0EE70560" w14:textId="77777777" w:rsidTr="001E102F">
        <w:trPr>
          <w:trHeight w:val="425"/>
        </w:trPr>
        <w:tc>
          <w:tcPr>
            <w:tcW w:w="340" w:type="dxa"/>
          </w:tcPr>
          <w:p w14:paraId="6DC746A5" w14:textId="77777777" w:rsidR="00274DCA" w:rsidRPr="00DB1717" w:rsidRDefault="00274DCA" w:rsidP="001E102F">
            <w:pPr>
              <w:pStyle w:val="PTGgrundtextmAn7"/>
              <w:rPr>
                <w:rStyle w:val="bold65K"/>
                <w:rFonts w:eastAsiaTheme="minorHAnsi"/>
              </w:rPr>
            </w:pPr>
            <w:r w:rsidRPr="00F72970">
              <w:rPr>
                <w:rStyle w:val="bold65K"/>
                <w:rFonts w:eastAsiaTheme="minorHAnsi"/>
              </w:rPr>
              <w:t>4.</w:t>
            </w:r>
          </w:p>
        </w:tc>
        <w:tc>
          <w:tcPr>
            <w:tcW w:w="7142" w:type="dxa"/>
          </w:tcPr>
          <w:p w14:paraId="10EE13D7" w14:textId="77777777" w:rsidR="00274DCA" w:rsidRPr="009E2733" w:rsidRDefault="00274DCA" w:rsidP="001E102F">
            <w:pPr>
              <w:pStyle w:val="PTGgrundtextmAn7"/>
            </w:pPr>
            <w:r w:rsidRPr="00F72970">
              <w:t>The</w:t>
            </w:r>
            <w:r w:rsidRPr="00582779">
              <w:t xml:space="preserve"> </w:t>
            </w:r>
            <w:proofErr w:type="spellStart"/>
            <w:r w:rsidRPr="00F72970">
              <w:t>Cognimates</w:t>
            </w:r>
            <w:proofErr w:type="spellEnd"/>
            <w:r w:rsidRPr="00582779">
              <w:t xml:space="preserve"> </w:t>
            </w:r>
            <w:r w:rsidRPr="00F72970">
              <w:t>teach</w:t>
            </w:r>
            <w:r w:rsidRPr="00582779">
              <w:t xml:space="preserve"> </w:t>
            </w:r>
            <w:r w:rsidRPr="00F72970">
              <w:t>the</w:t>
            </w:r>
            <w:r w:rsidRPr="00582779">
              <w:t xml:space="preserve"> </w:t>
            </w:r>
            <w:r w:rsidRPr="00F72970">
              <w:t>children</w:t>
            </w:r>
            <w:r w:rsidRPr="00582779">
              <w:t xml:space="preserve"> </w:t>
            </w:r>
            <w:r w:rsidRPr="00F72970">
              <w:t>how</w:t>
            </w:r>
            <w:r w:rsidRPr="00582779">
              <w:t xml:space="preserve"> </w:t>
            </w:r>
            <w:r w:rsidRPr="00F72970">
              <w:t>to</w:t>
            </w:r>
            <w:r w:rsidRPr="00582779">
              <w:t xml:space="preserve"> </w:t>
            </w:r>
            <w:r w:rsidRPr="00F72970">
              <w:t>program</w:t>
            </w:r>
            <w:r w:rsidRPr="00582779">
              <w:t xml:space="preserve"> </w:t>
            </w:r>
            <w:r w:rsidRPr="00F72970">
              <w:t>as</w:t>
            </w:r>
            <w:r w:rsidRPr="00582779">
              <w:t xml:space="preserve"> </w:t>
            </w:r>
            <w:r w:rsidRPr="00F72970">
              <w:t>they</w:t>
            </w:r>
            <w:r w:rsidRPr="00582779">
              <w:t xml:space="preserve"> </w:t>
            </w:r>
            <w:r w:rsidRPr="00F72970">
              <w:t>interact.</w:t>
            </w:r>
          </w:p>
        </w:tc>
        <w:tc>
          <w:tcPr>
            <w:tcW w:w="567" w:type="dxa"/>
          </w:tcPr>
          <w:p w14:paraId="187BE82A" w14:textId="77777777" w:rsidR="00274DCA" w:rsidRPr="00DB1717" w:rsidRDefault="00274DCA" w:rsidP="001E102F">
            <w:pPr>
              <w:jc w:val="center"/>
            </w:pPr>
            <w:r w:rsidRPr="00DB1717">
              <w:rPr>
                <w:noProof/>
                <w:lang w:eastAsia="de-DE"/>
              </w:rPr>
              <mc:AlternateContent>
                <mc:Choice Requires="wps">
                  <w:drawing>
                    <wp:inline distT="0" distB="0" distL="0" distR="0" wp14:anchorId="6935FCC3" wp14:editId="572EA785">
                      <wp:extent cx="180000" cy="180000"/>
                      <wp:effectExtent l="0" t="0" r="10795" b="10795"/>
                      <wp:docPr id="197" name="Rechteck 19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C8090D" w14:textId="77777777" w:rsidR="00274DCA" w:rsidRPr="00F72970" w:rsidRDefault="00274DCA" w:rsidP="00274DC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935FCC3" id="Rechteck 197" o:spid="_x0000_s1038"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9ttoEJkCAADdBQAADgAAAAAAAAAAAAAAAAAuAgAAZHJzL2Uyb0RvYy54bWxQ&#10;SwECLQAUAAYACAAAACEA1jhCD9cAAAADAQAADwAAAAAAAAAAAAAAAADzBAAAZHJzL2Rvd25yZXYu&#10;eG1sUEsFBgAAAAAEAAQA8wAAAPcFAAAAAA==&#10;" fillcolor="white [3212]" strokecolor="#7f7f7f [1612]" strokeweight="1pt">
                      <v:textbox inset="0,0,0,0">
                        <w:txbxContent>
                          <w:p w14:paraId="63C8090D" w14:textId="77777777" w:rsidR="00274DCA" w:rsidRPr="00F72970" w:rsidRDefault="00274DCA" w:rsidP="00274DCA">
                            <w:pPr>
                              <w:pStyle w:val="PTGgrundtextztGGrundtexte"/>
                              <w:rPr>
                                <w:rStyle w:val="PTAhakenswAAuszeichnungen"/>
                                <w:rFonts w:eastAsiaTheme="minorHAnsi"/>
                              </w:rPr>
                            </w:pPr>
                          </w:p>
                        </w:txbxContent>
                      </v:textbox>
                      <w10:anchorlock/>
                    </v:rect>
                  </w:pict>
                </mc:Fallback>
              </mc:AlternateContent>
            </w:r>
          </w:p>
        </w:tc>
        <w:tc>
          <w:tcPr>
            <w:tcW w:w="567" w:type="dxa"/>
          </w:tcPr>
          <w:p w14:paraId="64864A8E" w14:textId="77777777" w:rsidR="00274DCA" w:rsidRPr="00DB1717" w:rsidRDefault="00274DCA" w:rsidP="001E102F">
            <w:pPr>
              <w:jc w:val="center"/>
            </w:pPr>
            <w:r w:rsidRPr="00DB1717">
              <w:rPr>
                <w:noProof/>
                <w:lang w:eastAsia="de-DE"/>
              </w:rPr>
              <mc:AlternateContent>
                <mc:Choice Requires="wps">
                  <w:drawing>
                    <wp:inline distT="0" distB="0" distL="0" distR="0" wp14:anchorId="33DD7BA0" wp14:editId="52DC6897">
                      <wp:extent cx="180000" cy="180000"/>
                      <wp:effectExtent l="0" t="0" r="10795" b="10795"/>
                      <wp:docPr id="198" name="Rechteck 198"/>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AD990" w14:textId="77777777" w:rsidR="00274DCA" w:rsidRPr="00F72970" w:rsidRDefault="00274DCA" w:rsidP="00274DC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33DD7BA0" id="Rechteck 198" o:spid="_x0000_s1039"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ehGiNpkCAADdBQAADgAAAAAAAAAAAAAAAAAuAgAAZHJzL2Uyb0RvYy54bWxQ&#10;SwECLQAUAAYACAAAACEA1jhCD9cAAAADAQAADwAAAAAAAAAAAAAAAADzBAAAZHJzL2Rvd25yZXYu&#10;eG1sUEsFBgAAAAAEAAQA8wAAAPcFAAAAAA==&#10;" fillcolor="white [3212]" strokecolor="#7f7f7f [1612]" strokeweight="1pt">
                      <v:textbox inset="0,0,0,0">
                        <w:txbxContent>
                          <w:p w14:paraId="647AD990" w14:textId="77777777" w:rsidR="00274DCA" w:rsidRPr="00F72970" w:rsidRDefault="00274DCA" w:rsidP="00274DCA">
                            <w:pPr>
                              <w:pStyle w:val="PTGgrundtextztGGrundtexte"/>
                              <w:rPr>
                                <w:rStyle w:val="PTAhakenswAAuszeichnungen"/>
                                <w:rFonts w:eastAsiaTheme="minorHAnsi"/>
                              </w:rPr>
                            </w:pPr>
                          </w:p>
                        </w:txbxContent>
                      </v:textbox>
                      <w10:anchorlock/>
                    </v:rect>
                  </w:pict>
                </mc:Fallback>
              </mc:AlternateContent>
            </w:r>
          </w:p>
        </w:tc>
      </w:tr>
      <w:tr w:rsidR="00274DCA" w:rsidRPr="00DB1717" w14:paraId="2B3CB83A" w14:textId="77777777" w:rsidTr="001E102F">
        <w:trPr>
          <w:trHeight w:val="425"/>
        </w:trPr>
        <w:tc>
          <w:tcPr>
            <w:tcW w:w="340" w:type="dxa"/>
          </w:tcPr>
          <w:p w14:paraId="4FC5FAE8" w14:textId="77777777" w:rsidR="00274DCA" w:rsidRPr="00DB1717" w:rsidRDefault="00274DCA" w:rsidP="001E102F">
            <w:pPr>
              <w:pStyle w:val="PTGgrundtextmAn7"/>
              <w:rPr>
                <w:rStyle w:val="bold65K"/>
                <w:rFonts w:eastAsiaTheme="minorHAnsi"/>
              </w:rPr>
            </w:pPr>
            <w:r w:rsidRPr="00F72970">
              <w:rPr>
                <w:rStyle w:val="bold65K"/>
                <w:rFonts w:eastAsiaTheme="minorHAnsi"/>
              </w:rPr>
              <w:t>5.</w:t>
            </w:r>
          </w:p>
        </w:tc>
        <w:tc>
          <w:tcPr>
            <w:tcW w:w="7142" w:type="dxa"/>
          </w:tcPr>
          <w:p w14:paraId="7937779C" w14:textId="77777777" w:rsidR="00274DCA" w:rsidRPr="009E2733" w:rsidRDefault="00274DCA" w:rsidP="001E102F">
            <w:pPr>
              <w:pStyle w:val="PTGgrundtextmAn7"/>
            </w:pPr>
            <w:r w:rsidRPr="00F72970">
              <w:t>The</w:t>
            </w:r>
            <w:r w:rsidRPr="00582779">
              <w:t xml:space="preserve"> </w:t>
            </w:r>
            <w:r w:rsidRPr="00F72970">
              <w:t>children</w:t>
            </w:r>
            <w:r w:rsidRPr="00582779">
              <w:t xml:space="preserve"> </w:t>
            </w:r>
            <w:r w:rsidRPr="00F72970">
              <w:t>can</w:t>
            </w:r>
            <w:r w:rsidRPr="00582779">
              <w:t xml:space="preserve"> </w:t>
            </w:r>
            <w:r w:rsidRPr="00F72970">
              <w:t>communicate</w:t>
            </w:r>
            <w:r w:rsidRPr="00582779">
              <w:t xml:space="preserve"> </w:t>
            </w:r>
            <w:r w:rsidRPr="00F72970">
              <w:t>with</w:t>
            </w:r>
            <w:r w:rsidRPr="00582779">
              <w:t xml:space="preserve"> </w:t>
            </w:r>
            <w:r w:rsidRPr="00F72970">
              <w:t>the</w:t>
            </w:r>
            <w:r w:rsidRPr="00582779">
              <w:t xml:space="preserve"> </w:t>
            </w:r>
            <w:proofErr w:type="spellStart"/>
            <w:r w:rsidRPr="00F72970">
              <w:t>Cognimates</w:t>
            </w:r>
            <w:proofErr w:type="spellEnd"/>
            <w:r w:rsidRPr="00F72970">
              <w:t>.</w:t>
            </w:r>
          </w:p>
        </w:tc>
        <w:tc>
          <w:tcPr>
            <w:tcW w:w="567" w:type="dxa"/>
          </w:tcPr>
          <w:p w14:paraId="5FF49A00" w14:textId="77777777" w:rsidR="00274DCA" w:rsidRPr="00DB1717" w:rsidRDefault="00274DCA" w:rsidP="001E102F">
            <w:pPr>
              <w:jc w:val="center"/>
            </w:pPr>
            <w:r w:rsidRPr="00DB1717">
              <w:rPr>
                <w:noProof/>
                <w:lang w:eastAsia="de-DE"/>
              </w:rPr>
              <mc:AlternateContent>
                <mc:Choice Requires="wps">
                  <w:drawing>
                    <wp:inline distT="0" distB="0" distL="0" distR="0" wp14:anchorId="6CA53CEC" wp14:editId="1A1F224C">
                      <wp:extent cx="180000" cy="180000"/>
                      <wp:effectExtent l="0" t="0" r="10795" b="10795"/>
                      <wp:docPr id="199" name="Rechteck 19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412D72" w14:textId="77777777" w:rsidR="00274DCA" w:rsidRPr="00F72970" w:rsidRDefault="00274DCA" w:rsidP="00274DC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CA53CEC" id="Rechteck 199" o:spid="_x0000_s1040"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pcTKe5kCAADdBQAADgAAAAAAAAAAAAAAAAAuAgAAZHJzL2Uyb0RvYy54bWxQ&#10;SwECLQAUAAYACAAAACEA1jhCD9cAAAADAQAADwAAAAAAAAAAAAAAAADzBAAAZHJzL2Rvd25yZXYu&#10;eG1sUEsFBgAAAAAEAAQA8wAAAPcFAAAAAA==&#10;" fillcolor="white [3212]" strokecolor="#7f7f7f [1612]" strokeweight="1pt">
                      <v:textbox inset="0,0,0,0">
                        <w:txbxContent>
                          <w:p w14:paraId="12412D72" w14:textId="77777777" w:rsidR="00274DCA" w:rsidRPr="00F72970" w:rsidRDefault="00274DCA" w:rsidP="00274DCA">
                            <w:pPr>
                              <w:pStyle w:val="PTGgrundtextztGGrundtexte"/>
                              <w:rPr>
                                <w:rStyle w:val="PTAhakenswAAuszeichnungen"/>
                                <w:rFonts w:eastAsiaTheme="minorHAnsi"/>
                              </w:rPr>
                            </w:pPr>
                          </w:p>
                        </w:txbxContent>
                      </v:textbox>
                      <w10:anchorlock/>
                    </v:rect>
                  </w:pict>
                </mc:Fallback>
              </mc:AlternateContent>
            </w:r>
          </w:p>
        </w:tc>
        <w:tc>
          <w:tcPr>
            <w:tcW w:w="567" w:type="dxa"/>
          </w:tcPr>
          <w:p w14:paraId="45C4D56E" w14:textId="77777777" w:rsidR="00274DCA" w:rsidRPr="00DB1717" w:rsidRDefault="00274DCA" w:rsidP="001E102F">
            <w:pPr>
              <w:jc w:val="center"/>
            </w:pPr>
            <w:r w:rsidRPr="00DB1717">
              <w:rPr>
                <w:noProof/>
                <w:lang w:eastAsia="de-DE"/>
              </w:rPr>
              <mc:AlternateContent>
                <mc:Choice Requires="wps">
                  <w:drawing>
                    <wp:inline distT="0" distB="0" distL="0" distR="0" wp14:anchorId="37737B20" wp14:editId="64475955">
                      <wp:extent cx="180000" cy="180000"/>
                      <wp:effectExtent l="0" t="0" r="10795" b="10795"/>
                      <wp:docPr id="200" name="Rechteck 20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E01C6" w14:textId="77777777" w:rsidR="00274DCA" w:rsidRPr="00F72970" w:rsidRDefault="00274DCA" w:rsidP="00274DC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37737B20" id="Rechteck 200" o:spid="_x0000_s1041"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H0yD4ZkCAADdBQAADgAAAAAAAAAAAAAAAAAuAgAAZHJzL2Uyb0RvYy54bWxQ&#10;SwECLQAUAAYACAAAACEA1jhCD9cAAAADAQAADwAAAAAAAAAAAAAAAADzBAAAZHJzL2Rvd25yZXYu&#10;eG1sUEsFBgAAAAAEAAQA8wAAAPcFAAAAAA==&#10;" fillcolor="white [3212]" strokecolor="#7f7f7f [1612]" strokeweight="1pt">
                      <v:textbox inset="0,0,0,0">
                        <w:txbxContent>
                          <w:p w14:paraId="665E01C6" w14:textId="77777777" w:rsidR="00274DCA" w:rsidRPr="00F72970" w:rsidRDefault="00274DCA" w:rsidP="00274DCA">
                            <w:pPr>
                              <w:pStyle w:val="PTGgrundtextztGGrundtexte"/>
                              <w:rPr>
                                <w:rStyle w:val="PTAhakenswAAuszeichnungen"/>
                                <w:rFonts w:eastAsiaTheme="minorHAnsi"/>
                              </w:rPr>
                            </w:pPr>
                          </w:p>
                        </w:txbxContent>
                      </v:textbox>
                      <w10:anchorlock/>
                    </v:rect>
                  </w:pict>
                </mc:Fallback>
              </mc:AlternateContent>
            </w:r>
          </w:p>
        </w:tc>
      </w:tr>
      <w:tr w:rsidR="00274DCA" w:rsidRPr="00DB1717" w14:paraId="26BCB404" w14:textId="77777777" w:rsidTr="001E102F">
        <w:trPr>
          <w:trHeight w:val="425"/>
        </w:trPr>
        <w:tc>
          <w:tcPr>
            <w:tcW w:w="340" w:type="dxa"/>
          </w:tcPr>
          <w:p w14:paraId="537445B0" w14:textId="77777777" w:rsidR="00274DCA" w:rsidRPr="00DB1717" w:rsidRDefault="00274DCA" w:rsidP="001E102F">
            <w:pPr>
              <w:pStyle w:val="PTGgrundtextmAn7"/>
              <w:rPr>
                <w:rStyle w:val="bold65K"/>
                <w:rFonts w:eastAsiaTheme="minorHAnsi"/>
              </w:rPr>
            </w:pPr>
            <w:r w:rsidRPr="00F72970">
              <w:rPr>
                <w:rStyle w:val="bold65K"/>
                <w:rFonts w:eastAsiaTheme="minorHAnsi"/>
              </w:rPr>
              <w:t>6.</w:t>
            </w:r>
          </w:p>
        </w:tc>
        <w:tc>
          <w:tcPr>
            <w:tcW w:w="7142" w:type="dxa"/>
          </w:tcPr>
          <w:p w14:paraId="2EA248C1" w14:textId="77777777" w:rsidR="00274DCA" w:rsidRPr="009E2733" w:rsidRDefault="00274DCA" w:rsidP="001E102F">
            <w:pPr>
              <w:pStyle w:val="PTGgrundtextmAn7"/>
            </w:pPr>
            <w:r w:rsidRPr="00F72970">
              <w:t>The</w:t>
            </w:r>
            <w:r w:rsidRPr="00582779">
              <w:t xml:space="preserve"> </w:t>
            </w:r>
            <w:r w:rsidRPr="00F72970">
              <w:t>child’s</w:t>
            </w:r>
            <w:r w:rsidRPr="00582779">
              <w:t xml:space="preserve"> </w:t>
            </w:r>
            <w:r w:rsidRPr="00F72970">
              <w:t>father</w:t>
            </w:r>
            <w:r w:rsidRPr="00582779">
              <w:t xml:space="preserve"> </w:t>
            </w:r>
            <w:r w:rsidRPr="00F72970">
              <w:t>showed</w:t>
            </w:r>
            <w:r w:rsidRPr="00582779">
              <w:t xml:space="preserve"> </w:t>
            </w:r>
            <w:r w:rsidRPr="00F72970">
              <w:t>him</w:t>
            </w:r>
            <w:r w:rsidRPr="00582779">
              <w:t xml:space="preserve"> </w:t>
            </w:r>
            <w:r w:rsidRPr="00F72970">
              <w:t>how</w:t>
            </w:r>
            <w:r w:rsidRPr="00582779">
              <w:t xml:space="preserve"> </w:t>
            </w:r>
            <w:r w:rsidRPr="00F72970">
              <w:t>an</w:t>
            </w:r>
            <w:r w:rsidRPr="00582779">
              <w:t xml:space="preserve"> </w:t>
            </w:r>
            <w:r w:rsidRPr="00F72970">
              <w:t>engine</w:t>
            </w:r>
            <w:r w:rsidRPr="00582779">
              <w:t xml:space="preserve"> </w:t>
            </w:r>
            <w:r w:rsidRPr="00F72970">
              <w:t>works.</w:t>
            </w:r>
            <w:r w:rsidRPr="00F72970">
              <w:tab/>
            </w:r>
            <w:r w:rsidRPr="00F72970">
              <w:tab/>
            </w:r>
          </w:p>
        </w:tc>
        <w:tc>
          <w:tcPr>
            <w:tcW w:w="567" w:type="dxa"/>
          </w:tcPr>
          <w:p w14:paraId="22CDE975" w14:textId="77777777" w:rsidR="00274DCA" w:rsidRPr="00DB1717" w:rsidRDefault="00274DCA" w:rsidP="001E102F">
            <w:pPr>
              <w:jc w:val="center"/>
            </w:pPr>
            <w:r w:rsidRPr="00DB1717">
              <w:rPr>
                <w:noProof/>
                <w:lang w:eastAsia="de-DE"/>
              </w:rPr>
              <mc:AlternateContent>
                <mc:Choice Requires="wps">
                  <w:drawing>
                    <wp:inline distT="0" distB="0" distL="0" distR="0" wp14:anchorId="203B0280" wp14:editId="12DB9C34">
                      <wp:extent cx="180000" cy="180000"/>
                      <wp:effectExtent l="0" t="0" r="10795" b="10795"/>
                      <wp:docPr id="201" name="Rechteck 201"/>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DCF813" w14:textId="77777777" w:rsidR="00274DCA" w:rsidRPr="00F72970" w:rsidRDefault="00274DCA" w:rsidP="00274DC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03B0280" id="Rechteck 201" o:spid="_x0000_s1042"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MQHeTiaAgAA3QUAAA4AAAAAAAAAAAAAAAAALgIAAGRycy9lMm9Eb2MueG1s&#10;UEsBAi0AFAAGAAgAAAAhANY4Qg/XAAAAAwEAAA8AAAAAAAAAAAAAAAAA9AQAAGRycy9kb3ducmV2&#10;LnhtbFBLBQYAAAAABAAEAPMAAAD4BQAAAAA=&#10;" fillcolor="white [3212]" strokecolor="#7f7f7f [1612]" strokeweight="1pt">
                      <v:textbox inset="0,0,0,0">
                        <w:txbxContent>
                          <w:p w14:paraId="53DCF813" w14:textId="77777777" w:rsidR="00274DCA" w:rsidRPr="00F72970" w:rsidRDefault="00274DCA" w:rsidP="00274DCA">
                            <w:pPr>
                              <w:pStyle w:val="PTGgrundtextztGGrundtexte"/>
                              <w:rPr>
                                <w:rStyle w:val="PTAhakenswAAuszeichnungen"/>
                                <w:rFonts w:eastAsiaTheme="minorHAnsi"/>
                              </w:rPr>
                            </w:pPr>
                          </w:p>
                        </w:txbxContent>
                      </v:textbox>
                      <w10:anchorlock/>
                    </v:rect>
                  </w:pict>
                </mc:Fallback>
              </mc:AlternateContent>
            </w:r>
          </w:p>
        </w:tc>
        <w:tc>
          <w:tcPr>
            <w:tcW w:w="567" w:type="dxa"/>
          </w:tcPr>
          <w:p w14:paraId="50820312" w14:textId="77777777" w:rsidR="00274DCA" w:rsidRPr="00DB1717" w:rsidRDefault="00274DCA" w:rsidP="001E102F">
            <w:pPr>
              <w:jc w:val="center"/>
            </w:pPr>
            <w:r w:rsidRPr="00DB1717">
              <w:rPr>
                <w:noProof/>
                <w:lang w:eastAsia="de-DE"/>
              </w:rPr>
              <mc:AlternateContent>
                <mc:Choice Requires="wps">
                  <w:drawing>
                    <wp:inline distT="0" distB="0" distL="0" distR="0" wp14:anchorId="0E04371C" wp14:editId="52C2D3D6">
                      <wp:extent cx="180000" cy="180000"/>
                      <wp:effectExtent l="0" t="0" r="10795" b="10795"/>
                      <wp:docPr id="202" name="Rechteck 20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CB0B12" w14:textId="77777777" w:rsidR="00274DCA" w:rsidRPr="00F72970" w:rsidRDefault="00274DCA" w:rsidP="00274DC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0E04371C" id="Rechteck 202" o:spid="_x0000_s1043"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OxDlB2aAgAA3QUAAA4AAAAAAAAAAAAAAAAALgIAAGRycy9lMm9Eb2MueG1s&#10;UEsBAi0AFAAGAAgAAAAhANY4Qg/XAAAAAwEAAA8AAAAAAAAAAAAAAAAA9AQAAGRycy9kb3ducmV2&#10;LnhtbFBLBQYAAAAABAAEAPMAAAD4BQAAAAA=&#10;" fillcolor="white [3212]" strokecolor="#7f7f7f [1612]" strokeweight="1pt">
                      <v:textbox inset="0,0,0,0">
                        <w:txbxContent>
                          <w:p w14:paraId="4ACB0B12" w14:textId="77777777" w:rsidR="00274DCA" w:rsidRPr="00F72970" w:rsidRDefault="00274DCA" w:rsidP="00274DCA">
                            <w:pPr>
                              <w:pStyle w:val="PTGgrundtextztGGrundtexte"/>
                              <w:rPr>
                                <w:rStyle w:val="PTAhakenswAAuszeichnungen"/>
                                <w:rFonts w:eastAsiaTheme="minorHAnsi"/>
                              </w:rPr>
                            </w:pPr>
                          </w:p>
                        </w:txbxContent>
                      </v:textbox>
                      <w10:anchorlock/>
                    </v:rect>
                  </w:pict>
                </mc:Fallback>
              </mc:AlternateContent>
            </w:r>
          </w:p>
        </w:tc>
      </w:tr>
    </w:tbl>
    <w:p w14:paraId="3052B533" w14:textId="77777777" w:rsidR="00274DCA" w:rsidRPr="00F72970" w:rsidRDefault="00274DCA" w:rsidP="00274DCA">
      <w:pPr>
        <w:pStyle w:val="PTGgrundtextMaster1GGrundtexte"/>
      </w:pPr>
    </w:p>
    <w:p w14:paraId="6FFE44C2" w14:textId="77777777" w:rsidR="00274DCA" w:rsidRPr="00F72970" w:rsidRDefault="00274DCA" w:rsidP="00274DCA">
      <w:pPr>
        <w:rPr>
          <w:rFonts w:eastAsia="Times New Roman" w:cs="Calibri"/>
          <w:color w:val="000000"/>
          <w:szCs w:val="21"/>
          <w:lang w:val="en-GB"/>
        </w:rPr>
      </w:pPr>
      <w:r w:rsidRPr="00F72970">
        <w:br w:type="page"/>
      </w:r>
    </w:p>
    <w:p w14:paraId="08A0C183" w14:textId="77777777" w:rsidR="00274DCA" w:rsidRPr="00F72970" w:rsidRDefault="00274DCA" w:rsidP="00274DCA">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274DCA" w:rsidRPr="00C45715" w14:paraId="2E115249" w14:textId="77777777" w:rsidTr="001E102F">
        <w:trPr>
          <w:trHeight w:val="283"/>
        </w:trPr>
        <w:tc>
          <w:tcPr>
            <w:tcW w:w="680" w:type="dxa"/>
          </w:tcPr>
          <w:p w14:paraId="1A2C7BF5" w14:textId="77777777" w:rsidR="00274DCA" w:rsidRPr="001E4B43" w:rsidRDefault="00274DCA" w:rsidP="001E102F">
            <w:pPr>
              <w:pStyle w:val="PTMlehrerverweisMMaterialien"/>
            </w:pPr>
          </w:p>
        </w:tc>
        <w:tc>
          <w:tcPr>
            <w:tcW w:w="284" w:type="dxa"/>
          </w:tcPr>
          <w:p w14:paraId="379C36C7" w14:textId="77777777" w:rsidR="00274DCA" w:rsidRPr="00DB1717" w:rsidRDefault="00274DCA" w:rsidP="001E102F">
            <w:pPr>
              <w:pStyle w:val="PTGgrundtextztGGrundtexte"/>
              <w:rPr>
                <w:rFonts w:eastAsiaTheme="minorHAnsi"/>
                <w:color w:val="595959" w:themeColor="text1" w:themeTint="A6"/>
              </w:rPr>
            </w:pPr>
          </w:p>
        </w:tc>
        <w:tc>
          <w:tcPr>
            <w:tcW w:w="340" w:type="dxa"/>
          </w:tcPr>
          <w:p w14:paraId="7EEE42C9" w14:textId="77777777" w:rsidR="00274DCA" w:rsidRPr="009E2733" w:rsidRDefault="00274DCA" w:rsidP="001E102F">
            <w:pPr>
              <w:pStyle w:val="PTAaufgabenabcaNMaster2AAufgaben"/>
              <w:rPr>
                <w:rStyle w:val="65K"/>
              </w:rPr>
            </w:pPr>
            <w:r w:rsidRPr="00F72970">
              <w:rPr>
                <w:rStyle w:val="65K"/>
              </w:rPr>
              <w:t>b)</w:t>
            </w:r>
          </w:p>
        </w:tc>
        <w:tc>
          <w:tcPr>
            <w:tcW w:w="8843" w:type="dxa"/>
          </w:tcPr>
          <w:p w14:paraId="158518B3" w14:textId="77777777" w:rsidR="00274DCA" w:rsidRPr="00DB1717" w:rsidRDefault="00274DCA" w:rsidP="001E102F">
            <w:pPr>
              <w:pStyle w:val="PTAaufgabenabcaNMaster2AAufgaben"/>
            </w:pPr>
            <w:r w:rsidRPr="00F72970">
              <w:t>Read the text and answer the questions below with no more than three words.</w:t>
            </w:r>
          </w:p>
        </w:tc>
      </w:tr>
    </w:tbl>
    <w:p w14:paraId="698E8A64" w14:textId="77777777" w:rsidR="00274DCA" w:rsidRPr="00F72970" w:rsidRDefault="00274DCA" w:rsidP="00274DCA">
      <w:pPr>
        <w:pStyle w:val="halbeZeile"/>
      </w:pPr>
    </w:p>
    <w:tbl>
      <w:tblPr>
        <w:tblStyle w:val="Taboebvwww"/>
        <w:tblW w:w="0" w:type="auto"/>
        <w:tblLayout w:type="fixed"/>
        <w:tblLook w:val="0000" w:firstRow="0" w:lastRow="0" w:firstColumn="0" w:lastColumn="0" w:noHBand="0" w:noVBand="0"/>
      </w:tblPr>
      <w:tblGrid>
        <w:gridCol w:w="9184"/>
      </w:tblGrid>
      <w:tr w:rsidR="00274DCA" w:rsidRPr="00DB1717" w14:paraId="2C5DF1A7" w14:textId="77777777" w:rsidTr="001E102F">
        <w:trPr>
          <w:trHeight w:hRule="exact" w:val="255"/>
        </w:trPr>
        <w:tc>
          <w:tcPr>
            <w:tcW w:w="9184" w:type="dxa"/>
            <w:shd w:val="clear" w:color="auto" w:fill="ECECEC"/>
          </w:tcPr>
          <w:p w14:paraId="1C60104C" w14:textId="77777777" w:rsidR="00274DCA" w:rsidRPr="00DB1717" w:rsidRDefault="00274DCA" w:rsidP="001E102F">
            <w:pPr>
              <w:pStyle w:val="PTGgrundtextztGGrundtexte"/>
              <w:spacing w:line="310" w:lineRule="exact"/>
              <w:rPr>
                <w:rFonts w:eastAsiaTheme="minorHAnsi"/>
              </w:rPr>
            </w:pPr>
            <w:r w:rsidRPr="00DB1717">
              <w:rPr>
                <w:rFonts w:eastAsiaTheme="minorHAnsi"/>
                <w:noProof/>
                <w:lang w:val="de-DE" w:eastAsia="de-DE"/>
              </w:rPr>
              <w:drawing>
                <wp:inline distT="0" distB="0" distL="0" distR="0" wp14:anchorId="17458818" wp14:editId="6182C1E8">
                  <wp:extent cx="5832360" cy="163800"/>
                  <wp:effectExtent l="0" t="0" r="0" b="8255"/>
                  <wp:docPr id="205" name="Grafik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2360" cy="163800"/>
                          </a:xfrm>
                          <a:prstGeom prst="rect">
                            <a:avLst/>
                          </a:prstGeom>
                          <a:noFill/>
                          <a:ln>
                            <a:noFill/>
                          </a:ln>
                        </pic:spPr>
                      </pic:pic>
                    </a:graphicData>
                  </a:graphic>
                </wp:inline>
              </w:drawing>
            </w:r>
          </w:p>
        </w:tc>
      </w:tr>
      <w:tr w:rsidR="00274DCA" w:rsidRPr="00C45715" w14:paraId="5A3BAD3B" w14:textId="77777777" w:rsidTr="001E102F">
        <w:trPr>
          <w:trHeight w:val="113"/>
        </w:trPr>
        <w:tc>
          <w:tcPr>
            <w:tcW w:w="9184" w:type="dxa"/>
            <w:tcMar>
              <w:top w:w="57" w:type="dxa"/>
              <w:bottom w:w="57" w:type="dxa"/>
            </w:tcMar>
          </w:tcPr>
          <w:p w14:paraId="2B0C566E" w14:textId="77777777" w:rsidR="00274DCA" w:rsidRPr="00F72970" w:rsidRDefault="00274DCA" w:rsidP="001E102F">
            <w:pPr>
              <w:pStyle w:val="PTMinternettextMMaterialien"/>
            </w:pPr>
            <w:r w:rsidRPr="00F72970">
              <w:t>With the increasing number of intelligent machines that are present in children’s homes these days, Stefania Druga, a research assistant at the MIT Media Lab, wanted to look into the impact of AI on children’s behaviour.</w:t>
            </w:r>
          </w:p>
          <w:p w14:paraId="135C8DBC" w14:textId="77777777" w:rsidR="00274DCA" w:rsidRPr="00F72970" w:rsidRDefault="00274DCA" w:rsidP="001E102F">
            <w:pPr>
              <w:pStyle w:val="PTMinternettextmAv25mmMMaterialien"/>
            </w:pPr>
            <w:r w:rsidRPr="00F72970">
              <w:t>As a young student she went to Cambodia and worked in an orphanage with kids of all ages for four months, teaching them everything she could. The older children would then pass on their knowledge by teaching the younger children. That’s where she got the idea to run similar workshops in French schools and, later, at NASA’s summer camp in the USA.</w:t>
            </w:r>
          </w:p>
          <w:p w14:paraId="60B61B9E" w14:textId="77777777" w:rsidR="00274DCA" w:rsidRPr="00F72970" w:rsidRDefault="00274DCA" w:rsidP="001E102F">
            <w:pPr>
              <w:pStyle w:val="PTMinternettextmAv25mmMMaterialien"/>
            </w:pPr>
            <w:r w:rsidRPr="00F72970">
              <w:t xml:space="preserve">Stefania’s aim is to demystify how AI technology works and enable children to become creators of AI, not just consumers. That’s why she created </w:t>
            </w:r>
            <w:proofErr w:type="spellStart"/>
            <w:r w:rsidRPr="00F72970">
              <w:rPr>
                <w:rStyle w:val="kursiv"/>
              </w:rPr>
              <w:t>Cognimates</w:t>
            </w:r>
            <w:proofErr w:type="spellEnd"/>
            <w:r w:rsidRPr="00F72970">
              <w:t>.</w:t>
            </w:r>
          </w:p>
          <w:p w14:paraId="454E70B0" w14:textId="77777777" w:rsidR="00274DCA" w:rsidRPr="00F72970" w:rsidRDefault="00274DCA" w:rsidP="001E102F">
            <w:pPr>
              <w:pStyle w:val="PTMinternettextmAv25mmMMaterialien"/>
            </w:pPr>
            <w:proofErr w:type="spellStart"/>
            <w:r w:rsidRPr="00F72970">
              <w:rPr>
                <w:rStyle w:val="kursiv"/>
              </w:rPr>
              <w:t>Cognimates</w:t>
            </w:r>
            <w:proofErr w:type="spellEnd"/>
            <w:r w:rsidRPr="00F72970">
              <w:rPr>
                <w:rStyle w:val="kursiv"/>
              </w:rPr>
              <w:t xml:space="preserve"> </w:t>
            </w:r>
            <w:r w:rsidRPr="00F72970">
              <w:t xml:space="preserve">is an </w:t>
            </w:r>
            <w:proofErr w:type="gramStart"/>
            <w:r w:rsidRPr="00F72970">
              <w:t>open source</w:t>
            </w:r>
            <w:proofErr w:type="gramEnd"/>
            <w:r w:rsidRPr="00F72970">
              <w:t xml:space="preserve"> platform for AI literacy for children from the age of 7–14, which introduces young people to the concepts of AI and machine learning through hands-on projects so they can make more informed and critical use of these technologies.</w:t>
            </w:r>
          </w:p>
          <w:p w14:paraId="6D45E62D" w14:textId="77777777" w:rsidR="00274DCA" w:rsidRPr="00F72970" w:rsidRDefault="00274DCA" w:rsidP="001E102F">
            <w:pPr>
              <w:pStyle w:val="PTMinternettextmAv25mmMMaterialien"/>
            </w:pPr>
            <w:r w:rsidRPr="00F72970">
              <w:t xml:space="preserve">What is a </w:t>
            </w:r>
            <w:proofErr w:type="spellStart"/>
            <w:r w:rsidRPr="00F72970">
              <w:t>Cognimate</w:t>
            </w:r>
            <w:proofErr w:type="spellEnd"/>
            <w:r w:rsidRPr="00F72970">
              <w:t xml:space="preserve">? A </w:t>
            </w:r>
            <w:proofErr w:type="spellStart"/>
            <w:r w:rsidRPr="00F72970">
              <w:t>Cognimate</w:t>
            </w:r>
            <w:proofErr w:type="spellEnd"/>
            <w:r w:rsidRPr="00F72970">
              <w:t xml:space="preserve"> is an intelligent agent that children can program and teach. The agent is both a friendly companion and an object to “think with” and learn with.</w:t>
            </w:r>
          </w:p>
          <w:p w14:paraId="2D9C4F2D" w14:textId="77777777" w:rsidR="00274DCA" w:rsidRPr="00F72970" w:rsidRDefault="00274DCA" w:rsidP="001E102F">
            <w:pPr>
              <w:pStyle w:val="PTMinternettextmAv25mmMMaterialien"/>
            </w:pPr>
            <w:r w:rsidRPr="00F72970">
              <w:t>Stefania showed children how a robot sees the world. And then she let the children teach the robot or the computer. Every interaction was kind of like a conversation. Children had this learning companion, that was learning with them and teaching them at the same time.</w:t>
            </w:r>
          </w:p>
          <w:p w14:paraId="60962A84" w14:textId="77777777" w:rsidR="00274DCA" w:rsidRPr="00F72970" w:rsidRDefault="00274DCA" w:rsidP="001E102F">
            <w:pPr>
              <w:pStyle w:val="PTMinternettextmAv25mmMMaterialien"/>
            </w:pPr>
            <w:r w:rsidRPr="00F72970">
              <w:t xml:space="preserve">The children also learned how to build the game </w:t>
            </w:r>
            <w:r w:rsidRPr="00F72970">
              <w:rPr>
                <w:rStyle w:val="kursiv"/>
              </w:rPr>
              <w:t xml:space="preserve">Rock, Paper, Scissors </w:t>
            </w:r>
            <w:r w:rsidRPr="00F72970">
              <w:t>and watch what happens over time. They saw how the computer gets better as you play the game. One child said, “When my dad was young, he bought a car and took it apart to see how it worked.”</w:t>
            </w:r>
          </w:p>
          <w:p w14:paraId="7BE9FA7E" w14:textId="77777777" w:rsidR="00274DCA" w:rsidRPr="00DB1717" w:rsidRDefault="00274DCA" w:rsidP="001E102F">
            <w:pPr>
              <w:pStyle w:val="PTMinternettextmAv25mmMMaterialien"/>
            </w:pPr>
            <w:r w:rsidRPr="00F72970">
              <w:t>This is a similar approach to teaching young people how these things, that grown-ups mostly program, work.</w:t>
            </w:r>
          </w:p>
        </w:tc>
      </w:tr>
    </w:tbl>
    <w:p w14:paraId="3E719B35" w14:textId="77777777" w:rsidR="00274DCA" w:rsidRPr="00F72970" w:rsidRDefault="00274DCA" w:rsidP="00274DCA">
      <w:pPr>
        <w:pStyle w:val="PTGgrundtexthEzg6ZAB10mm"/>
        <w:rPr>
          <w:rFonts w:eastAsiaTheme="minorHAnsi"/>
        </w:rPr>
      </w:pPr>
      <w:r w:rsidRPr="00947EA4">
        <w:rPr>
          <w:rStyle w:val="bold65K"/>
        </w:rPr>
        <w:t>1.</w:t>
      </w:r>
      <w:r w:rsidRPr="00F72970">
        <w:rPr>
          <w:rFonts w:eastAsiaTheme="minorHAnsi"/>
        </w:rPr>
        <w:tab/>
        <w:t xml:space="preserve">Who wanted to discover what impact AI has on children? </w:t>
      </w:r>
      <w:r w:rsidRPr="00F72970">
        <w:rPr>
          <w:rStyle w:val="PTAloesungsbeispielgrau10mmZchn"/>
          <w:rFonts w:eastAsiaTheme="minorHAnsi"/>
        </w:rPr>
        <w:t>   </w:t>
      </w:r>
      <w:r w:rsidRPr="00F72970">
        <w:rPr>
          <w:rStyle w:val="PTAloesungsbeispielgrau10mmZchn"/>
        </w:rPr>
        <w:t>          </w:t>
      </w:r>
      <w:r w:rsidRPr="00F72970">
        <w:rPr>
          <w:rStyle w:val="PTAloesungsbeispielgrau10mmZchn"/>
          <w:rFonts w:eastAsiaTheme="minorHAnsi"/>
        </w:rPr>
        <w:t>  </w:t>
      </w:r>
      <w:r w:rsidRPr="00F72970">
        <w:rPr>
          <w:rStyle w:val="PTAloesungsbeispielgrau10mmZchn"/>
        </w:rPr>
        <w:t>Stefania Druga               </w:t>
      </w:r>
    </w:p>
    <w:p w14:paraId="275C13E0" w14:textId="77777777" w:rsidR="00274DCA" w:rsidRPr="00F72970" w:rsidRDefault="00274DCA" w:rsidP="00274DCA">
      <w:pPr>
        <w:pStyle w:val="PTGgrundtexthEzg6ZAB10mm"/>
        <w:rPr>
          <w:rFonts w:eastAsiaTheme="minorHAnsi"/>
        </w:rPr>
      </w:pPr>
      <w:r w:rsidRPr="00947EA4">
        <w:rPr>
          <w:rStyle w:val="bold65K"/>
        </w:rPr>
        <w:t>2.</w:t>
      </w:r>
      <w:r w:rsidRPr="00F72970">
        <w:rPr>
          <w:rFonts w:eastAsiaTheme="minorHAnsi"/>
        </w:rPr>
        <w:tab/>
        <w:t>In which country did she get the idea for her workshops?</w:t>
      </w:r>
    </w:p>
    <w:p w14:paraId="12734721" w14:textId="77777777" w:rsidR="00274DCA" w:rsidRPr="00F72970" w:rsidRDefault="00274DCA" w:rsidP="00274DCA">
      <w:pPr>
        <w:pStyle w:val="PTAloesungsbeispielgrau10mmlEzg"/>
        <w:rPr>
          <w:rFonts w:eastAsiaTheme="minorHAnsi"/>
        </w:rPr>
      </w:pPr>
      <w:r w:rsidRPr="00F72970">
        <w:rPr>
          <w:rFonts w:eastAsiaTheme="minorHAnsi"/>
        </w:rPr>
        <w:tab/>
      </w:r>
    </w:p>
    <w:p w14:paraId="6B7C6CCA" w14:textId="77777777" w:rsidR="00274DCA" w:rsidRPr="00F72970" w:rsidRDefault="00274DCA" w:rsidP="00274DCA">
      <w:pPr>
        <w:pStyle w:val="PTGgrundtexthEzg6ZAB10mm"/>
        <w:rPr>
          <w:rFonts w:eastAsiaTheme="minorHAnsi"/>
        </w:rPr>
      </w:pPr>
      <w:r w:rsidRPr="00947EA4">
        <w:rPr>
          <w:rStyle w:val="bold65K"/>
          <w:rFonts w:eastAsiaTheme="minorHAnsi"/>
        </w:rPr>
        <w:t>3.</w:t>
      </w:r>
      <w:r w:rsidRPr="00F72970">
        <w:rPr>
          <w:rFonts w:eastAsiaTheme="minorHAnsi"/>
        </w:rPr>
        <w:tab/>
        <w:t>Besides being programmers, what else does Stefania want children to be?</w:t>
      </w:r>
    </w:p>
    <w:p w14:paraId="1F667D3E" w14:textId="77777777" w:rsidR="00274DCA" w:rsidRPr="00F72970" w:rsidRDefault="00274DCA" w:rsidP="00274DCA">
      <w:pPr>
        <w:pStyle w:val="PTAloesungsbeispielgrau10mmlEzg"/>
        <w:rPr>
          <w:rFonts w:eastAsiaTheme="minorHAnsi"/>
        </w:rPr>
      </w:pPr>
      <w:r w:rsidRPr="00F72970">
        <w:rPr>
          <w:rFonts w:eastAsiaTheme="minorHAnsi"/>
        </w:rPr>
        <w:tab/>
      </w:r>
    </w:p>
    <w:p w14:paraId="39DF70BE" w14:textId="77777777" w:rsidR="00274DCA" w:rsidRPr="00F72970" w:rsidRDefault="00274DCA" w:rsidP="00274DCA">
      <w:pPr>
        <w:pStyle w:val="PTGgrundtexthEzg6ZAB10mm"/>
        <w:rPr>
          <w:rFonts w:eastAsiaTheme="minorHAnsi"/>
        </w:rPr>
      </w:pPr>
      <w:r w:rsidRPr="00947EA4">
        <w:rPr>
          <w:rStyle w:val="bold65K"/>
        </w:rPr>
        <w:t>4.</w:t>
      </w:r>
      <w:r w:rsidRPr="00F72970">
        <w:rPr>
          <w:rFonts w:eastAsiaTheme="minorHAnsi"/>
        </w:rPr>
        <w:tab/>
        <w:t xml:space="preserve">What do the children learn to do with a </w:t>
      </w:r>
      <w:proofErr w:type="spellStart"/>
      <w:r w:rsidRPr="00F72970">
        <w:rPr>
          <w:rFonts w:eastAsiaTheme="minorHAnsi"/>
        </w:rPr>
        <w:t>Cognimate</w:t>
      </w:r>
      <w:proofErr w:type="spellEnd"/>
      <w:r w:rsidRPr="00F72970">
        <w:rPr>
          <w:rFonts w:eastAsiaTheme="minorHAnsi"/>
        </w:rPr>
        <w:t>?</w:t>
      </w:r>
    </w:p>
    <w:p w14:paraId="4BF4EBDC" w14:textId="77777777" w:rsidR="00274DCA" w:rsidRPr="00F72970" w:rsidRDefault="00274DCA" w:rsidP="00274DCA">
      <w:pPr>
        <w:pStyle w:val="PTAloesungsbeispielgrau10mmlEzg"/>
        <w:rPr>
          <w:rFonts w:eastAsiaTheme="minorHAnsi"/>
        </w:rPr>
      </w:pPr>
      <w:r w:rsidRPr="00F72970">
        <w:rPr>
          <w:rFonts w:eastAsiaTheme="minorHAnsi"/>
        </w:rPr>
        <w:tab/>
      </w:r>
    </w:p>
    <w:p w14:paraId="0E0931AA" w14:textId="77777777" w:rsidR="00274DCA" w:rsidRPr="00F72970" w:rsidRDefault="00274DCA" w:rsidP="00274DCA">
      <w:pPr>
        <w:pStyle w:val="PTGgrundtexthEzg6ZAB10mm"/>
        <w:rPr>
          <w:rFonts w:eastAsiaTheme="minorHAnsi"/>
        </w:rPr>
      </w:pPr>
      <w:r w:rsidRPr="00947EA4">
        <w:rPr>
          <w:rStyle w:val="bold65K"/>
        </w:rPr>
        <w:t>5.</w:t>
      </w:r>
      <w:r w:rsidRPr="00F72970">
        <w:rPr>
          <w:rFonts w:eastAsiaTheme="minorHAnsi"/>
        </w:rPr>
        <w:tab/>
        <w:t xml:space="preserve">What happens to the </w:t>
      </w:r>
      <w:proofErr w:type="spellStart"/>
      <w:r w:rsidRPr="00F72970">
        <w:rPr>
          <w:rFonts w:eastAsiaTheme="minorHAnsi"/>
        </w:rPr>
        <w:t>Cognimates</w:t>
      </w:r>
      <w:proofErr w:type="spellEnd"/>
      <w:r w:rsidRPr="00F72970">
        <w:rPr>
          <w:rFonts w:eastAsiaTheme="minorHAnsi"/>
        </w:rPr>
        <w:t xml:space="preserve"> performance after a while?</w:t>
      </w:r>
    </w:p>
    <w:p w14:paraId="11C2F8F7" w14:textId="77777777" w:rsidR="00274DCA" w:rsidRPr="00F72970" w:rsidRDefault="00274DCA" w:rsidP="00274DCA">
      <w:pPr>
        <w:pStyle w:val="PTAloesungsbeispielgrau10mmlEzg"/>
        <w:rPr>
          <w:rFonts w:eastAsiaTheme="minorHAnsi"/>
        </w:rPr>
      </w:pPr>
      <w:r w:rsidRPr="00F72970">
        <w:rPr>
          <w:rFonts w:eastAsiaTheme="minorHAnsi"/>
        </w:rPr>
        <w:tab/>
      </w:r>
    </w:p>
    <w:p w14:paraId="7FD5C3AA" w14:textId="77777777" w:rsidR="00274DCA" w:rsidRPr="00F72970" w:rsidRDefault="00274DCA" w:rsidP="00274DCA">
      <w:pPr>
        <w:pStyle w:val="PTGgrundtexthEzg6ZAB10mm"/>
        <w:rPr>
          <w:rFonts w:eastAsiaTheme="minorHAnsi"/>
        </w:rPr>
      </w:pPr>
      <w:r w:rsidRPr="00947EA4">
        <w:rPr>
          <w:rStyle w:val="bold65K"/>
        </w:rPr>
        <w:t>6.</w:t>
      </w:r>
      <w:r w:rsidRPr="00F72970">
        <w:rPr>
          <w:rFonts w:eastAsiaTheme="minorHAnsi"/>
        </w:rPr>
        <w:tab/>
        <w:t>What is a good way to find out how something functions?</w:t>
      </w:r>
    </w:p>
    <w:p w14:paraId="46C049D8" w14:textId="77777777" w:rsidR="00274DCA" w:rsidRPr="00F72970" w:rsidRDefault="00274DCA" w:rsidP="00274DCA">
      <w:pPr>
        <w:pStyle w:val="PTAloesungsbeispielgrau10mmlEzg"/>
        <w:rPr>
          <w:rFonts w:eastAsiaTheme="minorHAnsi"/>
        </w:rPr>
      </w:pPr>
      <w:r w:rsidRPr="00F72970">
        <w:rPr>
          <w:rFonts w:eastAsiaTheme="minorHAnsi"/>
        </w:rPr>
        <w:tab/>
      </w:r>
    </w:p>
    <w:p w14:paraId="59DDAB53" w14:textId="77777777" w:rsidR="00274DCA" w:rsidRPr="00F72970" w:rsidRDefault="00274DCA" w:rsidP="00274DCA">
      <w:pPr>
        <w:pStyle w:val="PTGgrundtextMaster1GGrundtexteZAB10mm"/>
      </w:pPr>
      <w:r w:rsidRPr="00F72970">
        <w:rPr>
          <w:rFonts w:eastAsiaTheme="minorHAnsi"/>
        </w:rPr>
        <w:br w:type="page"/>
      </w:r>
    </w:p>
    <w:p w14:paraId="28027069" w14:textId="77777777" w:rsidR="00274DCA" w:rsidRPr="00F72970" w:rsidRDefault="00274DCA" w:rsidP="00274DCA">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274DCA" w:rsidRPr="00C45715" w14:paraId="417D8D36" w14:textId="77777777" w:rsidTr="001E102F">
        <w:trPr>
          <w:trHeight w:hRule="exact" w:val="369"/>
        </w:trPr>
        <w:tc>
          <w:tcPr>
            <w:tcW w:w="680" w:type="dxa"/>
            <w:shd w:val="clear" w:color="auto" w:fill="808080" w:themeFill="background1" w:themeFillShade="80"/>
            <w:vAlign w:val="center"/>
          </w:tcPr>
          <w:p w14:paraId="009F3D25" w14:textId="77777777" w:rsidR="00274DCA" w:rsidRPr="00DB1717" w:rsidRDefault="00274DCA" w:rsidP="001E102F">
            <w:pPr>
              <w:pStyle w:val="PTAaufgabennummeraNAAufgaben"/>
              <w:rPr>
                <w:rFonts w:asciiTheme="minorHAnsi" w:hAnsiTheme="minorHAnsi"/>
              </w:rPr>
            </w:pPr>
            <w:r w:rsidRPr="00F72970">
              <w:t>3</w:t>
            </w:r>
          </w:p>
        </w:tc>
        <w:tc>
          <w:tcPr>
            <w:tcW w:w="283" w:type="dxa"/>
          </w:tcPr>
          <w:p w14:paraId="77F9757A" w14:textId="77777777" w:rsidR="00274DCA" w:rsidRPr="00DB1717" w:rsidRDefault="00274DCA" w:rsidP="001E102F">
            <w:pPr>
              <w:pStyle w:val="PTGgrundtextMaster1GGrundtexteZAB10mm"/>
              <w:rPr>
                <w:rFonts w:eastAsiaTheme="minorHAnsi"/>
              </w:rPr>
            </w:pPr>
          </w:p>
        </w:tc>
        <w:tc>
          <w:tcPr>
            <w:tcW w:w="9184" w:type="dxa"/>
            <w:vAlign w:val="center"/>
          </w:tcPr>
          <w:p w14:paraId="381CBCA3" w14:textId="77777777" w:rsidR="00274DCA" w:rsidRPr="00DB1717" w:rsidRDefault="00274DCA" w:rsidP="001E102F">
            <w:pPr>
              <w:pStyle w:val="PTU3aufgabenswUUeberschriften"/>
            </w:pPr>
            <w:r w:rsidRPr="00F72970">
              <w:t>Writing: Problems with intelligent machines</w:t>
            </w:r>
          </w:p>
        </w:tc>
      </w:tr>
    </w:tbl>
    <w:p w14:paraId="089F1BD9" w14:textId="77777777" w:rsidR="00274DCA" w:rsidRPr="00F72970" w:rsidRDefault="00274DCA" w:rsidP="00274DCA">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274DCA" w:rsidRPr="00C45715" w14:paraId="26853891" w14:textId="77777777" w:rsidTr="001E102F">
        <w:trPr>
          <w:trHeight w:val="283"/>
        </w:trPr>
        <w:tc>
          <w:tcPr>
            <w:tcW w:w="680" w:type="dxa"/>
          </w:tcPr>
          <w:p w14:paraId="5AFC1565" w14:textId="77777777" w:rsidR="00274DCA" w:rsidRPr="001E4B43" w:rsidRDefault="00274DCA" w:rsidP="001E102F">
            <w:pPr>
              <w:pStyle w:val="PTMlehrerverweisMMaterialien"/>
            </w:pPr>
          </w:p>
        </w:tc>
        <w:tc>
          <w:tcPr>
            <w:tcW w:w="284" w:type="dxa"/>
          </w:tcPr>
          <w:p w14:paraId="13CD9B10" w14:textId="77777777" w:rsidR="00274DCA" w:rsidRPr="00DB1717" w:rsidRDefault="00274DCA" w:rsidP="001E102F">
            <w:pPr>
              <w:pStyle w:val="PTGgrundtextztGGrundtexte"/>
              <w:rPr>
                <w:rFonts w:eastAsiaTheme="minorHAnsi"/>
                <w:color w:val="595959" w:themeColor="text1" w:themeTint="A6"/>
              </w:rPr>
            </w:pPr>
          </w:p>
        </w:tc>
        <w:tc>
          <w:tcPr>
            <w:tcW w:w="340" w:type="dxa"/>
          </w:tcPr>
          <w:p w14:paraId="51C26058" w14:textId="77777777" w:rsidR="00274DCA" w:rsidRPr="00DF7E71" w:rsidRDefault="00274DCA" w:rsidP="001E102F">
            <w:pPr>
              <w:pStyle w:val="PTAaufgabenabcaNMaster2AAufgaben"/>
              <w:rPr>
                <w:rStyle w:val="65K"/>
              </w:rPr>
            </w:pPr>
            <w:r w:rsidRPr="00F72970">
              <w:rPr>
                <w:rStyle w:val="65K"/>
              </w:rPr>
              <w:t>a)</w:t>
            </w:r>
          </w:p>
        </w:tc>
        <w:tc>
          <w:tcPr>
            <w:tcW w:w="8843" w:type="dxa"/>
          </w:tcPr>
          <w:p w14:paraId="28F6FE44" w14:textId="77777777" w:rsidR="00274DCA" w:rsidRPr="00DB1717" w:rsidRDefault="00274DCA" w:rsidP="001E102F">
            <w:pPr>
              <w:pStyle w:val="PTAaufgabenabcaNMaster2AAufgaben"/>
            </w:pPr>
            <w:r w:rsidRPr="00F72970">
              <w:t>What</w:t>
            </w:r>
            <w:r w:rsidRPr="009724C6">
              <w:t xml:space="preserve"> </w:t>
            </w:r>
            <w:r w:rsidRPr="00F72970">
              <w:t>problems</w:t>
            </w:r>
            <w:r w:rsidRPr="009724C6">
              <w:t xml:space="preserve"> </w:t>
            </w:r>
            <w:r w:rsidRPr="00F72970">
              <w:t>are</w:t>
            </w:r>
            <w:r w:rsidRPr="009724C6">
              <w:t xml:space="preserve"> </w:t>
            </w:r>
            <w:r w:rsidRPr="00F72970">
              <w:t>there</w:t>
            </w:r>
            <w:r w:rsidRPr="009724C6">
              <w:t xml:space="preserve"> </w:t>
            </w:r>
            <w:r w:rsidRPr="00F72970">
              <w:t>when</w:t>
            </w:r>
            <w:r w:rsidRPr="009724C6">
              <w:t xml:space="preserve"> </w:t>
            </w:r>
            <w:r w:rsidRPr="00F72970">
              <w:t>you</w:t>
            </w:r>
            <w:r w:rsidRPr="009724C6">
              <w:t xml:space="preserve"> </w:t>
            </w:r>
            <w:r w:rsidRPr="00F72970">
              <w:t>use</w:t>
            </w:r>
            <w:r w:rsidRPr="009724C6">
              <w:t xml:space="preserve"> </w:t>
            </w:r>
            <w:r w:rsidRPr="00F72970">
              <w:t>intelligent</w:t>
            </w:r>
            <w:r w:rsidRPr="009724C6">
              <w:t xml:space="preserve"> </w:t>
            </w:r>
            <w:r w:rsidRPr="00F72970">
              <w:t>machines?</w:t>
            </w:r>
            <w:r w:rsidRPr="009724C6">
              <w:t xml:space="preserve"> </w:t>
            </w:r>
            <w:r w:rsidRPr="00F72970">
              <w:t>What</w:t>
            </w:r>
            <w:r w:rsidRPr="009724C6">
              <w:t xml:space="preserve"> </w:t>
            </w:r>
            <w:r w:rsidRPr="00F72970">
              <w:t>tips</w:t>
            </w:r>
            <w:r w:rsidRPr="009724C6">
              <w:t xml:space="preserve"> </w:t>
            </w:r>
            <w:r w:rsidRPr="00F72970">
              <w:t>can</w:t>
            </w:r>
            <w:r w:rsidRPr="009724C6">
              <w:t xml:space="preserve"> </w:t>
            </w:r>
            <w:r w:rsidRPr="00F72970">
              <w:t>you</w:t>
            </w:r>
            <w:r w:rsidRPr="009724C6">
              <w:t xml:space="preserve"> </w:t>
            </w:r>
            <w:r w:rsidRPr="00F72970">
              <w:t>give</w:t>
            </w:r>
            <w:r w:rsidRPr="009724C6">
              <w:t xml:space="preserve"> </w:t>
            </w:r>
            <w:r w:rsidRPr="00F72970">
              <w:t>to</w:t>
            </w:r>
            <w:r w:rsidRPr="009724C6">
              <w:t xml:space="preserve"> </w:t>
            </w:r>
            <w:r w:rsidRPr="00F72970">
              <w:t>help overcome</w:t>
            </w:r>
            <w:r w:rsidRPr="009724C6">
              <w:t xml:space="preserve"> </w:t>
            </w:r>
            <w:r w:rsidRPr="00F72970">
              <w:t>these</w:t>
            </w:r>
            <w:r w:rsidRPr="009724C6">
              <w:t xml:space="preserve"> </w:t>
            </w:r>
            <w:r w:rsidRPr="00F72970">
              <w:t>problems?</w:t>
            </w:r>
            <w:r w:rsidRPr="009724C6">
              <w:t xml:space="preserve"> </w:t>
            </w:r>
            <w:r w:rsidRPr="00F72970">
              <w:t>Write</w:t>
            </w:r>
            <w:r w:rsidRPr="009724C6">
              <w:t xml:space="preserve"> </w:t>
            </w:r>
            <w:r w:rsidRPr="00F72970">
              <w:t>an</w:t>
            </w:r>
            <w:r w:rsidRPr="009724C6">
              <w:t xml:space="preserve"> </w:t>
            </w:r>
            <w:r w:rsidRPr="00F72970">
              <w:t>information</w:t>
            </w:r>
            <w:r w:rsidRPr="009724C6">
              <w:t xml:space="preserve"> </w:t>
            </w:r>
            <w:r w:rsidRPr="00F72970">
              <w:t>text</w:t>
            </w:r>
            <w:r w:rsidRPr="009724C6">
              <w:t xml:space="preserve"> </w:t>
            </w:r>
            <w:r w:rsidRPr="00F72970">
              <w:t>for</w:t>
            </w:r>
            <w:r w:rsidRPr="009724C6">
              <w:t xml:space="preserve"> </w:t>
            </w:r>
            <w:r w:rsidRPr="00F72970">
              <w:t>a</w:t>
            </w:r>
            <w:r w:rsidRPr="009724C6">
              <w:t xml:space="preserve"> </w:t>
            </w:r>
            <w:r w:rsidRPr="00F72970">
              <w:t>leaflet</w:t>
            </w:r>
            <w:r w:rsidRPr="009724C6">
              <w:t xml:space="preserve"> </w:t>
            </w:r>
            <w:r w:rsidRPr="00F72970">
              <w:t>with</w:t>
            </w:r>
            <w:r w:rsidRPr="009724C6">
              <w:t xml:space="preserve"> </w:t>
            </w:r>
            <w:r w:rsidRPr="00F72970">
              <w:t>tips</w:t>
            </w:r>
            <w:r w:rsidRPr="009724C6">
              <w:t xml:space="preserve"> </w:t>
            </w:r>
            <w:r w:rsidRPr="00F72970">
              <w:t>on</w:t>
            </w:r>
            <w:r w:rsidRPr="009724C6">
              <w:t xml:space="preserve"> </w:t>
            </w:r>
            <w:r w:rsidRPr="00F72970">
              <w:t>using</w:t>
            </w:r>
            <w:r w:rsidRPr="009724C6">
              <w:t xml:space="preserve"> </w:t>
            </w:r>
            <w:r w:rsidRPr="00F72970">
              <w:t>intelligent machines.</w:t>
            </w:r>
            <w:r w:rsidRPr="00C45715">
              <w:t xml:space="preserve"> </w:t>
            </w:r>
            <w:r w:rsidRPr="00C45715">
              <w:br/>
            </w:r>
            <w:r w:rsidRPr="00F72970">
              <w:t>Write</w:t>
            </w:r>
            <w:r w:rsidRPr="00C45715">
              <w:t xml:space="preserve"> </w:t>
            </w:r>
            <w:r w:rsidRPr="00F72970">
              <w:t>about</w:t>
            </w:r>
            <w:r w:rsidRPr="00C45715">
              <w:t xml:space="preserve"> </w:t>
            </w:r>
            <w:r w:rsidRPr="00F72970">
              <w:t>100</w:t>
            </w:r>
            <w:r w:rsidRPr="00C45715">
              <w:t xml:space="preserve"> </w:t>
            </w:r>
            <w:r w:rsidRPr="00F72970">
              <w:t>words.</w:t>
            </w:r>
            <w:r w:rsidRPr="00C45715">
              <w:t xml:space="preserve"> </w:t>
            </w:r>
            <w:r w:rsidRPr="00F72970">
              <w:t>Use</w:t>
            </w:r>
            <w:r w:rsidRPr="00C45715">
              <w:t xml:space="preserve"> </w:t>
            </w:r>
            <w:r w:rsidRPr="00F72970">
              <w:t>the</w:t>
            </w:r>
            <w:r w:rsidRPr="00C45715">
              <w:t xml:space="preserve"> </w:t>
            </w:r>
            <w:r w:rsidRPr="00F72970">
              <w:t>phrases</w:t>
            </w:r>
            <w:r w:rsidRPr="00C45715">
              <w:t xml:space="preserve"> </w:t>
            </w:r>
            <w:r w:rsidRPr="00F72970">
              <w:t>below.</w:t>
            </w:r>
            <w:r w:rsidRPr="00C45715">
              <w:t xml:space="preserve"> </w:t>
            </w:r>
            <w:r w:rsidRPr="00F72970">
              <w:t>Do</w:t>
            </w:r>
            <w:r w:rsidRPr="00C45715">
              <w:t xml:space="preserve"> </w:t>
            </w:r>
            <w:r w:rsidRPr="00F72970">
              <w:t>not</w:t>
            </w:r>
            <w:r w:rsidRPr="00C45715">
              <w:t xml:space="preserve"> </w:t>
            </w:r>
            <w:r w:rsidRPr="00F72970">
              <w:t>forget</w:t>
            </w:r>
            <w:r w:rsidRPr="00C45715">
              <w:t xml:space="preserve"> </w:t>
            </w:r>
            <w:r w:rsidRPr="00F72970">
              <w:t>to</w:t>
            </w:r>
            <w:r w:rsidRPr="00C45715">
              <w:t xml:space="preserve"> </w:t>
            </w:r>
            <w:r w:rsidRPr="00F72970">
              <w:t>use</w:t>
            </w:r>
            <w:r w:rsidRPr="00C45715">
              <w:t xml:space="preserve"> </w:t>
            </w:r>
            <w:r w:rsidRPr="00F72970">
              <w:t>paragraphs.</w:t>
            </w:r>
          </w:p>
        </w:tc>
      </w:tr>
    </w:tbl>
    <w:p w14:paraId="5FD7DF8D" w14:textId="77777777" w:rsidR="00274DCA" w:rsidRPr="00F72970" w:rsidRDefault="00274DCA" w:rsidP="00274DCA">
      <w:pPr>
        <w:pStyle w:val="halbeZeile"/>
      </w:pPr>
    </w:p>
    <w:p w14:paraId="77A80BFF" w14:textId="77777777" w:rsidR="00274DCA" w:rsidRPr="00F72970" w:rsidRDefault="00274DCA" w:rsidP="00274DCA">
      <w:pPr>
        <w:pStyle w:val="PTGgrundtextMaster1GGrundtexte"/>
      </w:pPr>
      <w:r w:rsidRPr="00A81E37">
        <w:rPr>
          <w:noProof/>
          <w:lang w:val="de-DE" w:eastAsia="de-DE"/>
        </w:rPr>
        <mc:AlternateContent>
          <mc:Choice Requires="wps">
            <w:drawing>
              <wp:anchor distT="0" distB="0" distL="114300" distR="114300" simplePos="0" relativeHeight="251659264" behindDoc="0" locked="0" layoutInCell="1" allowOverlap="1" wp14:anchorId="7055BC2B" wp14:editId="2420A420">
                <wp:simplePos x="0" y="0"/>
                <wp:positionH relativeFrom="column">
                  <wp:posOffset>-4226</wp:posOffset>
                </wp:positionH>
                <wp:positionV relativeFrom="paragraph">
                  <wp:posOffset>-791</wp:posOffset>
                </wp:positionV>
                <wp:extent cx="5467739" cy="700560"/>
                <wp:effectExtent l="0" t="0" r="0" b="4445"/>
                <wp:wrapNone/>
                <wp:docPr id="94" name="Rechteck: abgerundete Ecken 94"/>
                <wp:cNvGraphicFramePr/>
                <a:graphic xmlns:a="http://schemas.openxmlformats.org/drawingml/2006/main">
                  <a:graphicData uri="http://schemas.microsoft.com/office/word/2010/wordprocessingShape">
                    <wps:wsp>
                      <wps:cNvSpPr/>
                      <wps:spPr>
                        <a:xfrm>
                          <a:off x="0" y="0"/>
                          <a:ext cx="5467739" cy="700560"/>
                        </a:xfrm>
                        <a:prstGeom prst="roundRect">
                          <a:avLst>
                            <a:gd name="adj" fmla="val 14618"/>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6A1609" w14:textId="77777777" w:rsidR="00274DCA" w:rsidRPr="00F72970" w:rsidRDefault="00274DCA" w:rsidP="00274DCA">
                            <w:pPr>
                              <w:pStyle w:val="PTGgrundtextMaster1GGrundtexte"/>
                              <w:ind w:left="170"/>
                            </w:pPr>
                            <w:r w:rsidRPr="00F72970">
                              <w:t>There are a number of problems …</w:t>
                            </w:r>
                            <w:r w:rsidRPr="00175D81">
                              <w:rPr>
                                <w:lang w:val="de-DE"/>
                              </w:rPr>
                              <w:t> </w:t>
                            </w:r>
                            <w:r>
                              <w:rPr>
                                <w:rStyle w:val="65K"/>
                              </w:rPr>
                              <w:sym w:font="Wingdings" w:char="F09F"/>
                            </w:r>
                            <w:r w:rsidRPr="00175D81">
                              <w:rPr>
                                <w:lang w:val="de-DE"/>
                              </w:rPr>
                              <w:t> </w:t>
                            </w:r>
                            <w:r w:rsidRPr="00F72970">
                              <w:t xml:space="preserve">You should/not … </w:t>
                            </w:r>
                            <w:r w:rsidRPr="00F72970">
                              <w:rPr>
                                <w:rStyle w:val="65K"/>
                              </w:rPr>
                              <w:t>•</w:t>
                            </w:r>
                          </w:p>
                          <w:p w14:paraId="44DC01C1" w14:textId="77777777" w:rsidR="00274DCA" w:rsidRPr="00F72970" w:rsidRDefault="00274DCA" w:rsidP="00274DCA">
                            <w:pPr>
                              <w:pStyle w:val="PTGgrundtextMaster1GGrundtexte"/>
                              <w:ind w:left="170"/>
                            </w:pPr>
                            <w:r w:rsidRPr="00F72970">
                              <w:t>Always</w:t>
                            </w:r>
                            <w:r w:rsidRPr="00175D81">
                              <w:rPr>
                                <w:lang w:val="de-DE"/>
                              </w:rPr>
                              <w:t> </w:t>
                            </w:r>
                            <w:r>
                              <w:rPr>
                                <w:rStyle w:val="65K"/>
                              </w:rPr>
                              <w:sym w:font="Wingdings" w:char="F09F"/>
                            </w:r>
                            <w:r w:rsidRPr="00175D81">
                              <w:rPr>
                                <w:lang w:val="de-DE"/>
                              </w:rPr>
                              <w:t> </w:t>
                            </w:r>
                            <w:r w:rsidRPr="00F72970">
                              <w:t>Usually</w:t>
                            </w:r>
                            <w:r w:rsidRPr="00175D81">
                              <w:rPr>
                                <w:lang w:val="de-DE"/>
                              </w:rPr>
                              <w:t> </w:t>
                            </w:r>
                            <w:r>
                              <w:rPr>
                                <w:rStyle w:val="65K"/>
                              </w:rPr>
                              <w:sym w:font="Wingdings" w:char="F09F"/>
                            </w:r>
                            <w:r w:rsidRPr="00175D81">
                              <w:rPr>
                                <w:lang w:val="de-DE"/>
                              </w:rPr>
                              <w:t> </w:t>
                            </w:r>
                            <w:r w:rsidRPr="00F72970">
                              <w:t>Never</w:t>
                            </w:r>
                            <w:r w:rsidRPr="00175D81">
                              <w:rPr>
                                <w:lang w:val="de-DE"/>
                              </w:rPr>
                              <w:t> </w:t>
                            </w:r>
                            <w:r>
                              <w:rPr>
                                <w:rStyle w:val="65K"/>
                              </w:rPr>
                              <w:sym w:font="Wingdings" w:char="F09F"/>
                            </w:r>
                            <w:r w:rsidRPr="00175D81">
                              <w:rPr>
                                <w:lang w:val="de-DE"/>
                              </w:rPr>
                              <w:t> </w:t>
                            </w:r>
                            <w:r w:rsidRPr="00F72970">
                              <w:t>Finally</w:t>
                            </w:r>
                            <w:r w:rsidRPr="00175D81">
                              <w:rPr>
                                <w:lang w:val="de-DE"/>
                              </w:rPr>
                              <w:t> </w:t>
                            </w:r>
                            <w:r>
                              <w:rPr>
                                <w:rStyle w:val="65K"/>
                              </w:rPr>
                              <w:sym w:font="Wingdings" w:char="F09F"/>
                            </w:r>
                            <w:r w:rsidRPr="00175D81">
                              <w:rPr>
                                <w:lang w:val="de-DE"/>
                              </w:rPr>
                              <w:t> </w:t>
                            </w:r>
                            <w:r w:rsidRPr="00F72970">
                              <w:t>Do/Don’t …</w:t>
                            </w:r>
                            <w:r w:rsidRPr="00175D81">
                              <w:rPr>
                                <w:lang w:val="de-DE"/>
                              </w:rPr>
                              <w:t> </w:t>
                            </w:r>
                            <w:r>
                              <w:rPr>
                                <w:rStyle w:val="65K"/>
                              </w:rPr>
                              <w:sym w:font="Wingdings" w:char="F09F"/>
                            </w:r>
                            <w:r w:rsidRPr="00175D81">
                              <w:rPr>
                                <w:lang w:val="de-DE"/>
                              </w:rPr>
                              <w:t> </w:t>
                            </w:r>
                            <w:r w:rsidRPr="00F72970">
                              <w:t xml:space="preserve">decide/allow/find out/update </w:t>
                            </w:r>
                            <w:r w:rsidRPr="00F72970">
                              <w:rPr>
                                <w:rStyle w:val="65K"/>
                              </w:rPr>
                              <w:t>•</w:t>
                            </w:r>
                          </w:p>
                          <w:p w14:paraId="473C2294" w14:textId="77777777" w:rsidR="00274DCA" w:rsidRPr="00F72970" w:rsidRDefault="00274DCA" w:rsidP="00274DCA">
                            <w:pPr>
                              <w:pStyle w:val="PTGgrundtextMaster1GGrundtexte"/>
                              <w:ind w:left="170"/>
                            </w:pPr>
                            <w:r w:rsidRPr="00F72970">
                              <w:t>exact position</w:t>
                            </w:r>
                            <w:r w:rsidRPr="00175D81">
                              <w:rPr>
                                <w:lang w:val="de-DE"/>
                              </w:rPr>
                              <w:t> </w:t>
                            </w:r>
                            <w:r>
                              <w:rPr>
                                <w:rStyle w:val="65K"/>
                              </w:rPr>
                              <w:sym w:font="Wingdings" w:char="F09F"/>
                            </w:r>
                            <w:r w:rsidRPr="00175D81">
                              <w:rPr>
                                <w:lang w:val="de-DE"/>
                              </w:rPr>
                              <w:t> </w:t>
                            </w:r>
                            <w:r w:rsidRPr="00F72970">
                              <w:t>company servers</w:t>
                            </w:r>
                            <w:r w:rsidRPr="00175D81">
                              <w:rPr>
                                <w:lang w:val="de-DE"/>
                              </w:rPr>
                              <w:t> </w:t>
                            </w:r>
                            <w:r>
                              <w:rPr>
                                <w:rStyle w:val="65K"/>
                              </w:rPr>
                              <w:sym w:font="Wingdings" w:char="F09F"/>
                            </w:r>
                            <w:r w:rsidRPr="00175D81">
                              <w:rPr>
                                <w:lang w:val="de-DE"/>
                              </w:rPr>
                              <w:t> </w:t>
                            </w:r>
                            <w:r w:rsidRPr="00F72970">
                              <w:t>records whatever you …</w:t>
                            </w:r>
                            <w:r w:rsidRPr="00175D81">
                              <w:rPr>
                                <w:lang w:val="de-DE"/>
                              </w:rPr>
                              <w:t> </w:t>
                            </w:r>
                            <w:r>
                              <w:rPr>
                                <w:rStyle w:val="65K"/>
                              </w:rPr>
                              <w:sym w:font="Wingdings" w:char="F09F"/>
                            </w:r>
                            <w:r w:rsidRPr="00175D81">
                              <w:rPr>
                                <w:lang w:val="de-DE"/>
                              </w:rPr>
                              <w:t> </w:t>
                            </w:r>
                            <w:r w:rsidRPr="00F72970">
                              <w:t>strangers</w:t>
                            </w:r>
                            <w:r w:rsidRPr="00175D81">
                              <w:rPr>
                                <w:lang w:val="de-DE"/>
                              </w:rPr>
                              <w:t> </w:t>
                            </w:r>
                            <w:r>
                              <w:rPr>
                                <w:rStyle w:val="65K"/>
                              </w:rPr>
                              <w:sym w:font="Wingdings" w:char="F09F"/>
                            </w:r>
                            <w:r w:rsidRPr="00175D81">
                              <w:rPr>
                                <w:lang w:val="de-DE"/>
                              </w:rPr>
                              <w:t> </w:t>
                            </w:r>
                            <w:r w:rsidRPr="00F72970">
                              <w:t>take away jobs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55BC2B" id="Rechteck: abgerundete Ecken 94" o:spid="_x0000_s1044" style="position:absolute;margin-left:-.35pt;margin-top:-.05pt;width:430.55pt;height:5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" fillcolor="#ddd" stroked="f" strokeweight="2pt">
                <v:textbox inset="0,0,0,0">
                  <w:txbxContent>
                    <w:p w14:paraId="146A1609" w14:textId="77777777" w:rsidR="00274DCA" w:rsidRPr="00F72970" w:rsidRDefault="00274DCA" w:rsidP="00274DCA">
                      <w:pPr>
                        <w:pStyle w:val="PTGgrundtextMaster1GGrundtexte"/>
                        <w:ind w:left="170"/>
                      </w:pPr>
                      <w:r w:rsidRPr="00F72970">
                        <w:t>There are a number of problems …</w:t>
                      </w:r>
                      <w:r w:rsidRPr="00175D81">
                        <w:rPr>
                          <w:lang w:val="de-DE"/>
                        </w:rPr>
                        <w:t> </w:t>
                      </w:r>
                      <w:r>
                        <w:rPr>
                          <w:rStyle w:val="65K"/>
                        </w:rPr>
                        <w:sym w:font="Wingdings" w:char="F09F"/>
                      </w:r>
                      <w:r w:rsidRPr="00175D81">
                        <w:rPr>
                          <w:lang w:val="de-DE"/>
                        </w:rPr>
                        <w:t> </w:t>
                      </w:r>
                      <w:r w:rsidRPr="00F72970">
                        <w:t xml:space="preserve">You should/not … </w:t>
                      </w:r>
                      <w:r w:rsidRPr="00F72970">
                        <w:rPr>
                          <w:rStyle w:val="65K"/>
                        </w:rPr>
                        <w:t>•</w:t>
                      </w:r>
                    </w:p>
                    <w:p w14:paraId="44DC01C1" w14:textId="77777777" w:rsidR="00274DCA" w:rsidRPr="00F72970" w:rsidRDefault="00274DCA" w:rsidP="00274DCA">
                      <w:pPr>
                        <w:pStyle w:val="PTGgrundtextMaster1GGrundtexte"/>
                        <w:ind w:left="170"/>
                      </w:pPr>
                      <w:r w:rsidRPr="00F72970">
                        <w:t>Always</w:t>
                      </w:r>
                      <w:r w:rsidRPr="00175D81">
                        <w:rPr>
                          <w:lang w:val="de-DE"/>
                        </w:rPr>
                        <w:t> </w:t>
                      </w:r>
                      <w:r>
                        <w:rPr>
                          <w:rStyle w:val="65K"/>
                        </w:rPr>
                        <w:sym w:font="Wingdings" w:char="F09F"/>
                      </w:r>
                      <w:r w:rsidRPr="00175D81">
                        <w:rPr>
                          <w:lang w:val="de-DE"/>
                        </w:rPr>
                        <w:t> </w:t>
                      </w:r>
                      <w:r w:rsidRPr="00F72970">
                        <w:t>Usually</w:t>
                      </w:r>
                      <w:r w:rsidRPr="00175D81">
                        <w:rPr>
                          <w:lang w:val="de-DE"/>
                        </w:rPr>
                        <w:t> </w:t>
                      </w:r>
                      <w:r>
                        <w:rPr>
                          <w:rStyle w:val="65K"/>
                        </w:rPr>
                        <w:sym w:font="Wingdings" w:char="F09F"/>
                      </w:r>
                      <w:r w:rsidRPr="00175D81">
                        <w:rPr>
                          <w:lang w:val="de-DE"/>
                        </w:rPr>
                        <w:t> </w:t>
                      </w:r>
                      <w:r w:rsidRPr="00F72970">
                        <w:t>Never</w:t>
                      </w:r>
                      <w:r w:rsidRPr="00175D81">
                        <w:rPr>
                          <w:lang w:val="de-DE"/>
                        </w:rPr>
                        <w:t> </w:t>
                      </w:r>
                      <w:r>
                        <w:rPr>
                          <w:rStyle w:val="65K"/>
                        </w:rPr>
                        <w:sym w:font="Wingdings" w:char="F09F"/>
                      </w:r>
                      <w:r w:rsidRPr="00175D81">
                        <w:rPr>
                          <w:lang w:val="de-DE"/>
                        </w:rPr>
                        <w:t> </w:t>
                      </w:r>
                      <w:r w:rsidRPr="00F72970">
                        <w:t>Finally</w:t>
                      </w:r>
                      <w:r w:rsidRPr="00175D81">
                        <w:rPr>
                          <w:lang w:val="de-DE"/>
                        </w:rPr>
                        <w:t> </w:t>
                      </w:r>
                      <w:r>
                        <w:rPr>
                          <w:rStyle w:val="65K"/>
                        </w:rPr>
                        <w:sym w:font="Wingdings" w:char="F09F"/>
                      </w:r>
                      <w:r w:rsidRPr="00175D81">
                        <w:rPr>
                          <w:lang w:val="de-DE"/>
                        </w:rPr>
                        <w:t> </w:t>
                      </w:r>
                      <w:r w:rsidRPr="00F72970">
                        <w:t>Do/Don’t …</w:t>
                      </w:r>
                      <w:r w:rsidRPr="00175D81">
                        <w:rPr>
                          <w:lang w:val="de-DE"/>
                        </w:rPr>
                        <w:t> </w:t>
                      </w:r>
                      <w:r>
                        <w:rPr>
                          <w:rStyle w:val="65K"/>
                        </w:rPr>
                        <w:sym w:font="Wingdings" w:char="F09F"/>
                      </w:r>
                      <w:r w:rsidRPr="00175D81">
                        <w:rPr>
                          <w:lang w:val="de-DE"/>
                        </w:rPr>
                        <w:t> </w:t>
                      </w:r>
                      <w:r w:rsidRPr="00F72970">
                        <w:t xml:space="preserve">decide/allow/find out/update </w:t>
                      </w:r>
                      <w:r w:rsidRPr="00F72970">
                        <w:rPr>
                          <w:rStyle w:val="65K"/>
                        </w:rPr>
                        <w:t>•</w:t>
                      </w:r>
                    </w:p>
                    <w:p w14:paraId="473C2294" w14:textId="77777777" w:rsidR="00274DCA" w:rsidRPr="00F72970" w:rsidRDefault="00274DCA" w:rsidP="00274DCA">
                      <w:pPr>
                        <w:pStyle w:val="PTGgrundtextMaster1GGrundtexte"/>
                        <w:ind w:left="170"/>
                      </w:pPr>
                      <w:r w:rsidRPr="00F72970">
                        <w:t>exact position</w:t>
                      </w:r>
                      <w:r w:rsidRPr="00175D81">
                        <w:rPr>
                          <w:lang w:val="de-DE"/>
                        </w:rPr>
                        <w:t> </w:t>
                      </w:r>
                      <w:r>
                        <w:rPr>
                          <w:rStyle w:val="65K"/>
                        </w:rPr>
                        <w:sym w:font="Wingdings" w:char="F09F"/>
                      </w:r>
                      <w:r w:rsidRPr="00175D81">
                        <w:rPr>
                          <w:lang w:val="de-DE"/>
                        </w:rPr>
                        <w:t> </w:t>
                      </w:r>
                      <w:r w:rsidRPr="00F72970">
                        <w:t>company servers</w:t>
                      </w:r>
                      <w:r w:rsidRPr="00175D81">
                        <w:rPr>
                          <w:lang w:val="de-DE"/>
                        </w:rPr>
                        <w:t> </w:t>
                      </w:r>
                      <w:r>
                        <w:rPr>
                          <w:rStyle w:val="65K"/>
                        </w:rPr>
                        <w:sym w:font="Wingdings" w:char="F09F"/>
                      </w:r>
                      <w:r w:rsidRPr="00175D81">
                        <w:rPr>
                          <w:lang w:val="de-DE"/>
                        </w:rPr>
                        <w:t> </w:t>
                      </w:r>
                      <w:r w:rsidRPr="00F72970">
                        <w:t>records whatever you …</w:t>
                      </w:r>
                      <w:r w:rsidRPr="00175D81">
                        <w:rPr>
                          <w:lang w:val="de-DE"/>
                        </w:rPr>
                        <w:t> </w:t>
                      </w:r>
                      <w:r>
                        <w:rPr>
                          <w:rStyle w:val="65K"/>
                        </w:rPr>
                        <w:sym w:font="Wingdings" w:char="F09F"/>
                      </w:r>
                      <w:r w:rsidRPr="00175D81">
                        <w:rPr>
                          <w:lang w:val="de-DE"/>
                        </w:rPr>
                        <w:t> </w:t>
                      </w:r>
                      <w:r w:rsidRPr="00F72970">
                        <w:t>strangers</w:t>
                      </w:r>
                      <w:r w:rsidRPr="00175D81">
                        <w:rPr>
                          <w:lang w:val="de-DE"/>
                        </w:rPr>
                        <w:t> </w:t>
                      </w:r>
                      <w:r>
                        <w:rPr>
                          <w:rStyle w:val="65K"/>
                        </w:rPr>
                        <w:sym w:font="Wingdings" w:char="F09F"/>
                      </w:r>
                      <w:r w:rsidRPr="00175D81">
                        <w:rPr>
                          <w:lang w:val="de-DE"/>
                        </w:rPr>
                        <w:t> </w:t>
                      </w:r>
                      <w:r w:rsidRPr="00F72970">
                        <w:t>take away jobs</w:t>
                      </w:r>
                    </w:p>
                  </w:txbxContent>
                </v:textbox>
              </v:roundrect>
            </w:pict>
          </mc:Fallback>
        </mc:AlternateContent>
      </w:r>
    </w:p>
    <w:p w14:paraId="04E1256F" w14:textId="77777777" w:rsidR="00274DCA" w:rsidRPr="00F72970" w:rsidRDefault="00274DCA" w:rsidP="00274DCA">
      <w:pPr>
        <w:pStyle w:val="PTGgrundtextMaster1GGrundtexte"/>
      </w:pPr>
    </w:p>
    <w:p w14:paraId="4C65C719" w14:textId="77777777" w:rsidR="00274DCA" w:rsidRPr="00F72970" w:rsidRDefault="00274DCA" w:rsidP="00274DCA">
      <w:pPr>
        <w:pStyle w:val="PTGgrundtextMaster1GGrundtexte"/>
      </w:pPr>
    </w:p>
    <w:p w14:paraId="7793F7A0" w14:textId="77777777" w:rsidR="00274DCA" w:rsidRPr="00F72970" w:rsidRDefault="00274DCA" w:rsidP="00274DCA">
      <w:pPr>
        <w:pStyle w:val="PTGgrundtextMaster1GGrundtexte"/>
      </w:pPr>
    </w:p>
    <w:p w14:paraId="028FA466" w14:textId="77777777" w:rsidR="00274DCA" w:rsidRPr="00F72970" w:rsidRDefault="00274DCA" w:rsidP="00274DCA">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274DCA" w:rsidRPr="00C45715" w14:paraId="337346B8" w14:textId="77777777" w:rsidTr="001E102F">
        <w:trPr>
          <w:trHeight w:val="283"/>
        </w:trPr>
        <w:tc>
          <w:tcPr>
            <w:tcW w:w="680" w:type="dxa"/>
          </w:tcPr>
          <w:p w14:paraId="5BA2867D" w14:textId="77777777" w:rsidR="00274DCA" w:rsidRPr="001E4B43" w:rsidRDefault="00274DCA" w:rsidP="001E102F">
            <w:pPr>
              <w:pStyle w:val="PTMlehrerverweisMMaterialien"/>
            </w:pPr>
          </w:p>
        </w:tc>
        <w:tc>
          <w:tcPr>
            <w:tcW w:w="284" w:type="dxa"/>
          </w:tcPr>
          <w:p w14:paraId="050E546A" w14:textId="77777777" w:rsidR="00274DCA" w:rsidRPr="00DF7E71" w:rsidRDefault="00274DCA" w:rsidP="001E102F">
            <w:pPr>
              <w:pStyle w:val="PTGgrundtextztGGrundtexte"/>
              <w:rPr>
                <w:rStyle w:val="65K"/>
                <w:rFonts w:eastAsiaTheme="minorHAnsi"/>
              </w:rPr>
            </w:pPr>
            <w:r w:rsidRPr="00F72970">
              <w:rPr>
                <w:rStyle w:val="65K"/>
                <w:rFonts w:eastAsiaTheme="minorHAnsi"/>
              </w:rPr>
              <w:sym w:font="Wingdings 2" w:char="F0D8"/>
            </w:r>
          </w:p>
        </w:tc>
        <w:tc>
          <w:tcPr>
            <w:tcW w:w="340" w:type="dxa"/>
          </w:tcPr>
          <w:p w14:paraId="11C91950" w14:textId="77777777" w:rsidR="00274DCA" w:rsidRPr="00DF7E71" w:rsidRDefault="00274DCA" w:rsidP="001E102F">
            <w:pPr>
              <w:pStyle w:val="PTAaufgabenabcaNMaster2AAufgaben"/>
              <w:rPr>
                <w:rStyle w:val="65K"/>
              </w:rPr>
            </w:pPr>
            <w:r w:rsidRPr="00F72970">
              <w:rPr>
                <w:rStyle w:val="65K"/>
              </w:rPr>
              <w:t>b)</w:t>
            </w:r>
          </w:p>
        </w:tc>
        <w:tc>
          <w:tcPr>
            <w:tcW w:w="8843" w:type="dxa"/>
          </w:tcPr>
          <w:p w14:paraId="6ADCCB61" w14:textId="77777777" w:rsidR="00274DCA" w:rsidRPr="00DB1717" w:rsidRDefault="00274DCA" w:rsidP="001E102F">
            <w:pPr>
              <w:pStyle w:val="PTAaufgabenabcaNMaster2AAufgaben"/>
            </w:pPr>
            <w:r w:rsidRPr="00F72970">
              <w:t>What</w:t>
            </w:r>
            <w:r w:rsidRPr="009724C6">
              <w:t xml:space="preserve"> </w:t>
            </w:r>
            <w:r w:rsidRPr="00F72970">
              <w:t>are</w:t>
            </w:r>
            <w:r w:rsidRPr="009724C6">
              <w:t xml:space="preserve"> </w:t>
            </w:r>
            <w:r w:rsidRPr="00F72970">
              <w:t>the</w:t>
            </w:r>
            <w:r w:rsidRPr="009724C6">
              <w:t xml:space="preserve"> </w:t>
            </w:r>
            <w:r w:rsidRPr="00F72970">
              <w:t>pros</w:t>
            </w:r>
            <w:r w:rsidRPr="009724C6">
              <w:t xml:space="preserve"> </w:t>
            </w:r>
            <w:r w:rsidRPr="00F72970">
              <w:t>and</w:t>
            </w:r>
            <w:r w:rsidRPr="009724C6">
              <w:t xml:space="preserve"> </w:t>
            </w:r>
            <w:r w:rsidRPr="00F72970">
              <w:t>cons</w:t>
            </w:r>
            <w:r w:rsidRPr="009724C6">
              <w:t xml:space="preserve"> </w:t>
            </w:r>
            <w:r w:rsidRPr="00F72970">
              <w:t>of</w:t>
            </w:r>
            <w:r w:rsidRPr="009724C6">
              <w:t xml:space="preserve"> </w:t>
            </w:r>
            <w:r w:rsidRPr="00F72970">
              <w:t>using</w:t>
            </w:r>
            <w:r w:rsidRPr="009724C6">
              <w:t xml:space="preserve"> </w:t>
            </w:r>
            <w:r w:rsidRPr="00F72970">
              <w:t>intelligent</w:t>
            </w:r>
            <w:r w:rsidRPr="009724C6">
              <w:t xml:space="preserve"> </w:t>
            </w:r>
            <w:r w:rsidRPr="00F72970">
              <w:t>machines?</w:t>
            </w:r>
            <w:r w:rsidRPr="00C45715">
              <w:t xml:space="preserve"> </w:t>
            </w:r>
            <w:r w:rsidRPr="00F72970">
              <w:t>Write</w:t>
            </w:r>
            <w:r w:rsidRPr="009724C6">
              <w:t xml:space="preserve"> </w:t>
            </w:r>
            <w:r w:rsidRPr="00F72970">
              <w:t>your</w:t>
            </w:r>
            <w:r w:rsidRPr="009724C6">
              <w:t xml:space="preserve"> </w:t>
            </w:r>
            <w:r w:rsidRPr="00F72970">
              <w:t>opinion</w:t>
            </w:r>
            <w:r w:rsidRPr="009724C6">
              <w:t xml:space="preserve"> </w:t>
            </w:r>
            <w:r w:rsidRPr="00F72970">
              <w:t>in</w:t>
            </w:r>
            <w:r w:rsidRPr="009724C6">
              <w:t xml:space="preserve"> </w:t>
            </w:r>
            <w:r w:rsidRPr="00F72970">
              <w:t>about</w:t>
            </w:r>
            <w:r w:rsidRPr="00C45715">
              <w:t xml:space="preserve"> </w:t>
            </w:r>
            <w:r w:rsidRPr="00F72970">
              <w:t>150</w:t>
            </w:r>
            <w:r w:rsidRPr="009724C6">
              <w:t xml:space="preserve"> </w:t>
            </w:r>
            <w:r w:rsidRPr="00F72970">
              <w:t xml:space="preserve">words. </w:t>
            </w:r>
            <w:r w:rsidRPr="00F72970">
              <w:br/>
              <w:t>Make</w:t>
            </w:r>
            <w:r w:rsidRPr="009724C6">
              <w:t xml:space="preserve"> </w:t>
            </w:r>
            <w:r w:rsidRPr="00F72970">
              <w:t>sure</w:t>
            </w:r>
            <w:r w:rsidRPr="009724C6">
              <w:t xml:space="preserve"> </w:t>
            </w:r>
            <w:r w:rsidRPr="00F72970">
              <w:t>you</w:t>
            </w:r>
            <w:r w:rsidRPr="009724C6">
              <w:t xml:space="preserve"> </w:t>
            </w:r>
            <w:r w:rsidRPr="00F72970">
              <w:t>answer</w:t>
            </w:r>
            <w:r w:rsidRPr="009724C6">
              <w:t xml:space="preserve"> </w:t>
            </w:r>
            <w:r w:rsidRPr="00F72970">
              <w:t>all</w:t>
            </w:r>
            <w:r w:rsidRPr="009724C6">
              <w:t xml:space="preserve"> </w:t>
            </w:r>
            <w:r w:rsidRPr="00F72970">
              <w:t>the</w:t>
            </w:r>
            <w:r w:rsidRPr="009724C6">
              <w:t xml:space="preserve"> </w:t>
            </w:r>
            <w:r w:rsidRPr="00F72970">
              <w:t>questions.</w:t>
            </w:r>
            <w:r w:rsidRPr="009724C6">
              <w:t xml:space="preserve"> </w:t>
            </w:r>
            <w:r w:rsidRPr="00F72970">
              <w:t>Do</w:t>
            </w:r>
            <w:r w:rsidRPr="009724C6">
              <w:t xml:space="preserve"> </w:t>
            </w:r>
            <w:r w:rsidRPr="00F72970">
              <w:t>not</w:t>
            </w:r>
            <w:r w:rsidRPr="009724C6">
              <w:t xml:space="preserve"> </w:t>
            </w:r>
            <w:r w:rsidRPr="00F72970">
              <w:t>forget</w:t>
            </w:r>
            <w:r w:rsidRPr="009724C6">
              <w:t xml:space="preserve"> </w:t>
            </w:r>
            <w:r w:rsidRPr="00F72970">
              <w:t>to</w:t>
            </w:r>
            <w:r w:rsidRPr="009724C6">
              <w:t xml:space="preserve"> </w:t>
            </w:r>
            <w:r w:rsidRPr="00F72970">
              <w:t>use</w:t>
            </w:r>
            <w:r w:rsidRPr="009724C6">
              <w:t xml:space="preserve"> </w:t>
            </w:r>
            <w:r w:rsidRPr="00F72970">
              <w:t>paragraphs.</w:t>
            </w:r>
          </w:p>
        </w:tc>
      </w:tr>
    </w:tbl>
    <w:p w14:paraId="686CCBB2" w14:textId="77777777" w:rsidR="00274DCA" w:rsidRPr="00F72970" w:rsidRDefault="00274DCA" w:rsidP="00274DCA">
      <w:pPr>
        <w:pStyle w:val="halbeZeile"/>
      </w:pPr>
    </w:p>
    <w:p w14:paraId="30CF571D" w14:textId="77777777" w:rsidR="00274DCA" w:rsidRPr="00F72970" w:rsidRDefault="00274DCA" w:rsidP="00274DCA">
      <w:pPr>
        <w:pStyle w:val="PTGgrundtextAfzPunktlEzg"/>
      </w:pPr>
      <w:r w:rsidRPr="00F72970">
        <w:t>Which</w:t>
      </w:r>
      <w:r w:rsidRPr="00582779">
        <w:t xml:space="preserve"> </w:t>
      </w:r>
      <w:r w:rsidRPr="00F72970">
        <w:t>intelligent</w:t>
      </w:r>
      <w:r w:rsidRPr="00582779">
        <w:t xml:space="preserve"> </w:t>
      </w:r>
      <w:r w:rsidRPr="00F72970">
        <w:t>machines</w:t>
      </w:r>
      <w:r w:rsidRPr="00582779">
        <w:t xml:space="preserve"> </w:t>
      </w:r>
      <w:r w:rsidRPr="00F72970">
        <w:t>do</w:t>
      </w:r>
      <w:r w:rsidRPr="00582779">
        <w:t xml:space="preserve"> </w:t>
      </w:r>
      <w:r w:rsidRPr="00F72970">
        <w:t>you</w:t>
      </w:r>
      <w:r w:rsidRPr="00582779">
        <w:t xml:space="preserve"> </w:t>
      </w:r>
      <w:r w:rsidRPr="00F72970">
        <w:t>use?</w:t>
      </w:r>
      <w:r w:rsidRPr="00582779">
        <w:t xml:space="preserve"> </w:t>
      </w:r>
      <w:r w:rsidRPr="00F72970">
        <w:t>Why?</w:t>
      </w:r>
    </w:p>
    <w:p w14:paraId="1D4DB925" w14:textId="77777777" w:rsidR="00274DCA" w:rsidRPr="00F72970" w:rsidRDefault="00274DCA" w:rsidP="00274DCA">
      <w:pPr>
        <w:pStyle w:val="PTGgrundtextAfzPunktlEzg"/>
      </w:pPr>
      <w:r w:rsidRPr="00F72970">
        <w:t>Which</w:t>
      </w:r>
      <w:r w:rsidRPr="00582779">
        <w:t xml:space="preserve"> </w:t>
      </w:r>
      <w:r w:rsidRPr="00F72970">
        <w:t>ones</w:t>
      </w:r>
      <w:r w:rsidRPr="00582779">
        <w:t xml:space="preserve"> </w:t>
      </w:r>
      <w:r w:rsidRPr="00F72970">
        <w:t>do</w:t>
      </w:r>
      <w:r w:rsidRPr="00582779">
        <w:t xml:space="preserve"> </w:t>
      </w:r>
      <w:r w:rsidRPr="00F72970">
        <w:t>your</w:t>
      </w:r>
      <w:r w:rsidRPr="00582779">
        <w:t xml:space="preserve"> </w:t>
      </w:r>
      <w:r w:rsidRPr="00F72970">
        <w:t>parents/grandparents</w:t>
      </w:r>
      <w:r w:rsidRPr="00582779">
        <w:t xml:space="preserve"> </w:t>
      </w:r>
      <w:r w:rsidRPr="00F72970">
        <w:t>use?</w:t>
      </w:r>
      <w:r w:rsidRPr="00582779">
        <w:t xml:space="preserve"> </w:t>
      </w:r>
      <w:r w:rsidRPr="00F72970">
        <w:t>Why?</w:t>
      </w:r>
    </w:p>
    <w:p w14:paraId="49C49077" w14:textId="77777777" w:rsidR="00274DCA" w:rsidRPr="00F72970" w:rsidRDefault="00274DCA" w:rsidP="00274DCA">
      <w:pPr>
        <w:pStyle w:val="PTGgrundtextAfzPunktlEzg"/>
      </w:pPr>
      <w:r w:rsidRPr="00F72970">
        <w:t>What are the advantages of using them?</w:t>
      </w:r>
    </w:p>
    <w:p w14:paraId="14E6FEC6" w14:textId="77777777" w:rsidR="00274DCA" w:rsidRPr="00F72970" w:rsidRDefault="00274DCA" w:rsidP="00274DCA">
      <w:pPr>
        <w:pStyle w:val="PTGgrundtextAfzPunktlEzg"/>
      </w:pPr>
      <w:r w:rsidRPr="00F72970">
        <w:t>What are the disadvantages of using them?</w:t>
      </w:r>
    </w:p>
    <w:p w14:paraId="7CC8A7BA" w14:textId="77777777" w:rsidR="00274DCA" w:rsidRPr="00F72970" w:rsidRDefault="00274DCA" w:rsidP="00274DCA">
      <w:pPr>
        <w:pStyle w:val="PTGgrundtextAfzPunktlEzg"/>
      </w:pPr>
      <w:r w:rsidRPr="00F72970">
        <w:t>How</w:t>
      </w:r>
      <w:r w:rsidRPr="00582779">
        <w:t xml:space="preserve"> </w:t>
      </w:r>
      <w:r w:rsidRPr="00F72970">
        <w:t>would</w:t>
      </w:r>
      <w:r w:rsidRPr="00582779">
        <w:t xml:space="preserve"> </w:t>
      </w:r>
      <w:r w:rsidRPr="00F72970">
        <w:t>your</w:t>
      </w:r>
      <w:r w:rsidRPr="00582779">
        <w:t xml:space="preserve"> </w:t>
      </w:r>
      <w:r w:rsidRPr="00F72970">
        <w:t>life</w:t>
      </w:r>
      <w:r w:rsidRPr="00582779">
        <w:t xml:space="preserve"> </w:t>
      </w:r>
      <w:r w:rsidRPr="00F72970">
        <w:t>be</w:t>
      </w:r>
      <w:r w:rsidRPr="00582779">
        <w:t xml:space="preserve"> </w:t>
      </w:r>
      <w:r w:rsidRPr="00F72970">
        <w:t>better/worse</w:t>
      </w:r>
      <w:r w:rsidRPr="00582779">
        <w:t xml:space="preserve"> </w:t>
      </w:r>
      <w:r w:rsidRPr="00F72970">
        <w:t>without</w:t>
      </w:r>
      <w:r w:rsidRPr="00582779">
        <w:t xml:space="preserve"> </w:t>
      </w:r>
      <w:r w:rsidRPr="00F72970">
        <w:t>them?</w:t>
      </w:r>
    </w:p>
    <w:p w14:paraId="38D77472" w14:textId="77777777" w:rsidR="00274DCA" w:rsidRPr="001612CF" w:rsidRDefault="00274DCA" w:rsidP="00274DCA">
      <w:pPr>
        <w:pStyle w:val="PTGgrundtextAfzPunktlEzg"/>
      </w:pPr>
      <w:r w:rsidRPr="001612CF">
        <w:t>How important is it for young children to use them?</w:t>
      </w:r>
    </w:p>
    <w:p w14:paraId="3C9B0637" w14:textId="77777777" w:rsidR="00274DCA" w:rsidRPr="00F72970" w:rsidRDefault="00274DCA" w:rsidP="00274DCA">
      <w:pPr>
        <w:pStyle w:val="halbeZeile"/>
      </w:pPr>
    </w:p>
    <w:p w14:paraId="224A4CCA" w14:textId="77777777" w:rsidR="00274DCA" w:rsidRPr="00F72970" w:rsidRDefault="00274DCA" w:rsidP="00274DCA">
      <w:pPr>
        <w:pStyle w:val="PTGgrundtextMaster1GGrundtext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274DCA" w:rsidRPr="00C45715" w14:paraId="3CBD0A76" w14:textId="77777777" w:rsidTr="001E102F">
        <w:trPr>
          <w:trHeight w:hRule="exact" w:val="369"/>
        </w:trPr>
        <w:tc>
          <w:tcPr>
            <w:tcW w:w="680" w:type="dxa"/>
            <w:shd w:val="clear" w:color="auto" w:fill="808080" w:themeFill="background1" w:themeFillShade="80"/>
            <w:vAlign w:val="center"/>
          </w:tcPr>
          <w:p w14:paraId="1770AEF0" w14:textId="77777777" w:rsidR="00274DCA" w:rsidRPr="00DB1717" w:rsidRDefault="00274DCA" w:rsidP="001E102F">
            <w:pPr>
              <w:pStyle w:val="PTAaufgabennummeraNAAufgaben"/>
              <w:rPr>
                <w:rFonts w:asciiTheme="minorHAnsi" w:hAnsiTheme="minorHAnsi"/>
              </w:rPr>
            </w:pPr>
            <w:r w:rsidRPr="00F72970">
              <w:t>4</w:t>
            </w:r>
          </w:p>
        </w:tc>
        <w:tc>
          <w:tcPr>
            <w:tcW w:w="283" w:type="dxa"/>
          </w:tcPr>
          <w:p w14:paraId="58F3E096" w14:textId="77777777" w:rsidR="00274DCA" w:rsidRPr="00DB1717" w:rsidRDefault="00274DCA" w:rsidP="001E102F">
            <w:pPr>
              <w:pStyle w:val="PTGgrundtextMaster1GGrundtexteZAB10mm"/>
              <w:rPr>
                <w:rFonts w:eastAsiaTheme="minorHAnsi"/>
              </w:rPr>
            </w:pPr>
          </w:p>
        </w:tc>
        <w:tc>
          <w:tcPr>
            <w:tcW w:w="9184" w:type="dxa"/>
            <w:vAlign w:val="center"/>
          </w:tcPr>
          <w:p w14:paraId="1EFBCB90" w14:textId="77777777" w:rsidR="00274DCA" w:rsidRPr="00DB1717" w:rsidRDefault="00274DCA" w:rsidP="001E102F">
            <w:pPr>
              <w:pStyle w:val="PTU3aufgabenswUUeberschriften"/>
            </w:pPr>
            <w:r w:rsidRPr="00F72970">
              <w:t>Language in use: Your life – your rights</w:t>
            </w:r>
          </w:p>
        </w:tc>
      </w:tr>
    </w:tbl>
    <w:p w14:paraId="3B471EB8" w14:textId="77777777" w:rsidR="00274DCA" w:rsidRPr="00F72970" w:rsidRDefault="00274DCA" w:rsidP="00274DCA">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274DCA" w:rsidRPr="00C45715" w14:paraId="3DB7998A" w14:textId="77777777" w:rsidTr="001E102F">
        <w:trPr>
          <w:trHeight w:val="283"/>
        </w:trPr>
        <w:tc>
          <w:tcPr>
            <w:tcW w:w="680" w:type="dxa"/>
          </w:tcPr>
          <w:p w14:paraId="3272481E" w14:textId="77777777" w:rsidR="00274DCA" w:rsidRPr="001E4B43" w:rsidRDefault="00274DCA" w:rsidP="001E102F">
            <w:pPr>
              <w:pStyle w:val="PTMlehrerverweisMMaterialien"/>
            </w:pPr>
          </w:p>
        </w:tc>
        <w:tc>
          <w:tcPr>
            <w:tcW w:w="284" w:type="dxa"/>
          </w:tcPr>
          <w:p w14:paraId="6545877B" w14:textId="77777777" w:rsidR="00274DCA" w:rsidRPr="00DB1717" w:rsidRDefault="00274DCA" w:rsidP="001E102F">
            <w:pPr>
              <w:pStyle w:val="PTGgrundtextztGGrundtexte"/>
              <w:rPr>
                <w:rFonts w:eastAsiaTheme="minorHAnsi"/>
                <w:color w:val="595959" w:themeColor="text1" w:themeTint="A6"/>
              </w:rPr>
            </w:pPr>
          </w:p>
        </w:tc>
        <w:tc>
          <w:tcPr>
            <w:tcW w:w="340" w:type="dxa"/>
          </w:tcPr>
          <w:p w14:paraId="376B58B2" w14:textId="77777777" w:rsidR="00274DCA" w:rsidRPr="00DF7E71" w:rsidRDefault="00274DCA" w:rsidP="001E102F">
            <w:pPr>
              <w:pStyle w:val="PTAaufgabenabcaNMaster2AAufgaben"/>
              <w:rPr>
                <w:rStyle w:val="65K"/>
              </w:rPr>
            </w:pPr>
            <w:r w:rsidRPr="00F72970">
              <w:rPr>
                <w:rStyle w:val="65K"/>
              </w:rPr>
              <w:t>a)</w:t>
            </w:r>
          </w:p>
        </w:tc>
        <w:tc>
          <w:tcPr>
            <w:tcW w:w="8843" w:type="dxa"/>
          </w:tcPr>
          <w:p w14:paraId="2C36646E" w14:textId="77777777" w:rsidR="00274DCA" w:rsidRPr="00DB1717" w:rsidRDefault="00274DCA" w:rsidP="001E102F">
            <w:pPr>
              <w:pStyle w:val="PTAaufgabenabcaNMaster2AAufgaben"/>
            </w:pPr>
            <w:r w:rsidRPr="00F72970">
              <w:t>Match the appropriate verbs to the nouns. There can be more than one correct verb for each noun.</w:t>
            </w:r>
          </w:p>
        </w:tc>
      </w:tr>
    </w:tbl>
    <w:p w14:paraId="478A2B35" w14:textId="77777777" w:rsidR="00274DCA" w:rsidRPr="00F72970" w:rsidRDefault="00274DCA" w:rsidP="00274DCA">
      <w:pPr>
        <w:pStyle w:val="halbeZeile"/>
      </w:pPr>
    </w:p>
    <w:tbl>
      <w:tblPr>
        <w:tblStyle w:val="TaboebvTabelle"/>
        <w:tblW w:w="0" w:type="auto"/>
        <w:tblLayout w:type="fixed"/>
        <w:tblLook w:val="0000" w:firstRow="0" w:lastRow="0" w:firstColumn="0" w:lastColumn="0" w:noHBand="0" w:noVBand="0"/>
      </w:tblPr>
      <w:tblGrid>
        <w:gridCol w:w="1100"/>
        <w:gridCol w:w="1100"/>
        <w:gridCol w:w="1100"/>
        <w:gridCol w:w="1100"/>
        <w:gridCol w:w="1100"/>
        <w:gridCol w:w="1134"/>
        <w:gridCol w:w="2551"/>
      </w:tblGrid>
      <w:tr w:rsidR="00274DCA" w14:paraId="42DCA29C" w14:textId="77777777" w:rsidTr="001E102F">
        <w:trPr>
          <w:trHeight w:val="366"/>
        </w:trPr>
        <w:tc>
          <w:tcPr>
            <w:tcW w:w="1100" w:type="dxa"/>
            <w:shd w:val="clear" w:color="auto" w:fill="F2F2F2" w:themeFill="background1" w:themeFillShade="F2"/>
          </w:tcPr>
          <w:p w14:paraId="1AA8758F" w14:textId="77777777" w:rsidR="00274DCA" w:rsidRPr="00AA0826" w:rsidRDefault="00274DCA" w:rsidP="001E102F">
            <w:pPr>
              <w:pStyle w:val="PTTTabellezt"/>
              <w:rPr>
                <w:rStyle w:val="bold65K"/>
              </w:rPr>
            </w:pPr>
            <w:r w:rsidRPr="00F72970">
              <w:rPr>
                <w:rStyle w:val="bold65K"/>
              </w:rPr>
              <w:t>empty</w:t>
            </w:r>
          </w:p>
        </w:tc>
        <w:tc>
          <w:tcPr>
            <w:tcW w:w="1100" w:type="dxa"/>
            <w:shd w:val="clear" w:color="auto" w:fill="F2F2F2" w:themeFill="background1" w:themeFillShade="F2"/>
          </w:tcPr>
          <w:p w14:paraId="4BB2B89A" w14:textId="77777777" w:rsidR="00274DCA" w:rsidRPr="00AA0826" w:rsidRDefault="00274DCA" w:rsidP="001E102F">
            <w:pPr>
              <w:pStyle w:val="PTTTabellezt"/>
              <w:rPr>
                <w:rStyle w:val="bold65K"/>
              </w:rPr>
            </w:pPr>
            <w:r w:rsidRPr="00F72970">
              <w:rPr>
                <w:rStyle w:val="bold65K"/>
              </w:rPr>
              <w:t>send</w:t>
            </w:r>
          </w:p>
        </w:tc>
        <w:tc>
          <w:tcPr>
            <w:tcW w:w="1100" w:type="dxa"/>
            <w:shd w:val="clear" w:color="auto" w:fill="F2F2F2" w:themeFill="background1" w:themeFillShade="F2"/>
          </w:tcPr>
          <w:p w14:paraId="2260DAFE" w14:textId="77777777" w:rsidR="00274DCA" w:rsidRPr="00AA0826" w:rsidRDefault="00274DCA" w:rsidP="001E102F">
            <w:pPr>
              <w:pStyle w:val="PTTTabellezt"/>
              <w:rPr>
                <w:rStyle w:val="bold65K"/>
              </w:rPr>
            </w:pPr>
            <w:r w:rsidRPr="00F72970">
              <w:rPr>
                <w:rStyle w:val="bold65K"/>
              </w:rPr>
              <w:t>update</w:t>
            </w:r>
          </w:p>
        </w:tc>
        <w:tc>
          <w:tcPr>
            <w:tcW w:w="1100" w:type="dxa"/>
            <w:shd w:val="clear" w:color="auto" w:fill="F2F2F2" w:themeFill="background1" w:themeFillShade="F2"/>
          </w:tcPr>
          <w:p w14:paraId="78BDFD17" w14:textId="77777777" w:rsidR="00274DCA" w:rsidRPr="00AA0826" w:rsidRDefault="00274DCA" w:rsidP="001E102F">
            <w:pPr>
              <w:pStyle w:val="PTTTabellezt"/>
              <w:rPr>
                <w:rStyle w:val="bold65K"/>
              </w:rPr>
            </w:pPr>
            <w:r w:rsidRPr="00F72970">
              <w:rPr>
                <w:rStyle w:val="bold65K"/>
              </w:rPr>
              <w:t>sound</w:t>
            </w:r>
          </w:p>
        </w:tc>
        <w:tc>
          <w:tcPr>
            <w:tcW w:w="1100" w:type="dxa"/>
            <w:shd w:val="clear" w:color="auto" w:fill="F2F2F2" w:themeFill="background1" w:themeFillShade="F2"/>
          </w:tcPr>
          <w:p w14:paraId="2BA34BC0" w14:textId="77777777" w:rsidR="00274DCA" w:rsidRPr="00AA0826" w:rsidRDefault="00274DCA" w:rsidP="001E102F">
            <w:pPr>
              <w:pStyle w:val="PTTTabellezt"/>
              <w:rPr>
                <w:rStyle w:val="bold65K"/>
              </w:rPr>
            </w:pPr>
            <w:r w:rsidRPr="00F72970">
              <w:rPr>
                <w:rStyle w:val="bold65K"/>
              </w:rPr>
              <w:t>count</w:t>
            </w:r>
          </w:p>
        </w:tc>
        <w:tc>
          <w:tcPr>
            <w:tcW w:w="1134" w:type="dxa"/>
            <w:shd w:val="clear" w:color="auto" w:fill="F2F2F2" w:themeFill="background1" w:themeFillShade="F2"/>
          </w:tcPr>
          <w:p w14:paraId="329DC9E9" w14:textId="77777777" w:rsidR="00274DCA" w:rsidRPr="00AA0826" w:rsidRDefault="00274DCA" w:rsidP="001E102F">
            <w:pPr>
              <w:pStyle w:val="PTTTabellezt"/>
              <w:rPr>
                <w:rStyle w:val="bold65K"/>
              </w:rPr>
            </w:pPr>
            <w:r w:rsidRPr="00F72970">
              <w:rPr>
                <w:rStyle w:val="bold65K"/>
              </w:rPr>
              <w:t>switch on</w:t>
            </w:r>
          </w:p>
        </w:tc>
        <w:tc>
          <w:tcPr>
            <w:tcW w:w="2551" w:type="dxa"/>
            <w:shd w:val="clear" w:color="auto" w:fill="F2F2F2" w:themeFill="background1" w:themeFillShade="F2"/>
          </w:tcPr>
          <w:p w14:paraId="6A57BC38" w14:textId="77777777" w:rsidR="00274DCA" w:rsidRDefault="00274DCA" w:rsidP="001E102F">
            <w:pPr>
              <w:pStyle w:val="PTTTabellezt"/>
              <w:rPr>
                <w:rFonts w:ascii="Times New Roman" w:hAnsi="Times New Roman" w:cs="Times New Roman"/>
                <w:sz w:val="18"/>
                <w:szCs w:val="18"/>
              </w:rPr>
            </w:pPr>
          </w:p>
        </w:tc>
      </w:tr>
      <w:tr w:rsidR="00274DCA" w14:paraId="50F8F613" w14:textId="77777777" w:rsidTr="001E102F">
        <w:trPr>
          <w:trHeight w:val="411"/>
        </w:trPr>
        <w:tc>
          <w:tcPr>
            <w:tcW w:w="1100" w:type="dxa"/>
            <w:vAlign w:val="center"/>
          </w:tcPr>
          <w:p w14:paraId="25571496" w14:textId="77777777" w:rsidR="00274DCA" w:rsidRPr="00AA0826" w:rsidRDefault="00274DCA" w:rsidP="001E102F">
            <w:pPr>
              <w:pStyle w:val="PTGgrundtextztGGrundtexte"/>
              <w:rPr>
                <w:rStyle w:val="PTAhakenswAAuszeichnungen"/>
              </w:rPr>
            </w:pPr>
          </w:p>
        </w:tc>
        <w:tc>
          <w:tcPr>
            <w:tcW w:w="1100" w:type="dxa"/>
            <w:vAlign w:val="center"/>
          </w:tcPr>
          <w:p w14:paraId="18BD9723" w14:textId="77777777" w:rsidR="00274DCA" w:rsidRPr="00AA0826" w:rsidRDefault="00274DCA" w:rsidP="001E102F">
            <w:pPr>
              <w:pStyle w:val="PTGgrundtextztGGrundtexte"/>
              <w:rPr>
                <w:rStyle w:val="PTAhakenswAAuszeichnungen"/>
              </w:rPr>
            </w:pPr>
            <w:r w:rsidRPr="00F72970">
              <w:rPr>
                <w:rStyle w:val="PTAhakenswAAuszeichnungen"/>
              </w:rPr>
              <w:t></w:t>
            </w:r>
          </w:p>
        </w:tc>
        <w:tc>
          <w:tcPr>
            <w:tcW w:w="1100" w:type="dxa"/>
            <w:vAlign w:val="center"/>
          </w:tcPr>
          <w:p w14:paraId="3C5BC89F" w14:textId="77777777" w:rsidR="00274DCA" w:rsidRPr="00AA0826" w:rsidRDefault="00274DCA" w:rsidP="001E102F">
            <w:pPr>
              <w:pStyle w:val="PTGgrundtextztGGrundtexte"/>
              <w:rPr>
                <w:rStyle w:val="PTAhakenswAAuszeichnungen"/>
              </w:rPr>
            </w:pPr>
            <w:r w:rsidRPr="00F72970">
              <w:rPr>
                <w:rStyle w:val="PTAhakenswAAuszeichnungen"/>
              </w:rPr>
              <w:t></w:t>
            </w:r>
          </w:p>
        </w:tc>
        <w:tc>
          <w:tcPr>
            <w:tcW w:w="1100" w:type="dxa"/>
            <w:vAlign w:val="center"/>
          </w:tcPr>
          <w:p w14:paraId="282C4A5D" w14:textId="77777777" w:rsidR="00274DCA" w:rsidRPr="00AA0826" w:rsidRDefault="00274DCA" w:rsidP="001E102F">
            <w:pPr>
              <w:pStyle w:val="PTGgrundtextztGGrundtexte"/>
              <w:rPr>
                <w:rStyle w:val="PTAhakenswAAuszeichnungen"/>
              </w:rPr>
            </w:pPr>
          </w:p>
        </w:tc>
        <w:tc>
          <w:tcPr>
            <w:tcW w:w="1100" w:type="dxa"/>
            <w:vAlign w:val="center"/>
          </w:tcPr>
          <w:p w14:paraId="462D9A04" w14:textId="77777777" w:rsidR="00274DCA" w:rsidRPr="00AA0826" w:rsidRDefault="00274DCA" w:rsidP="001E102F">
            <w:pPr>
              <w:pStyle w:val="PTGgrundtextztGGrundtexte"/>
              <w:rPr>
                <w:rStyle w:val="PTAhakenswAAuszeichnungen"/>
              </w:rPr>
            </w:pPr>
            <w:r w:rsidRPr="00F72970">
              <w:rPr>
                <w:rStyle w:val="PTAhakenswAAuszeichnungen"/>
              </w:rPr>
              <w:t></w:t>
            </w:r>
          </w:p>
        </w:tc>
        <w:tc>
          <w:tcPr>
            <w:tcW w:w="1134" w:type="dxa"/>
            <w:vAlign w:val="center"/>
          </w:tcPr>
          <w:p w14:paraId="5E7A6930" w14:textId="77777777" w:rsidR="00274DCA" w:rsidRPr="00AA0826" w:rsidRDefault="00274DCA" w:rsidP="001E102F">
            <w:pPr>
              <w:pStyle w:val="PTGgrundtextztGGrundtexte"/>
              <w:rPr>
                <w:rStyle w:val="PTAhakenswAAuszeichnungen"/>
              </w:rPr>
            </w:pPr>
          </w:p>
        </w:tc>
        <w:tc>
          <w:tcPr>
            <w:tcW w:w="2551" w:type="dxa"/>
            <w:shd w:val="clear" w:color="auto" w:fill="F2F2F2" w:themeFill="background1" w:themeFillShade="F2"/>
          </w:tcPr>
          <w:p w14:paraId="19223932" w14:textId="77777777" w:rsidR="00274DCA" w:rsidRPr="00AA0826" w:rsidRDefault="00274DCA" w:rsidP="001E102F">
            <w:pPr>
              <w:pStyle w:val="PTTTabelle"/>
              <w:rPr>
                <w:rStyle w:val="bold65K"/>
              </w:rPr>
            </w:pPr>
            <w:r w:rsidRPr="00F72970">
              <w:rPr>
                <w:rStyle w:val="bold65K"/>
              </w:rPr>
              <w:t>… the data</w:t>
            </w:r>
          </w:p>
        </w:tc>
      </w:tr>
      <w:tr w:rsidR="00274DCA" w14:paraId="4B595ED3" w14:textId="77777777" w:rsidTr="001E102F">
        <w:trPr>
          <w:trHeight w:val="395"/>
        </w:trPr>
        <w:tc>
          <w:tcPr>
            <w:tcW w:w="1100" w:type="dxa"/>
            <w:vAlign w:val="center"/>
          </w:tcPr>
          <w:p w14:paraId="7A05189B" w14:textId="77777777" w:rsidR="00274DCA" w:rsidRPr="00AA0826" w:rsidRDefault="00274DCA" w:rsidP="001E102F">
            <w:pPr>
              <w:pStyle w:val="PTGgrundtextztGGrundtexte"/>
              <w:rPr>
                <w:rStyle w:val="PTAhakenswAAuszeichnungen"/>
              </w:rPr>
            </w:pPr>
          </w:p>
        </w:tc>
        <w:tc>
          <w:tcPr>
            <w:tcW w:w="1100" w:type="dxa"/>
            <w:vAlign w:val="center"/>
          </w:tcPr>
          <w:p w14:paraId="308DED1E" w14:textId="77777777" w:rsidR="00274DCA" w:rsidRPr="00AA0826" w:rsidRDefault="00274DCA" w:rsidP="001E102F">
            <w:pPr>
              <w:pStyle w:val="PTGgrundtextztGGrundtexte"/>
              <w:rPr>
                <w:rStyle w:val="PTAhakenswAAuszeichnungen"/>
              </w:rPr>
            </w:pPr>
          </w:p>
        </w:tc>
        <w:tc>
          <w:tcPr>
            <w:tcW w:w="1100" w:type="dxa"/>
            <w:vAlign w:val="center"/>
          </w:tcPr>
          <w:p w14:paraId="4FCE66A6" w14:textId="77777777" w:rsidR="00274DCA" w:rsidRPr="00AA0826" w:rsidRDefault="00274DCA" w:rsidP="001E102F">
            <w:pPr>
              <w:pStyle w:val="PTGgrundtextztGGrundtexte"/>
              <w:rPr>
                <w:rStyle w:val="PTAhakenswAAuszeichnungen"/>
              </w:rPr>
            </w:pPr>
          </w:p>
        </w:tc>
        <w:tc>
          <w:tcPr>
            <w:tcW w:w="1100" w:type="dxa"/>
            <w:vAlign w:val="center"/>
          </w:tcPr>
          <w:p w14:paraId="3C44C479" w14:textId="77777777" w:rsidR="00274DCA" w:rsidRPr="00AA0826" w:rsidRDefault="00274DCA" w:rsidP="001E102F">
            <w:pPr>
              <w:pStyle w:val="PTGgrundtextztGGrundtexte"/>
              <w:rPr>
                <w:rStyle w:val="PTAhakenswAAuszeichnungen"/>
              </w:rPr>
            </w:pPr>
          </w:p>
        </w:tc>
        <w:tc>
          <w:tcPr>
            <w:tcW w:w="1100" w:type="dxa"/>
            <w:vAlign w:val="center"/>
          </w:tcPr>
          <w:p w14:paraId="35322B74" w14:textId="77777777" w:rsidR="00274DCA" w:rsidRPr="00AA0826" w:rsidRDefault="00274DCA" w:rsidP="001E102F">
            <w:pPr>
              <w:pStyle w:val="PTGgrundtextztGGrundtexte"/>
              <w:rPr>
                <w:rStyle w:val="PTAhakenswAAuszeichnungen"/>
              </w:rPr>
            </w:pPr>
          </w:p>
        </w:tc>
        <w:tc>
          <w:tcPr>
            <w:tcW w:w="1134" w:type="dxa"/>
            <w:vAlign w:val="center"/>
          </w:tcPr>
          <w:p w14:paraId="60B9BE48" w14:textId="77777777" w:rsidR="00274DCA" w:rsidRPr="00AA0826" w:rsidRDefault="00274DCA" w:rsidP="001E102F">
            <w:pPr>
              <w:pStyle w:val="PTGgrundtextztGGrundtexte"/>
              <w:rPr>
                <w:rStyle w:val="PTAhakenswAAuszeichnungen"/>
              </w:rPr>
            </w:pPr>
          </w:p>
        </w:tc>
        <w:tc>
          <w:tcPr>
            <w:tcW w:w="2551" w:type="dxa"/>
            <w:shd w:val="clear" w:color="auto" w:fill="F2F2F2" w:themeFill="background1" w:themeFillShade="F2"/>
          </w:tcPr>
          <w:p w14:paraId="50C5B263" w14:textId="77777777" w:rsidR="00274DCA" w:rsidRPr="00AA0826" w:rsidRDefault="00274DCA" w:rsidP="001E102F">
            <w:pPr>
              <w:pStyle w:val="PTTTabelle"/>
              <w:rPr>
                <w:rStyle w:val="bold65K"/>
              </w:rPr>
            </w:pPr>
            <w:r w:rsidRPr="00F72970">
              <w:rPr>
                <w:rStyle w:val="bold65K"/>
              </w:rPr>
              <w:t>… the dustbin</w:t>
            </w:r>
          </w:p>
        </w:tc>
      </w:tr>
      <w:tr w:rsidR="00274DCA" w14:paraId="3FF0336F" w14:textId="77777777" w:rsidTr="001E102F">
        <w:trPr>
          <w:trHeight w:val="395"/>
        </w:trPr>
        <w:tc>
          <w:tcPr>
            <w:tcW w:w="1100" w:type="dxa"/>
            <w:vAlign w:val="center"/>
          </w:tcPr>
          <w:p w14:paraId="3E979CD8" w14:textId="77777777" w:rsidR="00274DCA" w:rsidRPr="00AA0826" w:rsidRDefault="00274DCA" w:rsidP="001E102F">
            <w:pPr>
              <w:pStyle w:val="PTGgrundtextztGGrundtexte"/>
              <w:rPr>
                <w:rStyle w:val="PTAhakenswAAuszeichnungen"/>
              </w:rPr>
            </w:pPr>
          </w:p>
        </w:tc>
        <w:tc>
          <w:tcPr>
            <w:tcW w:w="1100" w:type="dxa"/>
            <w:vAlign w:val="center"/>
          </w:tcPr>
          <w:p w14:paraId="5968DC4A" w14:textId="77777777" w:rsidR="00274DCA" w:rsidRPr="00AA0826" w:rsidRDefault="00274DCA" w:rsidP="001E102F">
            <w:pPr>
              <w:pStyle w:val="PTGgrundtextztGGrundtexte"/>
              <w:rPr>
                <w:rStyle w:val="PTAhakenswAAuszeichnungen"/>
              </w:rPr>
            </w:pPr>
          </w:p>
        </w:tc>
        <w:tc>
          <w:tcPr>
            <w:tcW w:w="1100" w:type="dxa"/>
            <w:vAlign w:val="center"/>
          </w:tcPr>
          <w:p w14:paraId="26D7EA36" w14:textId="77777777" w:rsidR="00274DCA" w:rsidRPr="00AA0826" w:rsidRDefault="00274DCA" w:rsidP="001E102F">
            <w:pPr>
              <w:pStyle w:val="PTGgrundtextztGGrundtexte"/>
              <w:rPr>
                <w:rStyle w:val="PTAhakenswAAuszeichnungen"/>
              </w:rPr>
            </w:pPr>
          </w:p>
        </w:tc>
        <w:tc>
          <w:tcPr>
            <w:tcW w:w="1100" w:type="dxa"/>
            <w:vAlign w:val="center"/>
          </w:tcPr>
          <w:p w14:paraId="4440DF9A" w14:textId="77777777" w:rsidR="00274DCA" w:rsidRPr="00AA0826" w:rsidRDefault="00274DCA" w:rsidP="001E102F">
            <w:pPr>
              <w:pStyle w:val="PTGgrundtextztGGrundtexte"/>
              <w:rPr>
                <w:rStyle w:val="PTAhakenswAAuszeichnungen"/>
              </w:rPr>
            </w:pPr>
          </w:p>
        </w:tc>
        <w:tc>
          <w:tcPr>
            <w:tcW w:w="1100" w:type="dxa"/>
            <w:vAlign w:val="center"/>
          </w:tcPr>
          <w:p w14:paraId="07CEE373" w14:textId="77777777" w:rsidR="00274DCA" w:rsidRPr="00AA0826" w:rsidRDefault="00274DCA" w:rsidP="001E102F">
            <w:pPr>
              <w:pStyle w:val="PTGgrundtextztGGrundtexte"/>
              <w:rPr>
                <w:rStyle w:val="PTAhakenswAAuszeichnungen"/>
              </w:rPr>
            </w:pPr>
          </w:p>
        </w:tc>
        <w:tc>
          <w:tcPr>
            <w:tcW w:w="1134" w:type="dxa"/>
            <w:vAlign w:val="center"/>
          </w:tcPr>
          <w:p w14:paraId="26F877B7" w14:textId="77777777" w:rsidR="00274DCA" w:rsidRPr="00AA0826" w:rsidRDefault="00274DCA" w:rsidP="001E102F">
            <w:pPr>
              <w:pStyle w:val="PTGgrundtextztGGrundtexte"/>
              <w:rPr>
                <w:rStyle w:val="PTAhakenswAAuszeichnungen"/>
              </w:rPr>
            </w:pPr>
          </w:p>
        </w:tc>
        <w:tc>
          <w:tcPr>
            <w:tcW w:w="2551" w:type="dxa"/>
            <w:shd w:val="clear" w:color="auto" w:fill="F2F2F2" w:themeFill="background1" w:themeFillShade="F2"/>
          </w:tcPr>
          <w:p w14:paraId="25155F27" w14:textId="77777777" w:rsidR="00274DCA" w:rsidRPr="00AA0826" w:rsidRDefault="00274DCA" w:rsidP="001E102F">
            <w:pPr>
              <w:pStyle w:val="PTTTabelle"/>
              <w:rPr>
                <w:rStyle w:val="bold65K"/>
              </w:rPr>
            </w:pPr>
            <w:r w:rsidRPr="00F72970">
              <w:rPr>
                <w:rStyle w:val="bold65K"/>
              </w:rPr>
              <w:t>… the security settings</w:t>
            </w:r>
          </w:p>
        </w:tc>
      </w:tr>
      <w:tr w:rsidR="00274DCA" w14:paraId="0389C84D" w14:textId="77777777" w:rsidTr="001E102F">
        <w:trPr>
          <w:trHeight w:val="395"/>
        </w:trPr>
        <w:tc>
          <w:tcPr>
            <w:tcW w:w="1100" w:type="dxa"/>
            <w:vAlign w:val="center"/>
          </w:tcPr>
          <w:p w14:paraId="7CF2021C" w14:textId="77777777" w:rsidR="00274DCA" w:rsidRPr="00AA0826" w:rsidRDefault="00274DCA" w:rsidP="001E102F">
            <w:pPr>
              <w:pStyle w:val="PTGgrundtextztGGrundtexte"/>
              <w:rPr>
                <w:rStyle w:val="PTAhakenswAAuszeichnungen"/>
              </w:rPr>
            </w:pPr>
          </w:p>
        </w:tc>
        <w:tc>
          <w:tcPr>
            <w:tcW w:w="1100" w:type="dxa"/>
            <w:vAlign w:val="center"/>
          </w:tcPr>
          <w:p w14:paraId="6B47F5BD" w14:textId="77777777" w:rsidR="00274DCA" w:rsidRPr="00AA0826" w:rsidRDefault="00274DCA" w:rsidP="001E102F">
            <w:pPr>
              <w:pStyle w:val="PTGgrundtextztGGrundtexte"/>
              <w:rPr>
                <w:rStyle w:val="PTAhakenswAAuszeichnungen"/>
              </w:rPr>
            </w:pPr>
          </w:p>
        </w:tc>
        <w:tc>
          <w:tcPr>
            <w:tcW w:w="1100" w:type="dxa"/>
            <w:vAlign w:val="center"/>
          </w:tcPr>
          <w:p w14:paraId="42AB4062" w14:textId="77777777" w:rsidR="00274DCA" w:rsidRPr="00AA0826" w:rsidRDefault="00274DCA" w:rsidP="001E102F">
            <w:pPr>
              <w:pStyle w:val="PTGgrundtextztGGrundtexte"/>
              <w:rPr>
                <w:rStyle w:val="PTAhakenswAAuszeichnungen"/>
              </w:rPr>
            </w:pPr>
          </w:p>
        </w:tc>
        <w:tc>
          <w:tcPr>
            <w:tcW w:w="1100" w:type="dxa"/>
            <w:vAlign w:val="center"/>
          </w:tcPr>
          <w:p w14:paraId="3ED1B8A8" w14:textId="77777777" w:rsidR="00274DCA" w:rsidRPr="00AA0826" w:rsidRDefault="00274DCA" w:rsidP="001E102F">
            <w:pPr>
              <w:pStyle w:val="PTGgrundtextztGGrundtexte"/>
              <w:rPr>
                <w:rStyle w:val="PTAhakenswAAuszeichnungen"/>
              </w:rPr>
            </w:pPr>
          </w:p>
        </w:tc>
        <w:tc>
          <w:tcPr>
            <w:tcW w:w="1100" w:type="dxa"/>
            <w:vAlign w:val="center"/>
          </w:tcPr>
          <w:p w14:paraId="0EA5E2B2" w14:textId="77777777" w:rsidR="00274DCA" w:rsidRPr="00AA0826" w:rsidRDefault="00274DCA" w:rsidP="001E102F">
            <w:pPr>
              <w:pStyle w:val="PTGgrundtextztGGrundtexte"/>
              <w:rPr>
                <w:rStyle w:val="PTAhakenswAAuszeichnungen"/>
              </w:rPr>
            </w:pPr>
          </w:p>
        </w:tc>
        <w:tc>
          <w:tcPr>
            <w:tcW w:w="1134" w:type="dxa"/>
            <w:vAlign w:val="center"/>
          </w:tcPr>
          <w:p w14:paraId="0CF67C17" w14:textId="77777777" w:rsidR="00274DCA" w:rsidRPr="00AA0826" w:rsidRDefault="00274DCA" w:rsidP="001E102F">
            <w:pPr>
              <w:pStyle w:val="PTGgrundtextztGGrundtexte"/>
              <w:rPr>
                <w:rStyle w:val="PTAhakenswAAuszeichnungen"/>
              </w:rPr>
            </w:pPr>
          </w:p>
        </w:tc>
        <w:tc>
          <w:tcPr>
            <w:tcW w:w="2551" w:type="dxa"/>
            <w:shd w:val="clear" w:color="auto" w:fill="F2F2F2" w:themeFill="background1" w:themeFillShade="F2"/>
          </w:tcPr>
          <w:p w14:paraId="67034563" w14:textId="77777777" w:rsidR="00274DCA" w:rsidRPr="00AA0826" w:rsidRDefault="00274DCA" w:rsidP="001E102F">
            <w:pPr>
              <w:pStyle w:val="PTTTabelle"/>
              <w:rPr>
                <w:rStyle w:val="bold65K"/>
              </w:rPr>
            </w:pPr>
            <w:r w:rsidRPr="00F72970">
              <w:rPr>
                <w:rStyle w:val="bold65K"/>
              </w:rPr>
              <w:t>… the fire alarm</w:t>
            </w:r>
          </w:p>
        </w:tc>
      </w:tr>
      <w:tr w:rsidR="00274DCA" w14:paraId="604579A2" w14:textId="77777777" w:rsidTr="001E102F">
        <w:trPr>
          <w:trHeight w:val="395"/>
        </w:trPr>
        <w:tc>
          <w:tcPr>
            <w:tcW w:w="1100" w:type="dxa"/>
            <w:vAlign w:val="center"/>
          </w:tcPr>
          <w:p w14:paraId="57D5E393" w14:textId="77777777" w:rsidR="00274DCA" w:rsidRPr="00AA0826" w:rsidRDefault="00274DCA" w:rsidP="001E102F">
            <w:pPr>
              <w:pStyle w:val="PTGgrundtextztGGrundtexte"/>
              <w:rPr>
                <w:rStyle w:val="PTAhakenswAAuszeichnungen"/>
              </w:rPr>
            </w:pPr>
          </w:p>
        </w:tc>
        <w:tc>
          <w:tcPr>
            <w:tcW w:w="1100" w:type="dxa"/>
            <w:vAlign w:val="center"/>
          </w:tcPr>
          <w:p w14:paraId="438861AF" w14:textId="77777777" w:rsidR="00274DCA" w:rsidRPr="00AA0826" w:rsidRDefault="00274DCA" w:rsidP="001E102F">
            <w:pPr>
              <w:pStyle w:val="PTGgrundtextztGGrundtexte"/>
              <w:rPr>
                <w:rStyle w:val="PTAhakenswAAuszeichnungen"/>
              </w:rPr>
            </w:pPr>
          </w:p>
        </w:tc>
        <w:tc>
          <w:tcPr>
            <w:tcW w:w="1100" w:type="dxa"/>
            <w:vAlign w:val="center"/>
          </w:tcPr>
          <w:p w14:paraId="621843E6" w14:textId="77777777" w:rsidR="00274DCA" w:rsidRPr="00AA0826" w:rsidRDefault="00274DCA" w:rsidP="001E102F">
            <w:pPr>
              <w:pStyle w:val="PTGgrundtextztGGrundtexte"/>
              <w:rPr>
                <w:rStyle w:val="PTAhakenswAAuszeichnungen"/>
              </w:rPr>
            </w:pPr>
          </w:p>
        </w:tc>
        <w:tc>
          <w:tcPr>
            <w:tcW w:w="1100" w:type="dxa"/>
            <w:vAlign w:val="center"/>
          </w:tcPr>
          <w:p w14:paraId="57F1B9C7" w14:textId="77777777" w:rsidR="00274DCA" w:rsidRPr="00AA0826" w:rsidRDefault="00274DCA" w:rsidP="001E102F">
            <w:pPr>
              <w:pStyle w:val="PTGgrundtextztGGrundtexte"/>
              <w:rPr>
                <w:rStyle w:val="PTAhakenswAAuszeichnungen"/>
              </w:rPr>
            </w:pPr>
          </w:p>
        </w:tc>
        <w:tc>
          <w:tcPr>
            <w:tcW w:w="1100" w:type="dxa"/>
            <w:vAlign w:val="center"/>
          </w:tcPr>
          <w:p w14:paraId="6F70DE5B" w14:textId="77777777" w:rsidR="00274DCA" w:rsidRPr="00AA0826" w:rsidRDefault="00274DCA" w:rsidP="001E102F">
            <w:pPr>
              <w:pStyle w:val="PTGgrundtextztGGrundtexte"/>
              <w:rPr>
                <w:rStyle w:val="PTAhakenswAAuszeichnungen"/>
              </w:rPr>
            </w:pPr>
          </w:p>
        </w:tc>
        <w:tc>
          <w:tcPr>
            <w:tcW w:w="1134" w:type="dxa"/>
            <w:vAlign w:val="center"/>
          </w:tcPr>
          <w:p w14:paraId="580F4BCF" w14:textId="77777777" w:rsidR="00274DCA" w:rsidRPr="00AA0826" w:rsidRDefault="00274DCA" w:rsidP="001E102F">
            <w:pPr>
              <w:pStyle w:val="PTGgrundtextztGGrundtexte"/>
              <w:rPr>
                <w:rStyle w:val="PTAhakenswAAuszeichnungen"/>
              </w:rPr>
            </w:pPr>
          </w:p>
        </w:tc>
        <w:tc>
          <w:tcPr>
            <w:tcW w:w="2551" w:type="dxa"/>
            <w:shd w:val="clear" w:color="auto" w:fill="F2F2F2" w:themeFill="background1" w:themeFillShade="F2"/>
          </w:tcPr>
          <w:p w14:paraId="5DDC1CB0" w14:textId="77777777" w:rsidR="00274DCA" w:rsidRPr="00AA0826" w:rsidRDefault="00274DCA" w:rsidP="001E102F">
            <w:pPr>
              <w:pStyle w:val="PTTTabelle"/>
              <w:rPr>
                <w:rStyle w:val="bold65K"/>
              </w:rPr>
            </w:pPr>
            <w:r w:rsidRPr="00F72970">
              <w:rPr>
                <w:rStyle w:val="bold65K"/>
              </w:rPr>
              <w:t>… the text message</w:t>
            </w:r>
          </w:p>
        </w:tc>
      </w:tr>
      <w:tr w:rsidR="00274DCA" w14:paraId="3AE88F00" w14:textId="77777777" w:rsidTr="001E102F">
        <w:trPr>
          <w:trHeight w:val="395"/>
        </w:trPr>
        <w:tc>
          <w:tcPr>
            <w:tcW w:w="1100" w:type="dxa"/>
            <w:vAlign w:val="center"/>
          </w:tcPr>
          <w:p w14:paraId="645812B1" w14:textId="77777777" w:rsidR="00274DCA" w:rsidRPr="00AA0826" w:rsidRDefault="00274DCA" w:rsidP="001E102F">
            <w:pPr>
              <w:pStyle w:val="PTGgrundtextztGGrundtexte"/>
              <w:rPr>
                <w:rStyle w:val="PTAhakenswAAuszeichnungen"/>
              </w:rPr>
            </w:pPr>
          </w:p>
        </w:tc>
        <w:tc>
          <w:tcPr>
            <w:tcW w:w="1100" w:type="dxa"/>
            <w:vAlign w:val="center"/>
          </w:tcPr>
          <w:p w14:paraId="21D1FE26" w14:textId="77777777" w:rsidR="00274DCA" w:rsidRPr="00AA0826" w:rsidRDefault="00274DCA" w:rsidP="001E102F">
            <w:pPr>
              <w:pStyle w:val="PTGgrundtextztGGrundtexte"/>
              <w:rPr>
                <w:rStyle w:val="PTAhakenswAAuszeichnungen"/>
              </w:rPr>
            </w:pPr>
          </w:p>
        </w:tc>
        <w:tc>
          <w:tcPr>
            <w:tcW w:w="1100" w:type="dxa"/>
            <w:vAlign w:val="center"/>
          </w:tcPr>
          <w:p w14:paraId="100FB639" w14:textId="77777777" w:rsidR="00274DCA" w:rsidRPr="00AA0826" w:rsidRDefault="00274DCA" w:rsidP="001E102F">
            <w:pPr>
              <w:pStyle w:val="PTGgrundtextztGGrundtexte"/>
              <w:rPr>
                <w:rStyle w:val="PTAhakenswAAuszeichnungen"/>
              </w:rPr>
            </w:pPr>
          </w:p>
        </w:tc>
        <w:tc>
          <w:tcPr>
            <w:tcW w:w="1100" w:type="dxa"/>
            <w:vAlign w:val="center"/>
          </w:tcPr>
          <w:p w14:paraId="45CE67F2" w14:textId="77777777" w:rsidR="00274DCA" w:rsidRPr="00AA0826" w:rsidRDefault="00274DCA" w:rsidP="001E102F">
            <w:pPr>
              <w:pStyle w:val="PTGgrundtextztGGrundtexte"/>
              <w:rPr>
                <w:rStyle w:val="PTAhakenswAAuszeichnungen"/>
              </w:rPr>
            </w:pPr>
          </w:p>
        </w:tc>
        <w:tc>
          <w:tcPr>
            <w:tcW w:w="1100" w:type="dxa"/>
            <w:vAlign w:val="center"/>
          </w:tcPr>
          <w:p w14:paraId="1A769472" w14:textId="77777777" w:rsidR="00274DCA" w:rsidRPr="00AA0826" w:rsidRDefault="00274DCA" w:rsidP="001E102F">
            <w:pPr>
              <w:pStyle w:val="PTGgrundtextztGGrundtexte"/>
              <w:rPr>
                <w:rStyle w:val="PTAhakenswAAuszeichnungen"/>
              </w:rPr>
            </w:pPr>
          </w:p>
        </w:tc>
        <w:tc>
          <w:tcPr>
            <w:tcW w:w="1134" w:type="dxa"/>
            <w:vAlign w:val="center"/>
          </w:tcPr>
          <w:p w14:paraId="5229919C" w14:textId="77777777" w:rsidR="00274DCA" w:rsidRPr="00AA0826" w:rsidRDefault="00274DCA" w:rsidP="001E102F">
            <w:pPr>
              <w:pStyle w:val="PTGgrundtextztGGrundtexte"/>
              <w:rPr>
                <w:rStyle w:val="PTAhakenswAAuszeichnungen"/>
              </w:rPr>
            </w:pPr>
          </w:p>
        </w:tc>
        <w:tc>
          <w:tcPr>
            <w:tcW w:w="2551" w:type="dxa"/>
            <w:shd w:val="clear" w:color="auto" w:fill="F2F2F2" w:themeFill="background1" w:themeFillShade="F2"/>
          </w:tcPr>
          <w:p w14:paraId="1FC3F05B" w14:textId="77777777" w:rsidR="00274DCA" w:rsidRPr="00AA0826" w:rsidRDefault="00274DCA" w:rsidP="001E102F">
            <w:pPr>
              <w:pStyle w:val="PTTTabelle"/>
              <w:rPr>
                <w:rStyle w:val="bold65K"/>
              </w:rPr>
            </w:pPr>
            <w:r w:rsidRPr="00F72970">
              <w:rPr>
                <w:rStyle w:val="bold65K"/>
              </w:rPr>
              <w:t>… the printer</w:t>
            </w:r>
          </w:p>
        </w:tc>
      </w:tr>
    </w:tbl>
    <w:p w14:paraId="06C2D8D5" w14:textId="77777777" w:rsidR="00274DCA" w:rsidRPr="00F72970" w:rsidRDefault="00274DCA" w:rsidP="00274DCA">
      <w:pPr>
        <w:pStyle w:val="PTGgrundtextMaster1GGrundtexte"/>
      </w:pPr>
    </w:p>
    <w:p w14:paraId="7C051115" w14:textId="77777777" w:rsidR="00274DCA" w:rsidRPr="00F72970" w:rsidRDefault="00274DCA" w:rsidP="00274DCA">
      <w:pPr>
        <w:pStyle w:val="PTGgrundtextMaster1GGrundtexte"/>
      </w:pPr>
    </w:p>
    <w:p w14:paraId="696D4B30" w14:textId="77777777" w:rsidR="00274DCA" w:rsidRPr="00F72970" w:rsidRDefault="00274DCA" w:rsidP="00274DCA">
      <w:pPr>
        <w:pStyle w:val="PTGgrundtextMaster1GGrundtexte"/>
      </w:pPr>
    </w:p>
    <w:p w14:paraId="20EA5452" w14:textId="77777777" w:rsidR="00274DCA" w:rsidRPr="00F72970" w:rsidRDefault="00274DCA" w:rsidP="00274DCA">
      <w:pPr>
        <w:rPr>
          <w:rFonts w:eastAsia="Times New Roman" w:cs="Calibri"/>
          <w:color w:val="000000"/>
          <w:szCs w:val="21"/>
          <w:lang w:val="en-GB"/>
        </w:rPr>
      </w:pPr>
      <w:r w:rsidRPr="00F72970">
        <w:br w:type="page"/>
      </w:r>
    </w:p>
    <w:p w14:paraId="58B18622" w14:textId="77777777" w:rsidR="00274DCA" w:rsidRPr="00F72970" w:rsidRDefault="00274DCA" w:rsidP="00274DCA">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274DCA" w:rsidRPr="00C45715" w14:paraId="56CD8DE0" w14:textId="77777777" w:rsidTr="001E102F">
        <w:trPr>
          <w:trHeight w:val="283"/>
        </w:trPr>
        <w:tc>
          <w:tcPr>
            <w:tcW w:w="680" w:type="dxa"/>
          </w:tcPr>
          <w:p w14:paraId="2D73B6F8" w14:textId="77777777" w:rsidR="00274DCA" w:rsidRPr="001E4B43" w:rsidRDefault="00274DCA" w:rsidP="001E102F">
            <w:pPr>
              <w:pStyle w:val="PTMlehrerverweisMMaterialien"/>
            </w:pPr>
          </w:p>
        </w:tc>
        <w:tc>
          <w:tcPr>
            <w:tcW w:w="284" w:type="dxa"/>
          </w:tcPr>
          <w:p w14:paraId="4B3F2228" w14:textId="77777777" w:rsidR="00274DCA" w:rsidRPr="00DB1717" w:rsidRDefault="00274DCA" w:rsidP="001E102F">
            <w:pPr>
              <w:pStyle w:val="PTGgrundtextztGGrundtexte"/>
              <w:rPr>
                <w:rFonts w:eastAsiaTheme="minorHAnsi"/>
                <w:color w:val="595959" w:themeColor="text1" w:themeTint="A6"/>
              </w:rPr>
            </w:pPr>
          </w:p>
        </w:tc>
        <w:tc>
          <w:tcPr>
            <w:tcW w:w="340" w:type="dxa"/>
          </w:tcPr>
          <w:p w14:paraId="500E3F1C" w14:textId="77777777" w:rsidR="00274DCA" w:rsidRPr="009E2733" w:rsidRDefault="00274DCA" w:rsidP="001E102F">
            <w:pPr>
              <w:pStyle w:val="PTAaufgabenabcaNMaster2AAufgaben"/>
              <w:rPr>
                <w:rStyle w:val="65K"/>
              </w:rPr>
            </w:pPr>
            <w:r w:rsidRPr="00F72970">
              <w:rPr>
                <w:rStyle w:val="65K"/>
              </w:rPr>
              <w:t>b)</w:t>
            </w:r>
          </w:p>
        </w:tc>
        <w:tc>
          <w:tcPr>
            <w:tcW w:w="8843" w:type="dxa"/>
          </w:tcPr>
          <w:p w14:paraId="4D97E233" w14:textId="77777777" w:rsidR="00274DCA" w:rsidRPr="00DB1717" w:rsidRDefault="00274DCA" w:rsidP="001E102F">
            <w:pPr>
              <w:pStyle w:val="PTAaufgabenabcaNMaster2AAufgaben"/>
            </w:pPr>
            <w:r w:rsidRPr="009724C6">
              <w:t>Structuring main ideas: Put the sentences in the correct order.</w:t>
            </w:r>
          </w:p>
        </w:tc>
      </w:tr>
    </w:tbl>
    <w:p w14:paraId="26C8B1EE" w14:textId="77777777" w:rsidR="00274DCA" w:rsidRPr="00F72970" w:rsidRDefault="00274DCA" w:rsidP="00274DCA">
      <w:pPr>
        <w:pStyle w:val="halbeZeile"/>
      </w:pPr>
    </w:p>
    <w:tbl>
      <w:tblPr>
        <w:tblStyle w:val="TaboebvoL"/>
        <w:tblW w:w="0" w:type="auto"/>
        <w:tblLayout w:type="fixed"/>
        <w:tblLook w:val="0000" w:firstRow="0" w:lastRow="0" w:firstColumn="0" w:lastColumn="0" w:noHBand="0" w:noVBand="0"/>
      </w:tblPr>
      <w:tblGrid>
        <w:gridCol w:w="7597"/>
        <w:gridCol w:w="681"/>
      </w:tblGrid>
      <w:tr w:rsidR="00274DCA" w:rsidRPr="00DB1717" w14:paraId="2145BDC8" w14:textId="77777777" w:rsidTr="001E102F">
        <w:trPr>
          <w:trHeight w:val="567"/>
        </w:trPr>
        <w:tc>
          <w:tcPr>
            <w:tcW w:w="7597" w:type="dxa"/>
            <w:vAlign w:val="center"/>
          </w:tcPr>
          <w:p w14:paraId="7C5EABFB" w14:textId="77777777" w:rsidR="00274DCA" w:rsidRDefault="00274DCA" w:rsidP="001E102F">
            <w:pPr>
              <w:pStyle w:val="PTGgrundtextMaster1GGrundtexte"/>
            </w:pPr>
            <w:r w:rsidRPr="00F72970">
              <w:t>Self-driving cars use a variety of techniques to detect their surroundings.</w:t>
            </w:r>
          </w:p>
        </w:tc>
        <w:tc>
          <w:tcPr>
            <w:tcW w:w="681" w:type="dxa"/>
            <w:vAlign w:val="center"/>
          </w:tcPr>
          <w:p w14:paraId="56F8C90C" w14:textId="77777777" w:rsidR="00274DCA" w:rsidRPr="00DB1717" w:rsidRDefault="00274DCA"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134525B0" wp14:editId="5EC37E0B">
                      <wp:extent cx="270000" cy="270000"/>
                      <wp:effectExtent l="0" t="0" r="15875" b="15875"/>
                      <wp:docPr id="208" name="Textfeld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5A8610FF" w14:textId="77777777" w:rsidR="00274DCA" w:rsidRPr="00F72970" w:rsidRDefault="00274DCA" w:rsidP="00274DCA">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134525B0" id="Textfeld 208" o:spid="_x0000_s1045"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ne9UTi8CAABuBAAADgAAAAAAAAAAAAAAAAAuAgAAZHJz&#10;L2Uyb0RvYy54bWxQSwECLQAUAAYACAAAACEAv/3Z8tsAAAADAQAADwAAAAAAAAAAAAAAAACJBAAA&#10;ZHJzL2Rvd25yZXYueG1sUEsFBgAAAAAEAAQA8wAAAJEFAAAAAA==&#10;" fillcolor="white [3212]" strokecolor="#7f7f7f [1612]" strokeweight="1pt">
                      <v:textbox inset="0,0,0,0">
                        <w:txbxContent>
                          <w:p w14:paraId="5A8610FF" w14:textId="77777777" w:rsidR="00274DCA" w:rsidRPr="00F72970" w:rsidRDefault="00274DCA" w:rsidP="00274DCA">
                            <w:pPr>
                              <w:pStyle w:val="PTGloesungsbeispieloRztswGGrundtexte"/>
                            </w:pPr>
                          </w:p>
                        </w:txbxContent>
                      </v:textbox>
                      <w10:anchorlock/>
                    </v:shape>
                  </w:pict>
                </mc:Fallback>
              </mc:AlternateContent>
            </w:r>
          </w:p>
        </w:tc>
      </w:tr>
      <w:tr w:rsidR="00274DCA" w:rsidRPr="00DB1717" w14:paraId="1B401DE3" w14:textId="77777777" w:rsidTr="001E102F">
        <w:trPr>
          <w:trHeight w:val="567"/>
        </w:trPr>
        <w:tc>
          <w:tcPr>
            <w:tcW w:w="7597" w:type="dxa"/>
            <w:vAlign w:val="center"/>
          </w:tcPr>
          <w:p w14:paraId="0B8E7521" w14:textId="77777777" w:rsidR="00274DCA" w:rsidRDefault="00274DCA" w:rsidP="001E102F">
            <w:pPr>
              <w:pStyle w:val="PTGgrundtextMaster1GGrundtexte"/>
            </w:pPr>
            <w:r w:rsidRPr="00F72970">
              <w:t>They also help more elderly and disabled people to move around.</w:t>
            </w:r>
          </w:p>
        </w:tc>
        <w:tc>
          <w:tcPr>
            <w:tcW w:w="681" w:type="dxa"/>
            <w:vAlign w:val="center"/>
          </w:tcPr>
          <w:p w14:paraId="733033CC" w14:textId="77777777" w:rsidR="00274DCA" w:rsidRPr="00DB1717" w:rsidRDefault="00274DCA"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0CC7532D" wp14:editId="55CE9D65">
                      <wp:extent cx="270000" cy="270000"/>
                      <wp:effectExtent l="0" t="0" r="15875" b="15875"/>
                      <wp:docPr id="209" name="Textfeld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11D8CF0F" w14:textId="77777777" w:rsidR="00274DCA" w:rsidRPr="00F72970" w:rsidRDefault="00274DCA" w:rsidP="00274DCA">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0CC7532D" id="Textfeld 209" o:spid="_x0000_s1046"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DrRePgLgIAAG4EAAAOAAAAAAAAAAAAAAAAAC4CAABkcnMv&#10;ZTJvRG9jLnhtbFBLAQItABQABgAIAAAAIQC//dny2wAAAAMBAAAPAAAAAAAAAAAAAAAAAIgEAABk&#10;cnMvZG93bnJldi54bWxQSwUGAAAAAAQABADzAAAAkAUAAAAA&#10;" fillcolor="white [3212]" strokecolor="#7f7f7f [1612]" strokeweight="1pt">
                      <v:textbox inset="0,0,0,0">
                        <w:txbxContent>
                          <w:p w14:paraId="11D8CF0F" w14:textId="77777777" w:rsidR="00274DCA" w:rsidRPr="00F72970" w:rsidRDefault="00274DCA" w:rsidP="00274DCA">
                            <w:pPr>
                              <w:pStyle w:val="PTGloesungsbeispieloRztswGGrundtexte"/>
                            </w:pPr>
                          </w:p>
                        </w:txbxContent>
                      </v:textbox>
                      <w10:anchorlock/>
                    </v:shape>
                  </w:pict>
                </mc:Fallback>
              </mc:AlternateContent>
            </w:r>
          </w:p>
        </w:tc>
      </w:tr>
      <w:tr w:rsidR="00274DCA" w:rsidRPr="00DB1717" w14:paraId="58535688" w14:textId="77777777" w:rsidTr="001E102F">
        <w:trPr>
          <w:trHeight w:val="567"/>
        </w:trPr>
        <w:tc>
          <w:tcPr>
            <w:tcW w:w="7597" w:type="dxa"/>
            <w:vAlign w:val="center"/>
          </w:tcPr>
          <w:p w14:paraId="05C73BD9" w14:textId="77777777" w:rsidR="00274DCA" w:rsidRPr="0082571F" w:rsidRDefault="00274DCA" w:rsidP="001E102F">
            <w:pPr>
              <w:pStyle w:val="PTGgrundtextMaster1GGrundtexte"/>
              <w:rPr>
                <w:rStyle w:val="kursiv"/>
              </w:rPr>
            </w:pPr>
            <w:r w:rsidRPr="00F72970">
              <w:rPr>
                <w:rStyle w:val="kursiv"/>
              </w:rPr>
              <w:t>Potential advantages:</w:t>
            </w:r>
          </w:p>
        </w:tc>
        <w:tc>
          <w:tcPr>
            <w:tcW w:w="681" w:type="dxa"/>
            <w:vAlign w:val="center"/>
          </w:tcPr>
          <w:p w14:paraId="474FB804" w14:textId="77777777" w:rsidR="00274DCA" w:rsidRPr="00DB1717" w:rsidRDefault="00274DCA"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7279006F" wp14:editId="27128CE0">
                      <wp:extent cx="270000" cy="270000"/>
                      <wp:effectExtent l="0" t="0" r="15875" b="15875"/>
                      <wp:docPr id="210" name="Textfeld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2E74F14E" w14:textId="77777777" w:rsidR="00274DCA" w:rsidRPr="00F72970" w:rsidRDefault="00274DCA" w:rsidP="00274DCA">
                                  <w:pPr>
                                    <w:pStyle w:val="PTGloesungsbeispieloRztswGGrundtexte"/>
                                  </w:pPr>
                                  <w:r w:rsidRPr="00F72970">
                                    <w:t>4</w:t>
                                  </w:r>
                                </w:p>
                              </w:txbxContent>
                            </wps:txbx>
                            <wps:bodyPr rot="0" vert="horz" wrap="square" lIns="0" tIns="0" rIns="0" bIns="0" anchor="t" anchorCtr="0" upright="1">
                              <a:noAutofit/>
                            </wps:bodyPr>
                          </wps:wsp>
                        </a:graphicData>
                      </a:graphic>
                    </wp:inline>
                  </w:drawing>
                </mc:Choice>
                <mc:Fallback>
                  <w:pict>
                    <v:shape w14:anchorId="7279006F" id="Textfeld 210" o:spid="_x0000_s1047"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" fillcolor="white [3212]" strokecolor="#7f7f7f [1612]" strokeweight="1pt">
                      <v:textbox inset="0,0,0,0">
                        <w:txbxContent>
                          <w:p w14:paraId="2E74F14E" w14:textId="77777777" w:rsidR="00274DCA" w:rsidRPr="00F72970" w:rsidRDefault="00274DCA" w:rsidP="00274DCA">
                            <w:pPr>
                              <w:pStyle w:val="PTGloesungsbeispieloRztswGGrundtexte"/>
                            </w:pPr>
                            <w:r w:rsidRPr="00F72970">
                              <w:t>4</w:t>
                            </w:r>
                          </w:p>
                        </w:txbxContent>
                      </v:textbox>
                      <w10:anchorlock/>
                    </v:shape>
                  </w:pict>
                </mc:Fallback>
              </mc:AlternateContent>
            </w:r>
          </w:p>
        </w:tc>
      </w:tr>
      <w:tr w:rsidR="00274DCA" w:rsidRPr="00DB1717" w14:paraId="24284A7B" w14:textId="77777777" w:rsidTr="001E102F">
        <w:trPr>
          <w:trHeight w:val="567"/>
        </w:trPr>
        <w:tc>
          <w:tcPr>
            <w:tcW w:w="7597" w:type="dxa"/>
            <w:vAlign w:val="center"/>
          </w:tcPr>
          <w:p w14:paraId="102B7A86" w14:textId="77777777" w:rsidR="00274DCA" w:rsidRDefault="00274DCA" w:rsidP="001E102F">
            <w:pPr>
              <w:pStyle w:val="PTGgrundtextMaster1GGrundtexte"/>
            </w:pPr>
            <w:r w:rsidRPr="00F72970">
              <w:t>A significant advantage of autonomous cars will be fewer traffic accidents.</w:t>
            </w:r>
          </w:p>
        </w:tc>
        <w:tc>
          <w:tcPr>
            <w:tcW w:w="681" w:type="dxa"/>
            <w:vAlign w:val="center"/>
          </w:tcPr>
          <w:p w14:paraId="6F08155C" w14:textId="77777777" w:rsidR="00274DCA" w:rsidRPr="00DB1717" w:rsidRDefault="00274DCA"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0DB32C3E" wp14:editId="2DB50936">
                      <wp:extent cx="270000" cy="270000"/>
                      <wp:effectExtent l="0" t="0" r="15875" b="15875"/>
                      <wp:docPr id="211" name="Textfeld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315E22E4" w14:textId="77777777" w:rsidR="00274DCA" w:rsidRPr="00F72970" w:rsidRDefault="00274DCA" w:rsidP="00274DCA">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0DB32C3E" id="Textfeld 211" o:spid="_x0000_s1048"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vmTj+S8CAABuBAAADgAAAAAAAAAAAAAAAAAuAgAAZHJz&#10;L2Uyb0RvYy54bWxQSwECLQAUAAYACAAAACEAv/3Z8tsAAAADAQAADwAAAAAAAAAAAAAAAACJBAAA&#10;ZHJzL2Rvd25yZXYueG1sUEsFBgAAAAAEAAQA8wAAAJEFAAAAAA==&#10;" fillcolor="white [3212]" strokecolor="#7f7f7f [1612]" strokeweight="1pt">
                      <v:textbox inset="0,0,0,0">
                        <w:txbxContent>
                          <w:p w14:paraId="315E22E4" w14:textId="77777777" w:rsidR="00274DCA" w:rsidRPr="00F72970" w:rsidRDefault="00274DCA" w:rsidP="00274DCA">
                            <w:pPr>
                              <w:pStyle w:val="PTGloesungsbeispieloRztswGGrundtexte"/>
                            </w:pPr>
                          </w:p>
                        </w:txbxContent>
                      </v:textbox>
                      <w10:anchorlock/>
                    </v:shape>
                  </w:pict>
                </mc:Fallback>
              </mc:AlternateContent>
            </w:r>
          </w:p>
        </w:tc>
      </w:tr>
      <w:tr w:rsidR="00274DCA" w:rsidRPr="00DB1717" w14:paraId="55CEBD85" w14:textId="77777777" w:rsidTr="001E102F">
        <w:trPr>
          <w:trHeight w:val="567"/>
        </w:trPr>
        <w:tc>
          <w:tcPr>
            <w:tcW w:w="7597" w:type="dxa"/>
            <w:vAlign w:val="center"/>
          </w:tcPr>
          <w:p w14:paraId="38BE256E" w14:textId="77777777" w:rsidR="00274DCA" w:rsidRDefault="00274DCA" w:rsidP="001E102F">
            <w:pPr>
              <w:pStyle w:val="PTGgrundtextMaster1GGrundtexte"/>
            </w:pPr>
            <w:r w:rsidRPr="00F72970">
              <w:t>They have control systems that can detect where different vehicles on the road are.</w:t>
            </w:r>
          </w:p>
        </w:tc>
        <w:tc>
          <w:tcPr>
            <w:tcW w:w="681" w:type="dxa"/>
            <w:vAlign w:val="center"/>
          </w:tcPr>
          <w:p w14:paraId="71AEB125" w14:textId="77777777" w:rsidR="00274DCA" w:rsidRPr="00DB1717" w:rsidRDefault="00274DCA"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152F296C" wp14:editId="4D54CEAE">
                      <wp:extent cx="270000" cy="270000"/>
                      <wp:effectExtent l="0" t="0" r="15875" b="15875"/>
                      <wp:docPr id="212" name="Textfeld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125A7FE3" w14:textId="77777777" w:rsidR="00274DCA" w:rsidRPr="00F72970" w:rsidRDefault="00274DCA" w:rsidP="00274DCA">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152F296C" id="Textfeld 212" o:spid="_x0000_s1049"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A6s5ohLgIAAG4EAAAOAAAAAAAAAAAAAAAAAC4CAABkcnMv&#10;ZTJvRG9jLnhtbFBLAQItABQABgAIAAAAIQC//dny2wAAAAMBAAAPAAAAAAAAAAAAAAAAAIgEAABk&#10;cnMvZG93bnJldi54bWxQSwUGAAAAAAQABADzAAAAkAUAAAAA&#10;" fillcolor="white [3212]" strokecolor="#7f7f7f [1612]" strokeweight="1pt">
                      <v:textbox inset="0,0,0,0">
                        <w:txbxContent>
                          <w:p w14:paraId="125A7FE3" w14:textId="77777777" w:rsidR="00274DCA" w:rsidRPr="00F72970" w:rsidRDefault="00274DCA" w:rsidP="00274DCA">
                            <w:pPr>
                              <w:pStyle w:val="PTGloesungsbeispieloRztswGGrundtexte"/>
                            </w:pPr>
                          </w:p>
                        </w:txbxContent>
                      </v:textbox>
                      <w10:anchorlock/>
                    </v:shape>
                  </w:pict>
                </mc:Fallback>
              </mc:AlternateContent>
            </w:r>
          </w:p>
        </w:tc>
      </w:tr>
      <w:tr w:rsidR="00274DCA" w:rsidRPr="00DB1717" w14:paraId="2CD45F50" w14:textId="77777777" w:rsidTr="001E102F">
        <w:trPr>
          <w:trHeight w:val="567"/>
        </w:trPr>
        <w:tc>
          <w:tcPr>
            <w:tcW w:w="7597" w:type="dxa"/>
            <w:vAlign w:val="center"/>
          </w:tcPr>
          <w:p w14:paraId="77497280" w14:textId="77777777" w:rsidR="00274DCA" w:rsidRDefault="00274DCA" w:rsidP="001E102F">
            <w:pPr>
              <w:pStyle w:val="PTGgrundtextMaster1GGrundtexte"/>
            </w:pPr>
            <w:r w:rsidRPr="00F72970">
              <w:t>Another problem is that there will be fewer driving-related jobs.</w:t>
            </w:r>
          </w:p>
        </w:tc>
        <w:tc>
          <w:tcPr>
            <w:tcW w:w="681" w:type="dxa"/>
            <w:vAlign w:val="center"/>
          </w:tcPr>
          <w:p w14:paraId="57BA9AE0" w14:textId="77777777" w:rsidR="00274DCA" w:rsidRPr="00DB1717" w:rsidRDefault="00274DCA"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4989B6C3" wp14:editId="4335309B">
                      <wp:extent cx="270000" cy="270000"/>
                      <wp:effectExtent l="0" t="0" r="15875" b="15875"/>
                      <wp:docPr id="213" name="Textfeld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65CD8E15" w14:textId="77777777" w:rsidR="00274DCA" w:rsidRPr="00F72970" w:rsidRDefault="00274DCA" w:rsidP="00274DCA">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4989B6C3" id="Textfeld 213" o:spid="_x0000_s1050"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sHYhny8CAABuBAAADgAAAAAAAAAAAAAAAAAuAgAAZHJz&#10;L2Uyb0RvYy54bWxQSwECLQAUAAYACAAAACEAv/3Z8tsAAAADAQAADwAAAAAAAAAAAAAAAACJBAAA&#10;ZHJzL2Rvd25yZXYueG1sUEsFBgAAAAAEAAQA8wAAAJEFAAAAAA==&#10;" fillcolor="white [3212]" strokecolor="#7f7f7f [1612]" strokeweight="1pt">
                      <v:textbox inset="0,0,0,0">
                        <w:txbxContent>
                          <w:p w14:paraId="65CD8E15" w14:textId="77777777" w:rsidR="00274DCA" w:rsidRPr="00F72970" w:rsidRDefault="00274DCA" w:rsidP="00274DCA">
                            <w:pPr>
                              <w:pStyle w:val="PTGloesungsbeispieloRztswGGrundtexte"/>
                            </w:pPr>
                          </w:p>
                        </w:txbxContent>
                      </v:textbox>
                      <w10:anchorlock/>
                    </v:shape>
                  </w:pict>
                </mc:Fallback>
              </mc:AlternateContent>
            </w:r>
          </w:p>
        </w:tc>
      </w:tr>
      <w:tr w:rsidR="00274DCA" w:rsidRPr="00DB1717" w14:paraId="63D3CB5A" w14:textId="77777777" w:rsidTr="001E102F">
        <w:trPr>
          <w:trHeight w:val="567"/>
        </w:trPr>
        <w:tc>
          <w:tcPr>
            <w:tcW w:w="7597" w:type="dxa"/>
            <w:vAlign w:val="center"/>
          </w:tcPr>
          <w:p w14:paraId="6A595507" w14:textId="77777777" w:rsidR="00274DCA" w:rsidRDefault="00274DCA" w:rsidP="001E102F">
            <w:pPr>
              <w:pStyle w:val="PTGgrundtextMaster1GGrundtexte"/>
            </w:pPr>
            <w:r w:rsidRPr="00F72970">
              <w:t>One main problem with their use is the concern about the safety of driverless cars.</w:t>
            </w:r>
          </w:p>
        </w:tc>
        <w:tc>
          <w:tcPr>
            <w:tcW w:w="681" w:type="dxa"/>
            <w:vAlign w:val="center"/>
          </w:tcPr>
          <w:p w14:paraId="001FED00" w14:textId="77777777" w:rsidR="00274DCA" w:rsidRPr="00DB1717" w:rsidRDefault="00274DCA"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6A967503" wp14:editId="2913D19A">
                      <wp:extent cx="270000" cy="270000"/>
                      <wp:effectExtent l="0" t="0" r="15875" b="15875"/>
                      <wp:docPr id="214" name="Textfeld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72872850" w14:textId="77777777" w:rsidR="00274DCA" w:rsidRPr="00F72970" w:rsidRDefault="00274DCA" w:rsidP="00274DCA">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6A967503" id="Textfeld 214" o:spid="_x0000_s1051"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D+1sLHLgIAAG4EAAAOAAAAAAAAAAAAAAAAAC4CAABkcnMv&#10;ZTJvRG9jLnhtbFBLAQItABQABgAIAAAAIQC//dny2wAAAAMBAAAPAAAAAAAAAAAAAAAAAIgEAABk&#10;cnMvZG93bnJldi54bWxQSwUGAAAAAAQABADzAAAAkAUAAAAA&#10;" fillcolor="white [3212]" strokecolor="#7f7f7f [1612]" strokeweight="1pt">
                      <v:textbox inset="0,0,0,0">
                        <w:txbxContent>
                          <w:p w14:paraId="72872850" w14:textId="77777777" w:rsidR="00274DCA" w:rsidRPr="00F72970" w:rsidRDefault="00274DCA" w:rsidP="00274DCA">
                            <w:pPr>
                              <w:pStyle w:val="PTGloesungsbeispieloRztswGGrundtexte"/>
                            </w:pPr>
                          </w:p>
                        </w:txbxContent>
                      </v:textbox>
                      <w10:anchorlock/>
                    </v:shape>
                  </w:pict>
                </mc:Fallback>
              </mc:AlternateContent>
            </w:r>
          </w:p>
        </w:tc>
      </w:tr>
      <w:tr w:rsidR="00274DCA" w:rsidRPr="00DB1717" w14:paraId="524CBE1C" w14:textId="77777777" w:rsidTr="001E102F">
        <w:trPr>
          <w:trHeight w:val="567"/>
        </w:trPr>
        <w:tc>
          <w:tcPr>
            <w:tcW w:w="7597" w:type="dxa"/>
            <w:vAlign w:val="center"/>
          </w:tcPr>
          <w:p w14:paraId="4F2D17EF" w14:textId="77777777" w:rsidR="00274DCA" w:rsidRPr="00C45715" w:rsidRDefault="00274DCA" w:rsidP="001E102F">
            <w:pPr>
              <w:pStyle w:val="PTGgrundtextMaster1GGrundtexte"/>
              <w:rPr>
                <w:b/>
                <w:bCs/>
              </w:rPr>
            </w:pPr>
            <w:r w:rsidRPr="00C45715">
              <w:rPr>
                <w:b/>
                <w:bCs/>
              </w:rPr>
              <w:t>Self-driving cars</w:t>
            </w:r>
          </w:p>
        </w:tc>
        <w:tc>
          <w:tcPr>
            <w:tcW w:w="681" w:type="dxa"/>
            <w:vAlign w:val="center"/>
          </w:tcPr>
          <w:p w14:paraId="0FFC04B1" w14:textId="77777777" w:rsidR="00274DCA" w:rsidRPr="00DB1717" w:rsidRDefault="00274DCA"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785CCECB" wp14:editId="1B763763">
                      <wp:extent cx="270000" cy="270000"/>
                      <wp:effectExtent l="0" t="0" r="15875" b="15875"/>
                      <wp:docPr id="215" name="Textfeld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35A45059" w14:textId="77777777" w:rsidR="00274DCA" w:rsidRPr="00F72970" w:rsidRDefault="00274DCA" w:rsidP="00274DCA">
                                  <w:pPr>
                                    <w:pStyle w:val="PTGloesungsbeispieloRztswGGrundtexte"/>
                                  </w:pPr>
                                  <w:r w:rsidRPr="00F72970">
                                    <w:t>1</w:t>
                                  </w:r>
                                </w:p>
                              </w:txbxContent>
                            </wps:txbx>
                            <wps:bodyPr rot="0" vert="horz" wrap="square" lIns="0" tIns="0" rIns="0" bIns="0" anchor="t" anchorCtr="0" upright="1">
                              <a:noAutofit/>
                            </wps:bodyPr>
                          </wps:wsp>
                        </a:graphicData>
                      </a:graphic>
                    </wp:inline>
                  </w:drawing>
                </mc:Choice>
                <mc:Fallback>
                  <w:pict>
                    <v:shape w14:anchorId="785CCECB" id="Textfeld 215" o:spid="_x0000_s1052"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D536P0LgIAAG4EAAAOAAAAAAAAAAAAAAAAAC4CAABkcnMv&#10;ZTJvRG9jLnhtbFBLAQItABQABgAIAAAAIQC//dny2wAAAAMBAAAPAAAAAAAAAAAAAAAAAIgEAABk&#10;cnMvZG93bnJldi54bWxQSwUGAAAAAAQABADzAAAAkAUAAAAA&#10;" fillcolor="white [3212]" strokecolor="#7f7f7f [1612]" strokeweight="1pt">
                      <v:textbox inset="0,0,0,0">
                        <w:txbxContent>
                          <w:p w14:paraId="35A45059" w14:textId="77777777" w:rsidR="00274DCA" w:rsidRPr="00F72970" w:rsidRDefault="00274DCA" w:rsidP="00274DCA">
                            <w:pPr>
                              <w:pStyle w:val="PTGloesungsbeispieloRztswGGrundtexte"/>
                            </w:pPr>
                            <w:r w:rsidRPr="00F72970">
                              <w:t>1</w:t>
                            </w:r>
                          </w:p>
                        </w:txbxContent>
                      </v:textbox>
                      <w10:anchorlock/>
                    </v:shape>
                  </w:pict>
                </mc:Fallback>
              </mc:AlternateContent>
            </w:r>
          </w:p>
        </w:tc>
      </w:tr>
      <w:tr w:rsidR="00274DCA" w:rsidRPr="00DB1717" w14:paraId="377164B1" w14:textId="77777777" w:rsidTr="001E102F">
        <w:trPr>
          <w:trHeight w:val="567"/>
        </w:trPr>
        <w:tc>
          <w:tcPr>
            <w:tcW w:w="7597" w:type="dxa"/>
            <w:vAlign w:val="center"/>
          </w:tcPr>
          <w:p w14:paraId="652620C5" w14:textId="77777777" w:rsidR="00274DCA" w:rsidRPr="0082571F" w:rsidRDefault="00274DCA" w:rsidP="001E102F">
            <w:pPr>
              <w:pStyle w:val="PTGgrundtextMaster1GGrundtexte"/>
              <w:rPr>
                <w:rStyle w:val="kursiv"/>
              </w:rPr>
            </w:pPr>
            <w:r w:rsidRPr="00F72970">
              <w:rPr>
                <w:rStyle w:val="kursiv"/>
              </w:rPr>
              <w:t>Main disadvantages:</w:t>
            </w:r>
          </w:p>
        </w:tc>
        <w:tc>
          <w:tcPr>
            <w:tcW w:w="681" w:type="dxa"/>
            <w:vAlign w:val="center"/>
          </w:tcPr>
          <w:p w14:paraId="02C4154A" w14:textId="77777777" w:rsidR="00274DCA" w:rsidRPr="00DB1717" w:rsidRDefault="00274DCA"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21378B56" wp14:editId="6AE928D3">
                      <wp:extent cx="270000" cy="270000"/>
                      <wp:effectExtent l="0" t="0" r="15875" b="15875"/>
                      <wp:docPr id="216" name="Textfeld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7170E4AF" w14:textId="77777777" w:rsidR="00274DCA" w:rsidRPr="00F72970" w:rsidRDefault="00274DCA" w:rsidP="00274DCA">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21378B56" id="Textfeld 216" o:spid="_x0000_s1053"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B9CNosLgIAAG4EAAAOAAAAAAAAAAAAAAAAAC4CAABkcnMv&#10;ZTJvRG9jLnhtbFBLAQItABQABgAIAAAAIQC//dny2wAAAAMBAAAPAAAAAAAAAAAAAAAAAIgEAABk&#10;cnMvZG93bnJldi54bWxQSwUGAAAAAAQABADzAAAAkAUAAAAA&#10;" fillcolor="white [3212]" strokecolor="#7f7f7f [1612]" strokeweight="1pt">
                      <v:textbox inset="0,0,0,0">
                        <w:txbxContent>
                          <w:p w14:paraId="7170E4AF" w14:textId="77777777" w:rsidR="00274DCA" w:rsidRPr="00F72970" w:rsidRDefault="00274DCA" w:rsidP="00274DCA">
                            <w:pPr>
                              <w:pStyle w:val="PTGloesungsbeispieloRztswGGrundtexte"/>
                            </w:pPr>
                          </w:p>
                        </w:txbxContent>
                      </v:textbox>
                      <w10:anchorlock/>
                    </v:shape>
                  </w:pict>
                </mc:Fallback>
              </mc:AlternateContent>
            </w:r>
          </w:p>
        </w:tc>
      </w:tr>
    </w:tbl>
    <w:p w14:paraId="1430A59C" w14:textId="77777777" w:rsidR="00274DCA" w:rsidRPr="00F72970" w:rsidRDefault="00274DCA" w:rsidP="00274DCA">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274DCA" w:rsidRPr="00C45715" w14:paraId="7C98BCC3" w14:textId="77777777" w:rsidTr="001E102F">
        <w:trPr>
          <w:trHeight w:val="283"/>
        </w:trPr>
        <w:tc>
          <w:tcPr>
            <w:tcW w:w="680" w:type="dxa"/>
          </w:tcPr>
          <w:p w14:paraId="294E0AD8" w14:textId="77777777" w:rsidR="00274DCA" w:rsidRPr="001E4B43" w:rsidRDefault="00274DCA" w:rsidP="001E102F">
            <w:pPr>
              <w:pStyle w:val="PTMlehrerverweisMMaterialien"/>
            </w:pPr>
          </w:p>
        </w:tc>
        <w:tc>
          <w:tcPr>
            <w:tcW w:w="284" w:type="dxa"/>
          </w:tcPr>
          <w:p w14:paraId="3202CAA6" w14:textId="77777777" w:rsidR="00274DCA" w:rsidRPr="00DB1717" w:rsidRDefault="00274DCA" w:rsidP="001E102F">
            <w:pPr>
              <w:pStyle w:val="PTGgrundtextztGGrundtexte"/>
              <w:rPr>
                <w:rFonts w:eastAsiaTheme="minorHAnsi"/>
                <w:color w:val="595959" w:themeColor="text1" w:themeTint="A6"/>
              </w:rPr>
            </w:pPr>
          </w:p>
        </w:tc>
        <w:tc>
          <w:tcPr>
            <w:tcW w:w="340" w:type="dxa"/>
          </w:tcPr>
          <w:p w14:paraId="30251567" w14:textId="77777777" w:rsidR="00274DCA" w:rsidRPr="009E2733" w:rsidRDefault="00274DCA" w:rsidP="001E102F">
            <w:pPr>
              <w:pStyle w:val="PTAaufgabenabcaNMaster2AAufgaben"/>
              <w:rPr>
                <w:rStyle w:val="65K"/>
              </w:rPr>
            </w:pPr>
            <w:r w:rsidRPr="00F72970">
              <w:rPr>
                <w:rStyle w:val="65K"/>
              </w:rPr>
              <w:t>c)</w:t>
            </w:r>
          </w:p>
        </w:tc>
        <w:tc>
          <w:tcPr>
            <w:tcW w:w="8843" w:type="dxa"/>
          </w:tcPr>
          <w:p w14:paraId="19B2D4C1" w14:textId="77777777" w:rsidR="00274DCA" w:rsidRPr="00DB1717" w:rsidRDefault="00274DCA" w:rsidP="001E102F">
            <w:pPr>
              <w:pStyle w:val="PTAaufgabenabcaNMaster2AAufgaben"/>
            </w:pPr>
            <w:r w:rsidRPr="00F72970">
              <w:t>Write down what people said with the correct form of the reporting verbs in the past.</w:t>
            </w:r>
          </w:p>
        </w:tc>
      </w:tr>
    </w:tbl>
    <w:p w14:paraId="0A8E7E14" w14:textId="77777777" w:rsidR="00274DCA" w:rsidRPr="00F72970" w:rsidRDefault="00274DCA" w:rsidP="00274DCA">
      <w:pPr>
        <w:pStyle w:val="PTGgrundtexthEzg6ZAB10mm"/>
      </w:pPr>
      <w:r w:rsidRPr="00947EA4">
        <w:rPr>
          <w:rStyle w:val="bold65K"/>
          <w:rFonts w:eastAsiaTheme="minorHAnsi"/>
        </w:rPr>
        <w:t>1.</w:t>
      </w:r>
      <w:r w:rsidRPr="00F72970">
        <w:tab/>
        <w:t>Ally (tell me): “Liliana has already tried out an AI search assistant.”</w:t>
      </w:r>
    </w:p>
    <w:p w14:paraId="178774D9" w14:textId="77777777" w:rsidR="00274DCA" w:rsidRPr="00F72970" w:rsidRDefault="00274DCA" w:rsidP="00274DCA">
      <w:pPr>
        <w:pStyle w:val="PTAloesungsbeispielgrau10mmlEzg"/>
      </w:pPr>
      <w:r w:rsidRPr="00F72970">
        <w:t>Ally told me that Liliana had already tried out an AI search assistant.</w:t>
      </w:r>
      <w:r w:rsidRPr="00F72970">
        <w:tab/>
      </w:r>
    </w:p>
    <w:p w14:paraId="429A696C" w14:textId="77777777" w:rsidR="00274DCA" w:rsidRPr="00F72970" w:rsidRDefault="00274DCA" w:rsidP="00274DCA">
      <w:pPr>
        <w:pStyle w:val="PTGgrundtexthEzg6ZAB10mm"/>
      </w:pPr>
      <w:r w:rsidRPr="00947EA4">
        <w:rPr>
          <w:rStyle w:val="bold65K"/>
        </w:rPr>
        <w:t>2.</w:t>
      </w:r>
      <w:r w:rsidRPr="00F72970">
        <w:tab/>
        <w:t>Ally (explain): “It’s a special kind of software.”</w:t>
      </w:r>
    </w:p>
    <w:p w14:paraId="38CB1DBD" w14:textId="77777777" w:rsidR="00274DCA" w:rsidRPr="00F72970" w:rsidRDefault="00274DCA" w:rsidP="00274DCA">
      <w:pPr>
        <w:pStyle w:val="PTAloesungsbeispielgrau10mmlEzg"/>
      </w:pPr>
      <w:r w:rsidRPr="00F72970">
        <w:tab/>
      </w:r>
    </w:p>
    <w:p w14:paraId="6340BCC4" w14:textId="77777777" w:rsidR="00274DCA" w:rsidRPr="00F72970" w:rsidRDefault="00274DCA" w:rsidP="00274DCA">
      <w:pPr>
        <w:pStyle w:val="PTGgrundtexthEzg6ZAB10mm"/>
      </w:pPr>
      <w:r w:rsidRPr="00947EA4">
        <w:rPr>
          <w:rStyle w:val="bold65K"/>
        </w:rPr>
        <w:t>3.</w:t>
      </w:r>
      <w:r w:rsidRPr="00F72970">
        <w:tab/>
        <w:t>Ally (point out): “The assistant will tell you everything.”</w:t>
      </w:r>
    </w:p>
    <w:p w14:paraId="459694A1" w14:textId="77777777" w:rsidR="00274DCA" w:rsidRPr="00F72970" w:rsidRDefault="00274DCA" w:rsidP="00274DCA">
      <w:pPr>
        <w:pStyle w:val="PTAloesungsbeispielgrau10mmlEzg"/>
      </w:pPr>
      <w:r w:rsidRPr="00F72970">
        <w:tab/>
      </w:r>
    </w:p>
    <w:p w14:paraId="3CD0ADC5" w14:textId="77777777" w:rsidR="00274DCA" w:rsidRPr="00F72970" w:rsidRDefault="00274DCA" w:rsidP="00274DCA">
      <w:pPr>
        <w:pStyle w:val="PTGgrundtexthEzg6ZAB10mm"/>
      </w:pPr>
      <w:r w:rsidRPr="00947EA4">
        <w:rPr>
          <w:rStyle w:val="bold65K"/>
        </w:rPr>
        <w:t>4.</w:t>
      </w:r>
      <w:r w:rsidRPr="00F72970">
        <w:tab/>
        <w:t>Jane (say): “I like anything that helps me to get things done more quickly.”</w:t>
      </w:r>
    </w:p>
    <w:p w14:paraId="2CA72AC5" w14:textId="77777777" w:rsidR="00274DCA" w:rsidRPr="00F72970" w:rsidRDefault="00274DCA" w:rsidP="00274DCA">
      <w:pPr>
        <w:pStyle w:val="PTAloesungsbeispielgrau10mmlEzg"/>
      </w:pPr>
      <w:r w:rsidRPr="00F72970">
        <w:tab/>
      </w:r>
    </w:p>
    <w:p w14:paraId="242096FE" w14:textId="77777777" w:rsidR="00274DCA" w:rsidRPr="00F72970" w:rsidRDefault="00274DCA" w:rsidP="00274DCA">
      <w:pPr>
        <w:pStyle w:val="PTGgrundtexthEzg6ZAB10mm"/>
      </w:pPr>
      <w:r w:rsidRPr="00947EA4">
        <w:rPr>
          <w:rStyle w:val="bold65K"/>
        </w:rPr>
        <w:t>5.</w:t>
      </w:r>
      <w:r w:rsidRPr="00F72970">
        <w:tab/>
        <w:t>Edison (add): “He knew everything about the project from the start.”</w:t>
      </w:r>
    </w:p>
    <w:p w14:paraId="114D566F" w14:textId="77777777" w:rsidR="00274DCA" w:rsidRPr="00F72970" w:rsidRDefault="00274DCA" w:rsidP="00274DCA">
      <w:pPr>
        <w:pStyle w:val="PTAloesungsbeispielgrau10mmlEzg"/>
      </w:pPr>
      <w:r w:rsidRPr="00F72970">
        <w:tab/>
      </w:r>
    </w:p>
    <w:p w14:paraId="5EF990BA" w14:textId="77777777" w:rsidR="00274DCA" w:rsidRPr="00F72970" w:rsidRDefault="00274DCA" w:rsidP="00274DCA">
      <w:pPr>
        <w:pStyle w:val="PTGgrundtexthEzg6ZAB10mm"/>
      </w:pPr>
    </w:p>
    <w:p w14:paraId="27321673" w14:textId="77777777" w:rsidR="003C3EFB" w:rsidRPr="00B665D0" w:rsidRDefault="003C3EFB" w:rsidP="00341997">
      <w:pPr>
        <w:pStyle w:val="PTGgrundtextMaster1GGrundtexte"/>
      </w:pPr>
    </w:p>
    <w:sectPr w:rsidR="003C3EFB" w:rsidRPr="00B665D0" w:rsidSect="00274DCA">
      <w:headerReference w:type="default" r:id="rId8"/>
      <w:footerReference w:type="default" r:id="rId9"/>
      <w:headerReference w:type="first" r:id="rId10"/>
      <w:footerReference w:type="first" r:id="rId11"/>
      <w:type w:val="continuous"/>
      <w:pgSz w:w="11906" w:h="16838"/>
      <w:pgMar w:top="1560" w:right="907" w:bottom="1134" w:left="1814" w:header="709" w:footer="510" w:gutter="0"/>
      <w:pgNumType w:start="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CD02D" w14:textId="77777777" w:rsidR="00FC5D43" w:rsidRPr="00DB1717" w:rsidRDefault="00FC5D43" w:rsidP="005D6FFC">
      <w:r w:rsidRPr="00DB1717">
        <w:separator/>
      </w:r>
    </w:p>
  </w:endnote>
  <w:endnote w:type="continuationSeparator" w:id="0">
    <w:p w14:paraId="789C7341" w14:textId="77777777" w:rsidR="00FC5D43" w:rsidRPr="00DB1717" w:rsidRDefault="00FC5D43" w:rsidP="005D6FFC">
      <w:r w:rsidRPr="00DB17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10022FF" w:usb1="C000E47F" w:usb2="00000029" w:usb3="00000000" w:csb0="000001DF" w:csb1="00000000"/>
  </w:font>
  <w:font w:name="Frutiger VR">
    <w:charset w:val="00"/>
    <w:family w:val="swiss"/>
    <w:pitch w:val="variable"/>
    <w:sig w:usb0="80000027" w:usb1="00000001"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BC90F" w14:textId="77777777" w:rsidR="004C6875" w:rsidRPr="00F72970" w:rsidRDefault="004C6875" w:rsidP="00CD5498">
    <w:pPr>
      <w:pStyle w:val="PTMScopyrightMSMusterseiten"/>
      <w:rPr>
        <w:rFonts w:asciiTheme="minorHAnsi" w:hAnsiTheme="minorHAnsi"/>
      </w:rPr>
    </w:pPr>
    <w:r w:rsidRPr="001E4B43">
      <w:rPr>
        <w:rFonts w:asciiTheme="minorHAnsi" w:hAnsiTheme="minorHAnsi"/>
        <w:noProof/>
        <w:lang w:val="de-DE" w:eastAsia="de-DE"/>
      </w:rPr>
      <mc:AlternateContent>
        <mc:Choice Requires="wps">
          <w:drawing>
            <wp:anchor distT="0" distB="0" distL="114300" distR="114300" simplePos="0" relativeHeight="251670528" behindDoc="0" locked="0" layoutInCell="1" allowOverlap="1" wp14:anchorId="5610E1A7" wp14:editId="60AD9603">
              <wp:simplePos x="0" y="0"/>
              <wp:positionH relativeFrom="page">
                <wp:posOffset>6686550</wp:posOffset>
              </wp:positionH>
              <wp:positionV relativeFrom="page">
                <wp:posOffset>10162540</wp:posOffset>
              </wp:positionV>
              <wp:extent cx="383540" cy="278765"/>
              <wp:effectExtent l="0" t="0" r="16510" b="698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853D5" w14:textId="77777777" w:rsidR="004C6875" w:rsidRPr="00F72970" w:rsidRDefault="004C6875" w:rsidP="00CD5498">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274DCA" w:rsidRPr="00274DCA">
                            <w:rPr>
                              <w:rFonts w:asciiTheme="minorHAnsi" w:hAnsiTheme="minorHAnsi"/>
                              <w:noProof/>
                              <w:lang w:val="de-DE"/>
                            </w:rPr>
                            <w:t>14</w:t>
                          </w:r>
                          <w:r w:rsidRPr="001E4B43">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0E1A7" id="_x0000_t202" coordsize="21600,21600" o:spt="202" path="m,l,21600r21600,l21600,xe">
              <v:stroke joinstyle="miter"/>
              <v:path gradientshapeok="t" o:connecttype="rect"/>
            </v:shapetype>
            <v:shape id="Text Box 3" o:spid="_x0000_s1055" type="#_x0000_t202" style="position:absolute;left:0;text-align:left;margin-left:526.5pt;margin-top:800.2pt;width:30.2pt;height:2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" filled="f" stroked="f">
              <v:textbox inset="0,0,0,0">
                <w:txbxContent>
                  <w:p w14:paraId="588853D5" w14:textId="77777777" w:rsidR="004C6875" w:rsidRPr="00F72970" w:rsidRDefault="004C6875" w:rsidP="00CD5498">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274DCA" w:rsidRPr="00274DCA">
                      <w:rPr>
                        <w:rFonts w:asciiTheme="minorHAnsi" w:hAnsiTheme="minorHAnsi"/>
                        <w:noProof/>
                        <w:lang w:val="de-DE"/>
                      </w:rPr>
                      <w:t>14</w:t>
                    </w:r>
                    <w:r w:rsidRPr="001E4B43">
                      <w:rPr>
                        <w:rFonts w:asciiTheme="minorHAnsi" w:hAnsiTheme="minorHAnsi"/>
                      </w:rPr>
                      <w:fldChar w:fldCharType="end"/>
                    </w:r>
                  </w:p>
                </w:txbxContent>
              </v:textbox>
              <w10:wrap anchorx="page" anchory="page"/>
            </v:shape>
          </w:pict>
        </mc:Fallback>
      </mc:AlternateContent>
    </w:r>
    <w:r w:rsidRPr="001E4B43">
      <w:rPr>
        <w:rFonts w:asciiTheme="minorHAnsi" w:hAnsiTheme="minorHAnsi"/>
        <w:noProof/>
        <w:lang w:val="de-DE" w:eastAsia="de-DE"/>
      </w:rPr>
      <w:drawing>
        <wp:anchor distT="0" distB="0" distL="114300" distR="114300" simplePos="0" relativeHeight="251669504" behindDoc="1" locked="0" layoutInCell="1" allowOverlap="1" wp14:anchorId="7E60E2D4" wp14:editId="65EAD4E0">
          <wp:simplePos x="0" y="0"/>
          <wp:positionH relativeFrom="page">
            <wp:align>left</wp:align>
          </wp:positionH>
          <wp:positionV relativeFrom="page">
            <wp:align>bottom</wp:align>
          </wp:positionV>
          <wp:extent cx="1203840" cy="719640"/>
          <wp:effectExtent l="0" t="0" r="0" b="444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070"/>
                  <a:stretch/>
                </pic:blipFill>
                <pic:spPr bwMode="auto">
                  <a:xfrm>
                    <a:off x="0" y="0"/>
                    <a:ext cx="1203840" cy="71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DCF0D0" w14:textId="77777777" w:rsidR="004C6875" w:rsidRPr="00F72970" w:rsidRDefault="004C6875" w:rsidP="00CD5498">
    <w:pPr>
      <w:pStyle w:val="PTMScopyrightMSMusterseiten"/>
      <w:rPr>
        <w:lang w:val="de-DE"/>
      </w:rPr>
    </w:pPr>
    <w:r w:rsidRPr="00F72970">
      <w:rPr>
        <w:rFonts w:asciiTheme="minorHAnsi" w:hAnsiTheme="minorHAnsi"/>
        <w:lang w:val="de-DE"/>
      </w:rPr>
      <w:t>© Österreichischer Bundesverlag Schulbuch GmbH &amp; Co. KG, Wien 2021 | www.oebv.at | Prime Time Schularbeiten KV-CD/CDROM 4 | ISBN 978-3-209-08689-1</w:t>
    </w:r>
    <w:r w:rsidRPr="00F72970">
      <w:rPr>
        <w:rFonts w:asciiTheme="minorHAnsi" w:hAnsiTheme="minorHAnsi"/>
        <w:lang w:val="de-DE"/>
      </w:rPr>
      <w:br/>
      <w:t xml:space="preserve">Alle Rechte vorbehalten. Von dieser Druckvorlage ist die Vervielfältigung für den eigenen Unterrichtsgebrauch gestattet.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B2621" w14:textId="77777777" w:rsidR="004C6875" w:rsidRPr="00F72970" w:rsidRDefault="004C6875" w:rsidP="00DA7582">
    <w:pPr>
      <w:pStyle w:val="PTMScopyrightMSMusterseiten"/>
      <w:rPr>
        <w:rFonts w:asciiTheme="minorHAnsi" w:hAnsiTheme="minorHAnsi"/>
      </w:rPr>
    </w:pPr>
    <w:r w:rsidRPr="001E4B43">
      <w:rPr>
        <w:rFonts w:asciiTheme="minorHAnsi" w:hAnsiTheme="minorHAnsi"/>
        <w:noProof/>
        <w:lang w:val="de-DE" w:eastAsia="de-DE"/>
      </w:rPr>
      <mc:AlternateContent>
        <mc:Choice Requires="wps">
          <w:drawing>
            <wp:anchor distT="0" distB="0" distL="114300" distR="114300" simplePos="0" relativeHeight="251673600" behindDoc="0" locked="0" layoutInCell="1" allowOverlap="1" wp14:anchorId="234D6200" wp14:editId="6AB56C32">
              <wp:simplePos x="0" y="0"/>
              <wp:positionH relativeFrom="page">
                <wp:posOffset>6686550</wp:posOffset>
              </wp:positionH>
              <wp:positionV relativeFrom="page">
                <wp:posOffset>10162540</wp:posOffset>
              </wp:positionV>
              <wp:extent cx="383540" cy="278765"/>
              <wp:effectExtent l="0" t="0" r="16510" b="698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B54CA" w14:textId="77777777" w:rsidR="004C6875" w:rsidRPr="00F72970" w:rsidRDefault="004C6875" w:rsidP="00DA7582">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274DCA" w:rsidRPr="00274DCA">
                            <w:rPr>
                              <w:rFonts w:asciiTheme="minorHAnsi" w:hAnsiTheme="minorHAnsi"/>
                              <w:noProof/>
                              <w:lang w:val="de-DE"/>
                            </w:rPr>
                            <w:t>13</w:t>
                          </w:r>
                          <w:r w:rsidRPr="001E4B43">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D6200" id="_x0000_t202" coordsize="21600,21600" o:spt="202" path="m,l,21600r21600,l21600,xe">
              <v:stroke joinstyle="miter"/>
              <v:path gradientshapeok="t" o:connecttype="rect"/>
            </v:shapetype>
            <v:shape id="_x0000_s1057" type="#_x0000_t202" style="position:absolute;left:0;text-align:left;margin-left:526.5pt;margin-top:800.2pt;width:30.2pt;height:21.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" filled="f" stroked="f">
              <v:textbox inset="0,0,0,0">
                <w:txbxContent>
                  <w:p w14:paraId="146B54CA" w14:textId="77777777" w:rsidR="004C6875" w:rsidRPr="00F72970" w:rsidRDefault="004C6875" w:rsidP="00DA7582">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274DCA" w:rsidRPr="00274DCA">
                      <w:rPr>
                        <w:rFonts w:asciiTheme="minorHAnsi" w:hAnsiTheme="minorHAnsi"/>
                        <w:noProof/>
                        <w:lang w:val="de-DE"/>
                      </w:rPr>
                      <w:t>13</w:t>
                    </w:r>
                    <w:r w:rsidRPr="001E4B43">
                      <w:rPr>
                        <w:rFonts w:asciiTheme="minorHAnsi" w:hAnsiTheme="minorHAnsi"/>
                      </w:rPr>
                      <w:fldChar w:fldCharType="end"/>
                    </w:r>
                  </w:p>
                </w:txbxContent>
              </v:textbox>
              <w10:wrap anchorx="page" anchory="page"/>
            </v:shape>
          </w:pict>
        </mc:Fallback>
      </mc:AlternateContent>
    </w:r>
    <w:r w:rsidRPr="001E4B43">
      <w:rPr>
        <w:rFonts w:asciiTheme="minorHAnsi" w:hAnsiTheme="minorHAnsi"/>
        <w:noProof/>
        <w:lang w:val="de-DE" w:eastAsia="de-DE"/>
      </w:rPr>
      <w:drawing>
        <wp:anchor distT="0" distB="0" distL="114300" distR="114300" simplePos="0" relativeHeight="251672576" behindDoc="1" locked="0" layoutInCell="1" allowOverlap="1" wp14:anchorId="4D049DF8" wp14:editId="452D0AD6">
          <wp:simplePos x="0" y="0"/>
          <wp:positionH relativeFrom="page">
            <wp:align>left</wp:align>
          </wp:positionH>
          <wp:positionV relativeFrom="page">
            <wp:align>bottom</wp:align>
          </wp:positionV>
          <wp:extent cx="1203840" cy="719640"/>
          <wp:effectExtent l="0" t="0" r="0" b="444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070"/>
                  <a:stretch/>
                </pic:blipFill>
                <pic:spPr bwMode="auto">
                  <a:xfrm>
                    <a:off x="0" y="0"/>
                    <a:ext cx="1203840" cy="71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22B34E" w14:textId="77777777" w:rsidR="004C6875" w:rsidRPr="00C45715" w:rsidRDefault="004C6875" w:rsidP="00DA7582">
    <w:pPr>
      <w:pStyle w:val="PTMScopyrightMSMusterseiten"/>
      <w:rPr>
        <w:lang w:val="de-DE"/>
      </w:rPr>
    </w:pPr>
    <w:r w:rsidRPr="00F72970">
      <w:rPr>
        <w:rFonts w:asciiTheme="minorHAnsi" w:hAnsiTheme="minorHAnsi"/>
        <w:lang w:val="de-DE"/>
      </w:rPr>
      <w:t>© Österreichischer Bundesverlag Schulbuch GmbH &amp; Co. KG, Wien 2021 | www.oebv.at | Prime Time Schularbeiten KV-CD/CDROM 4 | ISBN 978-3-209-08689-1</w:t>
    </w:r>
    <w:r w:rsidRPr="00F72970">
      <w:rPr>
        <w:rFonts w:asciiTheme="minorHAnsi" w:hAnsiTheme="minorHAnsi"/>
        <w:lang w:val="de-DE"/>
      </w:rPr>
      <w:br/>
      <w:t xml:space="preserve">Alle Rechte vorbehalten. Von dieser Druckvorlage ist die Vervielfältigung für den eigenen Unterrichtsgebrauch gestattet.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42CB3" w14:textId="77777777" w:rsidR="00FC5D43" w:rsidRPr="00DB1717" w:rsidRDefault="00FC5D43" w:rsidP="005D6FFC">
      <w:r w:rsidRPr="00DB1717">
        <w:separator/>
      </w:r>
    </w:p>
  </w:footnote>
  <w:footnote w:type="continuationSeparator" w:id="0">
    <w:p w14:paraId="242BA1E3" w14:textId="77777777" w:rsidR="00FC5D43" w:rsidRPr="00DB1717" w:rsidRDefault="00FC5D43" w:rsidP="005D6FFC">
      <w:r w:rsidRPr="00DB17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D1084" w14:textId="77777777" w:rsidR="004C6875" w:rsidRPr="00F72970" w:rsidRDefault="004C6875">
    <w:pPr>
      <w:pStyle w:val="Kopfzeile"/>
    </w:pPr>
    <w:r w:rsidRPr="00DB1717">
      <w:rPr>
        <w:noProof/>
        <w:lang w:eastAsia="de-DE"/>
      </w:rPr>
      <w:drawing>
        <wp:anchor distT="0" distB="0" distL="114300" distR="114300" simplePos="0" relativeHeight="251659264" behindDoc="0" locked="0" layoutInCell="1" allowOverlap="1" wp14:anchorId="271E61AF" wp14:editId="53963A3C">
          <wp:simplePos x="0" y="0"/>
          <wp:positionH relativeFrom="page">
            <wp:posOffset>-6985</wp:posOffset>
          </wp:positionH>
          <wp:positionV relativeFrom="page">
            <wp:posOffset>-17780</wp:posOffset>
          </wp:positionV>
          <wp:extent cx="7596000" cy="901080"/>
          <wp:effectExtent l="0" t="0" r="5080" b="0"/>
          <wp:wrapNone/>
          <wp:docPr id="17" name="Grafik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Grafik 5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000" cy="90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1717">
      <w:rPr>
        <w:noProof/>
        <w:lang w:eastAsia="de-DE"/>
      </w:rPr>
      <mc:AlternateContent>
        <mc:Choice Requires="wps">
          <w:drawing>
            <wp:anchor distT="0" distB="0" distL="114300" distR="114300" simplePos="0" relativeHeight="251660288" behindDoc="0" locked="0" layoutInCell="1" allowOverlap="1" wp14:anchorId="4544EA76" wp14:editId="7FE38276">
              <wp:simplePos x="0" y="0"/>
              <wp:positionH relativeFrom="column">
                <wp:posOffset>-14605</wp:posOffset>
              </wp:positionH>
              <wp:positionV relativeFrom="paragraph">
                <wp:posOffset>-288290</wp:posOffset>
              </wp:positionV>
              <wp:extent cx="5780520" cy="503640"/>
              <wp:effectExtent l="0" t="0" r="10795" b="10795"/>
              <wp:wrapNone/>
              <wp:docPr id="58"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520" cy="50364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3E6EDC43" w14:textId="77777777" w:rsidR="004C6875" w:rsidRPr="00F72970" w:rsidRDefault="004C6875" w:rsidP="00C72AA5">
                          <w:pPr>
                            <w:pStyle w:val="PTU1kapiteltitelband34UUeberschriften"/>
                            <w:tabs>
                              <w:tab w:val="left" w:pos="1792"/>
                              <w:tab w:val="left" w:pos="6999"/>
                              <w:tab w:val="left" w:pos="7727"/>
                            </w:tabs>
                            <w:rPr>
                              <w:sz w:val="60"/>
                              <w:szCs w:val="60"/>
                            </w:rPr>
                          </w:pPr>
                          <w:r w:rsidRPr="00F72970">
                            <w:tab/>
                          </w:r>
                          <w:r w:rsidR="00274DCA" w:rsidRPr="00274DCA">
                            <w:rPr>
                              <w:rStyle w:val="bold65K"/>
                              <w:rFonts w:eastAsiaTheme="minorHAnsi"/>
                              <w:b/>
                              <w:bCs/>
                              <w:sz w:val="28"/>
                              <w:szCs w:val="28"/>
                            </w:rPr>
                            <w:t>Intelligent machines</w:t>
                          </w:r>
                          <w:r w:rsidRPr="00F72970">
                            <w:tab/>
                          </w:r>
                          <w:r w:rsidRPr="00F72970">
                            <w:rPr>
                              <w:rStyle w:val="PTMSunitMaster1band34MSMusterseitenZchn"/>
                            </w:rPr>
                            <w:t>Unit</w:t>
                          </w:r>
                          <w:r w:rsidRPr="00F72970">
                            <w:tab/>
                          </w:r>
                          <w:r w:rsidR="00274DCA">
                            <w:rPr>
                              <w:rStyle w:val="PTU0kapitelzifferkleinband34UUeberschriftenZchn"/>
                              <w:spacing w:val="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4EA76" id="_x0000_t202" coordsize="21600,21600" o:spt="202" path="m,l,21600r21600,l21600,xe">
              <v:stroke joinstyle="miter"/>
              <v:path gradientshapeok="t" o:connecttype="rect"/>
            </v:shapetype>
            <v:shape id="Textfeld 58" o:spid="_x0000_s1054" type="#_x0000_t202" style="position:absolute;margin-left:-1.15pt;margin-top:-22.7pt;width:455.15pt;height:3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" filled="f" stroked="f">
              <v:stroke joinstyle="round"/>
              <v:path arrowok="t"/>
              <v:textbox inset="0,0,0,0">
                <w:txbxContent>
                  <w:p w14:paraId="3E6EDC43" w14:textId="77777777" w:rsidR="004C6875" w:rsidRPr="00F72970" w:rsidRDefault="004C6875" w:rsidP="00C72AA5">
                    <w:pPr>
                      <w:pStyle w:val="PTU1kapiteltitelband34UUeberschriften"/>
                      <w:tabs>
                        <w:tab w:val="left" w:pos="1792"/>
                        <w:tab w:val="left" w:pos="6999"/>
                        <w:tab w:val="left" w:pos="7727"/>
                      </w:tabs>
                      <w:rPr>
                        <w:sz w:val="60"/>
                        <w:szCs w:val="60"/>
                      </w:rPr>
                    </w:pPr>
                    <w:r w:rsidRPr="00F72970">
                      <w:tab/>
                    </w:r>
                    <w:r w:rsidR="00274DCA" w:rsidRPr="00274DCA">
                      <w:rPr>
                        <w:rStyle w:val="bold65K"/>
                        <w:rFonts w:eastAsiaTheme="minorHAnsi"/>
                        <w:b/>
                        <w:bCs/>
                        <w:sz w:val="28"/>
                        <w:szCs w:val="28"/>
                      </w:rPr>
                      <w:t>Intelligent machines</w:t>
                    </w:r>
                    <w:r w:rsidRPr="00F72970">
                      <w:tab/>
                    </w:r>
                    <w:r w:rsidRPr="00F72970">
                      <w:rPr>
                        <w:rStyle w:val="PTMSunitMaster1band34MSMusterseitenZchn"/>
                      </w:rPr>
                      <w:t>Unit</w:t>
                    </w:r>
                    <w:r w:rsidRPr="00F72970">
                      <w:tab/>
                    </w:r>
                    <w:r w:rsidR="00274DCA">
                      <w:rPr>
                        <w:rStyle w:val="PTU0kapitelzifferkleinband34UUeberschriftenZchn"/>
                        <w:spacing w:val="0"/>
                      </w:rPr>
                      <w:t>3</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EE358" w14:textId="77777777" w:rsidR="004C6875" w:rsidRPr="00F72970" w:rsidRDefault="004C6875">
    <w:pPr>
      <w:pStyle w:val="Kopfzeile"/>
    </w:pPr>
    <w:r w:rsidRPr="00DB1717">
      <w:rPr>
        <w:noProof/>
        <w:lang w:eastAsia="de-DE"/>
      </w:rPr>
      <w:drawing>
        <wp:anchor distT="0" distB="0" distL="114300" distR="114300" simplePos="0" relativeHeight="251666432" behindDoc="0" locked="0" layoutInCell="1" allowOverlap="1" wp14:anchorId="7CF58AEF" wp14:editId="72DFF2CD">
          <wp:simplePos x="0" y="0"/>
          <wp:positionH relativeFrom="column">
            <wp:posOffset>-1131570</wp:posOffset>
          </wp:positionH>
          <wp:positionV relativeFrom="paragraph">
            <wp:posOffset>-450215</wp:posOffset>
          </wp:positionV>
          <wp:extent cx="7559040" cy="896620"/>
          <wp:effectExtent l="0" t="0" r="381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896620"/>
                  </a:xfrm>
                  <a:prstGeom prst="rect">
                    <a:avLst/>
                  </a:prstGeom>
                  <a:noFill/>
                  <a:ln>
                    <a:noFill/>
                  </a:ln>
                </pic:spPr>
              </pic:pic>
            </a:graphicData>
          </a:graphic>
        </wp:anchor>
      </w:drawing>
    </w:r>
    <w:r w:rsidRPr="00DB1717">
      <w:rPr>
        <w:noProof/>
        <w:lang w:eastAsia="de-DE"/>
      </w:rPr>
      <mc:AlternateContent>
        <mc:Choice Requires="wps">
          <w:drawing>
            <wp:anchor distT="0" distB="0" distL="114300" distR="114300" simplePos="0" relativeHeight="251667456" behindDoc="0" locked="0" layoutInCell="1" allowOverlap="1" wp14:anchorId="1472859B" wp14:editId="087C4AC7">
              <wp:simplePos x="0" y="0"/>
              <wp:positionH relativeFrom="column">
                <wp:posOffset>-13970</wp:posOffset>
              </wp:positionH>
              <wp:positionV relativeFrom="paragraph">
                <wp:posOffset>-287655</wp:posOffset>
              </wp:positionV>
              <wp:extent cx="5780520" cy="503640"/>
              <wp:effectExtent l="0" t="0" r="10795" b="10795"/>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520" cy="50364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35D2A769" w14:textId="77777777" w:rsidR="004C6875" w:rsidRPr="00F72970" w:rsidRDefault="00274DCA" w:rsidP="00C72AA5">
                          <w:pPr>
                            <w:pStyle w:val="PTU1kapiteltitelband34UUeberschriften"/>
                            <w:tabs>
                              <w:tab w:val="left" w:pos="6999"/>
                              <w:tab w:val="left" w:pos="7727"/>
                            </w:tabs>
                            <w:rPr>
                              <w:sz w:val="60"/>
                              <w:szCs w:val="60"/>
                            </w:rPr>
                          </w:pPr>
                          <w:r w:rsidRPr="00274DCA">
                            <w:t>Intelligent machines</w:t>
                          </w:r>
                          <w:r w:rsidR="004C6875" w:rsidRPr="00F72970">
                            <w:tab/>
                          </w:r>
                          <w:r w:rsidR="004C6875" w:rsidRPr="00F72970">
                            <w:rPr>
                              <w:rStyle w:val="PTMSunitMaster1band34MSMusterseitenZchn"/>
                            </w:rPr>
                            <w:t>Unit</w:t>
                          </w:r>
                          <w:r w:rsidR="004C6875" w:rsidRPr="00F72970">
                            <w:tab/>
                          </w:r>
                          <w:r>
                            <w:rPr>
                              <w:rStyle w:val="PTU0kapitelzifferkleinband34UUeberschriftenZchn"/>
                              <w:spacing w:val="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472859B" id="_x0000_t202" coordsize="21600,21600" o:spt="202" path="m,l,21600r21600,l21600,xe">
              <v:stroke joinstyle="miter"/>
              <v:path gradientshapeok="t" o:connecttype="rect"/>
            </v:shapetype>
            <v:shape id="Textfeld 10" o:spid="_x0000_s1056" type="#_x0000_t202" style="position:absolute;margin-left:-1.1pt;margin-top:-22.65pt;width:455.15pt;height:39.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" filled="f" stroked="f">
              <v:stroke joinstyle="round"/>
              <v:path arrowok="t"/>
              <v:textbox inset="0,0,0,0">
                <w:txbxContent>
                  <w:p w14:paraId="35D2A769" w14:textId="77777777" w:rsidR="004C6875" w:rsidRPr="00F72970" w:rsidRDefault="00274DCA" w:rsidP="00C72AA5">
                    <w:pPr>
                      <w:pStyle w:val="PTU1kapiteltitelband34UUeberschriften"/>
                      <w:tabs>
                        <w:tab w:val="left" w:pos="6999"/>
                        <w:tab w:val="left" w:pos="7727"/>
                      </w:tabs>
                      <w:rPr>
                        <w:sz w:val="60"/>
                        <w:szCs w:val="60"/>
                      </w:rPr>
                    </w:pPr>
                    <w:r w:rsidRPr="00274DCA">
                      <w:t>Intelligent machines</w:t>
                    </w:r>
                    <w:r w:rsidR="004C6875" w:rsidRPr="00F72970">
                      <w:tab/>
                    </w:r>
                    <w:r w:rsidR="004C6875" w:rsidRPr="00F72970">
                      <w:rPr>
                        <w:rStyle w:val="PTMSunitMaster1band34MSMusterseitenZchn"/>
                      </w:rPr>
                      <w:t>Unit</w:t>
                    </w:r>
                    <w:r w:rsidR="004C6875" w:rsidRPr="00F72970">
                      <w:tab/>
                    </w:r>
                    <w:r>
                      <w:rPr>
                        <w:rStyle w:val="PTU0kapitelzifferkleinband34UUeberschriftenZchn"/>
                        <w:spacing w:val="0"/>
                      </w:rPr>
                      <w:t>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5D"/>
    <w:multiLevelType w:val="multilevel"/>
    <w:tmpl w:val="000008E0"/>
    <w:lvl w:ilvl="0">
      <w:start w:val="2"/>
      <w:numFmt w:val="decimal"/>
      <w:lvlText w:val="%1."/>
      <w:lvlJc w:val="left"/>
      <w:pPr>
        <w:ind w:left="4185" w:hanging="341"/>
      </w:pPr>
      <w:rPr>
        <w:rFonts w:ascii="Arial" w:hAnsi="Arial" w:cs="Arial"/>
        <w:b/>
        <w:bCs/>
        <w:color w:val="6D6E71"/>
        <w:w w:val="87"/>
        <w:sz w:val="21"/>
        <w:szCs w:val="21"/>
      </w:rPr>
    </w:lvl>
    <w:lvl w:ilvl="1">
      <w:numFmt w:val="bullet"/>
      <w:lvlText w:val="•"/>
      <w:lvlJc w:val="left"/>
      <w:pPr>
        <w:ind w:left="4912" w:hanging="341"/>
      </w:pPr>
    </w:lvl>
    <w:lvl w:ilvl="2">
      <w:numFmt w:val="bullet"/>
      <w:lvlText w:val="•"/>
      <w:lvlJc w:val="left"/>
      <w:pPr>
        <w:ind w:left="5645" w:hanging="341"/>
      </w:pPr>
    </w:lvl>
    <w:lvl w:ilvl="3">
      <w:numFmt w:val="bullet"/>
      <w:lvlText w:val="•"/>
      <w:lvlJc w:val="left"/>
      <w:pPr>
        <w:ind w:left="6377" w:hanging="341"/>
      </w:pPr>
    </w:lvl>
    <w:lvl w:ilvl="4">
      <w:numFmt w:val="bullet"/>
      <w:lvlText w:val="•"/>
      <w:lvlJc w:val="left"/>
      <w:pPr>
        <w:ind w:left="7110" w:hanging="341"/>
      </w:pPr>
    </w:lvl>
    <w:lvl w:ilvl="5">
      <w:numFmt w:val="bullet"/>
      <w:lvlText w:val="•"/>
      <w:lvlJc w:val="left"/>
      <w:pPr>
        <w:ind w:left="7842" w:hanging="341"/>
      </w:pPr>
    </w:lvl>
    <w:lvl w:ilvl="6">
      <w:numFmt w:val="bullet"/>
      <w:lvlText w:val="•"/>
      <w:lvlJc w:val="left"/>
      <w:pPr>
        <w:ind w:left="8575" w:hanging="341"/>
      </w:pPr>
    </w:lvl>
    <w:lvl w:ilvl="7">
      <w:numFmt w:val="bullet"/>
      <w:lvlText w:val="•"/>
      <w:lvlJc w:val="left"/>
      <w:pPr>
        <w:ind w:left="9307" w:hanging="341"/>
      </w:pPr>
    </w:lvl>
    <w:lvl w:ilvl="8">
      <w:numFmt w:val="bullet"/>
      <w:lvlText w:val="•"/>
      <w:lvlJc w:val="left"/>
      <w:pPr>
        <w:ind w:left="10040" w:hanging="341"/>
      </w:pPr>
    </w:lvl>
  </w:abstractNum>
  <w:abstractNum w:abstractNumId="1" w15:restartNumberingAfterBreak="0">
    <w:nsid w:val="0000045E"/>
    <w:multiLevelType w:val="multilevel"/>
    <w:tmpl w:val="000008E1"/>
    <w:lvl w:ilvl="0">
      <w:start w:val="1"/>
      <w:numFmt w:val="decimal"/>
      <w:lvlText w:val="%1."/>
      <w:lvlJc w:val="left"/>
      <w:pPr>
        <w:ind w:left="1464" w:hanging="341"/>
      </w:pPr>
      <w:rPr>
        <w:rFonts w:ascii="Arial" w:hAnsi="Arial" w:cs="Arial"/>
        <w:b/>
        <w:bCs/>
        <w:color w:val="6D6E71"/>
        <w:w w:val="75"/>
        <w:sz w:val="21"/>
        <w:szCs w:val="21"/>
      </w:rPr>
    </w:lvl>
    <w:lvl w:ilvl="1">
      <w:numFmt w:val="bullet"/>
      <w:lvlText w:val="•"/>
      <w:lvlJc w:val="left"/>
      <w:pPr>
        <w:ind w:left="2464" w:hanging="341"/>
      </w:pPr>
    </w:lvl>
    <w:lvl w:ilvl="2">
      <w:numFmt w:val="bullet"/>
      <w:lvlText w:val="•"/>
      <w:lvlJc w:val="left"/>
      <w:pPr>
        <w:ind w:left="3469" w:hanging="341"/>
      </w:pPr>
    </w:lvl>
    <w:lvl w:ilvl="3">
      <w:numFmt w:val="bullet"/>
      <w:lvlText w:val="•"/>
      <w:lvlJc w:val="left"/>
      <w:pPr>
        <w:ind w:left="4473" w:hanging="341"/>
      </w:pPr>
    </w:lvl>
    <w:lvl w:ilvl="4">
      <w:numFmt w:val="bullet"/>
      <w:lvlText w:val="•"/>
      <w:lvlJc w:val="left"/>
      <w:pPr>
        <w:ind w:left="5478" w:hanging="341"/>
      </w:pPr>
    </w:lvl>
    <w:lvl w:ilvl="5">
      <w:numFmt w:val="bullet"/>
      <w:lvlText w:val="•"/>
      <w:lvlJc w:val="left"/>
      <w:pPr>
        <w:ind w:left="6482" w:hanging="341"/>
      </w:pPr>
    </w:lvl>
    <w:lvl w:ilvl="6">
      <w:numFmt w:val="bullet"/>
      <w:lvlText w:val="•"/>
      <w:lvlJc w:val="left"/>
      <w:pPr>
        <w:ind w:left="7487" w:hanging="341"/>
      </w:pPr>
    </w:lvl>
    <w:lvl w:ilvl="7">
      <w:numFmt w:val="bullet"/>
      <w:lvlText w:val="•"/>
      <w:lvlJc w:val="left"/>
      <w:pPr>
        <w:ind w:left="8491" w:hanging="341"/>
      </w:pPr>
    </w:lvl>
    <w:lvl w:ilvl="8">
      <w:numFmt w:val="bullet"/>
      <w:lvlText w:val="•"/>
      <w:lvlJc w:val="left"/>
      <w:pPr>
        <w:ind w:left="9496" w:hanging="341"/>
      </w:pPr>
    </w:lvl>
  </w:abstractNum>
  <w:abstractNum w:abstractNumId="2" w15:restartNumberingAfterBreak="0">
    <w:nsid w:val="00000464"/>
    <w:multiLevelType w:val="multilevel"/>
    <w:tmpl w:val="000008E7"/>
    <w:lvl w:ilvl="0">
      <w:start w:val="1"/>
      <w:numFmt w:val="decimal"/>
      <w:lvlText w:val="%1."/>
      <w:lvlJc w:val="left"/>
      <w:pPr>
        <w:ind w:left="1351" w:hanging="341"/>
      </w:pPr>
      <w:rPr>
        <w:rFonts w:ascii="Arial" w:hAnsi="Arial" w:cs="Arial"/>
        <w:b/>
        <w:bCs/>
        <w:color w:val="6D6E71"/>
        <w:w w:val="75"/>
        <w:sz w:val="21"/>
        <w:szCs w:val="21"/>
      </w:rPr>
    </w:lvl>
    <w:lvl w:ilvl="1">
      <w:numFmt w:val="bullet"/>
      <w:lvlText w:val="•"/>
      <w:lvlJc w:val="left"/>
      <w:pPr>
        <w:ind w:left="2374" w:hanging="341"/>
      </w:pPr>
    </w:lvl>
    <w:lvl w:ilvl="2">
      <w:numFmt w:val="bullet"/>
      <w:lvlText w:val="•"/>
      <w:lvlJc w:val="left"/>
      <w:pPr>
        <w:ind w:left="3389" w:hanging="341"/>
      </w:pPr>
    </w:lvl>
    <w:lvl w:ilvl="3">
      <w:numFmt w:val="bullet"/>
      <w:lvlText w:val="•"/>
      <w:lvlJc w:val="left"/>
      <w:pPr>
        <w:ind w:left="4403" w:hanging="341"/>
      </w:pPr>
    </w:lvl>
    <w:lvl w:ilvl="4">
      <w:numFmt w:val="bullet"/>
      <w:lvlText w:val="•"/>
      <w:lvlJc w:val="left"/>
      <w:pPr>
        <w:ind w:left="5418" w:hanging="341"/>
      </w:pPr>
    </w:lvl>
    <w:lvl w:ilvl="5">
      <w:numFmt w:val="bullet"/>
      <w:lvlText w:val="•"/>
      <w:lvlJc w:val="left"/>
      <w:pPr>
        <w:ind w:left="6432" w:hanging="341"/>
      </w:pPr>
    </w:lvl>
    <w:lvl w:ilvl="6">
      <w:numFmt w:val="bullet"/>
      <w:lvlText w:val="•"/>
      <w:lvlJc w:val="left"/>
      <w:pPr>
        <w:ind w:left="7447" w:hanging="341"/>
      </w:pPr>
    </w:lvl>
    <w:lvl w:ilvl="7">
      <w:numFmt w:val="bullet"/>
      <w:lvlText w:val="•"/>
      <w:lvlJc w:val="left"/>
      <w:pPr>
        <w:ind w:left="8461" w:hanging="341"/>
      </w:pPr>
    </w:lvl>
    <w:lvl w:ilvl="8">
      <w:numFmt w:val="bullet"/>
      <w:lvlText w:val="•"/>
      <w:lvlJc w:val="left"/>
      <w:pPr>
        <w:ind w:left="9476" w:hanging="341"/>
      </w:pPr>
    </w:lvl>
  </w:abstractNum>
  <w:abstractNum w:abstractNumId="3" w15:restartNumberingAfterBreak="0">
    <w:nsid w:val="00000469"/>
    <w:multiLevelType w:val="multilevel"/>
    <w:tmpl w:val="000008EC"/>
    <w:lvl w:ilvl="0">
      <w:start w:val="1"/>
      <w:numFmt w:val="decimal"/>
      <w:lvlText w:val="%1."/>
      <w:lvlJc w:val="left"/>
      <w:pPr>
        <w:ind w:left="1341" w:hanging="218"/>
      </w:pPr>
      <w:rPr>
        <w:rFonts w:ascii="Minion Pro" w:hAnsi="Minion Pro" w:cs="Minion Pro"/>
        <w:b/>
        <w:bCs/>
        <w:color w:val="231F20"/>
        <w:w w:val="101"/>
        <w:sz w:val="22"/>
        <w:szCs w:val="22"/>
      </w:rPr>
    </w:lvl>
    <w:lvl w:ilvl="1">
      <w:numFmt w:val="bullet"/>
      <w:lvlText w:val="•"/>
      <w:lvlJc w:val="left"/>
      <w:pPr>
        <w:ind w:left="2356" w:hanging="218"/>
      </w:pPr>
    </w:lvl>
    <w:lvl w:ilvl="2">
      <w:numFmt w:val="bullet"/>
      <w:lvlText w:val="•"/>
      <w:lvlJc w:val="left"/>
      <w:pPr>
        <w:ind w:left="3373" w:hanging="218"/>
      </w:pPr>
    </w:lvl>
    <w:lvl w:ilvl="3">
      <w:numFmt w:val="bullet"/>
      <w:lvlText w:val="•"/>
      <w:lvlJc w:val="left"/>
      <w:pPr>
        <w:ind w:left="4389" w:hanging="218"/>
      </w:pPr>
    </w:lvl>
    <w:lvl w:ilvl="4">
      <w:numFmt w:val="bullet"/>
      <w:lvlText w:val="•"/>
      <w:lvlJc w:val="left"/>
      <w:pPr>
        <w:ind w:left="5406" w:hanging="218"/>
      </w:pPr>
    </w:lvl>
    <w:lvl w:ilvl="5">
      <w:numFmt w:val="bullet"/>
      <w:lvlText w:val="•"/>
      <w:lvlJc w:val="left"/>
      <w:pPr>
        <w:ind w:left="6422" w:hanging="218"/>
      </w:pPr>
    </w:lvl>
    <w:lvl w:ilvl="6">
      <w:numFmt w:val="bullet"/>
      <w:lvlText w:val="•"/>
      <w:lvlJc w:val="left"/>
      <w:pPr>
        <w:ind w:left="7439" w:hanging="218"/>
      </w:pPr>
    </w:lvl>
    <w:lvl w:ilvl="7">
      <w:numFmt w:val="bullet"/>
      <w:lvlText w:val="•"/>
      <w:lvlJc w:val="left"/>
      <w:pPr>
        <w:ind w:left="8455" w:hanging="218"/>
      </w:pPr>
    </w:lvl>
    <w:lvl w:ilvl="8">
      <w:numFmt w:val="bullet"/>
      <w:lvlText w:val="•"/>
      <w:lvlJc w:val="left"/>
      <w:pPr>
        <w:ind w:left="9472" w:hanging="218"/>
      </w:pPr>
    </w:lvl>
  </w:abstractNum>
  <w:abstractNum w:abstractNumId="4" w15:restartNumberingAfterBreak="0">
    <w:nsid w:val="0000046A"/>
    <w:multiLevelType w:val="multilevel"/>
    <w:tmpl w:val="000008ED"/>
    <w:lvl w:ilvl="0">
      <w:start w:val="1"/>
      <w:numFmt w:val="decimal"/>
      <w:lvlText w:val="%1."/>
      <w:lvlJc w:val="left"/>
      <w:pPr>
        <w:ind w:left="1228" w:hanging="218"/>
      </w:pPr>
      <w:rPr>
        <w:rFonts w:ascii="Minion Pro" w:hAnsi="Minion Pro" w:cs="Minion Pro"/>
        <w:b/>
        <w:bCs/>
        <w:color w:val="231F20"/>
        <w:w w:val="101"/>
        <w:sz w:val="22"/>
        <w:szCs w:val="22"/>
      </w:rPr>
    </w:lvl>
    <w:lvl w:ilvl="1">
      <w:numFmt w:val="bullet"/>
      <w:lvlText w:val="•"/>
      <w:lvlJc w:val="left"/>
      <w:pPr>
        <w:ind w:left="2248" w:hanging="218"/>
      </w:pPr>
    </w:lvl>
    <w:lvl w:ilvl="2">
      <w:numFmt w:val="bullet"/>
      <w:lvlText w:val="•"/>
      <w:lvlJc w:val="left"/>
      <w:pPr>
        <w:ind w:left="3277" w:hanging="218"/>
      </w:pPr>
    </w:lvl>
    <w:lvl w:ilvl="3">
      <w:numFmt w:val="bullet"/>
      <w:lvlText w:val="•"/>
      <w:lvlJc w:val="left"/>
      <w:pPr>
        <w:ind w:left="4305" w:hanging="218"/>
      </w:pPr>
    </w:lvl>
    <w:lvl w:ilvl="4">
      <w:numFmt w:val="bullet"/>
      <w:lvlText w:val="•"/>
      <w:lvlJc w:val="left"/>
      <w:pPr>
        <w:ind w:left="5334" w:hanging="218"/>
      </w:pPr>
    </w:lvl>
    <w:lvl w:ilvl="5">
      <w:numFmt w:val="bullet"/>
      <w:lvlText w:val="•"/>
      <w:lvlJc w:val="left"/>
      <w:pPr>
        <w:ind w:left="6362" w:hanging="218"/>
      </w:pPr>
    </w:lvl>
    <w:lvl w:ilvl="6">
      <w:numFmt w:val="bullet"/>
      <w:lvlText w:val="•"/>
      <w:lvlJc w:val="left"/>
      <w:pPr>
        <w:ind w:left="7391" w:hanging="218"/>
      </w:pPr>
    </w:lvl>
    <w:lvl w:ilvl="7">
      <w:numFmt w:val="bullet"/>
      <w:lvlText w:val="•"/>
      <w:lvlJc w:val="left"/>
      <w:pPr>
        <w:ind w:left="8419" w:hanging="218"/>
      </w:pPr>
    </w:lvl>
    <w:lvl w:ilvl="8">
      <w:numFmt w:val="bullet"/>
      <w:lvlText w:val="•"/>
      <w:lvlJc w:val="left"/>
      <w:pPr>
        <w:ind w:left="9448" w:hanging="218"/>
      </w:pPr>
    </w:lvl>
  </w:abstractNum>
  <w:abstractNum w:abstractNumId="5" w15:restartNumberingAfterBreak="0">
    <w:nsid w:val="0000046E"/>
    <w:multiLevelType w:val="multilevel"/>
    <w:tmpl w:val="000008F1"/>
    <w:lvl w:ilvl="0">
      <w:start w:val="1"/>
      <w:numFmt w:val="decimal"/>
      <w:lvlText w:val="%1."/>
      <w:lvlJc w:val="left"/>
      <w:pPr>
        <w:ind w:left="1464" w:hanging="341"/>
      </w:pPr>
      <w:rPr>
        <w:rFonts w:ascii="Arial" w:hAnsi="Arial" w:cs="Arial"/>
        <w:b/>
        <w:bCs/>
        <w:color w:val="6D6E71"/>
        <w:w w:val="75"/>
        <w:sz w:val="21"/>
        <w:szCs w:val="21"/>
      </w:rPr>
    </w:lvl>
    <w:lvl w:ilvl="1">
      <w:numFmt w:val="bullet"/>
      <w:lvlText w:val="•"/>
      <w:lvlJc w:val="left"/>
      <w:pPr>
        <w:ind w:left="2464" w:hanging="341"/>
      </w:pPr>
    </w:lvl>
    <w:lvl w:ilvl="2">
      <w:numFmt w:val="bullet"/>
      <w:lvlText w:val="•"/>
      <w:lvlJc w:val="left"/>
      <w:pPr>
        <w:ind w:left="3469" w:hanging="341"/>
      </w:pPr>
    </w:lvl>
    <w:lvl w:ilvl="3">
      <w:numFmt w:val="bullet"/>
      <w:lvlText w:val="•"/>
      <w:lvlJc w:val="left"/>
      <w:pPr>
        <w:ind w:left="4473" w:hanging="341"/>
      </w:pPr>
    </w:lvl>
    <w:lvl w:ilvl="4">
      <w:numFmt w:val="bullet"/>
      <w:lvlText w:val="•"/>
      <w:lvlJc w:val="left"/>
      <w:pPr>
        <w:ind w:left="5478" w:hanging="341"/>
      </w:pPr>
    </w:lvl>
    <w:lvl w:ilvl="5">
      <w:numFmt w:val="bullet"/>
      <w:lvlText w:val="•"/>
      <w:lvlJc w:val="left"/>
      <w:pPr>
        <w:ind w:left="6482" w:hanging="341"/>
      </w:pPr>
    </w:lvl>
    <w:lvl w:ilvl="6">
      <w:numFmt w:val="bullet"/>
      <w:lvlText w:val="•"/>
      <w:lvlJc w:val="left"/>
      <w:pPr>
        <w:ind w:left="7487" w:hanging="341"/>
      </w:pPr>
    </w:lvl>
    <w:lvl w:ilvl="7">
      <w:numFmt w:val="bullet"/>
      <w:lvlText w:val="•"/>
      <w:lvlJc w:val="left"/>
      <w:pPr>
        <w:ind w:left="8491" w:hanging="341"/>
      </w:pPr>
    </w:lvl>
    <w:lvl w:ilvl="8">
      <w:numFmt w:val="bullet"/>
      <w:lvlText w:val="•"/>
      <w:lvlJc w:val="left"/>
      <w:pPr>
        <w:ind w:left="9496" w:hanging="341"/>
      </w:pPr>
    </w:lvl>
  </w:abstractNum>
  <w:abstractNum w:abstractNumId="6" w15:restartNumberingAfterBreak="0">
    <w:nsid w:val="0000046F"/>
    <w:multiLevelType w:val="multilevel"/>
    <w:tmpl w:val="000008F2"/>
    <w:lvl w:ilvl="0">
      <w:start w:val="1"/>
      <w:numFmt w:val="decimal"/>
      <w:lvlText w:val="%1."/>
      <w:lvlJc w:val="left"/>
      <w:pPr>
        <w:ind w:left="1351" w:hanging="341"/>
      </w:pPr>
      <w:rPr>
        <w:rFonts w:ascii="Arial" w:hAnsi="Arial" w:cs="Arial"/>
        <w:b/>
        <w:bCs/>
        <w:color w:val="6D6E71"/>
        <w:w w:val="75"/>
        <w:sz w:val="21"/>
        <w:szCs w:val="21"/>
      </w:rPr>
    </w:lvl>
    <w:lvl w:ilvl="1">
      <w:numFmt w:val="bullet"/>
      <w:lvlText w:val="•"/>
      <w:lvlJc w:val="left"/>
      <w:pPr>
        <w:ind w:left="2374" w:hanging="341"/>
      </w:pPr>
    </w:lvl>
    <w:lvl w:ilvl="2">
      <w:numFmt w:val="bullet"/>
      <w:lvlText w:val="•"/>
      <w:lvlJc w:val="left"/>
      <w:pPr>
        <w:ind w:left="3389" w:hanging="341"/>
      </w:pPr>
    </w:lvl>
    <w:lvl w:ilvl="3">
      <w:numFmt w:val="bullet"/>
      <w:lvlText w:val="•"/>
      <w:lvlJc w:val="left"/>
      <w:pPr>
        <w:ind w:left="4403" w:hanging="341"/>
      </w:pPr>
    </w:lvl>
    <w:lvl w:ilvl="4">
      <w:numFmt w:val="bullet"/>
      <w:lvlText w:val="•"/>
      <w:lvlJc w:val="left"/>
      <w:pPr>
        <w:ind w:left="5418" w:hanging="341"/>
      </w:pPr>
    </w:lvl>
    <w:lvl w:ilvl="5">
      <w:numFmt w:val="bullet"/>
      <w:lvlText w:val="•"/>
      <w:lvlJc w:val="left"/>
      <w:pPr>
        <w:ind w:left="6432" w:hanging="341"/>
      </w:pPr>
    </w:lvl>
    <w:lvl w:ilvl="6">
      <w:numFmt w:val="bullet"/>
      <w:lvlText w:val="•"/>
      <w:lvlJc w:val="left"/>
      <w:pPr>
        <w:ind w:left="7447" w:hanging="341"/>
      </w:pPr>
    </w:lvl>
    <w:lvl w:ilvl="7">
      <w:numFmt w:val="bullet"/>
      <w:lvlText w:val="•"/>
      <w:lvlJc w:val="left"/>
      <w:pPr>
        <w:ind w:left="8461" w:hanging="341"/>
      </w:pPr>
    </w:lvl>
    <w:lvl w:ilvl="8">
      <w:numFmt w:val="bullet"/>
      <w:lvlText w:val="•"/>
      <w:lvlJc w:val="left"/>
      <w:pPr>
        <w:ind w:left="9476" w:hanging="341"/>
      </w:pPr>
    </w:lvl>
  </w:abstractNum>
  <w:abstractNum w:abstractNumId="7" w15:restartNumberingAfterBreak="0">
    <w:nsid w:val="15050583"/>
    <w:multiLevelType w:val="hybridMultilevel"/>
    <w:tmpl w:val="413266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3D5986"/>
    <w:multiLevelType w:val="multilevel"/>
    <w:tmpl w:val="1EC24A1E"/>
    <w:styleLink w:val="ListeoebvPunkt"/>
    <w:lvl w:ilvl="0">
      <w:start w:val="1"/>
      <w:numFmt w:val="bullet"/>
      <w:pStyle w:val="PTGgrundtextAfzPunktlEzg"/>
      <w:lvlText w:val=""/>
      <w:lvlJc w:val="left"/>
      <w:pPr>
        <w:ind w:left="340" w:hanging="340"/>
      </w:pPr>
      <w:rPr>
        <w:rFonts w:ascii="Wingdings" w:hAnsi="Wingdings" w:hint="default"/>
        <w:color w:val="595959" w:themeColor="text1" w:themeTint="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0D759A"/>
    <w:multiLevelType w:val="hybridMultilevel"/>
    <w:tmpl w:val="BAE801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CF3A0B"/>
    <w:multiLevelType w:val="hybridMultilevel"/>
    <w:tmpl w:val="FFBA4576"/>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1" w15:restartNumberingAfterBreak="0">
    <w:nsid w:val="410B75FD"/>
    <w:multiLevelType w:val="hybridMultilevel"/>
    <w:tmpl w:val="0F7A4240"/>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2" w15:restartNumberingAfterBreak="0">
    <w:nsid w:val="7454047B"/>
    <w:multiLevelType w:val="hybridMultilevel"/>
    <w:tmpl w:val="FFBA4576"/>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3" w15:restartNumberingAfterBreak="0">
    <w:nsid w:val="77C638CA"/>
    <w:multiLevelType w:val="hybridMultilevel"/>
    <w:tmpl w:val="3246382A"/>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4" w15:restartNumberingAfterBreak="0">
    <w:nsid w:val="7F1F15C7"/>
    <w:multiLevelType w:val="multilevel"/>
    <w:tmpl w:val="1EC24A1E"/>
    <w:numStyleLink w:val="ListeoebvPunkt"/>
  </w:abstractNum>
  <w:num w:numId="1">
    <w:abstractNumId w:val="8"/>
  </w:num>
  <w:num w:numId="2">
    <w:abstractNumId w:val="1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num>
  <w:num w:numId="11">
    <w:abstractNumId w:val="9"/>
  </w:num>
  <w:num w:numId="12">
    <w:abstractNumId w:val="12"/>
  </w:num>
  <w:num w:numId="13">
    <w:abstractNumId w:val="11"/>
  </w:num>
  <w:num w:numId="14">
    <w:abstractNumId w:val="13"/>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3EB"/>
    <w:rsid w:val="00004BAB"/>
    <w:rsid w:val="00027425"/>
    <w:rsid w:val="00030F7F"/>
    <w:rsid w:val="0003495B"/>
    <w:rsid w:val="00041C1F"/>
    <w:rsid w:val="0004631E"/>
    <w:rsid w:val="00050C21"/>
    <w:rsid w:val="000572A7"/>
    <w:rsid w:val="0007463D"/>
    <w:rsid w:val="00076D79"/>
    <w:rsid w:val="000777BA"/>
    <w:rsid w:val="00090E61"/>
    <w:rsid w:val="00093585"/>
    <w:rsid w:val="000944E0"/>
    <w:rsid w:val="000A3749"/>
    <w:rsid w:val="000B74D5"/>
    <w:rsid w:val="000C358D"/>
    <w:rsid w:val="000D3625"/>
    <w:rsid w:val="000E246B"/>
    <w:rsid w:val="00102B04"/>
    <w:rsid w:val="0011025B"/>
    <w:rsid w:val="001111D3"/>
    <w:rsid w:val="00112F08"/>
    <w:rsid w:val="001145B6"/>
    <w:rsid w:val="00117A4F"/>
    <w:rsid w:val="00120ED7"/>
    <w:rsid w:val="00125375"/>
    <w:rsid w:val="00125FFB"/>
    <w:rsid w:val="00143D64"/>
    <w:rsid w:val="00143D9F"/>
    <w:rsid w:val="0014784E"/>
    <w:rsid w:val="00151E83"/>
    <w:rsid w:val="00152168"/>
    <w:rsid w:val="001612CF"/>
    <w:rsid w:val="0016168D"/>
    <w:rsid w:val="00164654"/>
    <w:rsid w:val="0017566C"/>
    <w:rsid w:val="00175D81"/>
    <w:rsid w:val="00192F44"/>
    <w:rsid w:val="001937CB"/>
    <w:rsid w:val="001B62DC"/>
    <w:rsid w:val="001B7AF4"/>
    <w:rsid w:val="001C3D4F"/>
    <w:rsid w:val="001C4E16"/>
    <w:rsid w:val="001E4B43"/>
    <w:rsid w:val="001F2C5E"/>
    <w:rsid w:val="00202750"/>
    <w:rsid w:val="002079E1"/>
    <w:rsid w:val="00216711"/>
    <w:rsid w:val="00226369"/>
    <w:rsid w:val="0025691F"/>
    <w:rsid w:val="00260F0C"/>
    <w:rsid w:val="002627CC"/>
    <w:rsid w:val="00263C34"/>
    <w:rsid w:val="00274DCA"/>
    <w:rsid w:val="00292118"/>
    <w:rsid w:val="00292E3E"/>
    <w:rsid w:val="002A1401"/>
    <w:rsid w:val="002A4216"/>
    <w:rsid w:val="002A721C"/>
    <w:rsid w:val="002C26FD"/>
    <w:rsid w:val="002F0009"/>
    <w:rsid w:val="002F01C5"/>
    <w:rsid w:val="002F687F"/>
    <w:rsid w:val="002F7B3F"/>
    <w:rsid w:val="003109C3"/>
    <w:rsid w:val="00312D3A"/>
    <w:rsid w:val="00313478"/>
    <w:rsid w:val="00316068"/>
    <w:rsid w:val="00324346"/>
    <w:rsid w:val="00326898"/>
    <w:rsid w:val="003350C5"/>
    <w:rsid w:val="00341997"/>
    <w:rsid w:val="003518E7"/>
    <w:rsid w:val="003547FF"/>
    <w:rsid w:val="00355846"/>
    <w:rsid w:val="00367A03"/>
    <w:rsid w:val="00381774"/>
    <w:rsid w:val="00386066"/>
    <w:rsid w:val="00394A61"/>
    <w:rsid w:val="00396599"/>
    <w:rsid w:val="003A01A0"/>
    <w:rsid w:val="003B0515"/>
    <w:rsid w:val="003B1691"/>
    <w:rsid w:val="003C3EFB"/>
    <w:rsid w:val="003D4574"/>
    <w:rsid w:val="003D586A"/>
    <w:rsid w:val="003D7077"/>
    <w:rsid w:val="003E431A"/>
    <w:rsid w:val="003F2B57"/>
    <w:rsid w:val="00430FD7"/>
    <w:rsid w:val="00440824"/>
    <w:rsid w:val="004409F5"/>
    <w:rsid w:val="004412C2"/>
    <w:rsid w:val="00441484"/>
    <w:rsid w:val="004579F8"/>
    <w:rsid w:val="00457A6F"/>
    <w:rsid w:val="0048135C"/>
    <w:rsid w:val="0048665C"/>
    <w:rsid w:val="00492224"/>
    <w:rsid w:val="0049485C"/>
    <w:rsid w:val="004B3A39"/>
    <w:rsid w:val="004C0AD6"/>
    <w:rsid w:val="004C2290"/>
    <w:rsid w:val="004C6875"/>
    <w:rsid w:val="004D1186"/>
    <w:rsid w:val="0051715A"/>
    <w:rsid w:val="00530B30"/>
    <w:rsid w:val="005367A8"/>
    <w:rsid w:val="00544D92"/>
    <w:rsid w:val="00544DED"/>
    <w:rsid w:val="00554DE8"/>
    <w:rsid w:val="00564E94"/>
    <w:rsid w:val="00566124"/>
    <w:rsid w:val="005809F3"/>
    <w:rsid w:val="00582779"/>
    <w:rsid w:val="0059290A"/>
    <w:rsid w:val="00596DB6"/>
    <w:rsid w:val="005974DD"/>
    <w:rsid w:val="005A1F46"/>
    <w:rsid w:val="005A7946"/>
    <w:rsid w:val="005B3289"/>
    <w:rsid w:val="005B36DF"/>
    <w:rsid w:val="005B7355"/>
    <w:rsid w:val="005C3E3A"/>
    <w:rsid w:val="005C6922"/>
    <w:rsid w:val="005D6FFC"/>
    <w:rsid w:val="005F15F0"/>
    <w:rsid w:val="00617C54"/>
    <w:rsid w:val="0062330A"/>
    <w:rsid w:val="00623FFE"/>
    <w:rsid w:val="00624775"/>
    <w:rsid w:val="006347B7"/>
    <w:rsid w:val="0064778A"/>
    <w:rsid w:val="0065343C"/>
    <w:rsid w:val="00676148"/>
    <w:rsid w:val="0067671D"/>
    <w:rsid w:val="006833F4"/>
    <w:rsid w:val="00685FAE"/>
    <w:rsid w:val="006D4970"/>
    <w:rsid w:val="006D58CD"/>
    <w:rsid w:val="006E5124"/>
    <w:rsid w:val="006E6675"/>
    <w:rsid w:val="006F56EA"/>
    <w:rsid w:val="007044EB"/>
    <w:rsid w:val="007079AA"/>
    <w:rsid w:val="007113DB"/>
    <w:rsid w:val="007124AF"/>
    <w:rsid w:val="007150A8"/>
    <w:rsid w:val="00730028"/>
    <w:rsid w:val="00730A4A"/>
    <w:rsid w:val="007310C2"/>
    <w:rsid w:val="0073696E"/>
    <w:rsid w:val="00746884"/>
    <w:rsid w:val="00747460"/>
    <w:rsid w:val="007478C5"/>
    <w:rsid w:val="00753087"/>
    <w:rsid w:val="00753CB6"/>
    <w:rsid w:val="00762430"/>
    <w:rsid w:val="00767C84"/>
    <w:rsid w:val="00770342"/>
    <w:rsid w:val="00770E9F"/>
    <w:rsid w:val="0077329C"/>
    <w:rsid w:val="00775407"/>
    <w:rsid w:val="00776347"/>
    <w:rsid w:val="00777671"/>
    <w:rsid w:val="00781CAC"/>
    <w:rsid w:val="00783464"/>
    <w:rsid w:val="0078700F"/>
    <w:rsid w:val="007876C0"/>
    <w:rsid w:val="007922ED"/>
    <w:rsid w:val="007A1094"/>
    <w:rsid w:val="007A3AF0"/>
    <w:rsid w:val="007A3DE0"/>
    <w:rsid w:val="007A41EF"/>
    <w:rsid w:val="007A44CE"/>
    <w:rsid w:val="007B22C7"/>
    <w:rsid w:val="007E227F"/>
    <w:rsid w:val="007E6D64"/>
    <w:rsid w:val="007F4A3F"/>
    <w:rsid w:val="00803675"/>
    <w:rsid w:val="00807564"/>
    <w:rsid w:val="00811D33"/>
    <w:rsid w:val="00816105"/>
    <w:rsid w:val="0082571F"/>
    <w:rsid w:val="00825CBD"/>
    <w:rsid w:val="00842E0A"/>
    <w:rsid w:val="00851275"/>
    <w:rsid w:val="008535E0"/>
    <w:rsid w:val="008628B8"/>
    <w:rsid w:val="00863D65"/>
    <w:rsid w:val="0086661E"/>
    <w:rsid w:val="00867948"/>
    <w:rsid w:val="00871401"/>
    <w:rsid w:val="00873B3E"/>
    <w:rsid w:val="008741F3"/>
    <w:rsid w:val="008822AA"/>
    <w:rsid w:val="008904F8"/>
    <w:rsid w:val="008A464A"/>
    <w:rsid w:val="008A5B26"/>
    <w:rsid w:val="008A5C31"/>
    <w:rsid w:val="008A70FB"/>
    <w:rsid w:val="008C0D96"/>
    <w:rsid w:val="008C28BC"/>
    <w:rsid w:val="008E2286"/>
    <w:rsid w:val="008E3D27"/>
    <w:rsid w:val="008E62C5"/>
    <w:rsid w:val="008E76A1"/>
    <w:rsid w:val="008F35A1"/>
    <w:rsid w:val="008F7CCF"/>
    <w:rsid w:val="00901C94"/>
    <w:rsid w:val="009037B6"/>
    <w:rsid w:val="00906580"/>
    <w:rsid w:val="009223FC"/>
    <w:rsid w:val="00947EA4"/>
    <w:rsid w:val="00963C0A"/>
    <w:rsid w:val="009649E4"/>
    <w:rsid w:val="009724C6"/>
    <w:rsid w:val="009826D5"/>
    <w:rsid w:val="00987884"/>
    <w:rsid w:val="00990FA7"/>
    <w:rsid w:val="009A3248"/>
    <w:rsid w:val="009B1A73"/>
    <w:rsid w:val="009C0535"/>
    <w:rsid w:val="009C7B7D"/>
    <w:rsid w:val="009D1079"/>
    <w:rsid w:val="009D65EB"/>
    <w:rsid w:val="009E1086"/>
    <w:rsid w:val="009E2733"/>
    <w:rsid w:val="009F0270"/>
    <w:rsid w:val="009F136F"/>
    <w:rsid w:val="00A0373F"/>
    <w:rsid w:val="00A05139"/>
    <w:rsid w:val="00A10341"/>
    <w:rsid w:val="00A1252D"/>
    <w:rsid w:val="00A14DB5"/>
    <w:rsid w:val="00A31868"/>
    <w:rsid w:val="00A32299"/>
    <w:rsid w:val="00A46E9F"/>
    <w:rsid w:val="00A50D25"/>
    <w:rsid w:val="00A73CDC"/>
    <w:rsid w:val="00A81E37"/>
    <w:rsid w:val="00A865B9"/>
    <w:rsid w:val="00A95B88"/>
    <w:rsid w:val="00AA0826"/>
    <w:rsid w:val="00AB13EB"/>
    <w:rsid w:val="00AB17D1"/>
    <w:rsid w:val="00AD3613"/>
    <w:rsid w:val="00AD3D47"/>
    <w:rsid w:val="00AD6B11"/>
    <w:rsid w:val="00AE6593"/>
    <w:rsid w:val="00AF058E"/>
    <w:rsid w:val="00AF193C"/>
    <w:rsid w:val="00AF3572"/>
    <w:rsid w:val="00B00584"/>
    <w:rsid w:val="00B03358"/>
    <w:rsid w:val="00B06D94"/>
    <w:rsid w:val="00B21B51"/>
    <w:rsid w:val="00B30693"/>
    <w:rsid w:val="00B4267F"/>
    <w:rsid w:val="00B457B2"/>
    <w:rsid w:val="00B665D0"/>
    <w:rsid w:val="00B97131"/>
    <w:rsid w:val="00B97C2C"/>
    <w:rsid w:val="00BB1D76"/>
    <w:rsid w:val="00BC08F5"/>
    <w:rsid w:val="00BE38CE"/>
    <w:rsid w:val="00BE5182"/>
    <w:rsid w:val="00BF4660"/>
    <w:rsid w:val="00BF52BE"/>
    <w:rsid w:val="00BF56A7"/>
    <w:rsid w:val="00C100F6"/>
    <w:rsid w:val="00C1158A"/>
    <w:rsid w:val="00C13395"/>
    <w:rsid w:val="00C341DC"/>
    <w:rsid w:val="00C408AC"/>
    <w:rsid w:val="00C45715"/>
    <w:rsid w:val="00C65CB5"/>
    <w:rsid w:val="00C67D69"/>
    <w:rsid w:val="00C71FA4"/>
    <w:rsid w:val="00C72AA5"/>
    <w:rsid w:val="00C7498E"/>
    <w:rsid w:val="00C768A4"/>
    <w:rsid w:val="00C953DE"/>
    <w:rsid w:val="00C96AC6"/>
    <w:rsid w:val="00CA18C7"/>
    <w:rsid w:val="00CA3DC0"/>
    <w:rsid w:val="00CB54F2"/>
    <w:rsid w:val="00CB6972"/>
    <w:rsid w:val="00CD090A"/>
    <w:rsid w:val="00CD0EF3"/>
    <w:rsid w:val="00CD5498"/>
    <w:rsid w:val="00CD5974"/>
    <w:rsid w:val="00CD61AD"/>
    <w:rsid w:val="00CD661D"/>
    <w:rsid w:val="00CE5177"/>
    <w:rsid w:val="00CF306E"/>
    <w:rsid w:val="00CF33C3"/>
    <w:rsid w:val="00D01118"/>
    <w:rsid w:val="00D04719"/>
    <w:rsid w:val="00D061BC"/>
    <w:rsid w:val="00D150B1"/>
    <w:rsid w:val="00D1688D"/>
    <w:rsid w:val="00D3694E"/>
    <w:rsid w:val="00D41AF4"/>
    <w:rsid w:val="00D6376F"/>
    <w:rsid w:val="00D63C3A"/>
    <w:rsid w:val="00D819C1"/>
    <w:rsid w:val="00D905CA"/>
    <w:rsid w:val="00DA15F1"/>
    <w:rsid w:val="00DA49E0"/>
    <w:rsid w:val="00DA7582"/>
    <w:rsid w:val="00DA7E75"/>
    <w:rsid w:val="00DB0D93"/>
    <w:rsid w:val="00DB14EB"/>
    <w:rsid w:val="00DB1717"/>
    <w:rsid w:val="00DB1AEE"/>
    <w:rsid w:val="00DB2124"/>
    <w:rsid w:val="00DB55B7"/>
    <w:rsid w:val="00DC5A89"/>
    <w:rsid w:val="00DE21A6"/>
    <w:rsid w:val="00DE2249"/>
    <w:rsid w:val="00DE23D5"/>
    <w:rsid w:val="00DF014B"/>
    <w:rsid w:val="00DF24C3"/>
    <w:rsid w:val="00DF6ADA"/>
    <w:rsid w:val="00DF7649"/>
    <w:rsid w:val="00DF7E71"/>
    <w:rsid w:val="00E03AAC"/>
    <w:rsid w:val="00E16C50"/>
    <w:rsid w:val="00E20CDE"/>
    <w:rsid w:val="00E220C4"/>
    <w:rsid w:val="00E244CE"/>
    <w:rsid w:val="00E321D4"/>
    <w:rsid w:val="00E44249"/>
    <w:rsid w:val="00E576C1"/>
    <w:rsid w:val="00E74BAC"/>
    <w:rsid w:val="00E907A6"/>
    <w:rsid w:val="00E91495"/>
    <w:rsid w:val="00E96484"/>
    <w:rsid w:val="00EA6DA6"/>
    <w:rsid w:val="00EB3989"/>
    <w:rsid w:val="00EB6455"/>
    <w:rsid w:val="00EC17D6"/>
    <w:rsid w:val="00EC54D0"/>
    <w:rsid w:val="00ED0530"/>
    <w:rsid w:val="00EE6492"/>
    <w:rsid w:val="00EF4193"/>
    <w:rsid w:val="00EF5CDE"/>
    <w:rsid w:val="00F00B7F"/>
    <w:rsid w:val="00F13451"/>
    <w:rsid w:val="00F140EF"/>
    <w:rsid w:val="00F159B7"/>
    <w:rsid w:val="00F247AD"/>
    <w:rsid w:val="00F263D2"/>
    <w:rsid w:val="00F364DD"/>
    <w:rsid w:val="00F37E5C"/>
    <w:rsid w:val="00F41A86"/>
    <w:rsid w:val="00F42030"/>
    <w:rsid w:val="00F44C4B"/>
    <w:rsid w:val="00F60B27"/>
    <w:rsid w:val="00F6528D"/>
    <w:rsid w:val="00F675B0"/>
    <w:rsid w:val="00F701D3"/>
    <w:rsid w:val="00F71095"/>
    <w:rsid w:val="00F72970"/>
    <w:rsid w:val="00F75621"/>
    <w:rsid w:val="00F822D7"/>
    <w:rsid w:val="00F8281A"/>
    <w:rsid w:val="00F875FD"/>
    <w:rsid w:val="00F9383E"/>
    <w:rsid w:val="00FA0949"/>
    <w:rsid w:val="00FB100A"/>
    <w:rsid w:val="00FB2672"/>
    <w:rsid w:val="00FC3B90"/>
    <w:rsid w:val="00FC5D43"/>
    <w:rsid w:val="00FD5EAA"/>
    <w:rsid w:val="00FD70A4"/>
    <w:rsid w:val="00FF495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B50119"/>
  <w15:docId w15:val="{E3ABC39A-9400-452D-BA57-30358F06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1AEE"/>
    <w:pPr>
      <w:spacing w:line="280" w:lineRule="atLeast"/>
    </w:pPr>
    <w:rPr>
      <w:rFonts w:ascii="Calibri" w:hAnsi="Calibri"/>
      <w:sz w:val="21"/>
    </w:rPr>
  </w:style>
  <w:style w:type="paragraph" w:styleId="berschrift1">
    <w:name w:val="heading 1"/>
    <w:basedOn w:val="Standard"/>
    <w:next w:val="Standard"/>
    <w:link w:val="berschrift1Zchn"/>
    <w:uiPriority w:val="1"/>
    <w:qFormat/>
    <w:rsid w:val="003C3EFB"/>
    <w:pPr>
      <w:widowControl w:val="0"/>
      <w:autoSpaceDE w:val="0"/>
      <w:autoSpaceDN w:val="0"/>
      <w:adjustRightInd w:val="0"/>
      <w:spacing w:before="148"/>
      <w:ind w:left="1010"/>
      <w:outlineLvl w:val="0"/>
    </w:pPr>
    <w:rPr>
      <w:rFonts w:ascii="Arial" w:eastAsiaTheme="minorEastAsia" w:hAnsi="Arial" w:cs="Arial"/>
      <w:b/>
      <w:bCs/>
      <w:sz w:val="39"/>
      <w:szCs w:val="39"/>
      <w:lang w:eastAsia="de-DE"/>
    </w:rPr>
  </w:style>
  <w:style w:type="paragraph" w:styleId="berschrift2">
    <w:name w:val="heading 2"/>
    <w:basedOn w:val="Standard"/>
    <w:next w:val="Standard"/>
    <w:link w:val="berschrift2Zchn"/>
    <w:uiPriority w:val="1"/>
    <w:qFormat/>
    <w:rsid w:val="003C3EFB"/>
    <w:pPr>
      <w:pageBreakBefore/>
      <w:widowControl w:val="0"/>
      <w:autoSpaceDE w:val="0"/>
      <w:autoSpaceDN w:val="0"/>
      <w:adjustRightInd w:val="0"/>
      <w:spacing w:line="334" w:lineRule="exact"/>
      <w:outlineLvl w:val="1"/>
    </w:pPr>
    <w:rPr>
      <w:rFonts w:ascii="Arial" w:eastAsiaTheme="minorEastAsia" w:hAnsi="Arial" w:cs="Arial"/>
      <w:b/>
      <w:bCs/>
      <w:sz w:val="30"/>
      <w:szCs w:val="30"/>
      <w:lang w:eastAsia="de-DE"/>
    </w:rPr>
  </w:style>
  <w:style w:type="paragraph" w:styleId="berschrift3">
    <w:name w:val="heading 3"/>
    <w:basedOn w:val="Standard"/>
    <w:next w:val="Standard"/>
    <w:link w:val="berschrift3Zchn"/>
    <w:uiPriority w:val="1"/>
    <w:qFormat/>
    <w:rsid w:val="003C3EFB"/>
    <w:pPr>
      <w:widowControl w:val="0"/>
      <w:autoSpaceDE w:val="0"/>
      <w:autoSpaceDN w:val="0"/>
      <w:adjustRightInd w:val="0"/>
      <w:spacing w:before="19"/>
      <w:outlineLvl w:val="2"/>
    </w:pPr>
    <w:rPr>
      <w:rFonts w:ascii="Times New Roman" w:eastAsiaTheme="minorEastAsia" w:hAnsi="Times New Roman"/>
      <w:sz w:val="28"/>
      <w:szCs w:val="28"/>
      <w:lang w:eastAsia="de-DE"/>
    </w:rPr>
  </w:style>
  <w:style w:type="paragraph" w:styleId="berschrift4">
    <w:name w:val="heading 4"/>
    <w:basedOn w:val="Standard"/>
    <w:next w:val="Standard"/>
    <w:link w:val="berschrift4Zchn"/>
    <w:uiPriority w:val="1"/>
    <w:qFormat/>
    <w:rsid w:val="003C3EFB"/>
    <w:pPr>
      <w:widowControl w:val="0"/>
      <w:autoSpaceDE w:val="0"/>
      <w:autoSpaceDN w:val="0"/>
      <w:adjustRightInd w:val="0"/>
      <w:spacing w:before="148"/>
      <w:ind w:left="1228" w:hanging="218"/>
      <w:outlineLvl w:val="3"/>
    </w:pPr>
    <w:rPr>
      <w:rFonts w:ascii="Minion Pro" w:eastAsiaTheme="minorEastAsia" w:hAnsi="Minion Pro" w:cs="Minion Pro"/>
      <w:b/>
      <w:bCs/>
      <w:sz w:val="22"/>
      <w:szCs w:val="22"/>
      <w:lang w:eastAsia="de-DE"/>
    </w:rPr>
  </w:style>
  <w:style w:type="paragraph" w:styleId="berschrift5">
    <w:name w:val="heading 5"/>
    <w:basedOn w:val="Standard"/>
    <w:next w:val="Standard"/>
    <w:link w:val="berschrift5Zchn"/>
    <w:uiPriority w:val="1"/>
    <w:qFormat/>
    <w:rsid w:val="003C3EFB"/>
    <w:pPr>
      <w:widowControl w:val="0"/>
      <w:autoSpaceDE w:val="0"/>
      <w:autoSpaceDN w:val="0"/>
      <w:adjustRightInd w:val="0"/>
      <w:ind w:left="1124"/>
      <w:outlineLvl w:val="4"/>
    </w:pPr>
    <w:rPr>
      <w:rFonts w:ascii="Minion Pro" w:eastAsiaTheme="minorEastAsia" w:hAnsi="Minion Pro" w:cs="Minion Pro"/>
      <w:sz w:val="22"/>
      <w:szCs w:val="22"/>
      <w:lang w:eastAsia="de-DE"/>
    </w:rPr>
  </w:style>
  <w:style w:type="paragraph" w:styleId="berschrift6">
    <w:name w:val="heading 6"/>
    <w:basedOn w:val="Standard"/>
    <w:next w:val="Standard"/>
    <w:link w:val="berschrift6Zchn"/>
    <w:uiPriority w:val="1"/>
    <w:qFormat/>
    <w:rsid w:val="003C3EFB"/>
    <w:pPr>
      <w:widowControl w:val="0"/>
      <w:autoSpaceDE w:val="0"/>
      <w:autoSpaceDN w:val="0"/>
      <w:adjustRightInd w:val="0"/>
      <w:ind w:left="1010"/>
      <w:outlineLvl w:val="5"/>
    </w:pPr>
    <w:rPr>
      <w:rFonts w:ascii="Arial" w:eastAsiaTheme="minorEastAsia" w:hAnsi="Arial" w:cs="Arial"/>
      <w:b/>
      <w:bCs/>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basedOn w:val="PTGgrundtextMaster1GGrundtexte"/>
    <w:rsid w:val="00825CBD"/>
  </w:style>
  <w:style w:type="paragraph" w:styleId="Kopfzeile">
    <w:name w:val="header"/>
    <w:basedOn w:val="Standard"/>
    <w:link w:val="KopfzeileZchn"/>
    <w:uiPriority w:val="99"/>
    <w:rsid w:val="00076D79"/>
    <w:pPr>
      <w:tabs>
        <w:tab w:val="center" w:pos="4536"/>
        <w:tab w:val="right" w:pos="9072"/>
      </w:tabs>
    </w:pPr>
  </w:style>
  <w:style w:type="character" w:customStyle="1" w:styleId="KopfzeileZchn">
    <w:name w:val="Kopfzeile Zchn"/>
    <w:basedOn w:val="Absatz-Standardschriftart"/>
    <w:link w:val="Kopfzeile"/>
    <w:uiPriority w:val="99"/>
    <w:rsid w:val="00076D79"/>
    <w:rPr>
      <w:rFonts w:ascii="Times New Roman" w:eastAsia="SimSun" w:hAnsi="Times New Roman" w:cs="Times New Roman"/>
      <w:sz w:val="20"/>
      <w:szCs w:val="20"/>
      <w:lang w:eastAsia="zh-CN"/>
    </w:rPr>
  </w:style>
  <w:style w:type="paragraph" w:styleId="Fuzeile">
    <w:name w:val="footer"/>
    <w:basedOn w:val="Standard"/>
    <w:link w:val="FuzeileZchn"/>
    <w:uiPriority w:val="99"/>
    <w:unhideWhenUsed/>
    <w:rsid w:val="00076D79"/>
    <w:pPr>
      <w:tabs>
        <w:tab w:val="center" w:pos="4536"/>
        <w:tab w:val="right" w:pos="9072"/>
      </w:tabs>
    </w:pPr>
  </w:style>
  <w:style w:type="character" w:customStyle="1" w:styleId="FuzeileZchn">
    <w:name w:val="Fußzeile Zchn"/>
    <w:basedOn w:val="Absatz-Standardschriftart"/>
    <w:link w:val="Fuzeile"/>
    <w:uiPriority w:val="99"/>
    <w:rsid w:val="00076D79"/>
    <w:rPr>
      <w:rFonts w:ascii="Times New Roman" w:eastAsia="SimSun" w:hAnsi="Times New Roman" w:cs="Times New Roman"/>
      <w:sz w:val="20"/>
      <w:szCs w:val="20"/>
      <w:lang w:eastAsia="zh-CN"/>
    </w:rPr>
  </w:style>
  <w:style w:type="table" w:styleId="Tabellenraster">
    <w:name w:val="Table Grid"/>
    <w:aliases w:val="Tabelle neutral"/>
    <w:basedOn w:val="NormaleTabelle"/>
    <w:rsid w:val="00076D79"/>
    <w:rPr>
      <w:rFonts w:eastAsia="SimSu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U3aufgabenswUUeberschriften">
    <w:name w:val="PT_U_3_aufgaben_sw (U_Ueberschriften)"/>
    <w:uiPriority w:val="99"/>
    <w:rsid w:val="007876C0"/>
    <w:pPr>
      <w:tabs>
        <w:tab w:val="left" w:pos="340"/>
      </w:tabs>
    </w:pPr>
    <w:rPr>
      <w:rFonts w:ascii="Calibri" w:hAnsi="Calibri" w:cs="Calibri"/>
      <w:b/>
      <w:color w:val="595959"/>
      <w:sz w:val="30"/>
      <w:szCs w:val="30"/>
      <w:lang w:val="en-GB"/>
    </w:rPr>
  </w:style>
  <w:style w:type="paragraph" w:customStyle="1" w:styleId="PTAaufgabenabcaNMaster2AAufgaben">
    <w:name w:val="PT_A_aufgaben_abc_aN_Master2 (A_Aufgaben)"/>
    <w:uiPriority w:val="99"/>
    <w:rsid w:val="00381774"/>
    <w:pPr>
      <w:autoSpaceDE w:val="0"/>
      <w:autoSpaceDN w:val="0"/>
      <w:adjustRightInd w:val="0"/>
      <w:spacing w:line="280" w:lineRule="atLeast"/>
    </w:pPr>
    <w:rPr>
      <w:rFonts w:ascii="Calibri" w:hAnsi="Calibri" w:cs="Calibri"/>
      <w:b/>
      <w:color w:val="000000"/>
      <w:sz w:val="21"/>
      <w:szCs w:val="21"/>
      <w:lang w:val="en-GB"/>
    </w:rPr>
  </w:style>
  <w:style w:type="paragraph" w:customStyle="1" w:styleId="PTAaufgabenabcaNoAnAAufgaben">
    <w:name w:val="PT_A_aufgaben_abc_aN_oAn (A_Aufgaben)"/>
    <w:basedOn w:val="PTAaufgabenabcaNMaster2AAufgaben"/>
    <w:uiPriority w:val="99"/>
    <w:rsid w:val="00AB13EB"/>
  </w:style>
  <w:style w:type="paragraph" w:customStyle="1" w:styleId="PTGgrundtextMaster1GGrundtexte">
    <w:name w:val="PT_G_grundtext_Master1 (G_Grundtexte)"/>
    <w:uiPriority w:val="99"/>
    <w:rsid w:val="00EC54D0"/>
    <w:pPr>
      <w:tabs>
        <w:tab w:val="left" w:pos="340"/>
      </w:tabs>
      <w:spacing w:line="283" w:lineRule="atLeast"/>
    </w:pPr>
    <w:rPr>
      <w:rFonts w:ascii="Calibri" w:eastAsia="Times New Roman" w:hAnsi="Calibri" w:cs="Calibri"/>
      <w:color w:val="000000"/>
      <w:sz w:val="21"/>
      <w:szCs w:val="21"/>
      <w:lang w:val="en-GB"/>
    </w:rPr>
  </w:style>
  <w:style w:type="paragraph" w:customStyle="1" w:styleId="PTAaufgabenabcaNmAv25mmoAnAAufgaben">
    <w:name w:val="PT_A_aufgaben_abc_aN_mAv_2.5mm_oAn (A_Aufgaben)"/>
    <w:basedOn w:val="PTAaufgabenabcaNMaster2AAufgaben"/>
    <w:uiPriority w:val="99"/>
    <w:rsid w:val="00AB13EB"/>
    <w:pPr>
      <w:spacing w:before="142"/>
    </w:pPr>
  </w:style>
  <w:style w:type="paragraph" w:customStyle="1" w:styleId="PTGgrundtexthEzg6mAv7">
    <w:name w:val="PT_G_grundtext_hEzg 6 mAv7"/>
    <w:basedOn w:val="PTGgrundtexthEzg6"/>
    <w:qFormat/>
    <w:rsid w:val="004579F8"/>
    <w:pPr>
      <w:spacing w:before="140"/>
    </w:pPr>
  </w:style>
  <w:style w:type="paragraph" w:customStyle="1" w:styleId="PTGloesungsbeispieloRztswGGrundtexte">
    <w:name w:val="PT_G_loesungsbeispiel_oR_zt_sw (G_Grundtexte)"/>
    <w:basedOn w:val="Standard"/>
    <w:uiPriority w:val="99"/>
    <w:rsid w:val="0004631E"/>
    <w:pPr>
      <w:autoSpaceDE w:val="0"/>
      <w:autoSpaceDN w:val="0"/>
      <w:adjustRightInd w:val="0"/>
      <w:spacing w:line="240" w:lineRule="exact"/>
      <w:jc w:val="center"/>
      <w:textAlignment w:val="center"/>
    </w:pPr>
    <w:rPr>
      <w:rFonts w:ascii="Comic Sans MS" w:hAnsi="Comic Sans MS" w:cs="Calibri"/>
      <w:color w:val="595959" w:themeColor="text1" w:themeTint="A6"/>
      <w:sz w:val="24"/>
      <w:szCs w:val="28"/>
      <w:lang w:val="en-GB"/>
    </w:rPr>
  </w:style>
  <w:style w:type="paragraph" w:customStyle="1" w:styleId="PTAaufgabenabcaNmAv5mmAAufgaben">
    <w:name w:val="PT_A_aufgaben_abc_aN_mAv_5mm (A_Aufgaben)"/>
    <w:basedOn w:val="PTAaufgabenabcaNMaster2AAufgaben"/>
    <w:uiPriority w:val="99"/>
    <w:rsid w:val="00AB13EB"/>
    <w:pPr>
      <w:spacing w:before="283"/>
    </w:pPr>
  </w:style>
  <w:style w:type="paragraph" w:customStyle="1" w:styleId="PTAaufgabenabcaNmAv5mmoAnAAufgaben">
    <w:name w:val="PT_A_aufgaben_abc_aN_mAv_5mm_oAn (A_Aufgaben)"/>
    <w:basedOn w:val="PTAaufgabenabcaNMaster2AAufgaben"/>
    <w:uiPriority w:val="99"/>
    <w:rsid w:val="00AB13EB"/>
    <w:pPr>
      <w:spacing w:before="283"/>
    </w:pPr>
  </w:style>
  <w:style w:type="paragraph" w:customStyle="1" w:styleId="PTAaufgabenmE6mmAAufgaben">
    <w:name w:val="PT_A_aufgaben_mE_6mm (A_Aufgaben)"/>
    <w:basedOn w:val="Standard"/>
    <w:uiPriority w:val="99"/>
    <w:rsid w:val="00AB13EB"/>
    <w:pPr>
      <w:tabs>
        <w:tab w:val="left" w:pos="340"/>
      </w:tabs>
      <w:autoSpaceDE w:val="0"/>
      <w:autoSpaceDN w:val="0"/>
      <w:adjustRightInd w:val="0"/>
      <w:spacing w:after="142" w:line="283" w:lineRule="atLeast"/>
      <w:ind w:left="340"/>
      <w:textAlignment w:val="center"/>
    </w:pPr>
    <w:rPr>
      <w:rFonts w:cs="Calibri"/>
      <w:color w:val="000000"/>
      <w:szCs w:val="21"/>
      <w:lang w:val="en-GB"/>
    </w:rPr>
  </w:style>
  <w:style w:type="paragraph" w:customStyle="1" w:styleId="PTAaufgabenaNpktmE6mmoAnAAufgaben">
    <w:name w:val="PT_A_aufgaben_aN_pkt_mE_6mm_oAn (A_Aufgaben)"/>
    <w:basedOn w:val="Standard"/>
    <w:uiPriority w:val="99"/>
    <w:rsid w:val="00AB13EB"/>
    <w:pPr>
      <w:tabs>
        <w:tab w:val="left" w:pos="340"/>
      </w:tabs>
      <w:autoSpaceDE w:val="0"/>
      <w:autoSpaceDN w:val="0"/>
      <w:adjustRightInd w:val="0"/>
      <w:spacing w:line="283" w:lineRule="atLeast"/>
      <w:ind w:left="680" w:hanging="340"/>
      <w:textAlignment w:val="center"/>
    </w:pPr>
    <w:rPr>
      <w:rFonts w:cs="Calibri"/>
      <w:color w:val="000000"/>
      <w:szCs w:val="21"/>
      <w:lang w:val="en-GB"/>
    </w:rPr>
  </w:style>
  <w:style w:type="paragraph" w:customStyle="1" w:styleId="PTGdialognameA10mmGGrundtexte">
    <w:name w:val="PT_G_dialog_name_A_10mm (G_Grundtexte)"/>
    <w:uiPriority w:val="99"/>
    <w:rsid w:val="00B30693"/>
    <w:pPr>
      <w:autoSpaceDE w:val="0"/>
      <w:autoSpaceDN w:val="0"/>
      <w:adjustRightInd w:val="0"/>
      <w:spacing w:line="567" w:lineRule="atLeast"/>
      <w:ind w:left="680" w:hanging="680"/>
    </w:pPr>
    <w:rPr>
      <w:rFonts w:cs="Calibri"/>
      <w:color w:val="000000"/>
      <w:sz w:val="22"/>
      <w:szCs w:val="22"/>
      <w:lang w:val="en-GB"/>
    </w:rPr>
  </w:style>
  <w:style w:type="paragraph" w:customStyle="1" w:styleId="PTTTabellezt">
    <w:name w:val="PT_T_Tabelle zt"/>
    <w:basedOn w:val="KeinAbsatzformat"/>
    <w:uiPriority w:val="99"/>
    <w:rsid w:val="00762430"/>
    <w:pPr>
      <w:spacing w:before="70" w:after="80"/>
      <w:jc w:val="center"/>
    </w:pPr>
  </w:style>
  <w:style w:type="paragraph" w:customStyle="1" w:styleId="PTGgrundtextztGGrundtexte">
    <w:name w:val="PT_G_grundtext_zt (G_Grundtexte)"/>
    <w:basedOn w:val="PTGgrundtextMaster1GGrundtexte"/>
    <w:uiPriority w:val="99"/>
    <w:rsid w:val="00AB13EB"/>
    <w:pPr>
      <w:jc w:val="center"/>
    </w:pPr>
  </w:style>
  <w:style w:type="paragraph" w:customStyle="1" w:styleId="PTMinternetsymbolleisteMMaterialien">
    <w:name w:val="PT_M_internet_symbolleiste (M_Materialien)"/>
    <w:basedOn w:val="KeinAbsatzformat"/>
    <w:uiPriority w:val="99"/>
    <w:rsid w:val="00AB13EB"/>
    <w:pPr>
      <w:suppressAutoHyphens/>
      <w:spacing w:line="255" w:lineRule="atLeast"/>
      <w:jc w:val="right"/>
    </w:pPr>
    <w:rPr>
      <w:rFonts w:ascii="Arial" w:hAnsi="Arial" w:cs="Arial"/>
      <w:sz w:val="18"/>
      <w:szCs w:val="18"/>
      <w:u w:color="000000"/>
    </w:rPr>
  </w:style>
  <w:style w:type="paragraph" w:customStyle="1" w:styleId="PTMinternettextMMaterialien">
    <w:name w:val="PT_M_internet_text (M_Materialien)"/>
    <w:basedOn w:val="PTU1kapiteltitelband34UUeberschriften"/>
    <w:uiPriority w:val="99"/>
    <w:rsid w:val="00B30693"/>
    <w:pPr>
      <w:spacing w:line="250" w:lineRule="atLeast"/>
      <w:ind w:left="113" w:right="113"/>
    </w:pPr>
    <w:rPr>
      <w:rFonts w:ascii="Arial" w:hAnsi="Arial"/>
      <w:b w:val="0"/>
      <w:color w:val="auto"/>
      <w:sz w:val="18"/>
    </w:rPr>
  </w:style>
  <w:style w:type="paragraph" w:customStyle="1" w:styleId="PTMinternettextmAv25mmMMaterialien">
    <w:name w:val="PT_M_internet_text_mAv_2.5mm (M_Materialien)"/>
    <w:basedOn w:val="PTMinternettextMMaterialien"/>
    <w:uiPriority w:val="99"/>
    <w:rsid w:val="001937CB"/>
    <w:pPr>
      <w:suppressAutoHyphens/>
      <w:spacing w:before="142" w:line="255" w:lineRule="atLeast"/>
    </w:pPr>
    <w:rPr>
      <w:rFonts w:cs="Arial"/>
      <w:szCs w:val="18"/>
    </w:rPr>
  </w:style>
  <w:style w:type="paragraph" w:customStyle="1" w:styleId="PTGgrundtextMaster1GGrundtexteZAB10mm">
    <w:name w:val="PT_G_grundtext_Master1 (G_Grundtexte) ZAB 10mm"/>
    <w:basedOn w:val="PTGgrundtextMaster1GGrundtexte"/>
    <w:uiPriority w:val="99"/>
    <w:rsid w:val="00C408AC"/>
    <w:pPr>
      <w:spacing w:line="567" w:lineRule="atLeast"/>
    </w:pPr>
  </w:style>
  <w:style w:type="paragraph" w:customStyle="1" w:styleId="PTMwortvorgabeGREPMMaterialien">
    <w:name w:val="PT_M_wortvorgabe_GREP (M_Materialien)"/>
    <w:basedOn w:val="KeinAbsatzformat"/>
    <w:uiPriority w:val="99"/>
    <w:rsid w:val="00AB13EB"/>
    <w:pPr>
      <w:spacing w:line="255" w:lineRule="atLeast"/>
      <w:ind w:left="57"/>
    </w:pPr>
    <w:rPr>
      <w:sz w:val="19"/>
      <w:szCs w:val="19"/>
    </w:rPr>
  </w:style>
  <w:style w:type="paragraph" w:customStyle="1" w:styleId="PTMlueckennummeraNMMaterialien">
    <w:name w:val="PT_M_lueckennummer_aN (M_Materialien)"/>
    <w:basedOn w:val="KeinAbsatzformat"/>
    <w:uiPriority w:val="99"/>
    <w:rsid w:val="003547FF"/>
    <w:pPr>
      <w:spacing w:line="160" w:lineRule="exact"/>
      <w:jc w:val="center"/>
    </w:pPr>
    <w:rPr>
      <w:b/>
      <w:color w:val="FFFFFF"/>
      <w:sz w:val="15"/>
      <w:szCs w:val="15"/>
    </w:rPr>
  </w:style>
  <w:style w:type="paragraph" w:customStyle="1" w:styleId="PTTTabelle">
    <w:name w:val="PT_T_Tabelle"/>
    <w:basedOn w:val="PTGgrundtextMaster1GGrundtexte"/>
    <w:uiPriority w:val="99"/>
    <w:rsid w:val="004C0AD6"/>
    <w:pPr>
      <w:spacing w:before="70" w:after="80"/>
      <w:ind w:left="85" w:right="85"/>
    </w:pPr>
  </w:style>
  <w:style w:type="character" w:customStyle="1" w:styleId="PTSkrftgSSchriftschnitte">
    <w:name w:val="PT_S_krftg (S_Schriftschnitte)"/>
    <w:uiPriority w:val="99"/>
    <w:rsid w:val="00C953DE"/>
    <w:rPr>
      <w:b/>
      <w:color w:val="595959" w:themeColor="text1" w:themeTint="A6"/>
    </w:rPr>
  </w:style>
  <w:style w:type="table" w:customStyle="1" w:styleId="TaboebvTabelle">
    <w:name w:val="Tab_oebv_Tabelle"/>
    <w:basedOn w:val="NormaleTabelle"/>
    <w:uiPriority w:val="99"/>
    <w:rsid w:val="00DB1717"/>
    <w:tblPr>
      <w:tblBorders>
        <w:top w:val="single" w:sz="8" w:space="0" w:color="808080" w:themeColor="background1" w:themeShade="80"/>
        <w:bottom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Pr>
  </w:style>
  <w:style w:type="character" w:customStyle="1" w:styleId="PTFgrau123aufgabeFFarben">
    <w:name w:val="PT_F_grau_123_aufgabe (F_Farben)"/>
    <w:uiPriority w:val="99"/>
    <w:rsid w:val="00F13451"/>
    <w:rPr>
      <w:b/>
      <w:color w:val="595959" w:themeColor="text1" w:themeTint="A6"/>
    </w:rPr>
  </w:style>
  <w:style w:type="character" w:customStyle="1" w:styleId="PTSarialboldSSchriftschnitte">
    <w:name w:val="PT_S_arial_bold (S_Schriftschnitte)"/>
    <w:uiPriority w:val="99"/>
    <w:rsid w:val="00AB13EB"/>
    <w:rPr>
      <w:rFonts w:ascii="Arial" w:hAnsi="Arial" w:cs="Arial"/>
      <w:b/>
      <w:bCs/>
    </w:rPr>
  </w:style>
  <w:style w:type="character" w:customStyle="1" w:styleId="PTVSymbolDifferenzierungVVerschiedenes">
    <w:name w:val="PT_V_Symbol_Differenzierung (V_Verschiedenes)"/>
    <w:uiPriority w:val="99"/>
    <w:rsid w:val="007876C0"/>
    <w:rPr>
      <w:rFonts w:eastAsia="Times New Roman"/>
      <w:color w:val="595959"/>
      <w:sz w:val="28"/>
      <w:szCs w:val="56"/>
    </w:rPr>
  </w:style>
  <w:style w:type="paragraph" w:customStyle="1" w:styleId="PTGlesetextlbGGrundtexte">
    <w:name w:val="PT_G_lesetext_lb (G_Grundtexte)"/>
    <w:basedOn w:val="Standard"/>
    <w:uiPriority w:val="99"/>
    <w:rsid w:val="00DB1717"/>
    <w:pPr>
      <w:autoSpaceDE w:val="0"/>
      <w:autoSpaceDN w:val="0"/>
      <w:adjustRightInd w:val="0"/>
      <w:spacing w:line="283" w:lineRule="atLeast"/>
      <w:textAlignment w:val="center"/>
    </w:pPr>
    <w:rPr>
      <w:rFonts w:ascii="Times New Roman" w:hAnsi="Times New Roman"/>
      <w:color w:val="000000"/>
      <w:sz w:val="22"/>
      <w:szCs w:val="22"/>
      <w:lang w:val="en-GB"/>
    </w:rPr>
  </w:style>
  <w:style w:type="character" w:customStyle="1" w:styleId="PTAhakenswAAuszeichnungen">
    <w:name w:val="PT_A_haken_sw (A_Auszeichnungen)"/>
    <w:uiPriority w:val="99"/>
    <w:rsid w:val="00F822D7"/>
    <w:rPr>
      <w:rFonts w:ascii="Wingdings" w:hAnsi="Wingdings" w:cs="Wingdings"/>
      <w:b w:val="0"/>
      <w:color w:val="595959" w:themeColor="text1" w:themeTint="A6"/>
      <w:position w:val="-2"/>
      <w:sz w:val="24"/>
      <w:szCs w:val="24"/>
    </w:rPr>
  </w:style>
  <w:style w:type="paragraph" w:customStyle="1" w:styleId="PTU1kapiteltitelband34UUeberschriften">
    <w:name w:val="PT_U_1_kapiteltitel_band_3_4 (U_Ueberschriften)"/>
    <w:uiPriority w:val="99"/>
    <w:rsid w:val="00125375"/>
    <w:pPr>
      <w:autoSpaceDE w:val="0"/>
      <w:autoSpaceDN w:val="0"/>
      <w:adjustRightInd w:val="0"/>
      <w:spacing w:line="567" w:lineRule="atLeast"/>
    </w:pPr>
    <w:rPr>
      <w:rFonts w:ascii="Calibri" w:hAnsi="Calibri" w:cs="Calibri"/>
      <w:b/>
      <w:color w:val="FFFFFF"/>
      <w:sz w:val="48"/>
      <w:szCs w:val="48"/>
      <w:lang w:val="en-GB"/>
    </w:rPr>
  </w:style>
  <w:style w:type="paragraph" w:customStyle="1" w:styleId="PTMSunitMaster1band34MSMusterseiten">
    <w:name w:val="PT_MS_unit_Master1_band_3_4 (MS_Musterseiten)"/>
    <w:basedOn w:val="Standard"/>
    <w:link w:val="PTMSunitMaster1band34MSMusterseitenZchn"/>
    <w:uiPriority w:val="99"/>
    <w:rsid w:val="00125375"/>
    <w:pPr>
      <w:autoSpaceDE w:val="0"/>
      <w:autoSpaceDN w:val="0"/>
      <w:adjustRightInd w:val="0"/>
      <w:spacing w:line="283" w:lineRule="atLeast"/>
      <w:textAlignment w:val="center"/>
    </w:pPr>
    <w:rPr>
      <w:rFonts w:cs="Calibri"/>
      <w:color w:val="FFFFFF"/>
      <w:sz w:val="28"/>
      <w:szCs w:val="28"/>
      <w:lang w:val="en-GB"/>
    </w:rPr>
  </w:style>
  <w:style w:type="paragraph" w:customStyle="1" w:styleId="PTU0kapitelzifferkleinband34UUeberschriften">
    <w:name w:val="PT_U_0_kapitelziffer_klein_band_3_4 (U_Ueberschriften)"/>
    <w:link w:val="PTU0kapitelzifferkleinband34UUeberschriftenZchn"/>
    <w:uiPriority w:val="99"/>
    <w:rsid w:val="00125375"/>
    <w:pPr>
      <w:autoSpaceDE w:val="0"/>
      <w:autoSpaceDN w:val="0"/>
      <w:adjustRightInd w:val="0"/>
      <w:spacing w:line="387" w:lineRule="atLeast"/>
      <w:textAlignment w:val="center"/>
    </w:pPr>
    <w:rPr>
      <w:rFonts w:ascii="Calibri" w:hAnsi="Calibri" w:cs="Calibri"/>
      <w:color w:val="FFFFFF"/>
      <w:spacing w:val="12"/>
      <w:sz w:val="60"/>
      <w:szCs w:val="60"/>
      <w:lang w:val="en-GB"/>
    </w:rPr>
  </w:style>
  <w:style w:type="character" w:customStyle="1" w:styleId="PTMSunitMaster1band34MSMusterseitenZchn">
    <w:name w:val="PT_MS_unit_Master1_band_3_4 (MS_Musterseiten) Zchn"/>
    <w:basedOn w:val="Absatz-Standardschriftart"/>
    <w:link w:val="PTMSunitMaster1band34MSMusterseiten"/>
    <w:uiPriority w:val="99"/>
    <w:rsid w:val="00125375"/>
    <w:rPr>
      <w:rFonts w:ascii="Calibri" w:hAnsi="Calibri" w:cs="Calibri"/>
      <w:color w:val="FFFFFF"/>
      <w:sz w:val="28"/>
      <w:szCs w:val="28"/>
      <w:lang w:val="en-GB"/>
    </w:rPr>
  </w:style>
  <w:style w:type="character" w:customStyle="1" w:styleId="PTU0kapitelzifferkleinband34UUeberschriftenZchn">
    <w:name w:val="PT_U_0_kapitelziffer_klein_band_3_4 (U_Ueberschriften) Zchn"/>
    <w:basedOn w:val="Absatz-Standardschriftart"/>
    <w:link w:val="PTU0kapitelzifferkleinband34UUeberschriften"/>
    <w:uiPriority w:val="99"/>
    <w:rsid w:val="00125375"/>
    <w:rPr>
      <w:rFonts w:ascii="Calibri" w:hAnsi="Calibri" w:cs="Calibri"/>
      <w:color w:val="FFFFFF"/>
      <w:spacing w:val="12"/>
      <w:sz w:val="60"/>
      <w:szCs w:val="60"/>
      <w:lang w:val="en-GB"/>
    </w:rPr>
  </w:style>
  <w:style w:type="table" w:customStyle="1" w:styleId="TaboebvoL">
    <w:name w:val="Tab_oebv_oL"/>
    <w:basedOn w:val="NormaleTabelle"/>
    <w:uiPriority w:val="99"/>
    <w:rsid w:val="001937CB"/>
    <w:tblPr>
      <w:tblCellMar>
        <w:left w:w="0" w:type="dxa"/>
        <w:right w:w="0" w:type="dxa"/>
      </w:tblCellMar>
    </w:tblPr>
  </w:style>
  <w:style w:type="paragraph" w:customStyle="1" w:styleId="PTAloesungsbeispielgrau10mm">
    <w:name w:val="PT_A_loesungsbeispiel_grau 10mm"/>
    <w:link w:val="PTAloesungsbeispielgrau10mmZchn"/>
    <w:qFormat/>
    <w:rsid w:val="008904F8"/>
    <w:pPr>
      <w:spacing w:line="567" w:lineRule="atLeast"/>
    </w:pPr>
    <w:rPr>
      <w:rFonts w:ascii="Comic Sans MS" w:eastAsia="Times New Roman" w:hAnsi="Comic Sans MS" w:cs="Calibri"/>
      <w:color w:val="595959" w:themeColor="text1" w:themeTint="A6"/>
      <w:sz w:val="24"/>
      <w:szCs w:val="21"/>
      <w:u w:val="single"/>
      <w:lang w:val="en-GB"/>
    </w:rPr>
  </w:style>
  <w:style w:type="character" w:customStyle="1" w:styleId="PTAloesungsbeispielgrau10mmZchn">
    <w:name w:val="PT_A_loesungsbeispiel_grau 10mm Zchn"/>
    <w:basedOn w:val="Absatz-Standardschriftart"/>
    <w:link w:val="PTAloesungsbeispielgrau10mm"/>
    <w:rsid w:val="008904F8"/>
    <w:rPr>
      <w:rFonts w:ascii="Comic Sans MS" w:eastAsia="Times New Roman" w:hAnsi="Comic Sans MS" w:cs="Calibri"/>
      <w:color w:val="595959" w:themeColor="text1" w:themeTint="A6"/>
      <w:sz w:val="24"/>
      <w:szCs w:val="21"/>
      <w:u w:val="single"/>
      <w:lang w:val="en-GB"/>
    </w:rPr>
  </w:style>
  <w:style w:type="paragraph" w:customStyle="1" w:styleId="PTAaufgabennummeraNAAufgaben">
    <w:name w:val="PT_A_aufgabennummer_aN (A_Aufgaben)"/>
    <w:uiPriority w:val="99"/>
    <w:rsid w:val="00842E0A"/>
    <w:pPr>
      <w:adjustRightInd w:val="0"/>
      <w:spacing w:line="380" w:lineRule="exact"/>
      <w:jc w:val="center"/>
    </w:pPr>
    <w:rPr>
      <w:rFonts w:ascii="Calibri" w:hAnsi="Calibri" w:cs="Calibri"/>
      <w:b/>
      <w:bCs/>
      <w:color w:val="FFFFFF"/>
      <w:sz w:val="36"/>
      <w:szCs w:val="36"/>
      <w:lang w:val="en-GB"/>
    </w:rPr>
  </w:style>
  <w:style w:type="paragraph" w:customStyle="1" w:styleId="PTMlehrerverweisMMaterialien">
    <w:name w:val="PT_M_lehrerverweis (M_Materialien)"/>
    <w:basedOn w:val="KeinAbsatzformat"/>
    <w:uiPriority w:val="99"/>
    <w:rsid w:val="00C100F6"/>
    <w:pPr>
      <w:spacing w:line="140" w:lineRule="atLeast"/>
      <w:jc w:val="center"/>
    </w:pPr>
    <w:rPr>
      <w:b/>
      <w:bCs/>
      <w:color w:val="595959" w:themeColor="text1" w:themeTint="A6"/>
      <w:sz w:val="15"/>
      <w:szCs w:val="15"/>
    </w:rPr>
  </w:style>
  <w:style w:type="paragraph" w:customStyle="1" w:styleId="halbeZeile">
    <w:name w:val="* halbe Zeile"/>
    <w:basedOn w:val="PTGgrundtextMaster1GGrundtexte"/>
    <w:qFormat/>
    <w:rsid w:val="00E576C1"/>
    <w:pPr>
      <w:spacing w:line="140" w:lineRule="exact"/>
    </w:pPr>
  </w:style>
  <w:style w:type="paragraph" w:customStyle="1" w:styleId="PTGgrundtexthEzg6ZAB10mm">
    <w:name w:val="PT_G_grundtext_hEzg 6 ZAB 10mm"/>
    <w:basedOn w:val="PTGgrundtextMaster1GGrundtexteZAB10mm"/>
    <w:qFormat/>
    <w:rsid w:val="007124AF"/>
    <w:pPr>
      <w:tabs>
        <w:tab w:val="clear" w:pos="340"/>
      </w:tabs>
      <w:spacing w:before="240" w:line="283" w:lineRule="atLeast"/>
      <w:ind w:left="340" w:hanging="340"/>
    </w:pPr>
  </w:style>
  <w:style w:type="character" w:customStyle="1" w:styleId="bold65K">
    <w:name w:val="* bold 65K"/>
    <w:basedOn w:val="Absatz-Standardschriftart"/>
    <w:uiPriority w:val="1"/>
    <w:qFormat/>
    <w:rsid w:val="00175D81"/>
    <w:rPr>
      <w:rFonts w:eastAsia="Times New Roman"/>
      <w:b/>
      <w:color w:val="595959" w:themeColor="text1" w:themeTint="A6"/>
    </w:rPr>
  </w:style>
  <w:style w:type="paragraph" w:customStyle="1" w:styleId="PTAaufgabenT-F">
    <w:name w:val="PT_A_aufgaben_T-F"/>
    <w:basedOn w:val="PTGgrundtextMaster1GGrundtexte"/>
    <w:qFormat/>
    <w:rsid w:val="00851275"/>
    <w:pPr>
      <w:tabs>
        <w:tab w:val="clear" w:pos="340"/>
        <w:tab w:val="center" w:pos="7797"/>
        <w:tab w:val="center" w:pos="8363"/>
      </w:tabs>
      <w:ind w:left="340" w:right="2098" w:hanging="340"/>
    </w:pPr>
  </w:style>
  <w:style w:type="table" w:customStyle="1" w:styleId="Taboebvwww">
    <w:name w:val="Tab_oebv_www"/>
    <w:basedOn w:val="NormaleTabelle"/>
    <w:uiPriority w:val="99"/>
    <w:rsid w:val="00CD61AD"/>
    <w:tblP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Pr>
  </w:style>
  <w:style w:type="paragraph" w:customStyle="1" w:styleId="PTMScopyrightMSMusterseiten">
    <w:name w:val="PT_MS_copyright (MS_Musterseiten)"/>
    <w:basedOn w:val="KeinAbsatzformat"/>
    <w:uiPriority w:val="99"/>
    <w:rsid w:val="007478C5"/>
    <w:pPr>
      <w:autoSpaceDE w:val="0"/>
      <w:autoSpaceDN w:val="0"/>
      <w:spacing w:line="140" w:lineRule="atLeast"/>
      <w:ind w:left="227"/>
      <w:textAlignment w:val="center"/>
    </w:pPr>
    <w:rPr>
      <w:rFonts w:ascii="Times New Roman" w:hAnsi="Times New Roman"/>
      <w:sz w:val="10"/>
      <w:szCs w:val="10"/>
    </w:rPr>
  </w:style>
  <w:style w:type="paragraph" w:customStyle="1" w:styleId="PTMSpaginazifferswMSMusterseiten">
    <w:name w:val="PT_MS_pagina_ziffer_sw (MS_Musterseiten)"/>
    <w:basedOn w:val="KeinAbsatzformat"/>
    <w:uiPriority w:val="99"/>
    <w:rsid w:val="00CD61AD"/>
    <w:pPr>
      <w:autoSpaceDE w:val="0"/>
      <w:autoSpaceDN w:val="0"/>
      <w:textAlignment w:val="center"/>
    </w:pPr>
    <w:rPr>
      <w:rFonts w:ascii="Times New Roman" w:hAnsi="Times New Roman"/>
      <w:b/>
      <w:bCs/>
      <w:color w:val="595959" w:themeColor="text1" w:themeTint="A6"/>
      <w:sz w:val="30"/>
      <w:szCs w:val="30"/>
    </w:rPr>
  </w:style>
  <w:style w:type="paragraph" w:styleId="Sprechblasentext">
    <w:name w:val="Balloon Text"/>
    <w:basedOn w:val="Standard"/>
    <w:link w:val="SprechblasentextZchn"/>
    <w:uiPriority w:val="99"/>
    <w:semiHidden/>
    <w:unhideWhenUsed/>
    <w:rsid w:val="00BB1D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1D76"/>
    <w:rPr>
      <w:rFonts w:ascii="Segoe UI" w:hAnsi="Segoe UI" w:cs="Segoe UI"/>
      <w:sz w:val="18"/>
      <w:szCs w:val="18"/>
    </w:rPr>
  </w:style>
  <w:style w:type="character" w:customStyle="1" w:styleId="65K">
    <w:name w:val="* 65K"/>
    <w:basedOn w:val="Absatz-Standardschriftart"/>
    <w:uiPriority w:val="1"/>
    <w:qFormat/>
    <w:rsid w:val="00175D81"/>
    <w:rPr>
      <w:color w:val="595959" w:themeColor="text1" w:themeTint="A6"/>
    </w:rPr>
  </w:style>
  <w:style w:type="paragraph" w:customStyle="1" w:styleId="PTGgrundtextAfzPunktlEzg">
    <w:name w:val="PT_G_grundtext_Afz_Punkt lEzg"/>
    <w:basedOn w:val="PTGgrundtextMaster1GGrundtexte"/>
    <w:qFormat/>
    <w:rsid w:val="005B7355"/>
    <w:pPr>
      <w:numPr>
        <w:numId w:val="2"/>
      </w:numPr>
      <w:tabs>
        <w:tab w:val="clear" w:pos="340"/>
      </w:tabs>
      <w:ind w:left="680"/>
    </w:pPr>
  </w:style>
  <w:style w:type="numbering" w:customStyle="1" w:styleId="ListeoebvPunkt">
    <w:name w:val="Liste_oebv_Punkt"/>
    <w:uiPriority w:val="99"/>
    <w:rsid w:val="00FF4953"/>
    <w:pPr>
      <w:numPr>
        <w:numId w:val="1"/>
      </w:numPr>
    </w:pPr>
  </w:style>
  <w:style w:type="paragraph" w:customStyle="1" w:styleId="PTGgrundtextzteinfach">
    <w:name w:val="PT_G_grundtext_zt einfach"/>
    <w:basedOn w:val="PTGgrundtextztGGrundtexte"/>
    <w:qFormat/>
    <w:rsid w:val="007E227F"/>
    <w:pPr>
      <w:spacing w:line="240" w:lineRule="auto"/>
    </w:pPr>
  </w:style>
  <w:style w:type="character" w:customStyle="1" w:styleId="boldCalibri95pt">
    <w:name w:val="* bold Calibri 9.5pt"/>
    <w:uiPriority w:val="1"/>
    <w:qFormat/>
    <w:rsid w:val="00906580"/>
    <w:rPr>
      <w:rFonts w:ascii="Calibri" w:hAnsi="Calibri"/>
      <w:b/>
      <w:sz w:val="19"/>
    </w:rPr>
  </w:style>
  <w:style w:type="character" w:customStyle="1" w:styleId="NummerimgrauenRahmen">
    <w:name w:val="* Nummer im grauen Rahmen"/>
    <w:basedOn w:val="Absatz-Standardschriftart"/>
    <w:uiPriority w:val="1"/>
    <w:qFormat/>
    <w:rsid w:val="000572A7"/>
    <w:rPr>
      <w:rFonts w:ascii="Calibri" w:hAnsi="Calibri"/>
      <w:b/>
      <w:bCs/>
      <w:color w:val="FFFFFF" w:themeColor="background1"/>
      <w:position w:val="2"/>
      <w:szCs w:val="16"/>
      <w:shd w:val="clear" w:color="auto" w:fill="7F7F7F" w:themeFill="text1" w:themeFillTint="80"/>
      <w:lang w:val="de-DE"/>
    </w:rPr>
  </w:style>
  <w:style w:type="paragraph" w:customStyle="1" w:styleId="PTGlesetextlbmAv25mmGGrundtexte">
    <w:name w:val="PT_G_lesetext_lb_mAv_2.5mm (G_Grundtexte)"/>
    <w:basedOn w:val="Standard"/>
    <w:uiPriority w:val="99"/>
    <w:rsid w:val="00DB1717"/>
    <w:pPr>
      <w:autoSpaceDE w:val="0"/>
      <w:autoSpaceDN w:val="0"/>
      <w:adjustRightInd w:val="0"/>
      <w:spacing w:before="142" w:line="283" w:lineRule="atLeast"/>
      <w:textAlignment w:val="center"/>
    </w:pPr>
    <w:rPr>
      <w:rFonts w:ascii="Times New Roman" w:hAnsi="Times New Roman"/>
      <w:color w:val="000000"/>
      <w:sz w:val="22"/>
      <w:szCs w:val="22"/>
      <w:lang w:val="en-GB"/>
    </w:rPr>
  </w:style>
  <w:style w:type="paragraph" w:customStyle="1" w:styleId="PTGgrundtextmAv25mmGGrundtexte">
    <w:name w:val="PT_G_grundtext_mAv_2.5mm (G_Grundtexte)"/>
    <w:basedOn w:val="PTGgrundtextMaster1GGrundtexte"/>
    <w:uiPriority w:val="99"/>
    <w:rsid w:val="00DB1717"/>
    <w:pPr>
      <w:autoSpaceDE w:val="0"/>
      <w:autoSpaceDN w:val="0"/>
      <w:adjustRightInd w:val="0"/>
      <w:spacing w:before="142"/>
      <w:textAlignment w:val="center"/>
    </w:pPr>
  </w:style>
  <w:style w:type="paragraph" w:customStyle="1" w:styleId="PTGfunoteGGrundtexte">
    <w:name w:val="PT_G_fußnote (G_Grundtexte)"/>
    <w:basedOn w:val="PTGgrundtextMaster1GGrundtexte"/>
    <w:uiPriority w:val="99"/>
    <w:rsid w:val="00441484"/>
    <w:pPr>
      <w:autoSpaceDE w:val="0"/>
      <w:autoSpaceDN w:val="0"/>
      <w:adjustRightInd w:val="0"/>
      <w:spacing w:before="80" w:line="243" w:lineRule="atLeast"/>
    </w:pPr>
    <w:rPr>
      <w:rFonts w:eastAsiaTheme="minorHAnsi"/>
      <w:sz w:val="18"/>
      <w:szCs w:val="18"/>
    </w:rPr>
  </w:style>
  <w:style w:type="character" w:customStyle="1" w:styleId="PTSminionboldSSchriftschnitte">
    <w:name w:val="PT_S_minion_bold (S_Schriftschnitte)"/>
    <w:uiPriority w:val="99"/>
    <w:rsid w:val="00CD5974"/>
    <w:rPr>
      <w:rFonts w:cs="Times New Roman"/>
      <w:b/>
      <w:bCs/>
    </w:rPr>
  </w:style>
  <w:style w:type="character" w:customStyle="1" w:styleId="dt">
    <w:name w:val="* dt"/>
    <w:basedOn w:val="Absatz-Standardschriftart"/>
    <w:uiPriority w:val="1"/>
    <w:qFormat/>
    <w:rsid w:val="00441484"/>
    <w:rPr>
      <w:noProof w:val="0"/>
      <w:lang w:val="de-DE"/>
    </w:rPr>
  </w:style>
  <w:style w:type="character" w:customStyle="1" w:styleId="berschrift1Zchn">
    <w:name w:val="Überschrift 1 Zchn"/>
    <w:basedOn w:val="Absatz-Standardschriftart"/>
    <w:link w:val="berschrift1"/>
    <w:uiPriority w:val="1"/>
    <w:rsid w:val="003C3EFB"/>
    <w:rPr>
      <w:rFonts w:ascii="Arial" w:eastAsiaTheme="minorEastAsia" w:hAnsi="Arial" w:cs="Arial"/>
      <w:b/>
      <w:bCs/>
      <w:sz w:val="39"/>
      <w:szCs w:val="39"/>
      <w:lang w:eastAsia="de-DE"/>
    </w:rPr>
  </w:style>
  <w:style w:type="character" w:customStyle="1" w:styleId="berschrift2Zchn">
    <w:name w:val="Überschrift 2 Zchn"/>
    <w:basedOn w:val="Absatz-Standardschriftart"/>
    <w:link w:val="berschrift2"/>
    <w:uiPriority w:val="1"/>
    <w:rsid w:val="003C3EFB"/>
    <w:rPr>
      <w:rFonts w:ascii="Arial" w:eastAsiaTheme="minorEastAsia" w:hAnsi="Arial" w:cs="Arial"/>
      <w:b/>
      <w:bCs/>
      <w:sz w:val="30"/>
      <w:szCs w:val="30"/>
      <w:lang w:eastAsia="de-DE"/>
    </w:rPr>
  </w:style>
  <w:style w:type="character" w:customStyle="1" w:styleId="berschrift3Zchn">
    <w:name w:val="Überschrift 3 Zchn"/>
    <w:basedOn w:val="Absatz-Standardschriftart"/>
    <w:link w:val="berschrift3"/>
    <w:uiPriority w:val="1"/>
    <w:rsid w:val="003C3EFB"/>
    <w:rPr>
      <w:rFonts w:eastAsiaTheme="minorEastAsia"/>
      <w:sz w:val="28"/>
      <w:szCs w:val="28"/>
      <w:lang w:eastAsia="de-DE"/>
    </w:rPr>
  </w:style>
  <w:style w:type="character" w:customStyle="1" w:styleId="berschrift4Zchn">
    <w:name w:val="Überschrift 4 Zchn"/>
    <w:basedOn w:val="Absatz-Standardschriftart"/>
    <w:link w:val="berschrift4"/>
    <w:uiPriority w:val="1"/>
    <w:rsid w:val="003C3EFB"/>
    <w:rPr>
      <w:rFonts w:ascii="Minion Pro" w:eastAsiaTheme="minorEastAsia" w:hAnsi="Minion Pro" w:cs="Minion Pro"/>
      <w:b/>
      <w:bCs/>
      <w:sz w:val="22"/>
      <w:szCs w:val="22"/>
      <w:lang w:eastAsia="de-DE"/>
    </w:rPr>
  </w:style>
  <w:style w:type="character" w:customStyle="1" w:styleId="berschrift5Zchn">
    <w:name w:val="Überschrift 5 Zchn"/>
    <w:basedOn w:val="Absatz-Standardschriftart"/>
    <w:link w:val="berschrift5"/>
    <w:uiPriority w:val="1"/>
    <w:rsid w:val="003C3EFB"/>
    <w:rPr>
      <w:rFonts w:ascii="Minion Pro" w:eastAsiaTheme="minorEastAsia" w:hAnsi="Minion Pro" w:cs="Minion Pro"/>
      <w:sz w:val="22"/>
      <w:szCs w:val="22"/>
      <w:lang w:eastAsia="de-DE"/>
    </w:rPr>
  </w:style>
  <w:style w:type="character" w:customStyle="1" w:styleId="berschrift6Zchn">
    <w:name w:val="Überschrift 6 Zchn"/>
    <w:basedOn w:val="Absatz-Standardschriftart"/>
    <w:link w:val="berschrift6"/>
    <w:uiPriority w:val="1"/>
    <w:rsid w:val="003C3EFB"/>
    <w:rPr>
      <w:rFonts w:ascii="Arial" w:eastAsiaTheme="minorEastAsia" w:hAnsi="Arial" w:cs="Arial"/>
      <w:b/>
      <w:bCs/>
      <w:sz w:val="21"/>
      <w:szCs w:val="21"/>
      <w:lang w:eastAsia="de-DE"/>
    </w:rPr>
  </w:style>
  <w:style w:type="paragraph" w:styleId="Textkrper">
    <w:name w:val="Body Text"/>
    <w:basedOn w:val="Standard"/>
    <w:link w:val="TextkrperZchn"/>
    <w:uiPriority w:val="1"/>
    <w:qFormat/>
    <w:rsid w:val="0082571F"/>
    <w:pPr>
      <w:widowControl w:val="0"/>
      <w:autoSpaceDE w:val="0"/>
      <w:autoSpaceDN w:val="0"/>
      <w:adjustRightInd w:val="0"/>
    </w:pPr>
    <w:rPr>
      <w:rFonts w:ascii="Arial" w:eastAsiaTheme="minorEastAsia" w:hAnsi="Arial" w:cs="Arial"/>
      <w:color w:val="9BBB59" w:themeColor="accent3"/>
      <w:szCs w:val="21"/>
      <w:lang w:eastAsia="de-DE"/>
    </w:rPr>
  </w:style>
  <w:style w:type="character" w:customStyle="1" w:styleId="TextkrperZchn">
    <w:name w:val="Textkörper Zchn"/>
    <w:basedOn w:val="Absatz-Standardschriftart"/>
    <w:link w:val="Textkrper"/>
    <w:uiPriority w:val="1"/>
    <w:rsid w:val="0082571F"/>
    <w:rPr>
      <w:rFonts w:ascii="Arial" w:eastAsiaTheme="minorEastAsia" w:hAnsi="Arial" w:cs="Arial"/>
      <w:color w:val="9BBB59" w:themeColor="accent3"/>
      <w:sz w:val="21"/>
      <w:szCs w:val="21"/>
      <w:lang w:eastAsia="de-DE"/>
    </w:rPr>
  </w:style>
  <w:style w:type="paragraph" w:styleId="Listenabsatz">
    <w:name w:val="List Paragraph"/>
    <w:basedOn w:val="Standard"/>
    <w:uiPriority w:val="1"/>
    <w:qFormat/>
    <w:rsid w:val="003C3EFB"/>
    <w:pPr>
      <w:widowControl w:val="0"/>
      <w:autoSpaceDE w:val="0"/>
      <w:autoSpaceDN w:val="0"/>
      <w:adjustRightInd w:val="0"/>
      <w:ind w:left="1351" w:hanging="340"/>
    </w:pPr>
    <w:rPr>
      <w:rFonts w:ascii="Arial" w:eastAsiaTheme="minorEastAsia" w:hAnsi="Arial" w:cs="Arial"/>
      <w:sz w:val="24"/>
      <w:szCs w:val="24"/>
      <w:lang w:eastAsia="de-DE"/>
    </w:rPr>
  </w:style>
  <w:style w:type="paragraph" w:customStyle="1" w:styleId="TableParagraph">
    <w:name w:val="Table Paragraph"/>
    <w:basedOn w:val="Standard"/>
    <w:uiPriority w:val="1"/>
    <w:qFormat/>
    <w:rsid w:val="0082571F"/>
    <w:pPr>
      <w:widowControl w:val="0"/>
      <w:autoSpaceDE w:val="0"/>
      <w:autoSpaceDN w:val="0"/>
      <w:adjustRightInd w:val="0"/>
    </w:pPr>
    <w:rPr>
      <w:rFonts w:ascii="Arial" w:eastAsiaTheme="minorEastAsia" w:hAnsi="Arial" w:cs="Arial"/>
      <w:color w:val="C0504D" w:themeColor="accent2"/>
      <w:sz w:val="24"/>
      <w:szCs w:val="24"/>
      <w:lang w:eastAsia="de-DE"/>
    </w:rPr>
  </w:style>
  <w:style w:type="character" w:customStyle="1" w:styleId="unterstrichen">
    <w:name w:val="* unterstrichen"/>
    <w:basedOn w:val="Absatz-Standardschriftart"/>
    <w:uiPriority w:val="1"/>
    <w:qFormat/>
    <w:rsid w:val="003C3EFB"/>
    <w:rPr>
      <w:color w:val="auto"/>
      <w:szCs w:val="21"/>
      <w:u w:val="single"/>
    </w:rPr>
  </w:style>
  <w:style w:type="character" w:customStyle="1" w:styleId="kursiv">
    <w:name w:val="* kursiv"/>
    <w:basedOn w:val="Absatz-Standardschriftart"/>
    <w:uiPriority w:val="1"/>
    <w:qFormat/>
    <w:rsid w:val="00CA18C7"/>
    <w:rPr>
      <w:rFonts w:cs="Minion Pro"/>
      <w:i/>
      <w:iCs/>
      <w:color w:val="auto"/>
      <w:szCs w:val="22"/>
    </w:rPr>
  </w:style>
  <w:style w:type="paragraph" w:customStyle="1" w:styleId="PTGgrundtexthEzg6">
    <w:name w:val="PT_G_grundtext_hEzg 6"/>
    <w:basedOn w:val="PTGgrundtexthEzg6ZAB10mm"/>
    <w:qFormat/>
    <w:rsid w:val="007124AF"/>
    <w:pPr>
      <w:spacing w:before="0"/>
    </w:pPr>
  </w:style>
  <w:style w:type="paragraph" w:customStyle="1" w:styleId="PTTTabelleAufgabe">
    <w:name w:val="PT_T_Tabelle_Aufgabe"/>
    <w:basedOn w:val="PTTTabelle"/>
    <w:qFormat/>
    <w:rsid w:val="00324346"/>
    <w:pPr>
      <w:tabs>
        <w:tab w:val="clear" w:pos="340"/>
      </w:tabs>
      <w:ind w:left="312" w:hanging="227"/>
    </w:pPr>
    <w:rPr>
      <w:color w:val="231F20"/>
    </w:rPr>
  </w:style>
  <w:style w:type="paragraph" w:customStyle="1" w:styleId="PTGlesetextlbhEzg">
    <w:name w:val="PT_G_lesetext_lb hEzg"/>
    <w:basedOn w:val="PTGlesetextlbGGrundtexte"/>
    <w:qFormat/>
    <w:rsid w:val="00F263D2"/>
    <w:pPr>
      <w:ind w:firstLine="340"/>
    </w:pPr>
  </w:style>
  <w:style w:type="paragraph" w:customStyle="1" w:styleId="PTZeilenzhler">
    <w:name w:val="PT_Zeilenzähler"/>
    <w:qFormat/>
    <w:rsid w:val="00781CAC"/>
    <w:pPr>
      <w:spacing w:line="283" w:lineRule="exact"/>
      <w:ind w:right="85"/>
      <w:jc w:val="right"/>
    </w:pPr>
    <w:rPr>
      <w:rFonts w:ascii="Calibri" w:hAnsi="Calibri"/>
      <w:color w:val="595959" w:themeColor="text1" w:themeTint="A6"/>
      <w:sz w:val="15"/>
      <w:szCs w:val="22"/>
      <w:lang w:val="en-GB"/>
    </w:rPr>
  </w:style>
  <w:style w:type="character" w:customStyle="1" w:styleId="bold">
    <w:name w:val="* bold"/>
    <w:basedOn w:val="Absatz-Standardschriftart"/>
    <w:uiPriority w:val="1"/>
    <w:qFormat/>
    <w:rsid w:val="00FB100A"/>
    <w:rPr>
      <w:b/>
    </w:rPr>
  </w:style>
  <w:style w:type="paragraph" w:customStyle="1" w:styleId="PTGlesetextlbZAB10mm">
    <w:name w:val="PT_G_lesetext_lb ZAB10mm"/>
    <w:basedOn w:val="PTGlesetextlbGGrundtexte"/>
    <w:qFormat/>
    <w:rsid w:val="00263C34"/>
    <w:pPr>
      <w:spacing w:line="567" w:lineRule="atLeast"/>
    </w:pPr>
    <w:rPr>
      <w:shd w:val="clear" w:color="auto" w:fill="FFFFFF"/>
    </w:rPr>
  </w:style>
  <w:style w:type="paragraph" w:customStyle="1" w:styleId="PTAloesungsbeispielgrau10mmlEzg">
    <w:name w:val="PT_A_loesungsbeispiel_grau 10mm lEzg"/>
    <w:basedOn w:val="PTAloesungsbeispielgrau10mm"/>
    <w:qFormat/>
    <w:rsid w:val="00E321D4"/>
    <w:pPr>
      <w:tabs>
        <w:tab w:val="right" w:pos="9185"/>
      </w:tabs>
      <w:ind w:left="340"/>
    </w:pPr>
  </w:style>
  <w:style w:type="table" w:customStyle="1" w:styleId="TaboebvoL1">
    <w:name w:val="Tab_oebv_oL1"/>
    <w:basedOn w:val="NormaleTabelle"/>
    <w:uiPriority w:val="99"/>
    <w:rsid w:val="00FA0949"/>
    <w:rPr>
      <w:rFonts w:eastAsia="Calibri"/>
    </w:rPr>
    <w:tblPr>
      <w:tblInd w:w="0" w:type="nil"/>
      <w:tblCellMar>
        <w:left w:w="0" w:type="dxa"/>
        <w:right w:w="0" w:type="dxa"/>
      </w:tblCellMar>
    </w:tblPr>
  </w:style>
  <w:style w:type="paragraph" w:customStyle="1" w:styleId="Flietext">
    <w:name w:val="Fließtext"/>
    <w:uiPriority w:val="99"/>
    <w:qFormat/>
    <w:rsid w:val="00990FA7"/>
    <w:pPr>
      <w:autoSpaceDE w:val="0"/>
      <w:autoSpaceDN w:val="0"/>
      <w:adjustRightInd w:val="0"/>
      <w:spacing w:line="260" w:lineRule="atLeast"/>
    </w:pPr>
    <w:rPr>
      <w:rFonts w:ascii="Frutiger VR" w:eastAsia="Times New Roman" w:hAnsi="Frutiger VR" w:cs="Frutiger VR"/>
      <w:sz w:val="18"/>
      <w:szCs w:val="18"/>
      <w:lang w:eastAsia="de-DE"/>
    </w:rPr>
  </w:style>
  <w:style w:type="paragraph" w:customStyle="1" w:styleId="TabelleninhaltTabelle">
    <w:name w:val="Tabelleninhalt (Tabelle)"/>
    <w:basedOn w:val="Standard"/>
    <w:uiPriority w:val="99"/>
    <w:rsid w:val="00990FA7"/>
    <w:pPr>
      <w:autoSpaceDE w:val="0"/>
      <w:autoSpaceDN w:val="0"/>
      <w:adjustRightInd w:val="0"/>
      <w:spacing w:line="180" w:lineRule="atLeast"/>
    </w:pPr>
    <w:rPr>
      <w:rFonts w:ascii="Frutiger VR" w:eastAsia="Times New Roman" w:hAnsi="Frutiger VR" w:cs="Frutiger VR"/>
      <w:color w:val="000000"/>
      <w:sz w:val="16"/>
      <w:szCs w:val="16"/>
      <w:lang w:eastAsia="de-DE"/>
    </w:rPr>
  </w:style>
  <w:style w:type="paragraph" w:customStyle="1" w:styleId="PTGlesetextlbmAv7">
    <w:name w:val="PT_G_lesetext_lb mAv 7"/>
    <w:basedOn w:val="PTGlesetextlbGGrundtexte"/>
    <w:qFormat/>
    <w:rsid w:val="00811D33"/>
    <w:pPr>
      <w:spacing w:before="140"/>
    </w:pPr>
  </w:style>
  <w:style w:type="paragraph" w:customStyle="1" w:styleId="PTGgrundtextmAn7">
    <w:name w:val="PT_G_grundtext mAn7"/>
    <w:basedOn w:val="PTGgrundtextMaster1GGrundtexte"/>
    <w:qFormat/>
    <w:rsid w:val="008E2286"/>
    <w:pPr>
      <w:spacing w:after="1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503268">
      <w:bodyDiv w:val="1"/>
      <w:marLeft w:val="0"/>
      <w:marRight w:val="0"/>
      <w:marTop w:val="0"/>
      <w:marBottom w:val="0"/>
      <w:divBdr>
        <w:top w:val="none" w:sz="0" w:space="0" w:color="auto"/>
        <w:left w:val="none" w:sz="0" w:space="0" w:color="auto"/>
        <w:bottom w:val="none" w:sz="0" w:space="0" w:color="auto"/>
        <w:right w:val="none" w:sz="0" w:space="0" w:color="auto"/>
      </w:divBdr>
    </w:div>
    <w:div w:id="521282360">
      <w:bodyDiv w:val="1"/>
      <w:marLeft w:val="0"/>
      <w:marRight w:val="0"/>
      <w:marTop w:val="0"/>
      <w:marBottom w:val="0"/>
      <w:divBdr>
        <w:top w:val="none" w:sz="0" w:space="0" w:color="auto"/>
        <w:left w:val="none" w:sz="0" w:space="0" w:color="auto"/>
        <w:bottom w:val="none" w:sz="0" w:space="0" w:color="auto"/>
        <w:right w:val="none" w:sz="0" w:space="0" w:color="auto"/>
      </w:divBdr>
    </w:div>
    <w:div w:id="107223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bg1">
              <a:lumMod val="5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1037</Words>
  <Characters>6537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ÖBV</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 Time 4 Test Resource Pack</dc:title>
  <dc:creator>ÖBV</dc:creator>
  <cp:lastModifiedBy>Rusch, Mag. Monika</cp:lastModifiedBy>
  <cp:revision>4</cp:revision>
  <cp:lastPrinted>2021-02-15T12:17:00Z</cp:lastPrinted>
  <dcterms:created xsi:type="dcterms:W3CDTF">2021-02-15T15:57:00Z</dcterms:created>
  <dcterms:modified xsi:type="dcterms:W3CDTF">2021-02-18T10:46:00Z</dcterms:modified>
</cp:coreProperties>
</file>