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49FF2" w14:textId="77777777" w:rsidR="00507E5D" w:rsidRPr="00F72970" w:rsidRDefault="00507E5D" w:rsidP="00507E5D">
      <w:pPr>
        <w:pStyle w:val="halbeZeile"/>
        <w:pageBreakBefore/>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507E5D" w:rsidRPr="00DB1717" w14:paraId="68B1F3B8" w14:textId="77777777" w:rsidTr="001E102F">
        <w:trPr>
          <w:trHeight w:hRule="exact" w:val="369"/>
        </w:trPr>
        <w:tc>
          <w:tcPr>
            <w:tcW w:w="680" w:type="dxa"/>
            <w:shd w:val="clear" w:color="auto" w:fill="808080" w:themeFill="background1" w:themeFillShade="80"/>
            <w:vAlign w:val="center"/>
          </w:tcPr>
          <w:p w14:paraId="6D38C7CD" w14:textId="77777777" w:rsidR="00507E5D" w:rsidRPr="00DB1717" w:rsidRDefault="00507E5D" w:rsidP="001E102F">
            <w:pPr>
              <w:pStyle w:val="PTAaufgabennummeraNAAufgaben"/>
              <w:rPr>
                <w:rFonts w:asciiTheme="minorHAnsi" w:hAnsiTheme="minorHAnsi"/>
              </w:rPr>
            </w:pPr>
            <w:r w:rsidRPr="00F72970">
              <w:t>1</w:t>
            </w:r>
          </w:p>
        </w:tc>
        <w:tc>
          <w:tcPr>
            <w:tcW w:w="283" w:type="dxa"/>
          </w:tcPr>
          <w:p w14:paraId="3655E8DA" w14:textId="77777777" w:rsidR="00507E5D" w:rsidRPr="00DB1717" w:rsidRDefault="00507E5D" w:rsidP="001E102F">
            <w:pPr>
              <w:pStyle w:val="PTGgrundtextMaster1GGrundtexteZAB10mm"/>
              <w:rPr>
                <w:rFonts w:eastAsiaTheme="minorHAnsi"/>
              </w:rPr>
            </w:pPr>
          </w:p>
        </w:tc>
        <w:tc>
          <w:tcPr>
            <w:tcW w:w="9184" w:type="dxa"/>
            <w:vAlign w:val="center"/>
          </w:tcPr>
          <w:p w14:paraId="18D2C3E5" w14:textId="77777777" w:rsidR="00507E5D" w:rsidRPr="00DB1717" w:rsidRDefault="00507E5D" w:rsidP="001E102F">
            <w:pPr>
              <w:pStyle w:val="PTU3aufgabenswUUeberschriften"/>
            </w:pPr>
            <w:r w:rsidRPr="00F72970">
              <w:t>Listening: Family holiday</w:t>
            </w:r>
          </w:p>
        </w:tc>
      </w:tr>
    </w:tbl>
    <w:p w14:paraId="0DDFB748" w14:textId="77777777" w:rsidR="00507E5D" w:rsidRPr="00F72970" w:rsidRDefault="00507E5D" w:rsidP="00507E5D">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507E5D" w:rsidRPr="00C15C58" w14:paraId="2A78CBC0" w14:textId="77777777" w:rsidTr="001E102F">
        <w:trPr>
          <w:trHeight w:val="283"/>
        </w:trPr>
        <w:tc>
          <w:tcPr>
            <w:tcW w:w="680" w:type="dxa"/>
          </w:tcPr>
          <w:p w14:paraId="5A870C0A" w14:textId="77777777" w:rsidR="00507E5D" w:rsidRPr="00F72970" w:rsidRDefault="00507E5D" w:rsidP="001E102F">
            <w:pPr>
              <w:pStyle w:val="PTGgrundtextztGGrundtexte"/>
              <w:spacing w:before="20"/>
            </w:pPr>
            <w:r w:rsidRPr="00F72970">
              <w:t xml:space="preserve"> </w:t>
            </w:r>
            <w:r>
              <w:rPr>
                <w:noProof/>
                <w:lang w:val="de-DE" w:eastAsia="de-DE"/>
              </w:rPr>
              <mc:AlternateContent>
                <mc:Choice Requires="wps">
                  <w:drawing>
                    <wp:inline distT="0" distB="0" distL="0" distR="0" wp14:anchorId="08ADEFE7" wp14:editId="13D91B55">
                      <wp:extent cx="161925" cy="161925"/>
                      <wp:effectExtent l="0" t="0" r="28575" b="28575"/>
                      <wp:docPr id="248"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0E543C8"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" adj="7573" fillcolor="white [3212]" strokecolor="#5a5a5a [2109]">
                      <v:path arrowok="t"/>
                      <o:lock v:ext="edit" aspectratio="t"/>
                      <w10:anchorlock/>
                    </v:shape>
                  </w:pict>
                </mc:Fallback>
              </mc:AlternateContent>
            </w:r>
          </w:p>
          <w:p w14:paraId="09E5AF08" w14:textId="77777777" w:rsidR="00507E5D" w:rsidRPr="001E4B43" w:rsidRDefault="00507E5D" w:rsidP="001E102F">
            <w:pPr>
              <w:pStyle w:val="PTMlehrerverweisMMaterialien"/>
            </w:pPr>
            <w:r w:rsidRPr="00F72970">
              <w:t>4</w:t>
            </w:r>
          </w:p>
        </w:tc>
        <w:tc>
          <w:tcPr>
            <w:tcW w:w="284" w:type="dxa"/>
          </w:tcPr>
          <w:p w14:paraId="4B787FC0" w14:textId="77777777" w:rsidR="00507E5D" w:rsidRPr="00DB1717" w:rsidRDefault="00507E5D" w:rsidP="001E102F">
            <w:pPr>
              <w:pStyle w:val="PTGgrundtextztGGrundtexte"/>
              <w:rPr>
                <w:rFonts w:eastAsiaTheme="minorHAnsi"/>
                <w:color w:val="595959" w:themeColor="text1" w:themeTint="A6"/>
              </w:rPr>
            </w:pPr>
          </w:p>
        </w:tc>
        <w:tc>
          <w:tcPr>
            <w:tcW w:w="340" w:type="dxa"/>
          </w:tcPr>
          <w:p w14:paraId="68C9CB47" w14:textId="77777777" w:rsidR="00507E5D" w:rsidRPr="00EB3989" w:rsidRDefault="00507E5D" w:rsidP="001E102F">
            <w:pPr>
              <w:pStyle w:val="PTAaufgabenabcaNMaster2AAufgaben"/>
              <w:rPr>
                <w:rStyle w:val="65K"/>
              </w:rPr>
            </w:pPr>
            <w:r w:rsidRPr="00F72970">
              <w:rPr>
                <w:rStyle w:val="65K"/>
              </w:rPr>
              <w:t>a)</w:t>
            </w:r>
          </w:p>
        </w:tc>
        <w:tc>
          <w:tcPr>
            <w:tcW w:w="8843" w:type="dxa"/>
          </w:tcPr>
          <w:p w14:paraId="20885D87" w14:textId="77777777" w:rsidR="00507E5D" w:rsidRPr="00DB1717" w:rsidRDefault="00507E5D" w:rsidP="001E102F">
            <w:pPr>
              <w:pStyle w:val="PTAaufgabenabcaNMaster2AAufgaben"/>
            </w:pPr>
            <w:r w:rsidRPr="00F72970">
              <w:t>Listen</w:t>
            </w:r>
            <w:r w:rsidRPr="009724C6">
              <w:t xml:space="preserve"> </w:t>
            </w:r>
            <w:r w:rsidRPr="00F72970">
              <w:t>to</w:t>
            </w:r>
            <w:r w:rsidRPr="009724C6">
              <w:t xml:space="preserve"> </w:t>
            </w:r>
            <w:r w:rsidRPr="00F72970">
              <w:t>the</w:t>
            </w:r>
            <w:r w:rsidRPr="009724C6">
              <w:t xml:space="preserve"> </w:t>
            </w:r>
            <w:r w:rsidRPr="00F72970">
              <w:t>interview</w:t>
            </w:r>
            <w:r w:rsidRPr="009724C6">
              <w:t xml:space="preserve"> </w:t>
            </w:r>
            <w:r w:rsidRPr="00F72970">
              <w:t>and</w:t>
            </w:r>
            <w:r w:rsidRPr="009724C6">
              <w:t xml:space="preserve"> </w:t>
            </w:r>
            <w:r w:rsidRPr="00F72970">
              <w:t>answer</w:t>
            </w:r>
            <w:r w:rsidRPr="009724C6">
              <w:t xml:space="preserve"> </w:t>
            </w:r>
            <w:r w:rsidRPr="00F72970">
              <w:t>the</w:t>
            </w:r>
            <w:r w:rsidRPr="009724C6">
              <w:t xml:space="preserve"> </w:t>
            </w:r>
            <w:r w:rsidRPr="00F72970">
              <w:t>questions.</w:t>
            </w:r>
          </w:p>
        </w:tc>
      </w:tr>
    </w:tbl>
    <w:p w14:paraId="772D5811" w14:textId="77777777" w:rsidR="00507E5D" w:rsidRPr="00F72970" w:rsidRDefault="00507E5D" w:rsidP="00507E5D">
      <w:pPr>
        <w:pStyle w:val="halbeZeile"/>
      </w:pPr>
    </w:p>
    <w:tbl>
      <w:tblPr>
        <w:tblStyle w:val="TaboebvTabelle"/>
        <w:tblW w:w="0" w:type="auto"/>
        <w:tblLayout w:type="fixed"/>
        <w:tblLook w:val="0000" w:firstRow="0" w:lastRow="0" w:firstColumn="0" w:lastColumn="0" w:noHBand="0" w:noVBand="0"/>
      </w:tblPr>
      <w:tblGrid>
        <w:gridCol w:w="340"/>
        <w:gridCol w:w="2948"/>
        <w:gridCol w:w="1814"/>
        <w:gridCol w:w="2041"/>
        <w:gridCol w:w="2041"/>
      </w:tblGrid>
      <w:tr w:rsidR="00507E5D" w14:paraId="33AF52B5" w14:textId="77777777" w:rsidTr="001E102F">
        <w:trPr>
          <w:trHeight w:val="383"/>
        </w:trPr>
        <w:tc>
          <w:tcPr>
            <w:tcW w:w="340" w:type="dxa"/>
            <w:shd w:val="clear" w:color="auto" w:fill="F2F2F2" w:themeFill="background1" w:themeFillShade="F2"/>
          </w:tcPr>
          <w:p w14:paraId="219883C8" w14:textId="77777777" w:rsidR="00507E5D" w:rsidRPr="00324346" w:rsidRDefault="00507E5D" w:rsidP="001E102F">
            <w:pPr>
              <w:pStyle w:val="PTTTabelle"/>
              <w:ind w:right="0"/>
              <w:rPr>
                <w:rStyle w:val="bold65K"/>
              </w:rPr>
            </w:pPr>
            <w:r w:rsidRPr="00F72970">
              <w:rPr>
                <w:rStyle w:val="bold65K"/>
              </w:rPr>
              <w:t>1.</w:t>
            </w:r>
          </w:p>
        </w:tc>
        <w:tc>
          <w:tcPr>
            <w:tcW w:w="2948" w:type="dxa"/>
            <w:shd w:val="clear" w:color="auto" w:fill="F2F2F2" w:themeFill="background1" w:themeFillShade="F2"/>
          </w:tcPr>
          <w:p w14:paraId="73045004" w14:textId="77777777" w:rsidR="00507E5D" w:rsidRDefault="00507E5D" w:rsidP="001E102F">
            <w:pPr>
              <w:pStyle w:val="PTTTabelle"/>
            </w:pPr>
            <w:r w:rsidRPr="00F72970">
              <w:rPr>
                <w:color w:val="auto"/>
              </w:rPr>
              <w:t>Who didn’t enjoy the holiday?</w:t>
            </w:r>
          </w:p>
        </w:tc>
        <w:tc>
          <w:tcPr>
            <w:tcW w:w="1814" w:type="dxa"/>
          </w:tcPr>
          <w:p w14:paraId="077EAAC8" w14:textId="77777777" w:rsidR="00507E5D" w:rsidRPr="00050C21" w:rsidRDefault="00507E5D" w:rsidP="001E102F">
            <w:pPr>
              <w:pStyle w:val="PTTTabelleAufgabe"/>
              <w:rPr>
                <w:color w:val="auto"/>
              </w:rPr>
            </w:pPr>
            <w:r w:rsidRPr="00F72970">
              <w:rPr>
                <w:rStyle w:val="bold65K"/>
              </w:rPr>
              <w:t>a)</w:t>
            </w:r>
            <w:r w:rsidRPr="00F72970">
              <w:rPr>
                <w:rStyle w:val="bold65K"/>
              </w:rPr>
              <w:tab/>
            </w:r>
            <w:r w:rsidRPr="00AF193C">
              <w:t>Alex</w:t>
            </w:r>
          </w:p>
        </w:tc>
        <w:tc>
          <w:tcPr>
            <w:tcW w:w="2041" w:type="dxa"/>
          </w:tcPr>
          <w:p w14:paraId="216A81EA" w14:textId="77777777" w:rsidR="00507E5D" w:rsidRPr="00050C21" w:rsidRDefault="00507E5D" w:rsidP="001E102F">
            <w:pPr>
              <w:pStyle w:val="PTTTabelleAufgabe"/>
              <w:rPr>
                <w:color w:val="auto"/>
              </w:rPr>
            </w:pPr>
            <w:r w:rsidRPr="00F72970">
              <w:rPr>
                <w:rStyle w:val="bold65K"/>
              </w:rPr>
              <w:t>b)</w:t>
            </w:r>
            <w:r w:rsidRPr="00F72970">
              <w:rPr>
                <w:rStyle w:val="bold65K"/>
              </w:rPr>
              <w:tab/>
            </w:r>
            <w:r w:rsidRPr="00AF193C">
              <w:t>his brother</w:t>
            </w:r>
          </w:p>
        </w:tc>
        <w:tc>
          <w:tcPr>
            <w:tcW w:w="2041" w:type="dxa"/>
          </w:tcPr>
          <w:p w14:paraId="0E06BDE2" w14:textId="38267E66" w:rsidR="00507E5D" w:rsidRPr="00050C21" w:rsidRDefault="00507E5D" w:rsidP="001E102F">
            <w:pPr>
              <w:pStyle w:val="PTTTabelleAufgabe"/>
              <w:rPr>
                <w:color w:val="auto"/>
              </w:rPr>
            </w:pPr>
            <w:r w:rsidRPr="00F72970">
              <w:rPr>
                <w:rStyle w:val="bold65K"/>
              </w:rPr>
              <w:t>c)</w:t>
            </w:r>
            <w:r w:rsidRPr="00F72970">
              <w:rPr>
                <w:rStyle w:val="bold65K"/>
              </w:rPr>
              <w:tab/>
            </w:r>
            <w:r w:rsidRPr="00AF193C">
              <w:t>his dad</w:t>
            </w:r>
            <w:r w:rsidR="00C15C58" w:rsidRPr="009724C6">
              <w:rPr>
                <w:noProof/>
                <w:lang w:val="de-DE" w:eastAsia="de-DE"/>
              </w:rPr>
              <mc:AlternateContent>
                <mc:Choice Requires="wps">
                  <w:drawing>
                    <wp:anchor distT="0" distB="0" distL="114300" distR="114300" simplePos="0" relativeHeight="251661312" behindDoc="0" locked="0" layoutInCell="1" allowOverlap="1" wp14:anchorId="37CBE287" wp14:editId="23BE15DC">
                      <wp:simplePos x="0" y="0"/>
                      <wp:positionH relativeFrom="column">
                        <wp:posOffset>-6985</wp:posOffset>
                      </wp:positionH>
                      <wp:positionV relativeFrom="paragraph">
                        <wp:posOffset>5080</wp:posOffset>
                      </wp:positionV>
                      <wp:extent cx="1135464" cy="321547"/>
                      <wp:effectExtent l="0" t="0" r="26670" b="21590"/>
                      <wp:wrapNone/>
                      <wp:docPr id="301" name="Ellipse 301"/>
                      <wp:cNvGraphicFramePr/>
                      <a:graphic xmlns:a="http://schemas.openxmlformats.org/drawingml/2006/main">
                        <a:graphicData uri="http://schemas.microsoft.com/office/word/2010/wordprocessingShape">
                          <wps:wsp>
                            <wps:cNvSpPr/>
                            <wps:spPr>
                              <a:xfrm>
                                <a:off x="0" y="0"/>
                                <a:ext cx="1135464" cy="321547"/>
                              </a:xfrm>
                              <a:prstGeom prst="ellipse">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6C299C" id="Ellipse 301" o:spid="_x0000_s1026" style="position:absolute;margin-left:-.55pt;margin-top:.4pt;width:89.4pt;height:2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" filled="f" strokecolor="#7f7f7f [1612]" strokeweight="1pt"/>
                  </w:pict>
                </mc:Fallback>
              </mc:AlternateContent>
            </w:r>
          </w:p>
        </w:tc>
      </w:tr>
      <w:tr w:rsidR="00507E5D" w14:paraId="4685B26F" w14:textId="77777777" w:rsidTr="001E102F">
        <w:trPr>
          <w:trHeight w:val="395"/>
        </w:trPr>
        <w:tc>
          <w:tcPr>
            <w:tcW w:w="340" w:type="dxa"/>
            <w:shd w:val="clear" w:color="auto" w:fill="F2F2F2" w:themeFill="background1" w:themeFillShade="F2"/>
          </w:tcPr>
          <w:p w14:paraId="6804A7CB" w14:textId="77777777" w:rsidR="00507E5D" w:rsidRPr="00324346" w:rsidRDefault="00507E5D" w:rsidP="001E102F">
            <w:pPr>
              <w:pStyle w:val="PTTTabelle"/>
              <w:ind w:right="0"/>
              <w:rPr>
                <w:rStyle w:val="bold65K"/>
              </w:rPr>
            </w:pPr>
            <w:r w:rsidRPr="00F72970">
              <w:rPr>
                <w:rStyle w:val="bold65K"/>
              </w:rPr>
              <w:t>2.</w:t>
            </w:r>
          </w:p>
        </w:tc>
        <w:tc>
          <w:tcPr>
            <w:tcW w:w="2948" w:type="dxa"/>
            <w:shd w:val="clear" w:color="auto" w:fill="F2F2F2" w:themeFill="background1" w:themeFillShade="F2"/>
          </w:tcPr>
          <w:p w14:paraId="15A5FFE0" w14:textId="77777777" w:rsidR="00507E5D" w:rsidRDefault="00507E5D" w:rsidP="001E102F">
            <w:pPr>
              <w:pStyle w:val="PTTTabelle"/>
            </w:pPr>
            <w:r w:rsidRPr="00F72970">
              <w:rPr>
                <w:color w:val="auto"/>
              </w:rPr>
              <w:t>What was too fast for Alex?</w:t>
            </w:r>
          </w:p>
        </w:tc>
        <w:tc>
          <w:tcPr>
            <w:tcW w:w="1814" w:type="dxa"/>
          </w:tcPr>
          <w:p w14:paraId="1C55E1C9" w14:textId="77777777" w:rsidR="00507E5D" w:rsidRPr="00050C21" w:rsidRDefault="00507E5D" w:rsidP="001E102F">
            <w:pPr>
              <w:pStyle w:val="PTTTabelleAufgabe"/>
              <w:rPr>
                <w:color w:val="auto"/>
              </w:rPr>
            </w:pPr>
            <w:r w:rsidRPr="00F72970">
              <w:rPr>
                <w:rStyle w:val="bold65K"/>
              </w:rPr>
              <w:t>a)</w:t>
            </w:r>
            <w:r w:rsidRPr="00F72970">
              <w:rPr>
                <w:rStyle w:val="bold65K"/>
              </w:rPr>
              <w:tab/>
            </w:r>
            <w:r w:rsidRPr="00AF193C">
              <w:t>the zipline</w:t>
            </w:r>
          </w:p>
        </w:tc>
        <w:tc>
          <w:tcPr>
            <w:tcW w:w="2041" w:type="dxa"/>
          </w:tcPr>
          <w:p w14:paraId="25C39258" w14:textId="77777777" w:rsidR="00507E5D" w:rsidRPr="00050C21" w:rsidRDefault="00507E5D" w:rsidP="001E102F">
            <w:pPr>
              <w:pStyle w:val="PTTTabelleAufgabe"/>
              <w:rPr>
                <w:color w:val="auto"/>
              </w:rPr>
            </w:pPr>
            <w:r w:rsidRPr="00F72970">
              <w:rPr>
                <w:rStyle w:val="bold65K"/>
              </w:rPr>
              <w:t>b)</w:t>
            </w:r>
            <w:r w:rsidRPr="00F72970">
              <w:rPr>
                <w:rStyle w:val="bold65K"/>
              </w:rPr>
              <w:tab/>
            </w:r>
            <w:r w:rsidRPr="00AF193C">
              <w:t>water skiing</w:t>
            </w:r>
          </w:p>
        </w:tc>
        <w:tc>
          <w:tcPr>
            <w:tcW w:w="2041" w:type="dxa"/>
          </w:tcPr>
          <w:p w14:paraId="5AD207E5" w14:textId="77777777" w:rsidR="00507E5D" w:rsidRPr="00050C21" w:rsidRDefault="00507E5D" w:rsidP="001E102F">
            <w:pPr>
              <w:pStyle w:val="PTTTabelleAufgabe"/>
              <w:rPr>
                <w:color w:val="auto"/>
              </w:rPr>
            </w:pPr>
            <w:r w:rsidRPr="00F72970">
              <w:rPr>
                <w:rStyle w:val="bold65K"/>
              </w:rPr>
              <w:t>c)</w:t>
            </w:r>
            <w:r w:rsidRPr="00F72970">
              <w:rPr>
                <w:rStyle w:val="bold65K"/>
              </w:rPr>
              <w:tab/>
            </w:r>
            <w:r w:rsidRPr="00AF193C">
              <w:t>motorbiking</w:t>
            </w:r>
          </w:p>
        </w:tc>
      </w:tr>
      <w:tr w:rsidR="00507E5D" w14:paraId="110F277D" w14:textId="77777777" w:rsidTr="001E102F">
        <w:trPr>
          <w:trHeight w:val="672"/>
        </w:trPr>
        <w:tc>
          <w:tcPr>
            <w:tcW w:w="340" w:type="dxa"/>
            <w:shd w:val="clear" w:color="auto" w:fill="F2F2F2" w:themeFill="background1" w:themeFillShade="F2"/>
          </w:tcPr>
          <w:p w14:paraId="121B28CA" w14:textId="77777777" w:rsidR="00507E5D" w:rsidRPr="00324346" w:rsidRDefault="00507E5D" w:rsidP="001E102F">
            <w:pPr>
              <w:pStyle w:val="PTTTabelle"/>
              <w:ind w:right="0"/>
              <w:rPr>
                <w:rStyle w:val="bold65K"/>
              </w:rPr>
            </w:pPr>
            <w:r w:rsidRPr="00F72970">
              <w:rPr>
                <w:rStyle w:val="bold65K"/>
              </w:rPr>
              <w:t>3.</w:t>
            </w:r>
          </w:p>
        </w:tc>
        <w:tc>
          <w:tcPr>
            <w:tcW w:w="2948" w:type="dxa"/>
            <w:shd w:val="clear" w:color="auto" w:fill="F2F2F2" w:themeFill="background1" w:themeFillShade="F2"/>
          </w:tcPr>
          <w:p w14:paraId="36F88667" w14:textId="77777777" w:rsidR="00507E5D" w:rsidRDefault="00507E5D" w:rsidP="001E102F">
            <w:pPr>
              <w:pStyle w:val="PTTTabelle"/>
            </w:pPr>
            <w:r w:rsidRPr="00F72970">
              <w:rPr>
                <w:color w:val="auto"/>
              </w:rPr>
              <w:t>How many scuba diving courses were there?</w:t>
            </w:r>
          </w:p>
        </w:tc>
        <w:tc>
          <w:tcPr>
            <w:tcW w:w="1814" w:type="dxa"/>
          </w:tcPr>
          <w:p w14:paraId="77490005" w14:textId="77777777" w:rsidR="00507E5D" w:rsidRPr="00050C21" w:rsidRDefault="00507E5D" w:rsidP="001E102F">
            <w:pPr>
              <w:pStyle w:val="PTTTabelleAufgabe"/>
              <w:rPr>
                <w:color w:val="auto"/>
              </w:rPr>
            </w:pPr>
            <w:r w:rsidRPr="00F72970">
              <w:rPr>
                <w:rStyle w:val="bold65K"/>
              </w:rPr>
              <w:t>a)</w:t>
            </w:r>
            <w:r w:rsidRPr="00F72970">
              <w:rPr>
                <w:rStyle w:val="bold65K"/>
              </w:rPr>
              <w:tab/>
            </w:r>
            <w:r w:rsidRPr="00AF193C">
              <w:t>one</w:t>
            </w:r>
          </w:p>
        </w:tc>
        <w:tc>
          <w:tcPr>
            <w:tcW w:w="2041" w:type="dxa"/>
          </w:tcPr>
          <w:p w14:paraId="4692C184" w14:textId="77777777" w:rsidR="00507E5D" w:rsidRPr="00050C21" w:rsidRDefault="00507E5D" w:rsidP="001E102F">
            <w:pPr>
              <w:pStyle w:val="PTTTabelleAufgabe"/>
              <w:rPr>
                <w:color w:val="auto"/>
              </w:rPr>
            </w:pPr>
            <w:r w:rsidRPr="00F72970">
              <w:rPr>
                <w:rStyle w:val="bold65K"/>
              </w:rPr>
              <w:t>b)</w:t>
            </w:r>
            <w:r w:rsidRPr="00F72970">
              <w:rPr>
                <w:rStyle w:val="bold65K"/>
              </w:rPr>
              <w:tab/>
            </w:r>
            <w:r w:rsidRPr="00AF193C">
              <w:t>two</w:t>
            </w:r>
          </w:p>
        </w:tc>
        <w:tc>
          <w:tcPr>
            <w:tcW w:w="2041" w:type="dxa"/>
          </w:tcPr>
          <w:p w14:paraId="0716CEFB" w14:textId="77777777" w:rsidR="00507E5D" w:rsidRPr="00050C21" w:rsidRDefault="00507E5D" w:rsidP="001E102F">
            <w:pPr>
              <w:pStyle w:val="PTTTabelleAufgabe"/>
              <w:rPr>
                <w:color w:val="auto"/>
              </w:rPr>
            </w:pPr>
            <w:r w:rsidRPr="00F72970">
              <w:rPr>
                <w:rStyle w:val="bold65K"/>
              </w:rPr>
              <w:t>c)</w:t>
            </w:r>
            <w:r w:rsidRPr="00F72970">
              <w:rPr>
                <w:rStyle w:val="bold65K"/>
              </w:rPr>
              <w:tab/>
            </w:r>
            <w:r w:rsidRPr="00AF193C">
              <w:t>three</w:t>
            </w:r>
          </w:p>
        </w:tc>
      </w:tr>
      <w:tr w:rsidR="00507E5D" w14:paraId="316E2044" w14:textId="77777777" w:rsidTr="001E102F">
        <w:trPr>
          <w:trHeight w:val="400"/>
        </w:trPr>
        <w:tc>
          <w:tcPr>
            <w:tcW w:w="340" w:type="dxa"/>
            <w:shd w:val="clear" w:color="auto" w:fill="F2F2F2" w:themeFill="background1" w:themeFillShade="F2"/>
          </w:tcPr>
          <w:p w14:paraId="0D6A91A6" w14:textId="77777777" w:rsidR="00507E5D" w:rsidRPr="00324346" w:rsidRDefault="00507E5D" w:rsidP="001E102F">
            <w:pPr>
              <w:pStyle w:val="PTTTabelle"/>
              <w:ind w:right="0"/>
              <w:rPr>
                <w:rStyle w:val="bold65K"/>
              </w:rPr>
            </w:pPr>
            <w:r w:rsidRPr="00F72970">
              <w:rPr>
                <w:rStyle w:val="bold65K"/>
              </w:rPr>
              <w:t>4.</w:t>
            </w:r>
          </w:p>
        </w:tc>
        <w:tc>
          <w:tcPr>
            <w:tcW w:w="2948" w:type="dxa"/>
            <w:shd w:val="clear" w:color="auto" w:fill="F2F2F2" w:themeFill="background1" w:themeFillShade="F2"/>
          </w:tcPr>
          <w:p w14:paraId="4C62395D" w14:textId="77777777" w:rsidR="00507E5D" w:rsidRDefault="00507E5D" w:rsidP="001E102F">
            <w:pPr>
              <w:pStyle w:val="PTTTabelle"/>
            </w:pPr>
            <w:r w:rsidRPr="00F72970">
              <w:rPr>
                <w:color w:val="auto"/>
              </w:rPr>
              <w:t>Where was the sauna?</w:t>
            </w:r>
          </w:p>
        </w:tc>
        <w:tc>
          <w:tcPr>
            <w:tcW w:w="1814" w:type="dxa"/>
          </w:tcPr>
          <w:p w14:paraId="6F3F7721" w14:textId="77777777" w:rsidR="00507E5D" w:rsidRPr="00050C21" w:rsidRDefault="00507E5D" w:rsidP="001E102F">
            <w:pPr>
              <w:pStyle w:val="PTTTabelleAufgabe"/>
              <w:rPr>
                <w:color w:val="auto"/>
              </w:rPr>
            </w:pPr>
            <w:r w:rsidRPr="00F72970">
              <w:rPr>
                <w:rStyle w:val="bold65K"/>
              </w:rPr>
              <w:t>a)</w:t>
            </w:r>
            <w:r w:rsidRPr="00F72970">
              <w:rPr>
                <w:rStyle w:val="bold65K"/>
              </w:rPr>
              <w:tab/>
            </w:r>
            <w:r w:rsidRPr="00AF193C">
              <w:t>at the pool</w:t>
            </w:r>
          </w:p>
        </w:tc>
        <w:tc>
          <w:tcPr>
            <w:tcW w:w="2041" w:type="dxa"/>
          </w:tcPr>
          <w:p w14:paraId="70CA1EBA" w14:textId="77777777" w:rsidR="00507E5D" w:rsidRPr="00050C21" w:rsidRDefault="00507E5D" w:rsidP="001E102F">
            <w:pPr>
              <w:pStyle w:val="PTTTabelleAufgabe"/>
              <w:rPr>
                <w:color w:val="auto"/>
              </w:rPr>
            </w:pPr>
            <w:r w:rsidRPr="00F72970">
              <w:rPr>
                <w:rStyle w:val="bold65K"/>
              </w:rPr>
              <w:t>b)</w:t>
            </w:r>
            <w:r w:rsidRPr="00F72970">
              <w:rPr>
                <w:rStyle w:val="bold65K"/>
              </w:rPr>
              <w:tab/>
            </w:r>
            <w:r w:rsidRPr="00AF193C">
              <w:t>in the woods</w:t>
            </w:r>
          </w:p>
        </w:tc>
        <w:tc>
          <w:tcPr>
            <w:tcW w:w="2041" w:type="dxa"/>
          </w:tcPr>
          <w:p w14:paraId="1509BB96" w14:textId="77777777" w:rsidR="00507E5D" w:rsidRPr="00050C21" w:rsidRDefault="00507E5D" w:rsidP="001E102F">
            <w:pPr>
              <w:pStyle w:val="PTTTabelleAufgabe"/>
              <w:rPr>
                <w:color w:val="auto"/>
              </w:rPr>
            </w:pPr>
            <w:r w:rsidRPr="00F72970">
              <w:rPr>
                <w:rStyle w:val="bold65K"/>
              </w:rPr>
              <w:t>c)</w:t>
            </w:r>
            <w:r w:rsidRPr="00F72970">
              <w:rPr>
                <w:rStyle w:val="bold65K"/>
              </w:rPr>
              <w:tab/>
            </w:r>
            <w:r w:rsidRPr="00AF193C">
              <w:t>with the cabin</w:t>
            </w:r>
          </w:p>
        </w:tc>
      </w:tr>
      <w:tr w:rsidR="00507E5D" w:rsidRPr="00C15C58" w14:paraId="4B866343" w14:textId="77777777" w:rsidTr="001E102F">
        <w:trPr>
          <w:trHeight w:val="678"/>
        </w:trPr>
        <w:tc>
          <w:tcPr>
            <w:tcW w:w="340" w:type="dxa"/>
            <w:shd w:val="clear" w:color="auto" w:fill="F2F2F2" w:themeFill="background1" w:themeFillShade="F2"/>
          </w:tcPr>
          <w:p w14:paraId="68D8A213" w14:textId="77777777" w:rsidR="00507E5D" w:rsidRPr="00324346" w:rsidRDefault="00507E5D" w:rsidP="001E102F">
            <w:pPr>
              <w:pStyle w:val="PTTTabelle"/>
              <w:ind w:right="0"/>
              <w:rPr>
                <w:rStyle w:val="bold65K"/>
              </w:rPr>
            </w:pPr>
            <w:r w:rsidRPr="00F72970">
              <w:rPr>
                <w:rStyle w:val="bold65K"/>
              </w:rPr>
              <w:t>5.</w:t>
            </w:r>
          </w:p>
        </w:tc>
        <w:tc>
          <w:tcPr>
            <w:tcW w:w="2948" w:type="dxa"/>
            <w:shd w:val="clear" w:color="auto" w:fill="F2F2F2" w:themeFill="background1" w:themeFillShade="F2"/>
          </w:tcPr>
          <w:p w14:paraId="59CE96C8" w14:textId="77777777" w:rsidR="00507E5D" w:rsidRDefault="00507E5D" w:rsidP="001E102F">
            <w:pPr>
              <w:pStyle w:val="PTTTabelle"/>
            </w:pPr>
            <w:r w:rsidRPr="00F72970">
              <w:rPr>
                <w:color w:val="auto"/>
              </w:rPr>
              <w:t xml:space="preserve">What advice does Alex give about visiting </w:t>
            </w:r>
            <w:r w:rsidRPr="00F72970">
              <w:rPr>
                <w:rStyle w:val="kursiv"/>
              </w:rPr>
              <w:t>Super Parcs</w:t>
            </w:r>
            <w:r w:rsidRPr="00F72970">
              <w:rPr>
                <w:color w:val="auto"/>
              </w:rPr>
              <w:t>?</w:t>
            </w:r>
          </w:p>
        </w:tc>
        <w:tc>
          <w:tcPr>
            <w:tcW w:w="1814" w:type="dxa"/>
          </w:tcPr>
          <w:p w14:paraId="657B555D" w14:textId="77777777" w:rsidR="00507E5D" w:rsidRPr="00050C21" w:rsidRDefault="00507E5D" w:rsidP="001E102F">
            <w:pPr>
              <w:pStyle w:val="PTTTabelleAufgabe"/>
              <w:rPr>
                <w:color w:val="auto"/>
              </w:rPr>
            </w:pPr>
            <w:r w:rsidRPr="00F72970">
              <w:rPr>
                <w:rStyle w:val="bold65K"/>
              </w:rPr>
              <w:t>a)</w:t>
            </w:r>
            <w:r w:rsidRPr="00F72970">
              <w:rPr>
                <w:rStyle w:val="bold65K"/>
              </w:rPr>
              <w:tab/>
            </w:r>
            <w:r w:rsidRPr="00AF193C">
              <w:t>book bikes for the holiday</w:t>
            </w:r>
          </w:p>
        </w:tc>
        <w:tc>
          <w:tcPr>
            <w:tcW w:w="2041" w:type="dxa"/>
          </w:tcPr>
          <w:p w14:paraId="4786C167" w14:textId="77777777" w:rsidR="00507E5D" w:rsidRPr="00050C21" w:rsidRDefault="00507E5D" w:rsidP="001E102F">
            <w:pPr>
              <w:pStyle w:val="PTTTabelleAufgabe"/>
              <w:rPr>
                <w:color w:val="auto"/>
              </w:rPr>
            </w:pPr>
            <w:r w:rsidRPr="00F72970">
              <w:rPr>
                <w:rStyle w:val="bold65K"/>
              </w:rPr>
              <w:t>b)</w:t>
            </w:r>
            <w:r w:rsidRPr="00F72970">
              <w:rPr>
                <w:rStyle w:val="bold65K"/>
              </w:rPr>
              <w:tab/>
            </w:r>
            <w:r w:rsidRPr="00AF193C">
              <w:t>do not buy food from the shop</w:t>
            </w:r>
          </w:p>
        </w:tc>
        <w:tc>
          <w:tcPr>
            <w:tcW w:w="2041" w:type="dxa"/>
          </w:tcPr>
          <w:p w14:paraId="17B6667C" w14:textId="77777777" w:rsidR="00507E5D" w:rsidRPr="00050C21" w:rsidRDefault="00507E5D" w:rsidP="001E102F">
            <w:pPr>
              <w:pStyle w:val="PTTTabelleAufgabe"/>
              <w:rPr>
                <w:color w:val="auto"/>
              </w:rPr>
            </w:pPr>
            <w:r w:rsidRPr="00F72970">
              <w:rPr>
                <w:rStyle w:val="bold65K"/>
              </w:rPr>
              <w:t>c)</w:t>
            </w:r>
            <w:r w:rsidRPr="00F72970">
              <w:rPr>
                <w:rStyle w:val="bold65K"/>
              </w:rPr>
              <w:tab/>
            </w:r>
            <w:r w:rsidRPr="00AF193C">
              <w:t>book everything on the app</w:t>
            </w:r>
          </w:p>
        </w:tc>
      </w:tr>
    </w:tbl>
    <w:p w14:paraId="7D9ACE5D" w14:textId="77777777" w:rsidR="00507E5D" w:rsidRPr="00F72970" w:rsidRDefault="00507E5D" w:rsidP="00507E5D">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507E5D" w:rsidRPr="00C15C58" w14:paraId="18B24CB3" w14:textId="77777777" w:rsidTr="001E102F">
        <w:trPr>
          <w:trHeight w:val="283"/>
        </w:trPr>
        <w:tc>
          <w:tcPr>
            <w:tcW w:w="680" w:type="dxa"/>
          </w:tcPr>
          <w:p w14:paraId="36EBBB80" w14:textId="77777777" w:rsidR="00507E5D" w:rsidRPr="00F72970" w:rsidRDefault="00507E5D" w:rsidP="001E102F">
            <w:pPr>
              <w:pStyle w:val="PTGgrundtextztGGrundtexte"/>
              <w:spacing w:before="20"/>
            </w:pPr>
            <w:r w:rsidRPr="00F72970">
              <w:t xml:space="preserve"> </w:t>
            </w:r>
            <w:r>
              <w:rPr>
                <w:noProof/>
                <w:lang w:val="de-DE" w:eastAsia="de-DE"/>
              </w:rPr>
              <mc:AlternateContent>
                <mc:Choice Requires="wps">
                  <w:drawing>
                    <wp:inline distT="0" distB="0" distL="0" distR="0" wp14:anchorId="0AFA3804" wp14:editId="3C43A468">
                      <wp:extent cx="161925" cy="161925"/>
                      <wp:effectExtent l="0" t="0" r="28575" b="28575"/>
                      <wp:docPr id="68"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999CD1D"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" adj="7573" fillcolor="white [3212]" strokecolor="#5a5a5a [2109]">
                      <v:path arrowok="t"/>
                      <o:lock v:ext="edit" aspectratio="t"/>
                      <w10:anchorlock/>
                    </v:shape>
                  </w:pict>
                </mc:Fallback>
              </mc:AlternateContent>
            </w:r>
          </w:p>
          <w:p w14:paraId="0C84DEC4" w14:textId="77777777" w:rsidR="00507E5D" w:rsidRPr="001E4B43" w:rsidRDefault="00507E5D" w:rsidP="001E102F">
            <w:pPr>
              <w:pStyle w:val="PTMlehrerverweisMMaterialien"/>
            </w:pPr>
            <w:r w:rsidRPr="00F72970">
              <w:t>4</w:t>
            </w:r>
          </w:p>
        </w:tc>
        <w:tc>
          <w:tcPr>
            <w:tcW w:w="284" w:type="dxa"/>
          </w:tcPr>
          <w:p w14:paraId="6062C0B2" w14:textId="77777777" w:rsidR="00507E5D" w:rsidRPr="00873B3E" w:rsidRDefault="00507E5D" w:rsidP="001E102F">
            <w:pPr>
              <w:pStyle w:val="PTGgrundtextztGGrundtexte"/>
              <w:rPr>
                <w:rStyle w:val="65K"/>
                <w:rFonts w:eastAsiaTheme="minorHAnsi"/>
              </w:rPr>
            </w:pPr>
            <w:r w:rsidRPr="00F72970">
              <w:rPr>
                <w:rStyle w:val="65K"/>
                <w:rFonts w:eastAsiaTheme="minorHAnsi"/>
              </w:rPr>
              <w:sym w:font="Wingdings 2" w:char="F0D8"/>
            </w:r>
          </w:p>
        </w:tc>
        <w:tc>
          <w:tcPr>
            <w:tcW w:w="340" w:type="dxa"/>
          </w:tcPr>
          <w:p w14:paraId="47874F0B" w14:textId="77777777" w:rsidR="00507E5D" w:rsidRPr="00EB3989" w:rsidRDefault="00507E5D" w:rsidP="001E102F">
            <w:pPr>
              <w:pStyle w:val="PTAaufgabenabcaNMaster2AAufgaben"/>
              <w:rPr>
                <w:rStyle w:val="65K"/>
              </w:rPr>
            </w:pPr>
            <w:r w:rsidRPr="00F72970">
              <w:rPr>
                <w:rStyle w:val="65K"/>
              </w:rPr>
              <w:t>b)</w:t>
            </w:r>
          </w:p>
        </w:tc>
        <w:tc>
          <w:tcPr>
            <w:tcW w:w="8843" w:type="dxa"/>
          </w:tcPr>
          <w:p w14:paraId="2CF045CB" w14:textId="77777777" w:rsidR="00507E5D" w:rsidRPr="00DB1717" w:rsidRDefault="00507E5D" w:rsidP="001E102F">
            <w:pPr>
              <w:pStyle w:val="PTAaufgabenabcaNMaster2AAufgaben"/>
            </w:pPr>
            <w:r w:rsidRPr="00F72970">
              <w:t>Listen</w:t>
            </w:r>
            <w:r w:rsidRPr="009724C6">
              <w:t xml:space="preserve"> </w:t>
            </w:r>
            <w:r w:rsidRPr="00F72970">
              <w:t>to</w:t>
            </w:r>
            <w:r w:rsidRPr="009724C6">
              <w:t xml:space="preserve"> </w:t>
            </w:r>
            <w:r w:rsidRPr="00F72970">
              <w:t>the</w:t>
            </w:r>
            <w:r w:rsidRPr="009724C6">
              <w:t xml:space="preserve"> </w:t>
            </w:r>
            <w:r w:rsidRPr="00F72970">
              <w:t>interview</w:t>
            </w:r>
            <w:r w:rsidRPr="009724C6">
              <w:t xml:space="preserve"> </w:t>
            </w:r>
            <w:r w:rsidRPr="00F72970">
              <w:t>and</w:t>
            </w:r>
            <w:r w:rsidRPr="009724C6">
              <w:t xml:space="preserve"> </w:t>
            </w:r>
            <w:r w:rsidRPr="00F72970">
              <w:t>answer</w:t>
            </w:r>
            <w:r w:rsidRPr="009724C6">
              <w:t xml:space="preserve"> </w:t>
            </w:r>
            <w:r w:rsidRPr="00F72970">
              <w:t>the</w:t>
            </w:r>
            <w:r w:rsidRPr="009724C6">
              <w:t xml:space="preserve"> </w:t>
            </w:r>
            <w:r w:rsidRPr="00F72970">
              <w:t>questions.</w:t>
            </w:r>
          </w:p>
        </w:tc>
      </w:tr>
    </w:tbl>
    <w:p w14:paraId="0B351B3D" w14:textId="202CE9EC" w:rsidR="00507E5D" w:rsidRPr="00F72970" w:rsidRDefault="00507E5D" w:rsidP="00507E5D">
      <w:pPr>
        <w:pStyle w:val="PTGgrundtexthEzg6mAv7"/>
      </w:pPr>
      <w:r w:rsidRPr="00947EA4">
        <w:rPr>
          <w:rStyle w:val="bold65K"/>
        </w:rPr>
        <w:t>1.</w:t>
      </w:r>
      <w:r w:rsidRPr="00F72970">
        <w:tab/>
        <w:t xml:space="preserve">Which family member did not enjoy the holiday? </w:t>
      </w:r>
      <w:r w:rsidRPr="00F72970">
        <w:rPr>
          <w:rStyle w:val="PTAloesungsbeispielgrau10mmZchn"/>
        </w:rPr>
        <w:t>         Alex</w:t>
      </w:r>
      <w:r w:rsidR="00731010">
        <w:rPr>
          <w:rStyle w:val="PTAloesungsbeispielgrau10mmZchn"/>
        </w:rPr>
        <w:t>’</w:t>
      </w:r>
      <w:r w:rsidRPr="00F72970">
        <w:rPr>
          <w:rStyle w:val="PTAloesungsbeispielgrau10mmZchn"/>
        </w:rPr>
        <w:t>s dad         </w:t>
      </w:r>
    </w:p>
    <w:p w14:paraId="0F62AD15" w14:textId="77777777" w:rsidR="00507E5D" w:rsidRPr="00F72970" w:rsidRDefault="00507E5D" w:rsidP="00507E5D">
      <w:pPr>
        <w:pStyle w:val="PTGgrundtexthEzg6ZAB10mm"/>
        <w:tabs>
          <w:tab w:val="left" w:pos="9185"/>
        </w:tabs>
      </w:pPr>
      <w:r w:rsidRPr="00947EA4">
        <w:rPr>
          <w:rStyle w:val="bold65K"/>
        </w:rPr>
        <w:t>2.</w:t>
      </w:r>
      <w:r w:rsidRPr="00F72970">
        <w:tab/>
        <w:t xml:space="preserve">Why is the park great for bikes? </w:t>
      </w:r>
      <w:r w:rsidRPr="00F72970">
        <w:rPr>
          <w:rStyle w:val="PTAloesungsbeispielgrau10mmZchn"/>
        </w:rPr>
        <w:t xml:space="preserve"> </w:t>
      </w:r>
      <w:r w:rsidRPr="00F72970">
        <w:rPr>
          <w:rStyle w:val="PTAloesungsbeispielgrau10mmZchn"/>
        </w:rPr>
        <w:tab/>
      </w:r>
    </w:p>
    <w:p w14:paraId="5796C1C3" w14:textId="77777777" w:rsidR="00507E5D" w:rsidRPr="00F72970" w:rsidRDefault="00507E5D" w:rsidP="00507E5D">
      <w:pPr>
        <w:pStyle w:val="PTGgrundtexthEzg6ZAB10mm"/>
        <w:tabs>
          <w:tab w:val="left" w:pos="9185"/>
        </w:tabs>
      </w:pPr>
      <w:r w:rsidRPr="00947EA4">
        <w:rPr>
          <w:rStyle w:val="bold65K"/>
        </w:rPr>
        <w:t>3.</w:t>
      </w:r>
      <w:r w:rsidRPr="00F72970">
        <w:tab/>
        <w:t xml:space="preserve">What was too fast for Alex? </w:t>
      </w:r>
      <w:r w:rsidRPr="00F72970">
        <w:rPr>
          <w:rStyle w:val="PTAloesungsbeispielgrau10mmZchn"/>
        </w:rPr>
        <w:t xml:space="preserve"> </w:t>
      </w:r>
      <w:r w:rsidRPr="00F72970">
        <w:rPr>
          <w:rStyle w:val="PTAloesungsbeispielgrau10mmZchn"/>
        </w:rPr>
        <w:tab/>
      </w:r>
    </w:p>
    <w:p w14:paraId="4D944C73" w14:textId="2D8E27A1" w:rsidR="00507E5D" w:rsidRPr="00F72970" w:rsidRDefault="00507E5D" w:rsidP="00C15C58">
      <w:pPr>
        <w:pStyle w:val="PTGgrundtexthEzg6ZAB10mm"/>
        <w:tabs>
          <w:tab w:val="left" w:pos="9185"/>
        </w:tabs>
      </w:pPr>
      <w:r w:rsidRPr="00947EA4">
        <w:rPr>
          <w:rStyle w:val="bold65K"/>
        </w:rPr>
        <w:t>4.</w:t>
      </w:r>
      <w:r w:rsidRPr="00F72970">
        <w:tab/>
        <w:t xml:space="preserve">Which scuba diving course was in the lake? </w:t>
      </w:r>
      <w:r w:rsidRPr="00F72970">
        <w:rPr>
          <w:rStyle w:val="PTAloesungsbeispielgrau10mmZchn"/>
        </w:rPr>
        <w:t xml:space="preserve"> </w:t>
      </w:r>
      <w:r w:rsidRPr="00F72970">
        <w:rPr>
          <w:rStyle w:val="PTAloesungsbeispielgrau10mmZchn"/>
        </w:rPr>
        <w:tab/>
      </w:r>
    </w:p>
    <w:p w14:paraId="4D45C639" w14:textId="77777777" w:rsidR="00507E5D" w:rsidRPr="00F72970" w:rsidRDefault="00507E5D" w:rsidP="00507E5D">
      <w:pPr>
        <w:pStyle w:val="PTGgrundtexthEzg6ZAB10mm"/>
        <w:tabs>
          <w:tab w:val="left" w:pos="9185"/>
        </w:tabs>
      </w:pPr>
      <w:r w:rsidRPr="00947EA4">
        <w:rPr>
          <w:rStyle w:val="bold65K"/>
        </w:rPr>
        <w:t>5.</w:t>
      </w:r>
      <w:r w:rsidRPr="00F72970">
        <w:tab/>
        <w:t xml:space="preserve">How can you book activities before you get to the park? </w:t>
      </w:r>
      <w:r w:rsidRPr="00F72970">
        <w:rPr>
          <w:rStyle w:val="PTAloesungsbeispielgrau10mmZchn"/>
        </w:rPr>
        <w:t xml:space="preserve"> </w:t>
      </w:r>
      <w:r w:rsidRPr="00F72970">
        <w:rPr>
          <w:rStyle w:val="PTAloesungsbeispielgrau10mmZchn"/>
        </w:rPr>
        <w:tab/>
      </w:r>
    </w:p>
    <w:p w14:paraId="08D24882" w14:textId="77777777" w:rsidR="00507E5D" w:rsidRPr="00F72970" w:rsidRDefault="00507E5D" w:rsidP="00507E5D">
      <w:pPr>
        <w:pStyle w:val="PTGgrundtexthEzg6ZAB10mm"/>
        <w:tabs>
          <w:tab w:val="left" w:pos="6946"/>
          <w:tab w:val="left" w:pos="9185"/>
        </w:tabs>
      </w:pPr>
      <w:r w:rsidRPr="00F72970">
        <w:rPr>
          <w:rFonts w:eastAsiaTheme="minorHAnsi"/>
        </w:rPr>
        <w:br w:type="page"/>
      </w:r>
    </w:p>
    <w:p w14:paraId="063467DD" w14:textId="77777777" w:rsidR="00507E5D" w:rsidRPr="00F72970" w:rsidRDefault="00507E5D" w:rsidP="00507E5D">
      <w:pPr>
        <w:pStyle w:val="halbeZeil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507E5D" w:rsidRPr="00DB1717" w14:paraId="3E522B27" w14:textId="77777777" w:rsidTr="001E102F">
        <w:trPr>
          <w:trHeight w:hRule="exact" w:val="369"/>
        </w:trPr>
        <w:tc>
          <w:tcPr>
            <w:tcW w:w="680" w:type="dxa"/>
            <w:shd w:val="clear" w:color="auto" w:fill="808080" w:themeFill="background1" w:themeFillShade="80"/>
            <w:vAlign w:val="center"/>
          </w:tcPr>
          <w:p w14:paraId="23814B73" w14:textId="77777777" w:rsidR="00507E5D" w:rsidRPr="00DB1717" w:rsidRDefault="00507E5D" w:rsidP="001E102F">
            <w:pPr>
              <w:pStyle w:val="PTAaufgabennummeraNAAufgaben"/>
              <w:rPr>
                <w:rFonts w:asciiTheme="minorHAnsi" w:hAnsiTheme="minorHAnsi"/>
              </w:rPr>
            </w:pPr>
            <w:r w:rsidRPr="00F72970">
              <w:t>2</w:t>
            </w:r>
          </w:p>
        </w:tc>
        <w:tc>
          <w:tcPr>
            <w:tcW w:w="283" w:type="dxa"/>
          </w:tcPr>
          <w:p w14:paraId="32383D2A" w14:textId="77777777" w:rsidR="00507E5D" w:rsidRPr="00DB1717" w:rsidRDefault="00507E5D" w:rsidP="001E102F">
            <w:pPr>
              <w:pStyle w:val="PTGgrundtextMaster1GGrundtexteZAB10mm"/>
              <w:rPr>
                <w:rFonts w:eastAsiaTheme="minorHAnsi"/>
              </w:rPr>
            </w:pPr>
          </w:p>
        </w:tc>
        <w:tc>
          <w:tcPr>
            <w:tcW w:w="9184" w:type="dxa"/>
            <w:vAlign w:val="center"/>
          </w:tcPr>
          <w:p w14:paraId="328F4B8D" w14:textId="77777777" w:rsidR="00507E5D" w:rsidRPr="00DB1717" w:rsidRDefault="00507E5D" w:rsidP="001E102F">
            <w:pPr>
              <w:pStyle w:val="PTU3aufgabenswUUeberschriften"/>
            </w:pPr>
            <w:r w:rsidRPr="00F72970">
              <w:t>Reading: Adrenaline junkies</w:t>
            </w:r>
          </w:p>
        </w:tc>
      </w:tr>
    </w:tbl>
    <w:p w14:paraId="714E4338" w14:textId="77777777" w:rsidR="00507E5D" w:rsidRPr="00F72970" w:rsidRDefault="00507E5D" w:rsidP="00507E5D">
      <w:pPr>
        <w:pStyle w:val="halbeZeile"/>
        <w:rPr>
          <w:rFonts w:eastAsiaTheme="minorHAnsi"/>
        </w:rPr>
      </w:pPr>
    </w:p>
    <w:tbl>
      <w:tblPr>
        <w:tblStyle w:val="TaboebvoL"/>
        <w:tblW w:w="0" w:type="auto"/>
        <w:tblInd w:w="-284" w:type="dxa"/>
        <w:tblLook w:val="04A0" w:firstRow="1" w:lastRow="0" w:firstColumn="1" w:lastColumn="0" w:noHBand="0" w:noVBand="1"/>
      </w:tblPr>
      <w:tblGrid>
        <w:gridCol w:w="283"/>
        <w:gridCol w:w="9184"/>
      </w:tblGrid>
      <w:tr w:rsidR="00507E5D" w:rsidRPr="00C15C58" w14:paraId="5A6304A7" w14:textId="77777777" w:rsidTr="001E102F">
        <w:tc>
          <w:tcPr>
            <w:tcW w:w="283" w:type="dxa"/>
          </w:tcPr>
          <w:p w14:paraId="6275A331" w14:textId="77777777" w:rsidR="00507E5D" w:rsidRPr="00F72970" w:rsidRDefault="00507E5D" w:rsidP="001E102F">
            <w:pPr>
              <w:pStyle w:val="PTZeilenzhler"/>
            </w:pPr>
          </w:p>
          <w:p w14:paraId="560285B6" w14:textId="77777777" w:rsidR="00507E5D" w:rsidRPr="00F72970" w:rsidRDefault="00507E5D" w:rsidP="001E102F">
            <w:pPr>
              <w:pStyle w:val="PTZeilenzhler"/>
            </w:pPr>
          </w:p>
          <w:p w14:paraId="39D07B12" w14:textId="77777777" w:rsidR="00507E5D" w:rsidRPr="00F72970" w:rsidRDefault="00507E5D" w:rsidP="001E102F">
            <w:pPr>
              <w:pStyle w:val="PTZeilenzhler"/>
            </w:pPr>
          </w:p>
          <w:p w14:paraId="0E0E4738" w14:textId="77777777" w:rsidR="00507E5D" w:rsidRPr="00F72970" w:rsidRDefault="00507E5D" w:rsidP="001E102F">
            <w:pPr>
              <w:pStyle w:val="PTZeilenzhler"/>
            </w:pPr>
          </w:p>
          <w:p w14:paraId="54CEF57A" w14:textId="77777777" w:rsidR="00507E5D" w:rsidRPr="00F72970" w:rsidRDefault="00507E5D" w:rsidP="001E102F">
            <w:pPr>
              <w:pStyle w:val="PTZeilenzhler"/>
            </w:pPr>
            <w:r w:rsidRPr="00F72970">
              <w:t>5</w:t>
            </w:r>
          </w:p>
          <w:p w14:paraId="22AC23C3" w14:textId="77777777" w:rsidR="00507E5D" w:rsidRPr="00F72970" w:rsidRDefault="00507E5D" w:rsidP="001E102F">
            <w:pPr>
              <w:pStyle w:val="PTZeilenzhler"/>
            </w:pPr>
          </w:p>
          <w:p w14:paraId="40E4AC88" w14:textId="77777777" w:rsidR="00507E5D" w:rsidRPr="00F72970" w:rsidRDefault="00507E5D" w:rsidP="001E102F">
            <w:pPr>
              <w:pStyle w:val="PTZeilenzhler"/>
            </w:pPr>
          </w:p>
          <w:p w14:paraId="1FBBBC31" w14:textId="77777777" w:rsidR="00507E5D" w:rsidRPr="00F72970" w:rsidRDefault="00507E5D" w:rsidP="001E102F">
            <w:pPr>
              <w:pStyle w:val="PTZeilenzhler"/>
            </w:pPr>
          </w:p>
          <w:p w14:paraId="002F7507" w14:textId="77777777" w:rsidR="00507E5D" w:rsidRPr="00F72970" w:rsidRDefault="00507E5D" w:rsidP="001E102F">
            <w:pPr>
              <w:pStyle w:val="PTZeilenzhler"/>
            </w:pPr>
          </w:p>
          <w:p w14:paraId="37A93D20" w14:textId="77777777" w:rsidR="00507E5D" w:rsidRPr="00F72970" w:rsidRDefault="00507E5D" w:rsidP="001E102F">
            <w:pPr>
              <w:pStyle w:val="PTZeilenzhler"/>
            </w:pPr>
            <w:r w:rsidRPr="00F72970">
              <w:t>10</w:t>
            </w:r>
          </w:p>
          <w:p w14:paraId="729AB536" w14:textId="77777777" w:rsidR="00507E5D" w:rsidRPr="00F72970" w:rsidRDefault="00507E5D" w:rsidP="001E102F">
            <w:pPr>
              <w:pStyle w:val="PTZeilenzhler"/>
            </w:pPr>
          </w:p>
          <w:p w14:paraId="3426D6DF" w14:textId="77777777" w:rsidR="00507E5D" w:rsidRPr="00F72970" w:rsidRDefault="00507E5D" w:rsidP="001E102F">
            <w:pPr>
              <w:pStyle w:val="PTZeilenzhler"/>
            </w:pPr>
          </w:p>
          <w:p w14:paraId="510E0566" w14:textId="77777777" w:rsidR="00507E5D" w:rsidRPr="00F72970" w:rsidRDefault="00507E5D" w:rsidP="001E102F">
            <w:pPr>
              <w:pStyle w:val="PTZeilenzhler"/>
            </w:pPr>
          </w:p>
          <w:p w14:paraId="21F1F279" w14:textId="77777777" w:rsidR="00507E5D" w:rsidRPr="00F72970" w:rsidRDefault="00507E5D" w:rsidP="001E102F">
            <w:pPr>
              <w:pStyle w:val="PTZeilenzhler"/>
            </w:pPr>
          </w:p>
          <w:p w14:paraId="776DB92C" w14:textId="77777777" w:rsidR="00507E5D" w:rsidRDefault="00507E5D" w:rsidP="001E102F">
            <w:pPr>
              <w:pStyle w:val="PTZeilenzhler"/>
            </w:pPr>
            <w:r w:rsidRPr="00F72970">
              <w:t>15</w:t>
            </w:r>
          </w:p>
          <w:p w14:paraId="281B9526" w14:textId="77777777" w:rsidR="00731010" w:rsidRDefault="00731010" w:rsidP="001E102F">
            <w:pPr>
              <w:pStyle w:val="PTZeilenzhler"/>
            </w:pPr>
          </w:p>
          <w:p w14:paraId="33F9CC79" w14:textId="77777777" w:rsidR="00731010" w:rsidRDefault="00731010" w:rsidP="001E102F">
            <w:pPr>
              <w:pStyle w:val="PTZeilenzhler"/>
            </w:pPr>
          </w:p>
          <w:p w14:paraId="7B243908" w14:textId="77777777" w:rsidR="00731010" w:rsidRDefault="00731010" w:rsidP="001E102F">
            <w:pPr>
              <w:pStyle w:val="PTZeilenzhler"/>
            </w:pPr>
          </w:p>
          <w:p w14:paraId="7E237992" w14:textId="77777777" w:rsidR="00731010" w:rsidRDefault="00731010" w:rsidP="001E102F">
            <w:pPr>
              <w:pStyle w:val="PTZeilenzhler"/>
            </w:pPr>
          </w:p>
          <w:p w14:paraId="59EFCC52" w14:textId="233792CA" w:rsidR="00731010" w:rsidRDefault="00731010" w:rsidP="001E102F">
            <w:pPr>
              <w:pStyle w:val="PTZeilenzhler"/>
            </w:pPr>
            <w:r>
              <w:t>20</w:t>
            </w:r>
          </w:p>
        </w:tc>
        <w:tc>
          <w:tcPr>
            <w:tcW w:w="9184" w:type="dxa"/>
          </w:tcPr>
          <w:p w14:paraId="5F7E40C0" w14:textId="77777777" w:rsidR="00507E5D" w:rsidRPr="00F72970" w:rsidRDefault="00507E5D" w:rsidP="001E102F">
            <w:pPr>
              <w:pStyle w:val="PTGlesetextlbGGrundtexte"/>
            </w:pPr>
            <w:r w:rsidRPr="00F72970">
              <w:t>Adrenaline junkies are people who love extreme sports or activities. When we are in a dangerous situation, even if we are doing it for fun, our body reacts and the levels of adrenaline and endorphins in our body increase. This can make us feel good and is sometimes described as an adrenaline high or rush.</w:t>
            </w:r>
          </w:p>
          <w:p w14:paraId="0986F339" w14:textId="77777777" w:rsidR="00507E5D" w:rsidRPr="00F72970" w:rsidRDefault="00507E5D" w:rsidP="001E102F">
            <w:pPr>
              <w:pStyle w:val="PTGlesetextlbhEzg"/>
            </w:pPr>
            <w:r w:rsidRPr="00F72970">
              <w:t>There are lots of extreme sports but one of the most dangerous is BASE jumping. BASE jumpers are true adrenaline junkies. Not many BASE jumpers manage to jump from all four things: building, antenna, span (a bridge), and Earth (e.g. a cliff). So far more than 2000 people have achieved this feat.</w:t>
            </w:r>
          </w:p>
          <w:p w14:paraId="192D93A6" w14:textId="77777777" w:rsidR="00507E5D" w:rsidRPr="00F72970" w:rsidRDefault="00507E5D" w:rsidP="001E102F">
            <w:pPr>
              <w:pStyle w:val="PTGlesetextlbhEzg"/>
            </w:pPr>
            <w:r w:rsidRPr="00F72970">
              <w:t>Because you are jumping off something that is on the ground, rather than from a plane, you start nearer to the ground. This is dangerous because your parachute does not have much time to open. Also, you normally do not have a back-up parachute. However, some BASE jumpers use a wingsuit so that they can glide like a bird for longer distances. And some BASE jumpers even jump at night.</w:t>
            </w:r>
          </w:p>
          <w:p w14:paraId="0485F4CA" w14:textId="77777777" w:rsidR="00507E5D" w:rsidRPr="00F72970" w:rsidRDefault="00507E5D" w:rsidP="001E102F">
            <w:pPr>
              <w:pStyle w:val="PTGlesetextlbhEzg"/>
            </w:pPr>
            <w:r w:rsidRPr="00F72970">
              <w:t xml:space="preserve">BASE jumping is very dangerous. One figure given is that 1 in every 2300 jumps will result in death and Wikipedia notes that in 2002 one in every 60 people who tried </w:t>
            </w:r>
            <w:r>
              <w:t xml:space="preserve">BASE jumping died. It is often </w:t>
            </w:r>
            <w:r w:rsidRPr="00F72970">
              <w:t>listed as the most dangerous sport in the world. Those who jump with wingsuits and try to get close to</w:t>
            </w:r>
            <w:r w:rsidRPr="002627CC">
              <w:t xml:space="preserve"> </w:t>
            </w:r>
            <w:r w:rsidRPr="00F72970">
              <w:t>canyons or forests face even more danger. When jumping from higher points, BASE jumpers often have some time in freefall before using their wingsuit or parachute. Jumping from lower points can be even more dangerous as there is less time to get everything right. Felix Baumgartner is a famous Austrian adrenalin junkie who, as well as his famous jump to Earth from a helium balloon, also recorded the world’s lowest BASE jump from the Christ the Redeemer statue in Rio de Janeiro. The jump was only 23 metres.</w:t>
            </w:r>
          </w:p>
          <w:p w14:paraId="220CA6AD" w14:textId="77777777" w:rsidR="00507E5D" w:rsidRDefault="00507E5D" w:rsidP="001E102F">
            <w:pPr>
              <w:pStyle w:val="PTGlesetextlbhEzg"/>
            </w:pPr>
            <w:r w:rsidRPr="00F72970">
              <w:t>Many action movies feature BASE jumping including four James Bond films. It is definitely a sport best left to the stunt professionals or special effects teams!</w:t>
            </w:r>
          </w:p>
        </w:tc>
      </w:tr>
    </w:tbl>
    <w:p w14:paraId="23B6514A" w14:textId="77777777" w:rsidR="00507E5D" w:rsidRPr="00C15C58" w:rsidRDefault="00507E5D" w:rsidP="00507E5D">
      <w:pPr>
        <w:rPr>
          <w:lang w:val="en-GB"/>
        </w:rPr>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507E5D" w:rsidRPr="00C15C58" w14:paraId="1C666C62" w14:textId="77777777" w:rsidTr="001E102F">
        <w:trPr>
          <w:trHeight w:val="283"/>
        </w:trPr>
        <w:tc>
          <w:tcPr>
            <w:tcW w:w="680" w:type="dxa"/>
          </w:tcPr>
          <w:p w14:paraId="24593676" w14:textId="77777777" w:rsidR="00507E5D" w:rsidRPr="001E4B43" w:rsidRDefault="00507E5D" w:rsidP="001E102F">
            <w:pPr>
              <w:pStyle w:val="PTMlehrerverweisMMaterialien"/>
            </w:pPr>
          </w:p>
        </w:tc>
        <w:tc>
          <w:tcPr>
            <w:tcW w:w="284" w:type="dxa"/>
          </w:tcPr>
          <w:p w14:paraId="0D8B17A6" w14:textId="77777777" w:rsidR="00507E5D" w:rsidRPr="00DB1717" w:rsidRDefault="00507E5D" w:rsidP="001E102F">
            <w:pPr>
              <w:pStyle w:val="PTGgrundtextztGGrundtexte"/>
              <w:rPr>
                <w:rFonts w:eastAsiaTheme="minorHAnsi"/>
                <w:color w:val="595959" w:themeColor="text1" w:themeTint="A6"/>
              </w:rPr>
            </w:pPr>
          </w:p>
        </w:tc>
        <w:tc>
          <w:tcPr>
            <w:tcW w:w="340" w:type="dxa"/>
          </w:tcPr>
          <w:p w14:paraId="2C16F96C" w14:textId="77777777" w:rsidR="00507E5D" w:rsidRPr="00DF7E71" w:rsidRDefault="00507E5D" w:rsidP="001E102F">
            <w:pPr>
              <w:pStyle w:val="PTAaufgabenabcaNMaster2AAufgaben"/>
              <w:rPr>
                <w:rStyle w:val="65K"/>
              </w:rPr>
            </w:pPr>
            <w:r w:rsidRPr="00F72970">
              <w:rPr>
                <w:rStyle w:val="65K"/>
              </w:rPr>
              <w:t>a)</w:t>
            </w:r>
          </w:p>
        </w:tc>
        <w:tc>
          <w:tcPr>
            <w:tcW w:w="8843" w:type="dxa"/>
          </w:tcPr>
          <w:p w14:paraId="086B6DF8" w14:textId="77777777" w:rsidR="00507E5D" w:rsidRPr="00DB1717" w:rsidRDefault="00507E5D" w:rsidP="001E102F">
            <w:pPr>
              <w:pStyle w:val="PTAaufgabenabcaNMaster2AAufgaben"/>
            </w:pPr>
            <w:r w:rsidRPr="00F72970">
              <w:t>Read</w:t>
            </w:r>
            <w:r w:rsidRPr="009724C6">
              <w:t xml:space="preserve"> </w:t>
            </w:r>
            <w:r w:rsidRPr="00F72970">
              <w:t>the</w:t>
            </w:r>
            <w:r w:rsidRPr="009724C6">
              <w:t xml:space="preserve"> </w:t>
            </w:r>
            <w:r w:rsidRPr="00F72970">
              <w:t>text</w:t>
            </w:r>
            <w:r w:rsidRPr="009724C6">
              <w:t xml:space="preserve"> </w:t>
            </w:r>
            <w:r w:rsidRPr="00F72970">
              <w:t>and</w:t>
            </w:r>
            <w:r w:rsidRPr="009724C6">
              <w:t xml:space="preserve"> </w:t>
            </w:r>
            <w:r w:rsidRPr="00F72970">
              <w:t>cross</w:t>
            </w:r>
            <w:r w:rsidRPr="009724C6">
              <w:t xml:space="preserve"> </w:t>
            </w:r>
            <w:r w:rsidRPr="00F72970">
              <w:t>out</w:t>
            </w:r>
            <w:r w:rsidRPr="009724C6">
              <w:t xml:space="preserve"> </w:t>
            </w:r>
            <w:r w:rsidRPr="00F72970">
              <w:t>the</w:t>
            </w:r>
            <w:r w:rsidRPr="009724C6">
              <w:t xml:space="preserve"> </w:t>
            </w:r>
            <w:r w:rsidRPr="00F72970">
              <w:t>wrong</w:t>
            </w:r>
            <w:r w:rsidRPr="009724C6">
              <w:t xml:space="preserve"> </w:t>
            </w:r>
            <w:r w:rsidRPr="00F72970">
              <w:t>words</w:t>
            </w:r>
            <w:r w:rsidRPr="009724C6">
              <w:t xml:space="preserve"> </w:t>
            </w:r>
            <w:r w:rsidRPr="00F72970">
              <w:t>in</w:t>
            </w:r>
            <w:r w:rsidRPr="009724C6">
              <w:t xml:space="preserve"> </w:t>
            </w:r>
            <w:r w:rsidRPr="00F72970">
              <w:t>the</w:t>
            </w:r>
            <w:r w:rsidRPr="009724C6">
              <w:t xml:space="preserve"> </w:t>
            </w:r>
            <w:r w:rsidRPr="00F72970">
              <w:t>sentences</w:t>
            </w:r>
            <w:r w:rsidRPr="009724C6">
              <w:t xml:space="preserve"> </w:t>
            </w:r>
            <w:r w:rsidRPr="00F72970">
              <w:t>below.</w:t>
            </w:r>
          </w:p>
        </w:tc>
      </w:tr>
    </w:tbl>
    <w:p w14:paraId="2058A24D" w14:textId="77777777" w:rsidR="00507E5D" w:rsidRPr="00F72970" w:rsidRDefault="00507E5D" w:rsidP="00507E5D">
      <w:pPr>
        <w:pStyle w:val="halbeZeile"/>
      </w:pPr>
    </w:p>
    <w:p w14:paraId="03572E61" w14:textId="77777777" w:rsidR="00507E5D" w:rsidRPr="00F72970" w:rsidRDefault="00507E5D" w:rsidP="00507E5D">
      <w:pPr>
        <w:pStyle w:val="PTGgrundtexthEzg6"/>
      </w:pPr>
      <w:r w:rsidRPr="00947EA4">
        <w:rPr>
          <w:rStyle w:val="bold65K"/>
        </w:rPr>
        <w:t>1.</w:t>
      </w:r>
      <w:r w:rsidRPr="00F72970">
        <w:tab/>
        <w:t xml:space="preserve">The adrenaline levels in our body </w:t>
      </w:r>
      <w:r w:rsidRPr="00164654">
        <w:rPr>
          <w:rStyle w:val="bold"/>
        </w:rPr>
        <w:t>increase</w:t>
      </w:r>
      <w:r w:rsidRPr="00175D81">
        <w:rPr>
          <w:lang w:val="de-DE"/>
        </w:rPr>
        <w:t> </w:t>
      </w:r>
      <w:r>
        <w:rPr>
          <w:rStyle w:val="65K"/>
        </w:rPr>
        <w:sym w:font="Wingdings" w:char="F09F"/>
      </w:r>
      <w:r w:rsidRPr="00175D81">
        <w:rPr>
          <w:lang w:val="de-DE"/>
        </w:rPr>
        <w:t> </w:t>
      </w:r>
      <w:r w:rsidRPr="00F72970">
        <w:rPr>
          <w:b/>
          <w:strike/>
        </w:rPr>
        <w:t>decrease</w:t>
      </w:r>
      <w:r w:rsidRPr="00F72970">
        <w:t xml:space="preserve"> in a dangerous situation.</w:t>
      </w:r>
    </w:p>
    <w:p w14:paraId="429B00E0" w14:textId="77777777" w:rsidR="00507E5D" w:rsidRPr="00F72970" w:rsidRDefault="00507E5D" w:rsidP="00507E5D">
      <w:pPr>
        <w:pStyle w:val="PTGgrundtexthEzg6"/>
      </w:pPr>
      <w:r w:rsidRPr="00947EA4">
        <w:rPr>
          <w:rStyle w:val="bold65K"/>
        </w:rPr>
        <w:t>2.</w:t>
      </w:r>
      <w:r w:rsidRPr="00F72970">
        <w:tab/>
        <w:t xml:space="preserve">When you are BASE jumping you normally have </w:t>
      </w:r>
      <w:r w:rsidRPr="00F72970">
        <w:rPr>
          <w:b/>
        </w:rPr>
        <w:t>one</w:t>
      </w:r>
      <w:r w:rsidRPr="00175D81">
        <w:rPr>
          <w:lang w:val="de-DE"/>
        </w:rPr>
        <w:t> </w:t>
      </w:r>
      <w:r>
        <w:rPr>
          <w:rStyle w:val="65K"/>
        </w:rPr>
        <w:sym w:font="Wingdings" w:char="F09F"/>
      </w:r>
      <w:r w:rsidRPr="00175D81">
        <w:rPr>
          <w:lang w:val="de-DE"/>
        </w:rPr>
        <w:t> </w:t>
      </w:r>
      <w:r w:rsidRPr="00F72970">
        <w:rPr>
          <w:b/>
        </w:rPr>
        <w:t>two</w:t>
      </w:r>
      <w:r w:rsidRPr="00F72970">
        <w:t xml:space="preserve"> parachute/s.</w:t>
      </w:r>
    </w:p>
    <w:p w14:paraId="4F7D6FB6" w14:textId="77777777" w:rsidR="00507E5D" w:rsidRPr="00F72970" w:rsidRDefault="00507E5D" w:rsidP="00507E5D">
      <w:pPr>
        <w:pStyle w:val="PTGgrundtexthEzg6"/>
      </w:pPr>
      <w:r w:rsidRPr="00947EA4">
        <w:rPr>
          <w:rStyle w:val="bold65K"/>
        </w:rPr>
        <w:t>3.</w:t>
      </w:r>
      <w:r w:rsidRPr="00F72970">
        <w:tab/>
        <w:t xml:space="preserve">Instead of a parachute you can use </w:t>
      </w:r>
      <w:r w:rsidRPr="00F72970">
        <w:rPr>
          <w:b/>
        </w:rPr>
        <w:t>a wingsuit</w:t>
      </w:r>
      <w:r w:rsidRPr="00175D81">
        <w:rPr>
          <w:lang w:val="de-DE"/>
        </w:rPr>
        <w:t> </w:t>
      </w:r>
      <w:r>
        <w:rPr>
          <w:rStyle w:val="65K"/>
        </w:rPr>
        <w:sym w:font="Wingdings" w:char="F09F"/>
      </w:r>
      <w:r w:rsidRPr="00175D81">
        <w:rPr>
          <w:lang w:val="de-DE"/>
        </w:rPr>
        <w:t> </w:t>
      </w:r>
      <w:r w:rsidRPr="00F72970">
        <w:rPr>
          <w:b/>
        </w:rPr>
        <w:t>freefall</w:t>
      </w:r>
      <w:r w:rsidRPr="00F72970">
        <w:t>.</w:t>
      </w:r>
    </w:p>
    <w:p w14:paraId="1A3366E5" w14:textId="77777777" w:rsidR="00507E5D" w:rsidRPr="00F72970" w:rsidRDefault="00507E5D" w:rsidP="00507E5D">
      <w:pPr>
        <w:pStyle w:val="PTGgrundtexthEzg6"/>
      </w:pPr>
      <w:r w:rsidRPr="00947EA4">
        <w:rPr>
          <w:rStyle w:val="bold65K"/>
        </w:rPr>
        <w:t>4.</w:t>
      </w:r>
      <w:r w:rsidRPr="00F72970">
        <w:tab/>
        <w:t xml:space="preserve">The most dangerous BASE jumps are those from </w:t>
      </w:r>
      <w:r w:rsidRPr="00F72970">
        <w:rPr>
          <w:b/>
        </w:rPr>
        <w:t>high</w:t>
      </w:r>
      <w:r w:rsidRPr="00175D81">
        <w:rPr>
          <w:lang w:val="de-DE"/>
        </w:rPr>
        <w:t> </w:t>
      </w:r>
      <w:r>
        <w:rPr>
          <w:rStyle w:val="65K"/>
        </w:rPr>
        <w:sym w:font="Wingdings" w:char="F09F"/>
      </w:r>
      <w:r w:rsidRPr="00175D81">
        <w:rPr>
          <w:lang w:val="de-DE"/>
        </w:rPr>
        <w:t> </w:t>
      </w:r>
      <w:r w:rsidRPr="00F72970">
        <w:rPr>
          <w:b/>
        </w:rPr>
        <w:t>low</w:t>
      </w:r>
      <w:r w:rsidRPr="00F72970">
        <w:t xml:space="preserve"> points.</w:t>
      </w:r>
    </w:p>
    <w:p w14:paraId="40FF277F" w14:textId="77777777" w:rsidR="00507E5D" w:rsidRPr="00F72970" w:rsidRDefault="00507E5D" w:rsidP="00507E5D">
      <w:pPr>
        <w:pStyle w:val="PTGgrundtexthEzg6"/>
      </w:pPr>
      <w:r w:rsidRPr="00947EA4">
        <w:rPr>
          <w:rStyle w:val="bold65K"/>
        </w:rPr>
        <w:t>5.</w:t>
      </w:r>
      <w:r w:rsidRPr="00F72970">
        <w:tab/>
        <w:t xml:space="preserve">Felix Baumgartner’s famous jump from a helium balloon </w:t>
      </w:r>
      <w:r w:rsidRPr="00F72970">
        <w:rPr>
          <w:b/>
        </w:rPr>
        <w:t>was</w:t>
      </w:r>
      <w:r w:rsidRPr="00175D81">
        <w:rPr>
          <w:lang w:val="de-DE"/>
        </w:rPr>
        <w:t> </w:t>
      </w:r>
      <w:r>
        <w:rPr>
          <w:rStyle w:val="65K"/>
        </w:rPr>
        <w:sym w:font="Wingdings" w:char="F09F"/>
      </w:r>
      <w:r w:rsidRPr="00175D81">
        <w:rPr>
          <w:lang w:val="de-DE"/>
        </w:rPr>
        <w:t> </w:t>
      </w:r>
      <w:proofErr w:type="spellStart"/>
      <w:r w:rsidRPr="00F72970">
        <w:rPr>
          <w:b/>
        </w:rPr>
        <w:t>was</w:t>
      </w:r>
      <w:proofErr w:type="spellEnd"/>
      <w:r w:rsidRPr="00F72970">
        <w:rPr>
          <w:b/>
        </w:rPr>
        <w:t xml:space="preserve"> not</w:t>
      </w:r>
      <w:r w:rsidRPr="00F72970">
        <w:t xml:space="preserve"> a high BASE jump.</w:t>
      </w:r>
    </w:p>
    <w:p w14:paraId="179B17D8" w14:textId="77777777" w:rsidR="00507E5D" w:rsidRPr="00C15C58" w:rsidRDefault="00507E5D" w:rsidP="00507E5D">
      <w:pPr>
        <w:rPr>
          <w:lang w:val="en-GB"/>
        </w:rPr>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507E5D" w:rsidRPr="00C15C58" w14:paraId="634675E2" w14:textId="77777777" w:rsidTr="001E102F">
        <w:trPr>
          <w:trHeight w:val="283"/>
        </w:trPr>
        <w:tc>
          <w:tcPr>
            <w:tcW w:w="680" w:type="dxa"/>
          </w:tcPr>
          <w:p w14:paraId="33EE71BE" w14:textId="77777777" w:rsidR="00507E5D" w:rsidRPr="001E4B43" w:rsidRDefault="00507E5D" w:rsidP="001E102F">
            <w:pPr>
              <w:pStyle w:val="PTMlehrerverweisMMaterialien"/>
            </w:pPr>
          </w:p>
        </w:tc>
        <w:tc>
          <w:tcPr>
            <w:tcW w:w="284" w:type="dxa"/>
          </w:tcPr>
          <w:p w14:paraId="5D8E494F" w14:textId="77777777" w:rsidR="00507E5D" w:rsidRPr="00DF7E71" w:rsidRDefault="00507E5D" w:rsidP="001E102F">
            <w:pPr>
              <w:pStyle w:val="PTGgrundtextztGGrundtexte"/>
              <w:rPr>
                <w:rStyle w:val="65K"/>
                <w:rFonts w:eastAsiaTheme="minorHAnsi"/>
              </w:rPr>
            </w:pPr>
            <w:r w:rsidRPr="00F72970">
              <w:rPr>
                <w:rStyle w:val="65K"/>
                <w:rFonts w:eastAsiaTheme="minorHAnsi"/>
              </w:rPr>
              <w:sym w:font="Wingdings 2" w:char="F0D8"/>
            </w:r>
          </w:p>
        </w:tc>
        <w:tc>
          <w:tcPr>
            <w:tcW w:w="340" w:type="dxa"/>
          </w:tcPr>
          <w:p w14:paraId="369F39E3" w14:textId="77777777" w:rsidR="00507E5D" w:rsidRPr="00DF7E71" w:rsidRDefault="00507E5D" w:rsidP="001E102F">
            <w:pPr>
              <w:pStyle w:val="PTAaufgabenabcaNMaster2AAufgaben"/>
              <w:rPr>
                <w:rStyle w:val="65K"/>
              </w:rPr>
            </w:pPr>
            <w:r w:rsidRPr="00F72970">
              <w:rPr>
                <w:rStyle w:val="65K"/>
              </w:rPr>
              <w:t>b)</w:t>
            </w:r>
          </w:p>
        </w:tc>
        <w:tc>
          <w:tcPr>
            <w:tcW w:w="8843" w:type="dxa"/>
          </w:tcPr>
          <w:p w14:paraId="157C794F" w14:textId="77777777" w:rsidR="00507E5D" w:rsidRPr="00DB1717" w:rsidRDefault="00507E5D" w:rsidP="001E102F">
            <w:pPr>
              <w:pStyle w:val="PTAaufgabenabcaNMaster2AAufgaben"/>
            </w:pPr>
            <w:r w:rsidRPr="00F72970">
              <w:t>Read</w:t>
            </w:r>
            <w:r w:rsidRPr="009724C6">
              <w:t xml:space="preserve"> </w:t>
            </w:r>
            <w:r w:rsidRPr="00F72970">
              <w:t>the</w:t>
            </w:r>
            <w:r w:rsidRPr="009724C6">
              <w:t xml:space="preserve"> </w:t>
            </w:r>
            <w:r w:rsidRPr="00F72970">
              <w:t>text</w:t>
            </w:r>
            <w:r w:rsidRPr="009724C6">
              <w:t xml:space="preserve"> </w:t>
            </w:r>
            <w:r w:rsidRPr="00F72970">
              <w:t>and</w:t>
            </w:r>
            <w:r w:rsidRPr="009724C6">
              <w:t xml:space="preserve"> </w:t>
            </w:r>
            <w:r w:rsidRPr="00F72970">
              <w:t>complete</w:t>
            </w:r>
            <w:r w:rsidRPr="009724C6">
              <w:t xml:space="preserve"> </w:t>
            </w:r>
            <w:r w:rsidRPr="00F72970">
              <w:t>the</w:t>
            </w:r>
            <w:r w:rsidRPr="009724C6">
              <w:t xml:space="preserve"> </w:t>
            </w:r>
            <w:r w:rsidRPr="00F72970">
              <w:t>sentences.</w:t>
            </w:r>
            <w:r w:rsidRPr="009724C6">
              <w:t xml:space="preserve"> </w:t>
            </w:r>
            <w:r w:rsidRPr="00F72970">
              <w:t>Use</w:t>
            </w:r>
            <w:r w:rsidRPr="009724C6">
              <w:t xml:space="preserve"> </w:t>
            </w:r>
            <w:r w:rsidRPr="00F72970">
              <w:t>only</w:t>
            </w:r>
            <w:r w:rsidRPr="009724C6">
              <w:t xml:space="preserve"> </w:t>
            </w:r>
            <w:r w:rsidRPr="00F72970">
              <w:t>one</w:t>
            </w:r>
            <w:r w:rsidRPr="009724C6">
              <w:t xml:space="preserve"> </w:t>
            </w:r>
            <w:r w:rsidRPr="00F72970">
              <w:t>word</w:t>
            </w:r>
            <w:r w:rsidRPr="009724C6">
              <w:t xml:space="preserve"> </w:t>
            </w:r>
            <w:r w:rsidRPr="00F72970">
              <w:t>to</w:t>
            </w:r>
            <w:r w:rsidRPr="009724C6">
              <w:t xml:space="preserve"> </w:t>
            </w:r>
            <w:r w:rsidRPr="00F72970">
              <w:t>fill</w:t>
            </w:r>
            <w:r w:rsidRPr="009724C6">
              <w:t xml:space="preserve"> </w:t>
            </w:r>
            <w:r w:rsidRPr="00F72970">
              <w:t>in</w:t>
            </w:r>
            <w:r w:rsidRPr="009724C6">
              <w:t xml:space="preserve"> </w:t>
            </w:r>
            <w:r w:rsidRPr="00F72970">
              <w:t>the</w:t>
            </w:r>
            <w:r w:rsidRPr="009724C6">
              <w:t xml:space="preserve"> </w:t>
            </w:r>
            <w:r w:rsidRPr="00F72970">
              <w:t>gap.</w:t>
            </w:r>
          </w:p>
        </w:tc>
      </w:tr>
    </w:tbl>
    <w:p w14:paraId="2125430F" w14:textId="77777777" w:rsidR="00507E5D" w:rsidRPr="00F72970" w:rsidRDefault="00507E5D" w:rsidP="00507E5D">
      <w:pPr>
        <w:pStyle w:val="PTGgrundtexthEzg6ZAB10mm"/>
      </w:pPr>
      <w:r w:rsidRPr="00947EA4">
        <w:rPr>
          <w:rStyle w:val="bold65K"/>
        </w:rPr>
        <w:t>1.</w:t>
      </w:r>
      <w:r w:rsidRPr="00F72970">
        <w:tab/>
        <w:t xml:space="preserve">Our bodies react to </w:t>
      </w:r>
      <w:r w:rsidRPr="00F72970">
        <w:rPr>
          <w:rStyle w:val="PTAloesungsbeispielgrau10mmZchn"/>
        </w:rPr>
        <w:t>          dangerous          </w:t>
      </w:r>
      <w:r w:rsidRPr="00F72970">
        <w:t xml:space="preserve"> situations.</w:t>
      </w:r>
    </w:p>
    <w:p w14:paraId="2D8A55C4" w14:textId="77777777" w:rsidR="00507E5D" w:rsidRPr="00F72970" w:rsidRDefault="00507E5D" w:rsidP="00507E5D">
      <w:pPr>
        <w:pStyle w:val="PTGgrundtexthEzg6ZAB10mm"/>
      </w:pPr>
      <w:r w:rsidRPr="00947EA4">
        <w:rPr>
          <w:rStyle w:val="bold65K"/>
        </w:rPr>
        <w:t>2.</w:t>
      </w:r>
      <w:r w:rsidRPr="00F72970">
        <w:tab/>
        <w:t xml:space="preserve">BASE jumping is dangerous because you start your jump </w:t>
      </w:r>
      <w:r w:rsidRPr="00F72970">
        <w:rPr>
          <w:rStyle w:val="PTAloesungsbeispielgrau10mmZchn"/>
        </w:rPr>
        <w:t>                                      </w:t>
      </w:r>
      <w:r w:rsidRPr="00F72970">
        <w:t xml:space="preserve"> to the ground.</w:t>
      </w:r>
    </w:p>
    <w:p w14:paraId="2F090656" w14:textId="77777777" w:rsidR="00507E5D" w:rsidRPr="00F72970" w:rsidRDefault="00507E5D" w:rsidP="00507E5D">
      <w:pPr>
        <w:pStyle w:val="PTGgrundtexthEzg6ZAB10mm"/>
      </w:pPr>
      <w:r w:rsidRPr="00947EA4">
        <w:rPr>
          <w:rStyle w:val="bold65K"/>
        </w:rPr>
        <w:t>3.</w:t>
      </w:r>
      <w:r w:rsidRPr="00F72970">
        <w:tab/>
        <w:t xml:space="preserve">BASE jumpers who wish to travel a longer distance use a </w:t>
      </w:r>
      <w:r w:rsidRPr="00F72970">
        <w:rPr>
          <w:rStyle w:val="PTAloesungsbeispielgrau10mmZchn"/>
        </w:rPr>
        <w:t>                                                      </w:t>
      </w:r>
      <w:r w:rsidRPr="00F72970">
        <w:t>.</w:t>
      </w:r>
    </w:p>
    <w:p w14:paraId="0844EBAF" w14:textId="77777777" w:rsidR="00507E5D" w:rsidRPr="00F72970" w:rsidRDefault="00507E5D" w:rsidP="00507E5D">
      <w:pPr>
        <w:pStyle w:val="PTGgrundtexthEzg6ZAB10mm"/>
      </w:pPr>
      <w:r w:rsidRPr="00947EA4">
        <w:rPr>
          <w:rStyle w:val="bold65K"/>
        </w:rPr>
        <w:t>4.</w:t>
      </w:r>
      <w:r w:rsidRPr="00F72970">
        <w:tab/>
        <w:t xml:space="preserve">Only BASE jumpers jumping from a </w:t>
      </w:r>
      <w:r w:rsidRPr="00F72970">
        <w:rPr>
          <w:rStyle w:val="PTAloesungsbeispielgrau10mmZchn"/>
        </w:rPr>
        <w:t>                                             </w:t>
      </w:r>
      <w:r w:rsidRPr="00F72970">
        <w:t xml:space="preserve"> point will experience freefall.</w:t>
      </w:r>
    </w:p>
    <w:p w14:paraId="57125544" w14:textId="77777777" w:rsidR="00507E5D" w:rsidRPr="00F72970" w:rsidRDefault="00507E5D" w:rsidP="00507E5D">
      <w:pPr>
        <w:pStyle w:val="PTGgrundtexthEzg6ZAB10mm"/>
      </w:pPr>
      <w:r w:rsidRPr="00947EA4">
        <w:rPr>
          <w:rStyle w:val="bold65K"/>
        </w:rPr>
        <w:t>5.</w:t>
      </w:r>
      <w:r w:rsidRPr="00F72970">
        <w:tab/>
        <w:t xml:space="preserve">Felix Baumgartner’s jump from a </w:t>
      </w:r>
      <w:r w:rsidRPr="00F72970">
        <w:rPr>
          <w:rStyle w:val="PTAloesungsbeispielgrau10mmZchn"/>
        </w:rPr>
        <w:t>                                                         </w:t>
      </w:r>
      <w:r w:rsidRPr="00F72970">
        <w:t xml:space="preserve"> was not a BASE jump.</w:t>
      </w:r>
    </w:p>
    <w:p w14:paraId="755DF07C" w14:textId="77777777" w:rsidR="00507E5D" w:rsidRPr="00F72970" w:rsidRDefault="00507E5D" w:rsidP="00507E5D">
      <w:pPr>
        <w:pStyle w:val="PTGgrundtextMaster1GGrundtexte"/>
      </w:pPr>
    </w:p>
    <w:p w14:paraId="2FDFBCA2" w14:textId="77777777" w:rsidR="00507E5D" w:rsidRPr="00F72970" w:rsidRDefault="00507E5D" w:rsidP="00507E5D">
      <w:pPr>
        <w:rPr>
          <w:rFonts w:cs="Calibri"/>
          <w:color w:val="000000"/>
          <w:szCs w:val="21"/>
          <w:lang w:val="en-GB"/>
        </w:rPr>
      </w:pPr>
      <w:r w:rsidRPr="00C15C58">
        <w:rPr>
          <w:lang w:val="en-GB"/>
        </w:rPr>
        <w:br w:type="page"/>
      </w:r>
    </w:p>
    <w:p w14:paraId="355468CC" w14:textId="77777777" w:rsidR="00507E5D" w:rsidRPr="00F72970" w:rsidRDefault="00507E5D" w:rsidP="00507E5D">
      <w:pPr>
        <w:pStyle w:val="halbeZeil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507E5D" w:rsidRPr="00DB1717" w14:paraId="4FF09A04" w14:textId="77777777" w:rsidTr="001E102F">
        <w:trPr>
          <w:trHeight w:hRule="exact" w:val="369"/>
        </w:trPr>
        <w:tc>
          <w:tcPr>
            <w:tcW w:w="680" w:type="dxa"/>
            <w:shd w:val="clear" w:color="auto" w:fill="808080" w:themeFill="background1" w:themeFillShade="80"/>
            <w:vAlign w:val="center"/>
          </w:tcPr>
          <w:p w14:paraId="02451AB4" w14:textId="77777777" w:rsidR="00507E5D" w:rsidRPr="00DB1717" w:rsidRDefault="00507E5D" w:rsidP="001E102F">
            <w:pPr>
              <w:pStyle w:val="PTAaufgabennummeraNAAufgaben"/>
              <w:rPr>
                <w:rFonts w:asciiTheme="minorHAnsi" w:hAnsiTheme="minorHAnsi"/>
              </w:rPr>
            </w:pPr>
            <w:r w:rsidRPr="00F72970">
              <w:t>3</w:t>
            </w:r>
          </w:p>
        </w:tc>
        <w:tc>
          <w:tcPr>
            <w:tcW w:w="283" w:type="dxa"/>
          </w:tcPr>
          <w:p w14:paraId="301E0E89" w14:textId="77777777" w:rsidR="00507E5D" w:rsidRPr="00DB1717" w:rsidRDefault="00507E5D" w:rsidP="001E102F">
            <w:pPr>
              <w:pStyle w:val="PTGgrundtextMaster1GGrundtexteZAB10mm"/>
              <w:rPr>
                <w:rFonts w:eastAsiaTheme="minorHAnsi"/>
              </w:rPr>
            </w:pPr>
          </w:p>
        </w:tc>
        <w:tc>
          <w:tcPr>
            <w:tcW w:w="9184" w:type="dxa"/>
            <w:vAlign w:val="center"/>
          </w:tcPr>
          <w:p w14:paraId="0C205885" w14:textId="77777777" w:rsidR="00507E5D" w:rsidRPr="00DB1717" w:rsidRDefault="00507E5D" w:rsidP="001E102F">
            <w:pPr>
              <w:pStyle w:val="PTU3aufgabenswUUeberschriften"/>
            </w:pPr>
            <w:r w:rsidRPr="00F72970">
              <w:t>Writing: Enjoying life</w:t>
            </w:r>
          </w:p>
        </w:tc>
      </w:tr>
    </w:tbl>
    <w:p w14:paraId="5C517207" w14:textId="77777777" w:rsidR="00507E5D" w:rsidRPr="00F72970" w:rsidRDefault="00507E5D" w:rsidP="00507E5D">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507E5D" w:rsidRPr="00C15C58" w14:paraId="12FC3D9C" w14:textId="77777777" w:rsidTr="001E102F">
        <w:trPr>
          <w:trHeight w:val="283"/>
        </w:trPr>
        <w:tc>
          <w:tcPr>
            <w:tcW w:w="680" w:type="dxa"/>
          </w:tcPr>
          <w:p w14:paraId="3B9069EF" w14:textId="77777777" w:rsidR="00507E5D" w:rsidRPr="001E4B43" w:rsidRDefault="00507E5D" w:rsidP="001E102F">
            <w:pPr>
              <w:pStyle w:val="PTMlehrerverweisMMaterialien"/>
            </w:pPr>
          </w:p>
        </w:tc>
        <w:tc>
          <w:tcPr>
            <w:tcW w:w="284" w:type="dxa"/>
          </w:tcPr>
          <w:p w14:paraId="2E3CC52D" w14:textId="77777777" w:rsidR="00507E5D" w:rsidRPr="00DB1717" w:rsidRDefault="00507E5D" w:rsidP="001E102F">
            <w:pPr>
              <w:pStyle w:val="PTGgrundtextztGGrundtexte"/>
              <w:rPr>
                <w:rFonts w:eastAsiaTheme="minorHAnsi"/>
                <w:color w:val="595959" w:themeColor="text1" w:themeTint="A6"/>
              </w:rPr>
            </w:pPr>
          </w:p>
        </w:tc>
        <w:tc>
          <w:tcPr>
            <w:tcW w:w="340" w:type="dxa"/>
          </w:tcPr>
          <w:p w14:paraId="6C651088" w14:textId="77777777" w:rsidR="00507E5D" w:rsidRPr="00DF7E71" w:rsidRDefault="00507E5D" w:rsidP="001E102F">
            <w:pPr>
              <w:pStyle w:val="PTAaufgabenabcaNMaster2AAufgaben"/>
              <w:rPr>
                <w:rStyle w:val="65K"/>
              </w:rPr>
            </w:pPr>
            <w:r w:rsidRPr="00F72970">
              <w:rPr>
                <w:rStyle w:val="65K"/>
              </w:rPr>
              <w:t>a)</w:t>
            </w:r>
          </w:p>
        </w:tc>
        <w:tc>
          <w:tcPr>
            <w:tcW w:w="8843" w:type="dxa"/>
          </w:tcPr>
          <w:p w14:paraId="7C3832A7" w14:textId="77777777" w:rsidR="00507E5D" w:rsidRPr="00DB1717" w:rsidRDefault="00507E5D" w:rsidP="001E102F">
            <w:pPr>
              <w:pStyle w:val="PTAaufgabenabcaNMaster2AAufgaben"/>
            </w:pPr>
            <w:r w:rsidRPr="00F72970">
              <w:t>Your</w:t>
            </w:r>
            <w:r w:rsidRPr="009724C6">
              <w:t xml:space="preserve"> </w:t>
            </w:r>
            <w:r w:rsidRPr="00F72970">
              <w:t>grandfather</w:t>
            </w:r>
            <w:r w:rsidRPr="009724C6">
              <w:t xml:space="preserve"> </w:t>
            </w:r>
            <w:r w:rsidRPr="00F72970">
              <w:t>wants</w:t>
            </w:r>
            <w:r w:rsidRPr="009724C6">
              <w:t xml:space="preserve"> </w:t>
            </w:r>
            <w:r w:rsidRPr="00F72970">
              <w:t>to</w:t>
            </w:r>
            <w:r w:rsidRPr="009724C6">
              <w:t xml:space="preserve"> </w:t>
            </w:r>
            <w:r w:rsidRPr="00F72970">
              <w:t>pay</w:t>
            </w:r>
            <w:r w:rsidRPr="009724C6">
              <w:t xml:space="preserve"> </w:t>
            </w:r>
            <w:r w:rsidRPr="00F72970">
              <w:t>for</w:t>
            </w:r>
            <w:r w:rsidRPr="009724C6">
              <w:t xml:space="preserve"> </w:t>
            </w:r>
            <w:r w:rsidRPr="00F72970">
              <w:t>you</w:t>
            </w:r>
            <w:r w:rsidRPr="009724C6">
              <w:t xml:space="preserve"> </w:t>
            </w:r>
            <w:r w:rsidRPr="00F72970">
              <w:t>to</w:t>
            </w:r>
            <w:r w:rsidRPr="009724C6">
              <w:t xml:space="preserve"> </w:t>
            </w:r>
            <w:r w:rsidRPr="00F72970">
              <w:t>learn</w:t>
            </w:r>
            <w:r w:rsidRPr="009724C6">
              <w:t xml:space="preserve"> </w:t>
            </w:r>
            <w:r w:rsidRPr="00F72970">
              <w:t>an</w:t>
            </w:r>
            <w:r w:rsidRPr="009724C6">
              <w:t xml:space="preserve"> </w:t>
            </w:r>
            <w:r w:rsidRPr="00F72970">
              <w:t>extreme</w:t>
            </w:r>
            <w:r w:rsidRPr="009724C6">
              <w:t xml:space="preserve"> </w:t>
            </w:r>
            <w:r w:rsidRPr="00F72970">
              <w:t>sport</w:t>
            </w:r>
            <w:r w:rsidRPr="009724C6">
              <w:t xml:space="preserve"> </w:t>
            </w:r>
            <w:r w:rsidRPr="00F72970">
              <w:t>for</w:t>
            </w:r>
            <w:r w:rsidRPr="009724C6">
              <w:t xml:space="preserve"> </w:t>
            </w:r>
            <w:r w:rsidRPr="00F72970">
              <w:t>your</w:t>
            </w:r>
            <w:r w:rsidRPr="009724C6">
              <w:t xml:space="preserve"> </w:t>
            </w:r>
            <w:r w:rsidRPr="00F72970">
              <w:t xml:space="preserve">birthday. </w:t>
            </w:r>
            <w:r w:rsidRPr="00F72970">
              <w:br/>
              <w:t>Write</w:t>
            </w:r>
            <w:r w:rsidRPr="009724C6">
              <w:t xml:space="preserve"> </w:t>
            </w:r>
            <w:r w:rsidRPr="00F72970">
              <w:t>him</w:t>
            </w:r>
            <w:r w:rsidRPr="009724C6">
              <w:t xml:space="preserve"> </w:t>
            </w:r>
            <w:r w:rsidRPr="00F72970">
              <w:t>a</w:t>
            </w:r>
            <w:r w:rsidRPr="009724C6">
              <w:t xml:space="preserve"> </w:t>
            </w:r>
            <w:r w:rsidRPr="00F72970">
              <w:t>note</w:t>
            </w:r>
            <w:r w:rsidRPr="009724C6">
              <w:t xml:space="preserve"> </w:t>
            </w:r>
            <w:r w:rsidRPr="00F72970">
              <w:t>(60–80</w:t>
            </w:r>
            <w:r w:rsidRPr="009724C6">
              <w:t xml:space="preserve"> </w:t>
            </w:r>
            <w:r w:rsidRPr="00F72970">
              <w:t>words)</w:t>
            </w:r>
            <w:r w:rsidRPr="009724C6">
              <w:t xml:space="preserve"> </w:t>
            </w:r>
            <w:r w:rsidRPr="00F72970">
              <w:t>thanking</w:t>
            </w:r>
            <w:r w:rsidRPr="009724C6">
              <w:t xml:space="preserve"> </w:t>
            </w:r>
            <w:r w:rsidRPr="00F72970">
              <w:t>him</w:t>
            </w:r>
            <w:r w:rsidRPr="009724C6">
              <w:t xml:space="preserve"> </w:t>
            </w:r>
            <w:r w:rsidRPr="00F72970">
              <w:t>and</w:t>
            </w:r>
            <w:r w:rsidRPr="009724C6">
              <w:t xml:space="preserve"> </w:t>
            </w:r>
            <w:r w:rsidRPr="00F72970">
              <w:t>telling</w:t>
            </w:r>
            <w:r w:rsidRPr="009724C6">
              <w:t xml:space="preserve"> </w:t>
            </w:r>
            <w:r w:rsidRPr="00F72970">
              <w:t>him</w:t>
            </w:r>
            <w:r w:rsidRPr="009724C6">
              <w:t xml:space="preserve"> </w:t>
            </w:r>
            <w:r w:rsidRPr="00F72970">
              <w:t>what</w:t>
            </w:r>
            <w:r w:rsidRPr="009724C6">
              <w:t xml:space="preserve"> </w:t>
            </w:r>
            <w:r w:rsidRPr="00F72970">
              <w:t>extreme</w:t>
            </w:r>
            <w:r w:rsidRPr="009724C6">
              <w:t xml:space="preserve"> </w:t>
            </w:r>
            <w:r w:rsidRPr="00F72970">
              <w:t>sport</w:t>
            </w:r>
            <w:r w:rsidRPr="009724C6">
              <w:t xml:space="preserve"> </w:t>
            </w:r>
            <w:r w:rsidRPr="00F72970">
              <w:t>you</w:t>
            </w:r>
            <w:r w:rsidRPr="009724C6">
              <w:t xml:space="preserve"> </w:t>
            </w:r>
            <w:r w:rsidRPr="00F72970">
              <w:t>would</w:t>
            </w:r>
            <w:r w:rsidRPr="009724C6">
              <w:t xml:space="preserve"> </w:t>
            </w:r>
            <w:r w:rsidRPr="00F72970">
              <w:t xml:space="preserve">like </w:t>
            </w:r>
            <w:r w:rsidRPr="00F72970">
              <w:br/>
              <w:t>to learn.</w:t>
            </w:r>
            <w:r w:rsidRPr="009724C6">
              <w:t xml:space="preserve"> </w:t>
            </w:r>
            <w:r w:rsidRPr="00F72970">
              <w:t>Choose one of the sports below.</w:t>
            </w:r>
            <w:r w:rsidRPr="009724C6">
              <w:t xml:space="preserve"> </w:t>
            </w:r>
            <w:r w:rsidRPr="00F72970">
              <w:t>Don’t forget to use paragraphs.</w:t>
            </w:r>
          </w:p>
        </w:tc>
      </w:tr>
    </w:tbl>
    <w:p w14:paraId="71D456C5" w14:textId="77777777" w:rsidR="00507E5D" w:rsidRPr="00F72970" w:rsidRDefault="00507E5D" w:rsidP="00507E5D">
      <w:pPr>
        <w:pStyle w:val="PTGgrundtextMaster1GGrundtexte"/>
      </w:pPr>
    </w:p>
    <w:p w14:paraId="7A11C03E" w14:textId="77777777" w:rsidR="00507E5D" w:rsidRPr="00F72970" w:rsidRDefault="00507E5D" w:rsidP="00507E5D">
      <w:pPr>
        <w:pStyle w:val="PTGgrundtextMaster1GGrundtexte"/>
      </w:pPr>
      <w:r w:rsidRPr="00A81E37">
        <w:rPr>
          <w:noProof/>
          <w:lang w:val="de-DE" w:eastAsia="de-DE"/>
        </w:rPr>
        <mc:AlternateContent>
          <mc:Choice Requires="wps">
            <w:drawing>
              <wp:anchor distT="0" distB="0" distL="114300" distR="114300" simplePos="0" relativeHeight="251659264" behindDoc="0" locked="0" layoutInCell="1" allowOverlap="1" wp14:anchorId="0A06F10B" wp14:editId="4759DC82">
                <wp:simplePos x="0" y="0"/>
                <wp:positionH relativeFrom="column">
                  <wp:posOffset>-3810</wp:posOffset>
                </wp:positionH>
                <wp:positionV relativeFrom="paragraph">
                  <wp:posOffset>1270</wp:posOffset>
                </wp:positionV>
                <wp:extent cx="4487040" cy="468000"/>
                <wp:effectExtent l="0" t="0" r="8890" b="8255"/>
                <wp:wrapNone/>
                <wp:docPr id="217" name="Rechteck: abgerundete Ecken 94"/>
                <wp:cNvGraphicFramePr/>
                <a:graphic xmlns:a="http://schemas.openxmlformats.org/drawingml/2006/main">
                  <a:graphicData uri="http://schemas.microsoft.com/office/word/2010/wordprocessingShape">
                    <wps:wsp>
                      <wps:cNvSpPr/>
                      <wps:spPr>
                        <a:xfrm>
                          <a:off x="0" y="0"/>
                          <a:ext cx="4487040" cy="468000"/>
                        </a:xfrm>
                        <a:prstGeom prst="roundRect">
                          <a:avLst>
                            <a:gd name="adj" fmla="val 21084"/>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607B46" w14:textId="77777777" w:rsidR="00507E5D" w:rsidRPr="00F72970" w:rsidRDefault="00507E5D" w:rsidP="00507E5D">
                            <w:pPr>
                              <w:pStyle w:val="PTGgrundtextMaster1GGrundtexte"/>
                              <w:ind w:left="170"/>
                            </w:pPr>
                            <w:r w:rsidRPr="00F72970">
                              <w:t>scuba diving</w:t>
                            </w:r>
                            <w:r w:rsidRPr="00175D81">
                              <w:rPr>
                                <w:lang w:val="de-DE"/>
                              </w:rPr>
                              <w:t> </w:t>
                            </w:r>
                            <w:r>
                              <w:rPr>
                                <w:rStyle w:val="65K"/>
                              </w:rPr>
                              <w:sym w:font="Wingdings" w:char="F09F"/>
                            </w:r>
                            <w:r w:rsidRPr="00175D81">
                              <w:rPr>
                                <w:lang w:val="de-DE"/>
                              </w:rPr>
                              <w:t> </w:t>
                            </w:r>
                            <w:r w:rsidRPr="00F72970">
                              <w:t>rafting</w:t>
                            </w:r>
                            <w:r w:rsidRPr="00175D81">
                              <w:rPr>
                                <w:lang w:val="de-DE"/>
                              </w:rPr>
                              <w:t> </w:t>
                            </w:r>
                            <w:r>
                              <w:rPr>
                                <w:rStyle w:val="65K"/>
                              </w:rPr>
                              <w:sym w:font="Wingdings" w:char="F09F"/>
                            </w:r>
                            <w:r w:rsidRPr="00175D81">
                              <w:rPr>
                                <w:lang w:val="de-DE"/>
                              </w:rPr>
                              <w:t> </w:t>
                            </w:r>
                            <w:r w:rsidRPr="00F72970">
                              <w:t>jet skiing</w:t>
                            </w:r>
                            <w:r w:rsidRPr="00175D81">
                              <w:rPr>
                                <w:lang w:val="de-DE"/>
                              </w:rPr>
                              <w:t> </w:t>
                            </w:r>
                            <w:r>
                              <w:rPr>
                                <w:rStyle w:val="65K"/>
                              </w:rPr>
                              <w:sym w:font="Wingdings" w:char="F09F"/>
                            </w:r>
                            <w:r w:rsidRPr="00175D81">
                              <w:rPr>
                                <w:lang w:val="de-DE"/>
                              </w:rPr>
                              <w:t> </w:t>
                            </w:r>
                            <w:r w:rsidRPr="00F72970">
                              <w:t>mountain biking</w:t>
                            </w:r>
                            <w:r w:rsidRPr="00175D81">
                              <w:rPr>
                                <w:lang w:val="de-DE"/>
                              </w:rPr>
                              <w:t> </w:t>
                            </w:r>
                            <w:r>
                              <w:rPr>
                                <w:rStyle w:val="65K"/>
                              </w:rPr>
                              <w:sym w:font="Wingdings" w:char="F09F"/>
                            </w:r>
                            <w:r w:rsidRPr="00175D81">
                              <w:rPr>
                                <w:lang w:val="de-DE"/>
                              </w:rPr>
                              <w:t> </w:t>
                            </w:r>
                            <w:r w:rsidRPr="00F72970">
                              <w:t xml:space="preserve">bungee jumping </w:t>
                            </w:r>
                            <w:r w:rsidRPr="00F72970">
                              <w:rPr>
                                <w:rStyle w:val="65K"/>
                              </w:rPr>
                              <w:t>•</w:t>
                            </w:r>
                          </w:p>
                          <w:p w14:paraId="0766261E" w14:textId="77777777" w:rsidR="00507E5D" w:rsidRPr="00F72970" w:rsidRDefault="00507E5D" w:rsidP="00507E5D">
                            <w:pPr>
                              <w:pStyle w:val="PTGgrundtextMaster1GGrundtexte"/>
                              <w:ind w:left="170"/>
                            </w:pPr>
                            <w:r w:rsidRPr="00F72970">
                              <w:t>aggressive inline skating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06F10B" id="Rechteck: abgerundete Ecken 94" o:spid="_x0000_s1026" style="position:absolute;margin-left:-.3pt;margin-top:.1pt;width:353.3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8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" fillcolor="#ddd" stroked="f" strokeweight="2pt">
                <v:textbox inset="0,0,0,0">
                  <w:txbxContent>
                    <w:p w14:paraId="63607B46" w14:textId="77777777" w:rsidR="00507E5D" w:rsidRPr="00F72970" w:rsidRDefault="00507E5D" w:rsidP="00507E5D">
                      <w:pPr>
                        <w:pStyle w:val="PTGgrundtextMaster1GGrundtexte"/>
                        <w:ind w:left="170"/>
                      </w:pPr>
                      <w:r w:rsidRPr="00F72970">
                        <w:t>scuba diving</w:t>
                      </w:r>
                      <w:r w:rsidRPr="00175D81">
                        <w:rPr>
                          <w:lang w:val="de-DE"/>
                        </w:rPr>
                        <w:t> </w:t>
                      </w:r>
                      <w:r>
                        <w:rPr>
                          <w:rStyle w:val="65K"/>
                        </w:rPr>
                        <w:sym w:font="Wingdings" w:char="F09F"/>
                      </w:r>
                      <w:r w:rsidRPr="00175D81">
                        <w:rPr>
                          <w:lang w:val="de-DE"/>
                        </w:rPr>
                        <w:t> </w:t>
                      </w:r>
                      <w:r w:rsidRPr="00F72970">
                        <w:t>rafting</w:t>
                      </w:r>
                      <w:r w:rsidRPr="00175D81">
                        <w:rPr>
                          <w:lang w:val="de-DE"/>
                        </w:rPr>
                        <w:t> </w:t>
                      </w:r>
                      <w:r>
                        <w:rPr>
                          <w:rStyle w:val="65K"/>
                        </w:rPr>
                        <w:sym w:font="Wingdings" w:char="F09F"/>
                      </w:r>
                      <w:r w:rsidRPr="00175D81">
                        <w:rPr>
                          <w:lang w:val="de-DE"/>
                        </w:rPr>
                        <w:t> </w:t>
                      </w:r>
                      <w:r w:rsidRPr="00F72970">
                        <w:t>jet skiing</w:t>
                      </w:r>
                      <w:r w:rsidRPr="00175D81">
                        <w:rPr>
                          <w:lang w:val="de-DE"/>
                        </w:rPr>
                        <w:t> </w:t>
                      </w:r>
                      <w:r>
                        <w:rPr>
                          <w:rStyle w:val="65K"/>
                        </w:rPr>
                        <w:sym w:font="Wingdings" w:char="F09F"/>
                      </w:r>
                      <w:r w:rsidRPr="00175D81">
                        <w:rPr>
                          <w:lang w:val="de-DE"/>
                        </w:rPr>
                        <w:t> </w:t>
                      </w:r>
                      <w:r w:rsidRPr="00F72970">
                        <w:t>mountain biking</w:t>
                      </w:r>
                      <w:r w:rsidRPr="00175D81">
                        <w:rPr>
                          <w:lang w:val="de-DE"/>
                        </w:rPr>
                        <w:t> </w:t>
                      </w:r>
                      <w:r>
                        <w:rPr>
                          <w:rStyle w:val="65K"/>
                        </w:rPr>
                        <w:sym w:font="Wingdings" w:char="F09F"/>
                      </w:r>
                      <w:r w:rsidRPr="00175D81">
                        <w:rPr>
                          <w:lang w:val="de-DE"/>
                        </w:rPr>
                        <w:t> </w:t>
                      </w:r>
                      <w:r w:rsidRPr="00F72970">
                        <w:t xml:space="preserve">bungee jumping </w:t>
                      </w:r>
                      <w:r w:rsidRPr="00F72970">
                        <w:rPr>
                          <w:rStyle w:val="65K"/>
                        </w:rPr>
                        <w:t>•</w:t>
                      </w:r>
                    </w:p>
                    <w:p w14:paraId="0766261E" w14:textId="77777777" w:rsidR="00507E5D" w:rsidRPr="00F72970" w:rsidRDefault="00507E5D" w:rsidP="00507E5D">
                      <w:pPr>
                        <w:pStyle w:val="PTGgrundtextMaster1GGrundtexte"/>
                        <w:ind w:left="170"/>
                      </w:pPr>
                      <w:r w:rsidRPr="00F72970">
                        <w:t>aggressive inline skating</w:t>
                      </w:r>
                    </w:p>
                  </w:txbxContent>
                </v:textbox>
              </v:roundrect>
            </w:pict>
          </mc:Fallback>
        </mc:AlternateContent>
      </w:r>
    </w:p>
    <w:p w14:paraId="16091452" w14:textId="77777777" w:rsidR="00507E5D" w:rsidRPr="00F72970" w:rsidRDefault="00507E5D" w:rsidP="00507E5D">
      <w:pPr>
        <w:pStyle w:val="PTGgrundtextMaster1GGrundtexte"/>
      </w:pPr>
    </w:p>
    <w:p w14:paraId="755D42C3" w14:textId="77777777" w:rsidR="00507E5D" w:rsidRPr="00F72970" w:rsidRDefault="00507E5D" w:rsidP="00507E5D">
      <w:pPr>
        <w:pStyle w:val="PTGgrundtextMaster1GGrundtexte"/>
      </w:pPr>
    </w:p>
    <w:p w14:paraId="15D71CCB" w14:textId="77777777" w:rsidR="00507E5D" w:rsidRPr="00F72970" w:rsidRDefault="00507E5D" w:rsidP="00507E5D">
      <w:pPr>
        <w:pStyle w:val="halbeZeile"/>
      </w:pPr>
    </w:p>
    <w:p w14:paraId="78784539" w14:textId="77777777" w:rsidR="00507E5D" w:rsidRPr="00F72970" w:rsidRDefault="00507E5D" w:rsidP="00507E5D">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507E5D" w:rsidRPr="00C15C58" w14:paraId="3C5943AB" w14:textId="77777777" w:rsidTr="001E102F">
        <w:trPr>
          <w:trHeight w:val="283"/>
        </w:trPr>
        <w:tc>
          <w:tcPr>
            <w:tcW w:w="680" w:type="dxa"/>
          </w:tcPr>
          <w:p w14:paraId="3904A5BA" w14:textId="77777777" w:rsidR="00507E5D" w:rsidRPr="001E4B43" w:rsidRDefault="00507E5D" w:rsidP="001E102F">
            <w:pPr>
              <w:pStyle w:val="PTMlehrerverweisMMaterialien"/>
            </w:pPr>
          </w:p>
        </w:tc>
        <w:tc>
          <w:tcPr>
            <w:tcW w:w="284" w:type="dxa"/>
          </w:tcPr>
          <w:p w14:paraId="02569A87" w14:textId="77777777" w:rsidR="00507E5D" w:rsidRPr="00DF7E71" w:rsidRDefault="00507E5D" w:rsidP="001E102F">
            <w:pPr>
              <w:pStyle w:val="PTGgrundtextztGGrundtexte"/>
              <w:rPr>
                <w:rStyle w:val="65K"/>
                <w:rFonts w:eastAsiaTheme="minorHAnsi"/>
              </w:rPr>
            </w:pPr>
            <w:r w:rsidRPr="00F72970">
              <w:rPr>
                <w:rStyle w:val="65K"/>
                <w:rFonts w:eastAsiaTheme="minorHAnsi"/>
              </w:rPr>
              <w:sym w:font="Wingdings 2" w:char="F0D8"/>
            </w:r>
          </w:p>
        </w:tc>
        <w:tc>
          <w:tcPr>
            <w:tcW w:w="340" w:type="dxa"/>
          </w:tcPr>
          <w:p w14:paraId="4F72EB3C" w14:textId="77777777" w:rsidR="00507E5D" w:rsidRPr="00DF7E71" w:rsidRDefault="00507E5D" w:rsidP="001E102F">
            <w:pPr>
              <w:pStyle w:val="PTAaufgabenabcaNMaster2AAufgaben"/>
              <w:rPr>
                <w:rStyle w:val="65K"/>
              </w:rPr>
            </w:pPr>
            <w:r w:rsidRPr="00F72970">
              <w:rPr>
                <w:rStyle w:val="65K"/>
              </w:rPr>
              <w:t>b)</w:t>
            </w:r>
          </w:p>
        </w:tc>
        <w:tc>
          <w:tcPr>
            <w:tcW w:w="8843" w:type="dxa"/>
          </w:tcPr>
          <w:p w14:paraId="06B72D80" w14:textId="77777777" w:rsidR="00507E5D" w:rsidRPr="00DB1717" w:rsidRDefault="00507E5D" w:rsidP="001E102F">
            <w:pPr>
              <w:pStyle w:val="PTAaufgabenabcaNMaster2AAufgaben"/>
            </w:pPr>
            <w:r w:rsidRPr="00F72970">
              <w:t>What</w:t>
            </w:r>
            <w:r w:rsidRPr="009724C6">
              <w:t xml:space="preserve"> </w:t>
            </w:r>
            <w:r w:rsidRPr="00F72970">
              <w:t>do</w:t>
            </w:r>
            <w:r w:rsidRPr="009724C6">
              <w:t xml:space="preserve"> </w:t>
            </w:r>
            <w:r w:rsidRPr="00F72970">
              <w:t>you</w:t>
            </w:r>
            <w:r w:rsidRPr="009724C6">
              <w:t xml:space="preserve"> </w:t>
            </w:r>
            <w:r w:rsidRPr="00F72970">
              <w:t>think</w:t>
            </w:r>
            <w:r w:rsidRPr="009724C6">
              <w:t xml:space="preserve"> </w:t>
            </w:r>
            <w:r w:rsidRPr="00F72970">
              <w:t>about</w:t>
            </w:r>
            <w:r w:rsidRPr="009724C6">
              <w:t xml:space="preserve"> </w:t>
            </w:r>
            <w:r w:rsidRPr="00F72970">
              <w:t>smartphones?</w:t>
            </w:r>
            <w:r w:rsidRPr="009724C6">
              <w:t xml:space="preserve"> </w:t>
            </w:r>
            <w:r w:rsidRPr="00F72970">
              <w:t>Are</w:t>
            </w:r>
            <w:r w:rsidRPr="009724C6">
              <w:t xml:space="preserve"> </w:t>
            </w:r>
            <w:r w:rsidRPr="00F72970">
              <w:t>teenagers</w:t>
            </w:r>
            <w:r w:rsidRPr="009724C6">
              <w:t xml:space="preserve"> </w:t>
            </w:r>
            <w:r w:rsidRPr="00F72970">
              <w:t>stressed</w:t>
            </w:r>
            <w:r w:rsidRPr="009724C6">
              <w:t xml:space="preserve"> </w:t>
            </w:r>
            <w:r w:rsidRPr="00F72970">
              <w:t>by</w:t>
            </w:r>
            <w:r w:rsidRPr="009724C6">
              <w:t xml:space="preserve"> </w:t>
            </w:r>
            <w:r w:rsidRPr="00F72970">
              <w:t>their</w:t>
            </w:r>
            <w:r w:rsidRPr="009724C6">
              <w:t xml:space="preserve"> </w:t>
            </w:r>
            <w:r w:rsidRPr="00F72970">
              <w:t xml:space="preserve">phones? </w:t>
            </w:r>
            <w:r w:rsidRPr="00F72970">
              <w:br/>
              <w:t>Write</w:t>
            </w:r>
            <w:r w:rsidRPr="009724C6">
              <w:t xml:space="preserve"> </w:t>
            </w:r>
            <w:r w:rsidRPr="00F72970">
              <w:t>a</w:t>
            </w:r>
            <w:r w:rsidRPr="009724C6">
              <w:t xml:space="preserve"> </w:t>
            </w:r>
            <w:r w:rsidRPr="00F72970">
              <w:t>text</w:t>
            </w:r>
            <w:r w:rsidRPr="009724C6">
              <w:t xml:space="preserve"> </w:t>
            </w:r>
            <w:r w:rsidRPr="00F72970">
              <w:t>(about</w:t>
            </w:r>
            <w:r w:rsidRPr="009724C6">
              <w:t xml:space="preserve"> </w:t>
            </w:r>
            <w:r w:rsidRPr="00F72970">
              <w:t>150</w:t>
            </w:r>
            <w:r w:rsidRPr="009724C6">
              <w:t xml:space="preserve"> </w:t>
            </w:r>
            <w:r w:rsidRPr="00F72970">
              <w:t>words)</w:t>
            </w:r>
            <w:r w:rsidRPr="009724C6">
              <w:t xml:space="preserve"> </w:t>
            </w:r>
            <w:r w:rsidRPr="00F72970">
              <w:t>explaining</w:t>
            </w:r>
            <w:r w:rsidRPr="009724C6">
              <w:t xml:space="preserve"> </w:t>
            </w:r>
            <w:r w:rsidRPr="00F72970">
              <w:t>your</w:t>
            </w:r>
            <w:r w:rsidRPr="009724C6">
              <w:t xml:space="preserve"> </w:t>
            </w:r>
            <w:r w:rsidRPr="00F72970">
              <w:t>views</w:t>
            </w:r>
            <w:r w:rsidRPr="009724C6">
              <w:t xml:space="preserve"> </w:t>
            </w:r>
            <w:r w:rsidRPr="00F72970">
              <w:t>on</w:t>
            </w:r>
            <w:r w:rsidRPr="009724C6">
              <w:t xml:space="preserve"> </w:t>
            </w:r>
            <w:r w:rsidRPr="00F72970">
              <w:t>smartphones.</w:t>
            </w:r>
            <w:r w:rsidRPr="009724C6">
              <w:t xml:space="preserve"> </w:t>
            </w:r>
            <w:r w:rsidRPr="00F72970">
              <w:t>Don’t</w:t>
            </w:r>
            <w:r w:rsidRPr="009724C6">
              <w:t xml:space="preserve"> </w:t>
            </w:r>
            <w:r w:rsidRPr="00F72970">
              <w:t>forget</w:t>
            </w:r>
            <w:r w:rsidRPr="009724C6">
              <w:t xml:space="preserve"> </w:t>
            </w:r>
            <w:r w:rsidRPr="00F72970">
              <w:t>to</w:t>
            </w:r>
            <w:r w:rsidRPr="009724C6">
              <w:t xml:space="preserve"> </w:t>
            </w:r>
            <w:r w:rsidRPr="00F72970">
              <w:t>use paragraphs.</w:t>
            </w:r>
            <w:r w:rsidRPr="009724C6">
              <w:t xml:space="preserve"> </w:t>
            </w:r>
            <w:r w:rsidRPr="00F72970">
              <w:t>Make</w:t>
            </w:r>
            <w:r w:rsidRPr="009724C6">
              <w:t xml:space="preserve"> </w:t>
            </w:r>
            <w:r w:rsidRPr="00F72970">
              <w:t>sure</w:t>
            </w:r>
            <w:r w:rsidRPr="009724C6">
              <w:t xml:space="preserve"> </w:t>
            </w:r>
            <w:r w:rsidRPr="00F72970">
              <w:t>you</w:t>
            </w:r>
            <w:r w:rsidRPr="009724C6">
              <w:t xml:space="preserve"> </w:t>
            </w:r>
            <w:r w:rsidRPr="00F72970">
              <w:t>answer</w:t>
            </w:r>
            <w:r w:rsidRPr="009724C6">
              <w:t xml:space="preserve"> </w:t>
            </w:r>
            <w:r w:rsidRPr="00F72970">
              <w:t>all</w:t>
            </w:r>
            <w:r w:rsidRPr="009724C6">
              <w:t xml:space="preserve"> </w:t>
            </w:r>
            <w:r w:rsidRPr="00F72970">
              <w:t>the</w:t>
            </w:r>
            <w:r w:rsidRPr="009724C6">
              <w:t xml:space="preserve"> </w:t>
            </w:r>
            <w:r w:rsidRPr="00F72970">
              <w:t>questions</w:t>
            </w:r>
            <w:r w:rsidRPr="009724C6">
              <w:t xml:space="preserve"> </w:t>
            </w:r>
            <w:r w:rsidRPr="00F72970">
              <w:t>below:</w:t>
            </w:r>
          </w:p>
        </w:tc>
      </w:tr>
    </w:tbl>
    <w:p w14:paraId="4785CB7D" w14:textId="77777777" w:rsidR="00507E5D" w:rsidRPr="00F72970" w:rsidRDefault="00507E5D" w:rsidP="00507E5D">
      <w:pPr>
        <w:pStyle w:val="halbeZeile"/>
      </w:pPr>
    </w:p>
    <w:p w14:paraId="72DC687A" w14:textId="77777777" w:rsidR="00507E5D" w:rsidRPr="00F72970" w:rsidRDefault="00507E5D" w:rsidP="00507E5D">
      <w:pPr>
        <w:pStyle w:val="PTGgrundtextAfzPunktlEzg"/>
      </w:pPr>
      <w:r w:rsidRPr="00F72970">
        <w:t>Why</w:t>
      </w:r>
      <w:r w:rsidRPr="00582779">
        <w:t xml:space="preserve"> </w:t>
      </w:r>
      <w:r w:rsidRPr="00F72970">
        <w:t>do</w:t>
      </w:r>
      <w:r w:rsidRPr="00582779">
        <w:t xml:space="preserve"> </w:t>
      </w:r>
      <w:r w:rsidRPr="00F72970">
        <w:t>so</w:t>
      </w:r>
      <w:r w:rsidRPr="00582779">
        <w:t xml:space="preserve"> </w:t>
      </w:r>
      <w:r w:rsidRPr="00F72970">
        <w:t>many</w:t>
      </w:r>
      <w:r w:rsidRPr="00582779">
        <w:t xml:space="preserve"> </w:t>
      </w:r>
      <w:r w:rsidRPr="00F72970">
        <w:t>teenagers</w:t>
      </w:r>
      <w:r w:rsidRPr="00582779">
        <w:t xml:space="preserve"> </w:t>
      </w:r>
      <w:r w:rsidRPr="00F72970">
        <w:t>have</w:t>
      </w:r>
      <w:r w:rsidRPr="00582779">
        <w:t xml:space="preserve"> </w:t>
      </w:r>
      <w:r w:rsidRPr="00F72970">
        <w:t>a</w:t>
      </w:r>
      <w:r w:rsidRPr="00582779">
        <w:t xml:space="preserve"> </w:t>
      </w:r>
      <w:r w:rsidRPr="00F72970">
        <w:t>smartphone?</w:t>
      </w:r>
    </w:p>
    <w:p w14:paraId="0CA10A02" w14:textId="77777777" w:rsidR="00507E5D" w:rsidRPr="00F72970" w:rsidRDefault="00507E5D" w:rsidP="00507E5D">
      <w:pPr>
        <w:pStyle w:val="PTGgrundtextAfzPunktlEzg"/>
      </w:pPr>
      <w:r w:rsidRPr="00F72970">
        <w:t>What</w:t>
      </w:r>
      <w:r w:rsidRPr="00582779">
        <w:t xml:space="preserve"> </w:t>
      </w:r>
      <w:r w:rsidRPr="00F72970">
        <w:t>do</w:t>
      </w:r>
      <w:r w:rsidRPr="00582779">
        <w:t xml:space="preserve"> </w:t>
      </w:r>
      <w:r w:rsidRPr="00F72970">
        <w:t>many</w:t>
      </w:r>
      <w:r w:rsidRPr="00582779">
        <w:t xml:space="preserve"> </w:t>
      </w:r>
      <w:r w:rsidRPr="00F72970">
        <w:t>teenagers</w:t>
      </w:r>
      <w:r w:rsidRPr="00582779">
        <w:t xml:space="preserve"> </w:t>
      </w:r>
      <w:r w:rsidRPr="00F72970">
        <w:t>use</w:t>
      </w:r>
      <w:r w:rsidRPr="00582779">
        <w:t xml:space="preserve"> </w:t>
      </w:r>
      <w:r w:rsidRPr="00F72970">
        <w:t>their</w:t>
      </w:r>
      <w:r w:rsidRPr="00582779">
        <w:t xml:space="preserve"> </w:t>
      </w:r>
      <w:r w:rsidRPr="00F72970">
        <w:t>smartphones</w:t>
      </w:r>
      <w:r w:rsidRPr="00582779">
        <w:t xml:space="preserve"> </w:t>
      </w:r>
      <w:r w:rsidRPr="00F72970">
        <w:t>for?</w:t>
      </w:r>
    </w:p>
    <w:p w14:paraId="1909A19B" w14:textId="77777777" w:rsidR="00507E5D" w:rsidRPr="00F72970" w:rsidRDefault="00507E5D" w:rsidP="00507E5D">
      <w:pPr>
        <w:pStyle w:val="PTGgrundtextAfzPunktlEzg"/>
      </w:pPr>
      <w:r w:rsidRPr="00F72970">
        <w:t>Do</w:t>
      </w:r>
      <w:r w:rsidRPr="00582779">
        <w:t xml:space="preserve"> </w:t>
      </w:r>
      <w:r w:rsidRPr="00F72970">
        <w:t>you</w:t>
      </w:r>
      <w:r w:rsidRPr="00582779">
        <w:t xml:space="preserve"> </w:t>
      </w:r>
      <w:r w:rsidRPr="00F72970">
        <w:t>think</w:t>
      </w:r>
      <w:r w:rsidRPr="00582779">
        <w:t xml:space="preserve"> </w:t>
      </w:r>
      <w:r w:rsidRPr="00F72970">
        <w:t>teenagers</w:t>
      </w:r>
      <w:r w:rsidRPr="00582779">
        <w:t xml:space="preserve"> </w:t>
      </w:r>
      <w:r w:rsidRPr="00F72970">
        <w:t>are</w:t>
      </w:r>
      <w:r w:rsidRPr="00582779">
        <w:t xml:space="preserve"> </w:t>
      </w:r>
      <w:r w:rsidRPr="00F72970">
        <w:t>stressed</w:t>
      </w:r>
      <w:r w:rsidRPr="00582779">
        <w:t xml:space="preserve"> </w:t>
      </w:r>
      <w:r w:rsidRPr="00F72970">
        <w:t>by</w:t>
      </w:r>
      <w:r w:rsidRPr="00582779">
        <w:t xml:space="preserve"> </w:t>
      </w:r>
      <w:r w:rsidRPr="00F72970">
        <w:t>their</w:t>
      </w:r>
      <w:r w:rsidRPr="00582779">
        <w:t xml:space="preserve"> </w:t>
      </w:r>
      <w:r w:rsidRPr="00F72970">
        <w:t>phones?</w:t>
      </w:r>
      <w:r w:rsidRPr="00582779">
        <w:t xml:space="preserve"> </w:t>
      </w:r>
      <w:r w:rsidRPr="00F72970">
        <w:t>Why/Why</w:t>
      </w:r>
      <w:r w:rsidRPr="00582779">
        <w:t xml:space="preserve"> </w:t>
      </w:r>
      <w:r w:rsidRPr="00F72970">
        <w:t>not?</w:t>
      </w:r>
    </w:p>
    <w:p w14:paraId="21897799" w14:textId="77777777" w:rsidR="00507E5D" w:rsidRPr="00F72970" w:rsidRDefault="00507E5D" w:rsidP="00507E5D">
      <w:pPr>
        <w:pStyle w:val="PTGgrundtextAfzPunktlEzg"/>
      </w:pPr>
      <w:r w:rsidRPr="00F72970">
        <w:t>What is the best thing about having a smartphone?</w:t>
      </w:r>
    </w:p>
    <w:p w14:paraId="31BDFC94" w14:textId="77777777" w:rsidR="00507E5D" w:rsidRPr="00F72970" w:rsidRDefault="00507E5D" w:rsidP="00507E5D">
      <w:pPr>
        <w:pStyle w:val="PTGgrundtextAfzPunktlEzg"/>
      </w:pPr>
      <w:r w:rsidRPr="00F72970">
        <w:t>What is the worst thing about having a smartphone?</w:t>
      </w:r>
    </w:p>
    <w:p w14:paraId="608F84FE" w14:textId="77777777" w:rsidR="00507E5D" w:rsidRPr="00F72970" w:rsidRDefault="00507E5D" w:rsidP="00507E5D">
      <w:pPr>
        <w:pStyle w:val="PTGgrundtextAfzPunktlEzg"/>
      </w:pPr>
      <w:r w:rsidRPr="00F72970">
        <w:t>Do</w:t>
      </w:r>
      <w:r w:rsidRPr="00582779">
        <w:t xml:space="preserve"> </w:t>
      </w:r>
      <w:r w:rsidRPr="00F72970">
        <w:t>you</w:t>
      </w:r>
      <w:r w:rsidRPr="00582779">
        <w:t xml:space="preserve"> </w:t>
      </w:r>
      <w:r w:rsidRPr="00F72970">
        <w:t>think</w:t>
      </w:r>
      <w:r w:rsidRPr="00582779">
        <w:t xml:space="preserve"> </w:t>
      </w:r>
      <w:r w:rsidRPr="00F72970">
        <w:t>teenagers</w:t>
      </w:r>
      <w:r w:rsidRPr="00582779">
        <w:t xml:space="preserve"> </w:t>
      </w:r>
      <w:r w:rsidRPr="00F72970">
        <w:t>should</w:t>
      </w:r>
      <w:r w:rsidRPr="00582779">
        <w:t xml:space="preserve"> </w:t>
      </w:r>
      <w:r w:rsidRPr="00F72970">
        <w:t>be</w:t>
      </w:r>
      <w:r w:rsidRPr="00582779">
        <w:t xml:space="preserve"> </w:t>
      </w:r>
      <w:r w:rsidRPr="00F72970">
        <w:t>able</w:t>
      </w:r>
      <w:r w:rsidRPr="00582779">
        <w:t xml:space="preserve"> </w:t>
      </w:r>
      <w:r w:rsidRPr="00F72970">
        <w:t>to</w:t>
      </w:r>
      <w:r w:rsidRPr="00582779">
        <w:t xml:space="preserve"> </w:t>
      </w:r>
      <w:r w:rsidRPr="00F72970">
        <w:t>use</w:t>
      </w:r>
      <w:r w:rsidRPr="00582779">
        <w:t xml:space="preserve"> </w:t>
      </w:r>
      <w:r w:rsidRPr="00F72970">
        <w:t>their</w:t>
      </w:r>
      <w:r w:rsidRPr="00582779">
        <w:t xml:space="preserve"> </w:t>
      </w:r>
      <w:r w:rsidRPr="00F72970">
        <w:t>smartphones</w:t>
      </w:r>
      <w:r w:rsidRPr="00582779">
        <w:t xml:space="preserve"> </w:t>
      </w:r>
      <w:r w:rsidRPr="00F72970">
        <w:t>all</w:t>
      </w:r>
      <w:r w:rsidRPr="00582779">
        <w:t xml:space="preserve"> </w:t>
      </w:r>
      <w:r w:rsidRPr="00F72970">
        <w:t>the</w:t>
      </w:r>
      <w:r w:rsidRPr="00582779">
        <w:t xml:space="preserve"> </w:t>
      </w:r>
      <w:r w:rsidRPr="00F72970">
        <w:t>time?</w:t>
      </w:r>
      <w:r w:rsidRPr="00582779">
        <w:t xml:space="preserve"> </w:t>
      </w:r>
      <w:r w:rsidRPr="00F72970">
        <w:t>Why/Why</w:t>
      </w:r>
      <w:r w:rsidRPr="00582779">
        <w:t xml:space="preserve"> </w:t>
      </w:r>
      <w:r w:rsidRPr="00F72970">
        <w:t>not?</w:t>
      </w:r>
    </w:p>
    <w:p w14:paraId="7CEDEC32" w14:textId="77777777" w:rsidR="00507E5D" w:rsidRPr="004C6875" w:rsidRDefault="00507E5D" w:rsidP="00507E5D">
      <w:pPr>
        <w:pStyle w:val="PTGgrundtextMaster1GGrundtexte"/>
      </w:pPr>
    </w:p>
    <w:p w14:paraId="4E8B37E5" w14:textId="77777777" w:rsidR="00507E5D" w:rsidRPr="00F72970" w:rsidRDefault="00507E5D" w:rsidP="00507E5D">
      <w:pPr>
        <w:rPr>
          <w:rFonts w:eastAsia="Times New Roman" w:cs="Calibri"/>
          <w:color w:val="000000"/>
          <w:szCs w:val="21"/>
          <w:lang w:val="en-GB"/>
        </w:rPr>
      </w:pPr>
      <w:r w:rsidRPr="00F72970">
        <w:br w:type="page"/>
      </w:r>
    </w:p>
    <w:p w14:paraId="4DEC1E3D" w14:textId="77777777" w:rsidR="00507E5D" w:rsidRPr="00F72970" w:rsidRDefault="00507E5D" w:rsidP="00507E5D">
      <w:pPr>
        <w:pStyle w:val="halbeZeile"/>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507E5D" w:rsidRPr="00C15C58" w14:paraId="1517F4BA" w14:textId="77777777" w:rsidTr="001E102F">
        <w:trPr>
          <w:trHeight w:hRule="exact" w:val="369"/>
        </w:trPr>
        <w:tc>
          <w:tcPr>
            <w:tcW w:w="680" w:type="dxa"/>
            <w:shd w:val="clear" w:color="auto" w:fill="808080" w:themeFill="background1" w:themeFillShade="80"/>
            <w:vAlign w:val="center"/>
          </w:tcPr>
          <w:p w14:paraId="7650E006" w14:textId="77777777" w:rsidR="00507E5D" w:rsidRPr="00DB1717" w:rsidRDefault="00507E5D" w:rsidP="001E102F">
            <w:pPr>
              <w:pStyle w:val="PTAaufgabennummeraNAAufgaben"/>
              <w:rPr>
                <w:rFonts w:asciiTheme="minorHAnsi" w:hAnsiTheme="minorHAnsi"/>
              </w:rPr>
            </w:pPr>
            <w:r w:rsidRPr="00F72970">
              <w:t>4</w:t>
            </w:r>
          </w:p>
        </w:tc>
        <w:tc>
          <w:tcPr>
            <w:tcW w:w="283" w:type="dxa"/>
          </w:tcPr>
          <w:p w14:paraId="17AF4C87" w14:textId="77777777" w:rsidR="00507E5D" w:rsidRPr="00DB1717" w:rsidRDefault="00507E5D" w:rsidP="001E102F">
            <w:pPr>
              <w:pStyle w:val="PTGgrundtextMaster1GGrundtexteZAB10mm"/>
              <w:rPr>
                <w:rFonts w:eastAsiaTheme="minorHAnsi"/>
              </w:rPr>
            </w:pPr>
          </w:p>
        </w:tc>
        <w:tc>
          <w:tcPr>
            <w:tcW w:w="9184" w:type="dxa"/>
            <w:vAlign w:val="center"/>
          </w:tcPr>
          <w:p w14:paraId="3B17A4BF" w14:textId="77777777" w:rsidR="00507E5D" w:rsidRPr="00DB1717" w:rsidRDefault="00507E5D" w:rsidP="001E102F">
            <w:pPr>
              <w:pStyle w:val="PTU3aufgabenswUUeberschriften"/>
            </w:pPr>
            <w:r w:rsidRPr="00F72970">
              <w:t>Language in use: Going to the limit</w:t>
            </w:r>
          </w:p>
        </w:tc>
      </w:tr>
    </w:tbl>
    <w:p w14:paraId="53144608" w14:textId="77777777" w:rsidR="00507E5D" w:rsidRPr="00F72970" w:rsidRDefault="00507E5D" w:rsidP="00507E5D">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507E5D" w:rsidRPr="00C15C58" w14:paraId="258C0067" w14:textId="77777777" w:rsidTr="001E102F">
        <w:trPr>
          <w:trHeight w:val="283"/>
        </w:trPr>
        <w:tc>
          <w:tcPr>
            <w:tcW w:w="680" w:type="dxa"/>
          </w:tcPr>
          <w:p w14:paraId="4BCF7F2A" w14:textId="77777777" w:rsidR="00507E5D" w:rsidRPr="001E4B43" w:rsidRDefault="00507E5D" w:rsidP="001E102F">
            <w:pPr>
              <w:pStyle w:val="PTMlehrerverweisMMaterialien"/>
            </w:pPr>
          </w:p>
        </w:tc>
        <w:tc>
          <w:tcPr>
            <w:tcW w:w="284" w:type="dxa"/>
          </w:tcPr>
          <w:p w14:paraId="724E5B6D" w14:textId="77777777" w:rsidR="00507E5D" w:rsidRPr="00DB1717" w:rsidRDefault="00507E5D" w:rsidP="001E102F">
            <w:pPr>
              <w:pStyle w:val="PTGgrundtextztGGrundtexte"/>
              <w:rPr>
                <w:rFonts w:eastAsiaTheme="minorHAnsi"/>
                <w:color w:val="595959" w:themeColor="text1" w:themeTint="A6"/>
              </w:rPr>
            </w:pPr>
          </w:p>
        </w:tc>
        <w:tc>
          <w:tcPr>
            <w:tcW w:w="340" w:type="dxa"/>
          </w:tcPr>
          <w:p w14:paraId="43165763" w14:textId="77777777" w:rsidR="00507E5D" w:rsidRPr="00DF7E71" w:rsidRDefault="00507E5D" w:rsidP="001E102F">
            <w:pPr>
              <w:pStyle w:val="PTAaufgabenabcaNMaster2AAufgaben"/>
              <w:rPr>
                <w:rStyle w:val="65K"/>
              </w:rPr>
            </w:pPr>
            <w:r w:rsidRPr="00F72970">
              <w:rPr>
                <w:rStyle w:val="65K"/>
              </w:rPr>
              <w:t>a)</w:t>
            </w:r>
          </w:p>
        </w:tc>
        <w:tc>
          <w:tcPr>
            <w:tcW w:w="8843" w:type="dxa"/>
          </w:tcPr>
          <w:p w14:paraId="4B23554B" w14:textId="77777777" w:rsidR="00507E5D" w:rsidRPr="00DB1717" w:rsidRDefault="00507E5D" w:rsidP="001E102F">
            <w:pPr>
              <w:pStyle w:val="PTAaufgabenabcaNMaster2AAufgaben"/>
            </w:pPr>
            <w:r w:rsidRPr="00F72970">
              <w:t>Read the words on the left and match their meanings on the right.</w:t>
            </w:r>
          </w:p>
        </w:tc>
      </w:tr>
    </w:tbl>
    <w:p w14:paraId="06F84750" w14:textId="77777777" w:rsidR="00507E5D" w:rsidRPr="00F72970" w:rsidRDefault="00507E5D" w:rsidP="00507E5D">
      <w:pPr>
        <w:pStyle w:val="halbeZeile"/>
      </w:pPr>
    </w:p>
    <w:tbl>
      <w:tblPr>
        <w:tblStyle w:val="TaboebvoL"/>
        <w:tblW w:w="0" w:type="auto"/>
        <w:tblLayout w:type="fixed"/>
        <w:tblLook w:val="0000" w:firstRow="0" w:lastRow="0" w:firstColumn="0" w:lastColumn="0" w:noHBand="0" w:noVBand="0"/>
      </w:tblPr>
      <w:tblGrid>
        <w:gridCol w:w="340"/>
        <w:gridCol w:w="1417"/>
        <w:gridCol w:w="681"/>
        <w:gridCol w:w="5669"/>
      </w:tblGrid>
      <w:tr w:rsidR="00507E5D" w:rsidRPr="00DB1717" w14:paraId="47C3DD6E" w14:textId="77777777" w:rsidTr="001E102F">
        <w:trPr>
          <w:trHeight w:val="567"/>
        </w:trPr>
        <w:tc>
          <w:tcPr>
            <w:tcW w:w="340" w:type="dxa"/>
            <w:vAlign w:val="center"/>
          </w:tcPr>
          <w:p w14:paraId="7DD47E02" w14:textId="77777777" w:rsidR="00507E5D" w:rsidRPr="00DB1717" w:rsidRDefault="00507E5D" w:rsidP="001E102F">
            <w:pPr>
              <w:pStyle w:val="PTGgrundtextMaster1GGrundtexte"/>
              <w:rPr>
                <w:rStyle w:val="bold65K"/>
                <w:rFonts w:eastAsiaTheme="minorHAnsi"/>
              </w:rPr>
            </w:pPr>
            <w:r w:rsidRPr="00F72970">
              <w:rPr>
                <w:rStyle w:val="bold65K"/>
                <w:rFonts w:eastAsiaTheme="minorHAnsi"/>
              </w:rPr>
              <w:t>1.</w:t>
            </w:r>
          </w:p>
        </w:tc>
        <w:tc>
          <w:tcPr>
            <w:tcW w:w="1417" w:type="dxa"/>
            <w:vAlign w:val="center"/>
          </w:tcPr>
          <w:p w14:paraId="5BF30A89" w14:textId="77777777" w:rsidR="00507E5D" w:rsidRPr="00C13395" w:rsidRDefault="00507E5D" w:rsidP="001E102F">
            <w:pPr>
              <w:pStyle w:val="PTGgrundtextMaster1GGrundtexte"/>
              <w:tabs>
                <w:tab w:val="clear" w:pos="340"/>
              </w:tabs>
            </w:pPr>
            <w:r w:rsidRPr="00F72970">
              <w:t>historian</w:t>
            </w:r>
          </w:p>
        </w:tc>
        <w:tc>
          <w:tcPr>
            <w:tcW w:w="681" w:type="dxa"/>
            <w:vAlign w:val="center"/>
          </w:tcPr>
          <w:p w14:paraId="15E814B2" w14:textId="77777777" w:rsidR="00507E5D" w:rsidRPr="00DB1717" w:rsidRDefault="00507E5D"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5D6D32D4" wp14:editId="4143D36B">
                      <wp:extent cx="270000" cy="270000"/>
                      <wp:effectExtent l="0" t="0" r="15875" b="15875"/>
                      <wp:docPr id="218" name="Textfeld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10F13596" w14:textId="77777777" w:rsidR="00507E5D" w:rsidRPr="00F72970" w:rsidRDefault="00507E5D" w:rsidP="00507E5D">
                                  <w:pPr>
                                    <w:pStyle w:val="PTGloesungsbeispieloRztswGGrundtexte"/>
                                  </w:pPr>
                                </w:p>
                              </w:txbxContent>
                            </wps:txbx>
                            <wps:bodyPr rot="0" vert="horz" wrap="square" lIns="0" tIns="0" rIns="0" bIns="0" anchor="t" anchorCtr="0" upright="1">
                              <a:noAutofit/>
                            </wps:bodyPr>
                          </wps:wsp>
                        </a:graphicData>
                      </a:graphic>
                    </wp:inline>
                  </w:drawing>
                </mc:Choice>
                <mc:Fallback>
                  <w:pict>
                    <v:shapetype w14:anchorId="5D6D32D4" id="_x0000_t202" coordsize="21600,21600" o:spt="202" path="m,l,21600r21600,l21600,xe">
                      <v:stroke joinstyle="miter"/>
                      <v:path gradientshapeok="t" o:connecttype="rect"/>
                    </v:shapetype>
                    <v:shape id="Textfeld 218" o:spid="_x0000_s1027"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" fillcolor="white [3212]" strokecolor="#7f7f7f [1612]" strokeweight="1pt">
                      <v:textbox inset="0,0,0,0">
                        <w:txbxContent>
                          <w:p w14:paraId="10F13596" w14:textId="77777777" w:rsidR="00507E5D" w:rsidRPr="00F72970" w:rsidRDefault="00507E5D" w:rsidP="00507E5D">
                            <w:pPr>
                              <w:pStyle w:val="PTGloesungsbeispieloRztswGGrundtexte"/>
                            </w:pPr>
                          </w:p>
                        </w:txbxContent>
                      </v:textbox>
                      <w10:anchorlock/>
                    </v:shape>
                  </w:pict>
                </mc:Fallback>
              </mc:AlternateContent>
            </w:r>
          </w:p>
        </w:tc>
        <w:tc>
          <w:tcPr>
            <w:tcW w:w="5669" w:type="dxa"/>
            <w:vAlign w:val="center"/>
          </w:tcPr>
          <w:p w14:paraId="036EABDD" w14:textId="77777777" w:rsidR="00507E5D" w:rsidRPr="00C13395" w:rsidRDefault="00507E5D" w:rsidP="001E102F">
            <w:pPr>
              <w:pStyle w:val="PTGgrundtextMaster1GGrundtexte"/>
              <w:tabs>
                <w:tab w:val="clear" w:pos="340"/>
              </w:tabs>
            </w:pPr>
            <w:r w:rsidRPr="00F72970">
              <w:t>a relaxing</w:t>
            </w:r>
            <w:r w:rsidRPr="00582779">
              <w:t xml:space="preserve"> </w:t>
            </w:r>
            <w:r w:rsidRPr="00F72970">
              <w:t>activity</w:t>
            </w:r>
          </w:p>
        </w:tc>
      </w:tr>
      <w:tr w:rsidR="00507E5D" w:rsidRPr="00C15C58" w14:paraId="630B9FAB" w14:textId="77777777" w:rsidTr="001E102F">
        <w:trPr>
          <w:trHeight w:val="567"/>
        </w:trPr>
        <w:tc>
          <w:tcPr>
            <w:tcW w:w="340" w:type="dxa"/>
            <w:vAlign w:val="center"/>
          </w:tcPr>
          <w:p w14:paraId="40129BE1" w14:textId="77777777" w:rsidR="00507E5D" w:rsidRPr="00DB1717" w:rsidRDefault="00507E5D" w:rsidP="001E102F">
            <w:pPr>
              <w:pStyle w:val="PTGgrundtextMaster1GGrundtexte"/>
              <w:rPr>
                <w:rStyle w:val="bold65K"/>
                <w:rFonts w:eastAsiaTheme="minorHAnsi"/>
              </w:rPr>
            </w:pPr>
            <w:r w:rsidRPr="00F72970">
              <w:rPr>
                <w:rStyle w:val="bold65K"/>
                <w:rFonts w:eastAsiaTheme="minorHAnsi"/>
              </w:rPr>
              <w:t>2.</w:t>
            </w:r>
          </w:p>
        </w:tc>
        <w:tc>
          <w:tcPr>
            <w:tcW w:w="1417" w:type="dxa"/>
            <w:vAlign w:val="center"/>
          </w:tcPr>
          <w:p w14:paraId="24F2D531" w14:textId="77777777" w:rsidR="00507E5D" w:rsidRPr="00C13395" w:rsidRDefault="00507E5D" w:rsidP="001E102F">
            <w:pPr>
              <w:pStyle w:val="PTGgrundtextMaster1GGrundtexte"/>
              <w:tabs>
                <w:tab w:val="clear" w:pos="340"/>
              </w:tabs>
            </w:pPr>
            <w:r w:rsidRPr="00F72970">
              <w:t>limit</w:t>
            </w:r>
          </w:p>
        </w:tc>
        <w:tc>
          <w:tcPr>
            <w:tcW w:w="681" w:type="dxa"/>
            <w:vAlign w:val="center"/>
          </w:tcPr>
          <w:p w14:paraId="12E97319" w14:textId="77777777" w:rsidR="00507E5D" w:rsidRPr="00DB1717" w:rsidRDefault="00507E5D"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621298FE" wp14:editId="7E844267">
                      <wp:extent cx="270000" cy="270000"/>
                      <wp:effectExtent l="0" t="0" r="15875" b="15875"/>
                      <wp:docPr id="221" name="Textfeld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1B507B99" w14:textId="77777777" w:rsidR="00507E5D" w:rsidRPr="00F72970" w:rsidRDefault="00507E5D" w:rsidP="00507E5D">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621298FE" id="Textfeld 221" o:spid="_x0000_s1028"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BXe1M3LgIAAG0EAAAOAAAAAAAAAAAAAAAAAC4CAABkcnMv&#10;ZTJvRG9jLnhtbFBLAQItABQABgAIAAAAIQC//dny2wAAAAMBAAAPAAAAAAAAAAAAAAAAAIgEAABk&#10;cnMvZG93bnJldi54bWxQSwUGAAAAAAQABADzAAAAkAUAAAAA&#10;" fillcolor="white [3212]" strokecolor="#7f7f7f [1612]" strokeweight="1pt">
                      <v:textbox inset="0,0,0,0">
                        <w:txbxContent>
                          <w:p w14:paraId="1B507B99" w14:textId="77777777" w:rsidR="00507E5D" w:rsidRPr="00F72970" w:rsidRDefault="00507E5D" w:rsidP="00507E5D">
                            <w:pPr>
                              <w:pStyle w:val="PTGloesungsbeispieloRztswGGrundtexte"/>
                            </w:pPr>
                          </w:p>
                        </w:txbxContent>
                      </v:textbox>
                      <w10:anchorlock/>
                    </v:shape>
                  </w:pict>
                </mc:Fallback>
              </mc:AlternateContent>
            </w:r>
          </w:p>
        </w:tc>
        <w:tc>
          <w:tcPr>
            <w:tcW w:w="5669" w:type="dxa"/>
            <w:vAlign w:val="center"/>
          </w:tcPr>
          <w:p w14:paraId="20F145B3" w14:textId="77777777" w:rsidR="00507E5D" w:rsidRPr="00C13395" w:rsidRDefault="00507E5D" w:rsidP="001E102F">
            <w:pPr>
              <w:pStyle w:val="PTGgrundtextMaster1GGrundtexte"/>
              <w:tabs>
                <w:tab w:val="clear" w:pos="340"/>
              </w:tabs>
            </w:pPr>
            <w:r w:rsidRPr="00F72970">
              <w:t>to tell someone about a danger or problem</w:t>
            </w:r>
          </w:p>
        </w:tc>
      </w:tr>
      <w:tr w:rsidR="00507E5D" w:rsidRPr="00C15C58" w14:paraId="2092703C" w14:textId="77777777" w:rsidTr="001E102F">
        <w:trPr>
          <w:trHeight w:val="567"/>
        </w:trPr>
        <w:tc>
          <w:tcPr>
            <w:tcW w:w="340" w:type="dxa"/>
            <w:vAlign w:val="center"/>
          </w:tcPr>
          <w:p w14:paraId="4FF95370" w14:textId="77777777" w:rsidR="00507E5D" w:rsidRPr="00DB1717" w:rsidRDefault="00507E5D" w:rsidP="001E102F">
            <w:pPr>
              <w:pStyle w:val="PTGgrundtextMaster1GGrundtexte"/>
              <w:rPr>
                <w:rStyle w:val="bold65K"/>
                <w:rFonts w:eastAsiaTheme="minorHAnsi"/>
              </w:rPr>
            </w:pPr>
            <w:r w:rsidRPr="00F72970">
              <w:rPr>
                <w:rStyle w:val="bold65K"/>
                <w:rFonts w:eastAsiaTheme="minorHAnsi"/>
              </w:rPr>
              <w:t>3.</w:t>
            </w:r>
          </w:p>
        </w:tc>
        <w:tc>
          <w:tcPr>
            <w:tcW w:w="1417" w:type="dxa"/>
            <w:vAlign w:val="center"/>
          </w:tcPr>
          <w:p w14:paraId="2B02D43E" w14:textId="77777777" w:rsidR="00507E5D" w:rsidRPr="00C13395" w:rsidRDefault="00507E5D" w:rsidP="001E102F">
            <w:pPr>
              <w:pStyle w:val="PTGgrundtextMaster1GGrundtexte"/>
              <w:tabs>
                <w:tab w:val="clear" w:pos="340"/>
              </w:tabs>
            </w:pPr>
            <w:r w:rsidRPr="00F72970">
              <w:t>yoga</w:t>
            </w:r>
          </w:p>
        </w:tc>
        <w:tc>
          <w:tcPr>
            <w:tcW w:w="681" w:type="dxa"/>
            <w:vAlign w:val="center"/>
          </w:tcPr>
          <w:p w14:paraId="26951F39" w14:textId="77777777" w:rsidR="00507E5D" w:rsidRPr="00DB1717" w:rsidRDefault="00507E5D"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32F46C78" wp14:editId="65F20598">
                      <wp:extent cx="270000" cy="270000"/>
                      <wp:effectExtent l="0" t="0" r="15875" b="15875"/>
                      <wp:docPr id="222" name="Textfeld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63C65708" w14:textId="77777777" w:rsidR="00507E5D" w:rsidRPr="00F72970" w:rsidRDefault="00507E5D" w:rsidP="00507E5D">
                                  <w:pPr>
                                    <w:pStyle w:val="PTGloesungsbeispieloRztswGGrundtexte"/>
                                  </w:pPr>
                                  <w:r w:rsidRPr="00F72970">
                                    <w:t>1</w:t>
                                  </w:r>
                                </w:p>
                              </w:txbxContent>
                            </wps:txbx>
                            <wps:bodyPr rot="0" vert="horz" wrap="square" lIns="0" tIns="0" rIns="0" bIns="0" anchor="t" anchorCtr="0" upright="1">
                              <a:noAutofit/>
                            </wps:bodyPr>
                          </wps:wsp>
                        </a:graphicData>
                      </a:graphic>
                    </wp:inline>
                  </w:drawing>
                </mc:Choice>
                <mc:Fallback>
                  <w:pict>
                    <v:shape w14:anchorId="32F46C78" id="Textfeld 222" o:spid="_x0000_s1029"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D7S9G5LgIAAG0EAAAOAAAAAAAAAAAAAAAAAC4CAABkcnMv&#10;ZTJvRG9jLnhtbFBLAQItABQABgAIAAAAIQC//dny2wAAAAMBAAAPAAAAAAAAAAAAAAAAAIgEAABk&#10;cnMvZG93bnJldi54bWxQSwUGAAAAAAQABADzAAAAkAUAAAAA&#10;" fillcolor="white [3212]" strokecolor="#7f7f7f [1612]" strokeweight="1pt">
                      <v:textbox inset="0,0,0,0">
                        <w:txbxContent>
                          <w:p w14:paraId="63C65708" w14:textId="77777777" w:rsidR="00507E5D" w:rsidRPr="00F72970" w:rsidRDefault="00507E5D" w:rsidP="00507E5D">
                            <w:pPr>
                              <w:pStyle w:val="PTGloesungsbeispieloRztswGGrundtexte"/>
                            </w:pPr>
                            <w:r w:rsidRPr="00F72970">
                              <w:t>1</w:t>
                            </w:r>
                          </w:p>
                        </w:txbxContent>
                      </v:textbox>
                      <w10:anchorlock/>
                    </v:shape>
                  </w:pict>
                </mc:Fallback>
              </mc:AlternateContent>
            </w:r>
          </w:p>
        </w:tc>
        <w:tc>
          <w:tcPr>
            <w:tcW w:w="5669" w:type="dxa"/>
            <w:vAlign w:val="center"/>
          </w:tcPr>
          <w:p w14:paraId="41DB993C" w14:textId="77777777" w:rsidR="00507E5D" w:rsidRPr="00C13395" w:rsidRDefault="00507E5D" w:rsidP="001E102F">
            <w:pPr>
              <w:pStyle w:val="PTGgrundtextMaster1GGrundtexte"/>
              <w:tabs>
                <w:tab w:val="clear" w:pos="340"/>
              </w:tabs>
            </w:pPr>
            <w:r w:rsidRPr="00F72970">
              <w:t>someone</w:t>
            </w:r>
            <w:r w:rsidRPr="00582779">
              <w:t xml:space="preserve"> </w:t>
            </w:r>
            <w:r w:rsidRPr="00F72970">
              <w:t>who</w:t>
            </w:r>
            <w:r w:rsidRPr="00582779">
              <w:t xml:space="preserve"> </w:t>
            </w:r>
            <w:r w:rsidRPr="00F72970">
              <w:t>writes</w:t>
            </w:r>
            <w:r w:rsidRPr="00582779">
              <w:t xml:space="preserve"> </w:t>
            </w:r>
            <w:r w:rsidRPr="00F72970">
              <w:t>about</w:t>
            </w:r>
            <w:r w:rsidRPr="00582779">
              <w:t xml:space="preserve"> </w:t>
            </w:r>
            <w:r w:rsidRPr="00F72970">
              <w:t>or</w:t>
            </w:r>
            <w:r w:rsidRPr="00582779">
              <w:t xml:space="preserve"> </w:t>
            </w:r>
            <w:r w:rsidRPr="00F72970">
              <w:t>studies</w:t>
            </w:r>
            <w:r w:rsidRPr="00582779">
              <w:t xml:space="preserve"> </w:t>
            </w:r>
            <w:r w:rsidRPr="00F72970">
              <w:t>the</w:t>
            </w:r>
            <w:r w:rsidRPr="00582779">
              <w:t xml:space="preserve"> </w:t>
            </w:r>
            <w:r w:rsidRPr="00F72970">
              <w:t>past</w:t>
            </w:r>
          </w:p>
        </w:tc>
      </w:tr>
      <w:tr w:rsidR="00507E5D" w:rsidRPr="00C15C58" w14:paraId="59A8C76A" w14:textId="77777777" w:rsidTr="001E102F">
        <w:trPr>
          <w:trHeight w:val="567"/>
        </w:trPr>
        <w:tc>
          <w:tcPr>
            <w:tcW w:w="340" w:type="dxa"/>
            <w:vAlign w:val="center"/>
          </w:tcPr>
          <w:p w14:paraId="2CE874AE" w14:textId="77777777" w:rsidR="00507E5D" w:rsidRPr="00DB1717" w:rsidRDefault="00507E5D" w:rsidP="001E102F">
            <w:pPr>
              <w:pStyle w:val="PTGgrundtextMaster1GGrundtexte"/>
              <w:rPr>
                <w:rStyle w:val="bold65K"/>
                <w:rFonts w:eastAsiaTheme="minorHAnsi"/>
              </w:rPr>
            </w:pPr>
            <w:r w:rsidRPr="00F72970">
              <w:rPr>
                <w:rStyle w:val="bold65K"/>
                <w:rFonts w:eastAsiaTheme="minorHAnsi"/>
              </w:rPr>
              <w:t>4.</w:t>
            </w:r>
          </w:p>
        </w:tc>
        <w:tc>
          <w:tcPr>
            <w:tcW w:w="1417" w:type="dxa"/>
            <w:vAlign w:val="center"/>
          </w:tcPr>
          <w:p w14:paraId="6CD10A9B" w14:textId="77777777" w:rsidR="00507E5D" w:rsidRPr="00C13395" w:rsidRDefault="00507E5D" w:rsidP="001E102F">
            <w:pPr>
              <w:pStyle w:val="PTGgrundtextMaster1GGrundtexte"/>
              <w:tabs>
                <w:tab w:val="clear" w:pos="340"/>
              </w:tabs>
            </w:pPr>
            <w:r w:rsidRPr="00F72970">
              <w:t>warn</w:t>
            </w:r>
          </w:p>
        </w:tc>
        <w:tc>
          <w:tcPr>
            <w:tcW w:w="681" w:type="dxa"/>
            <w:vAlign w:val="center"/>
          </w:tcPr>
          <w:p w14:paraId="2A90BC85" w14:textId="77777777" w:rsidR="00507E5D" w:rsidRPr="00DB1717" w:rsidRDefault="00507E5D"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10CD756F" wp14:editId="351ED54D">
                      <wp:extent cx="270000" cy="270000"/>
                      <wp:effectExtent l="0" t="0" r="15875" b="15875"/>
                      <wp:docPr id="223" name="Textfeld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3681F3B6" w14:textId="77777777" w:rsidR="00507E5D" w:rsidRPr="00F72970" w:rsidRDefault="00507E5D" w:rsidP="00507E5D">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10CD756F" id="Textfeld 223" o:spid="_x0000_s1030"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VtHsgy8CAABtBAAADgAAAAAAAAAAAAAAAAAuAgAAZHJz&#10;L2Uyb0RvYy54bWxQSwECLQAUAAYACAAAACEAv/3Z8tsAAAADAQAADwAAAAAAAAAAAAAAAACJBAAA&#10;ZHJzL2Rvd25yZXYueG1sUEsFBgAAAAAEAAQA8wAAAJEFAAAAAA==&#10;" fillcolor="white [3212]" strokecolor="#7f7f7f [1612]" strokeweight="1pt">
                      <v:textbox inset="0,0,0,0">
                        <w:txbxContent>
                          <w:p w14:paraId="3681F3B6" w14:textId="77777777" w:rsidR="00507E5D" w:rsidRPr="00F72970" w:rsidRDefault="00507E5D" w:rsidP="00507E5D">
                            <w:pPr>
                              <w:pStyle w:val="PTGloesungsbeispieloRztswGGrundtexte"/>
                            </w:pPr>
                          </w:p>
                        </w:txbxContent>
                      </v:textbox>
                      <w10:anchorlock/>
                    </v:shape>
                  </w:pict>
                </mc:Fallback>
              </mc:AlternateContent>
            </w:r>
          </w:p>
        </w:tc>
        <w:tc>
          <w:tcPr>
            <w:tcW w:w="5669" w:type="dxa"/>
            <w:vAlign w:val="center"/>
          </w:tcPr>
          <w:p w14:paraId="0D9CF67D" w14:textId="77777777" w:rsidR="00507E5D" w:rsidRPr="00C13395" w:rsidRDefault="00507E5D" w:rsidP="001E102F">
            <w:pPr>
              <w:pStyle w:val="PTGgrundtextMaster1GGrundtexte"/>
              <w:tabs>
                <w:tab w:val="clear" w:pos="340"/>
              </w:tabs>
            </w:pPr>
            <w:r w:rsidRPr="00F72970">
              <w:t>the person who is in</w:t>
            </w:r>
            <w:r w:rsidRPr="00582779">
              <w:t xml:space="preserve"> </w:t>
            </w:r>
            <w:r w:rsidRPr="00F72970">
              <w:t>charge</w:t>
            </w:r>
          </w:p>
        </w:tc>
      </w:tr>
      <w:tr w:rsidR="00507E5D" w:rsidRPr="00DB1717" w14:paraId="153942FD" w14:textId="77777777" w:rsidTr="001E102F">
        <w:trPr>
          <w:trHeight w:val="567"/>
        </w:trPr>
        <w:tc>
          <w:tcPr>
            <w:tcW w:w="340" w:type="dxa"/>
            <w:vAlign w:val="center"/>
          </w:tcPr>
          <w:p w14:paraId="3AF71B94" w14:textId="77777777" w:rsidR="00507E5D" w:rsidRPr="00DB1717" w:rsidRDefault="00507E5D" w:rsidP="001E102F">
            <w:pPr>
              <w:pStyle w:val="PTGgrundtextMaster1GGrundtexte"/>
              <w:rPr>
                <w:rStyle w:val="bold65K"/>
                <w:rFonts w:eastAsiaTheme="minorHAnsi"/>
              </w:rPr>
            </w:pPr>
            <w:r w:rsidRPr="00F72970">
              <w:rPr>
                <w:rStyle w:val="bold65K"/>
                <w:rFonts w:eastAsiaTheme="minorHAnsi"/>
              </w:rPr>
              <w:t>5.</w:t>
            </w:r>
          </w:p>
        </w:tc>
        <w:tc>
          <w:tcPr>
            <w:tcW w:w="1417" w:type="dxa"/>
            <w:vAlign w:val="center"/>
          </w:tcPr>
          <w:p w14:paraId="34E9D016" w14:textId="77777777" w:rsidR="00507E5D" w:rsidRPr="00C13395" w:rsidRDefault="00507E5D" w:rsidP="001E102F">
            <w:pPr>
              <w:pStyle w:val="PTGgrundtextMaster1GGrundtexte"/>
              <w:tabs>
                <w:tab w:val="clear" w:pos="340"/>
              </w:tabs>
            </w:pPr>
            <w:r w:rsidRPr="00F72970">
              <w:t>beginner</w:t>
            </w:r>
          </w:p>
        </w:tc>
        <w:tc>
          <w:tcPr>
            <w:tcW w:w="681" w:type="dxa"/>
            <w:vAlign w:val="center"/>
          </w:tcPr>
          <w:p w14:paraId="08E0B53C" w14:textId="77777777" w:rsidR="00507E5D" w:rsidRPr="00DB1717" w:rsidRDefault="00507E5D"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7AE9CABA" wp14:editId="76134704">
                      <wp:extent cx="270000" cy="270000"/>
                      <wp:effectExtent l="0" t="0" r="15875" b="15875"/>
                      <wp:docPr id="256" name="Textfeld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73C57997" w14:textId="77777777" w:rsidR="00507E5D" w:rsidRPr="00F72970" w:rsidRDefault="00507E5D" w:rsidP="00507E5D">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7AE9CABA" id="Textfeld 256" o:spid="_x0000_s1031"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B4MQdtLgIAAG0EAAAOAAAAAAAAAAAAAAAAAC4CAABkcnMv&#10;ZTJvRG9jLnhtbFBLAQItABQABgAIAAAAIQC//dny2wAAAAMBAAAPAAAAAAAAAAAAAAAAAIgEAABk&#10;cnMvZG93bnJldi54bWxQSwUGAAAAAAQABADzAAAAkAUAAAAA&#10;" fillcolor="white [3212]" strokecolor="#7f7f7f [1612]" strokeweight="1pt">
                      <v:textbox inset="0,0,0,0">
                        <w:txbxContent>
                          <w:p w14:paraId="73C57997" w14:textId="77777777" w:rsidR="00507E5D" w:rsidRPr="00F72970" w:rsidRDefault="00507E5D" w:rsidP="00507E5D">
                            <w:pPr>
                              <w:pStyle w:val="PTGloesungsbeispieloRztswGGrundtexte"/>
                            </w:pPr>
                          </w:p>
                        </w:txbxContent>
                      </v:textbox>
                      <w10:anchorlock/>
                    </v:shape>
                  </w:pict>
                </mc:Fallback>
              </mc:AlternateContent>
            </w:r>
          </w:p>
        </w:tc>
        <w:tc>
          <w:tcPr>
            <w:tcW w:w="5669" w:type="dxa"/>
            <w:vAlign w:val="center"/>
          </w:tcPr>
          <w:p w14:paraId="2F957F16" w14:textId="77777777" w:rsidR="00507E5D" w:rsidRPr="00C13395" w:rsidRDefault="00507E5D" w:rsidP="001E102F">
            <w:pPr>
              <w:pStyle w:val="PTGgrundtextMaster1GGrundtexte"/>
              <w:tabs>
                <w:tab w:val="clear" w:pos="340"/>
              </w:tabs>
            </w:pPr>
            <w:r w:rsidRPr="00F72970">
              <w:t>an idea or</w:t>
            </w:r>
            <w:r w:rsidRPr="00582779">
              <w:t xml:space="preserve"> </w:t>
            </w:r>
            <w:r w:rsidRPr="00F72970">
              <w:t>plan</w:t>
            </w:r>
          </w:p>
        </w:tc>
      </w:tr>
      <w:tr w:rsidR="00507E5D" w:rsidRPr="00C15C58" w14:paraId="1B7E6B7F" w14:textId="77777777" w:rsidTr="001E102F">
        <w:trPr>
          <w:trHeight w:val="567"/>
        </w:trPr>
        <w:tc>
          <w:tcPr>
            <w:tcW w:w="340" w:type="dxa"/>
            <w:vAlign w:val="center"/>
          </w:tcPr>
          <w:p w14:paraId="50CBAF23" w14:textId="77777777" w:rsidR="00507E5D" w:rsidRPr="00DB1717" w:rsidRDefault="00507E5D" w:rsidP="001E102F">
            <w:pPr>
              <w:pStyle w:val="PTGgrundtextMaster1GGrundtexte"/>
              <w:rPr>
                <w:rStyle w:val="bold65K"/>
                <w:rFonts w:eastAsiaTheme="minorHAnsi"/>
              </w:rPr>
            </w:pPr>
            <w:r w:rsidRPr="00F72970">
              <w:rPr>
                <w:rStyle w:val="bold65K"/>
                <w:rFonts w:eastAsiaTheme="minorHAnsi"/>
              </w:rPr>
              <w:t>6.</w:t>
            </w:r>
          </w:p>
        </w:tc>
        <w:tc>
          <w:tcPr>
            <w:tcW w:w="1417" w:type="dxa"/>
            <w:vAlign w:val="center"/>
          </w:tcPr>
          <w:p w14:paraId="310AB9A4" w14:textId="77777777" w:rsidR="00507E5D" w:rsidRPr="00C13395" w:rsidRDefault="00507E5D" w:rsidP="001E102F">
            <w:pPr>
              <w:pStyle w:val="PTGgrundtextMaster1GGrundtexte"/>
              <w:tabs>
                <w:tab w:val="clear" w:pos="340"/>
              </w:tabs>
            </w:pPr>
            <w:r w:rsidRPr="00F72970">
              <w:t>boss</w:t>
            </w:r>
          </w:p>
        </w:tc>
        <w:tc>
          <w:tcPr>
            <w:tcW w:w="681" w:type="dxa"/>
            <w:vAlign w:val="center"/>
          </w:tcPr>
          <w:p w14:paraId="03809FF3" w14:textId="77777777" w:rsidR="00507E5D" w:rsidRPr="00DB1717" w:rsidRDefault="00507E5D"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5C98519F" wp14:editId="5A8033A0">
                      <wp:extent cx="270000" cy="270000"/>
                      <wp:effectExtent l="0" t="0" r="15875" b="15875"/>
                      <wp:docPr id="257" name="Textfeld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383C0FB7" w14:textId="77777777" w:rsidR="00507E5D" w:rsidRPr="00F72970" w:rsidRDefault="00507E5D" w:rsidP="00507E5D">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5C98519F" id="Textfeld 257" o:spid="_x0000_s1032"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WGfg2i8CAABtBAAADgAAAAAAAAAAAAAAAAAuAgAAZHJz&#10;L2Uyb0RvYy54bWxQSwECLQAUAAYACAAAACEAv/3Z8tsAAAADAQAADwAAAAAAAAAAAAAAAACJBAAA&#10;ZHJzL2Rvd25yZXYueG1sUEsFBgAAAAAEAAQA8wAAAJEFAAAAAA==&#10;" fillcolor="white [3212]" strokecolor="#7f7f7f [1612]" strokeweight="1pt">
                      <v:textbox inset="0,0,0,0">
                        <w:txbxContent>
                          <w:p w14:paraId="383C0FB7" w14:textId="77777777" w:rsidR="00507E5D" w:rsidRPr="00F72970" w:rsidRDefault="00507E5D" w:rsidP="00507E5D">
                            <w:pPr>
                              <w:pStyle w:val="PTGloesungsbeispieloRztswGGrundtexte"/>
                            </w:pPr>
                          </w:p>
                        </w:txbxContent>
                      </v:textbox>
                      <w10:anchorlock/>
                    </v:shape>
                  </w:pict>
                </mc:Fallback>
              </mc:AlternateContent>
            </w:r>
          </w:p>
        </w:tc>
        <w:tc>
          <w:tcPr>
            <w:tcW w:w="5669" w:type="dxa"/>
            <w:vAlign w:val="center"/>
          </w:tcPr>
          <w:p w14:paraId="7884D8CF" w14:textId="77777777" w:rsidR="00507E5D" w:rsidRPr="00C13395" w:rsidRDefault="00507E5D" w:rsidP="001E102F">
            <w:pPr>
              <w:pStyle w:val="PTGgrundtextMaster1GGrundtexte"/>
              <w:tabs>
                <w:tab w:val="clear" w:pos="340"/>
              </w:tabs>
            </w:pPr>
            <w:r w:rsidRPr="00F72970">
              <w:t>the end or close to the end</w:t>
            </w:r>
          </w:p>
        </w:tc>
      </w:tr>
      <w:tr w:rsidR="00507E5D" w:rsidRPr="00C15C58" w14:paraId="011A1A98" w14:textId="77777777" w:rsidTr="001E102F">
        <w:trPr>
          <w:trHeight w:val="567"/>
        </w:trPr>
        <w:tc>
          <w:tcPr>
            <w:tcW w:w="340" w:type="dxa"/>
            <w:vAlign w:val="center"/>
          </w:tcPr>
          <w:p w14:paraId="5BEEA8FF" w14:textId="77777777" w:rsidR="00507E5D" w:rsidRPr="00DB1717" w:rsidRDefault="00507E5D" w:rsidP="001E102F">
            <w:pPr>
              <w:pStyle w:val="PTGgrundtextMaster1GGrundtexte"/>
              <w:rPr>
                <w:rStyle w:val="bold65K"/>
                <w:rFonts w:eastAsiaTheme="minorHAnsi"/>
              </w:rPr>
            </w:pPr>
            <w:r w:rsidRPr="00F72970">
              <w:rPr>
                <w:rStyle w:val="bold65K"/>
                <w:rFonts w:eastAsiaTheme="minorHAnsi"/>
              </w:rPr>
              <w:t>7.</w:t>
            </w:r>
          </w:p>
        </w:tc>
        <w:tc>
          <w:tcPr>
            <w:tcW w:w="1417" w:type="dxa"/>
            <w:vAlign w:val="center"/>
          </w:tcPr>
          <w:p w14:paraId="6DD631E0" w14:textId="77777777" w:rsidR="00507E5D" w:rsidRPr="00C13395" w:rsidRDefault="00507E5D" w:rsidP="001E102F">
            <w:pPr>
              <w:pStyle w:val="PTGgrundtextMaster1GGrundtexte"/>
              <w:tabs>
                <w:tab w:val="clear" w:pos="340"/>
              </w:tabs>
            </w:pPr>
            <w:r w:rsidRPr="00F72970">
              <w:t>suggestion</w:t>
            </w:r>
          </w:p>
        </w:tc>
        <w:tc>
          <w:tcPr>
            <w:tcW w:w="681" w:type="dxa"/>
            <w:vAlign w:val="center"/>
          </w:tcPr>
          <w:p w14:paraId="4D444626" w14:textId="77777777" w:rsidR="00507E5D" w:rsidRPr="00DB1717" w:rsidRDefault="00507E5D"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03496C6D" wp14:editId="32D14945">
                      <wp:extent cx="270000" cy="270000"/>
                      <wp:effectExtent l="0" t="0" r="15875" b="15875"/>
                      <wp:docPr id="258" name="Textfeld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200EEAD8" w14:textId="77777777" w:rsidR="00507E5D" w:rsidRPr="00F72970" w:rsidRDefault="00507E5D" w:rsidP="00507E5D">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03496C6D" id="Textfeld 258" o:spid="_x0000_s1033"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AKUyOOLgIAAG0EAAAOAAAAAAAAAAAAAAAAAC4CAABkcnMv&#10;ZTJvRG9jLnhtbFBLAQItABQABgAIAAAAIQC//dny2wAAAAMBAAAPAAAAAAAAAAAAAAAAAIgEAABk&#10;cnMvZG93bnJldi54bWxQSwUGAAAAAAQABADzAAAAkAUAAAAA&#10;" fillcolor="white [3212]" strokecolor="#7f7f7f [1612]" strokeweight="1pt">
                      <v:textbox inset="0,0,0,0">
                        <w:txbxContent>
                          <w:p w14:paraId="200EEAD8" w14:textId="77777777" w:rsidR="00507E5D" w:rsidRPr="00F72970" w:rsidRDefault="00507E5D" w:rsidP="00507E5D">
                            <w:pPr>
                              <w:pStyle w:val="PTGloesungsbeispieloRztswGGrundtexte"/>
                            </w:pPr>
                          </w:p>
                        </w:txbxContent>
                      </v:textbox>
                      <w10:anchorlock/>
                    </v:shape>
                  </w:pict>
                </mc:Fallback>
              </mc:AlternateContent>
            </w:r>
          </w:p>
        </w:tc>
        <w:tc>
          <w:tcPr>
            <w:tcW w:w="5669" w:type="dxa"/>
            <w:vAlign w:val="center"/>
          </w:tcPr>
          <w:p w14:paraId="4F440FAC" w14:textId="77777777" w:rsidR="00507E5D" w:rsidRPr="00C13395" w:rsidRDefault="00507E5D" w:rsidP="001E102F">
            <w:pPr>
              <w:pStyle w:val="PTGgrundtextMaster1GGrundtexte"/>
              <w:tabs>
                <w:tab w:val="clear" w:pos="340"/>
              </w:tabs>
            </w:pPr>
            <w:r w:rsidRPr="00F72970">
              <w:t>a person who is learning something</w:t>
            </w:r>
          </w:p>
        </w:tc>
      </w:tr>
    </w:tbl>
    <w:p w14:paraId="617AFC47" w14:textId="77777777" w:rsidR="00507E5D" w:rsidRPr="00F72970" w:rsidRDefault="00507E5D" w:rsidP="00507E5D">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507E5D" w:rsidRPr="00C15C58" w14:paraId="40AA195B" w14:textId="77777777" w:rsidTr="001E102F">
        <w:trPr>
          <w:trHeight w:val="283"/>
        </w:trPr>
        <w:tc>
          <w:tcPr>
            <w:tcW w:w="680" w:type="dxa"/>
          </w:tcPr>
          <w:p w14:paraId="462D1F70" w14:textId="77777777" w:rsidR="00507E5D" w:rsidRPr="001E4B43" w:rsidRDefault="00507E5D" w:rsidP="001E102F">
            <w:pPr>
              <w:pStyle w:val="PTMlehrerverweisMMaterialien"/>
            </w:pPr>
          </w:p>
        </w:tc>
        <w:tc>
          <w:tcPr>
            <w:tcW w:w="284" w:type="dxa"/>
          </w:tcPr>
          <w:p w14:paraId="4C1BE35A" w14:textId="77777777" w:rsidR="00507E5D" w:rsidRPr="00DB1717" w:rsidRDefault="00507E5D" w:rsidP="001E102F">
            <w:pPr>
              <w:pStyle w:val="PTGgrundtextztGGrundtexte"/>
              <w:rPr>
                <w:rFonts w:eastAsiaTheme="minorHAnsi"/>
                <w:color w:val="595959" w:themeColor="text1" w:themeTint="A6"/>
              </w:rPr>
            </w:pPr>
          </w:p>
        </w:tc>
        <w:tc>
          <w:tcPr>
            <w:tcW w:w="340" w:type="dxa"/>
          </w:tcPr>
          <w:p w14:paraId="64EDE177" w14:textId="77777777" w:rsidR="00507E5D" w:rsidRPr="009E2733" w:rsidRDefault="00507E5D" w:rsidP="001E102F">
            <w:pPr>
              <w:pStyle w:val="PTAaufgabenabcaNMaster2AAufgaben"/>
              <w:rPr>
                <w:rStyle w:val="65K"/>
              </w:rPr>
            </w:pPr>
            <w:r w:rsidRPr="00F72970">
              <w:rPr>
                <w:rStyle w:val="65K"/>
              </w:rPr>
              <w:t>b)</w:t>
            </w:r>
          </w:p>
        </w:tc>
        <w:tc>
          <w:tcPr>
            <w:tcW w:w="8843" w:type="dxa"/>
          </w:tcPr>
          <w:p w14:paraId="14EF700B" w14:textId="77777777" w:rsidR="00507E5D" w:rsidRPr="00DB1717" w:rsidRDefault="00507E5D" w:rsidP="001E102F">
            <w:pPr>
              <w:pStyle w:val="PTAaufgabenabcaNMaster2AAufgaben"/>
            </w:pPr>
            <w:r w:rsidRPr="00F72970">
              <w:t>What do the definitions stand</w:t>
            </w:r>
            <w:r w:rsidRPr="009724C6">
              <w:t xml:space="preserve"> </w:t>
            </w:r>
            <w:r w:rsidRPr="00F72970">
              <w:t>for?</w:t>
            </w:r>
          </w:p>
        </w:tc>
      </w:tr>
    </w:tbl>
    <w:p w14:paraId="589B9D36" w14:textId="77777777" w:rsidR="00507E5D" w:rsidRPr="00F72970" w:rsidRDefault="00507E5D" w:rsidP="00507E5D">
      <w:pPr>
        <w:pStyle w:val="PTGgrundtexthEzg6ZAB10mm"/>
      </w:pPr>
      <w:r w:rsidRPr="00947EA4">
        <w:rPr>
          <w:rStyle w:val="bold65K"/>
        </w:rPr>
        <w:t>1.</w:t>
      </w:r>
      <w:r w:rsidRPr="00F72970">
        <w:tab/>
        <w:t xml:space="preserve">a continent that includes Botswana </w:t>
      </w:r>
      <w:r w:rsidRPr="00F72970">
        <w:rPr>
          <w:rStyle w:val="PTAloesungsbeispielgrau10mmZchn"/>
        </w:rPr>
        <w:t>          Africa          </w:t>
      </w:r>
    </w:p>
    <w:p w14:paraId="64EB02B2" w14:textId="434CB856" w:rsidR="00507E5D" w:rsidRPr="00F72970" w:rsidRDefault="00507E5D" w:rsidP="00507E5D">
      <w:pPr>
        <w:pStyle w:val="PTGgrundtexthEzg6ZAB10mm"/>
        <w:tabs>
          <w:tab w:val="left" w:pos="9185"/>
        </w:tabs>
      </w:pPr>
      <w:r w:rsidRPr="00947EA4">
        <w:rPr>
          <w:rStyle w:val="bold65K"/>
        </w:rPr>
        <w:t>2.</w:t>
      </w:r>
      <w:r w:rsidRPr="00F72970">
        <w:tab/>
        <w:t xml:space="preserve">a notice or video to persuade you to buy something </w:t>
      </w:r>
      <w:r w:rsidRPr="00F72970">
        <w:rPr>
          <w:rStyle w:val="PTAloesungsbeispielgrau10mmZchn"/>
        </w:rPr>
        <w:t xml:space="preserve"> </w:t>
      </w:r>
      <w:r w:rsidRPr="00F72970">
        <w:rPr>
          <w:rStyle w:val="PTAloesungsbeispielgrau10mmZchn"/>
        </w:rPr>
        <w:tab/>
      </w:r>
    </w:p>
    <w:p w14:paraId="26D35DF4" w14:textId="142DFCEC" w:rsidR="00507E5D" w:rsidRPr="00F72970" w:rsidRDefault="00507E5D" w:rsidP="00507E5D">
      <w:pPr>
        <w:pStyle w:val="PTGgrundtexthEzg6ZAB10mm"/>
        <w:tabs>
          <w:tab w:val="left" w:pos="9185"/>
        </w:tabs>
      </w:pPr>
      <w:r w:rsidRPr="00947EA4">
        <w:rPr>
          <w:rStyle w:val="bold65K"/>
        </w:rPr>
        <w:t>3.</w:t>
      </w:r>
      <w:r w:rsidRPr="00F72970">
        <w:tab/>
        <w:t xml:space="preserve">when you are not calm you are … </w:t>
      </w:r>
      <w:r w:rsidRPr="00F72970">
        <w:rPr>
          <w:rStyle w:val="PTAloesungsbeispielgrau10mmZchn"/>
        </w:rPr>
        <w:t xml:space="preserve"> </w:t>
      </w:r>
      <w:r w:rsidRPr="00F72970">
        <w:rPr>
          <w:rStyle w:val="PTAloesungsbeispielgrau10mmZchn"/>
        </w:rPr>
        <w:tab/>
      </w:r>
    </w:p>
    <w:p w14:paraId="15C813B7" w14:textId="77777777" w:rsidR="00507E5D" w:rsidRPr="00F72970" w:rsidRDefault="00507E5D" w:rsidP="00507E5D">
      <w:pPr>
        <w:pStyle w:val="PTGgrundtexthEzg6ZAB10mm"/>
        <w:tabs>
          <w:tab w:val="left" w:pos="9185"/>
        </w:tabs>
      </w:pPr>
      <w:r w:rsidRPr="00947EA4">
        <w:rPr>
          <w:rStyle w:val="bold65K"/>
        </w:rPr>
        <w:t>4.</w:t>
      </w:r>
      <w:r w:rsidRPr="00F72970">
        <w:tab/>
        <w:t xml:space="preserve">a place where lots of people stay in tents </w:t>
      </w:r>
      <w:r w:rsidRPr="00F72970">
        <w:rPr>
          <w:rStyle w:val="PTAloesungsbeispielgrau10mmZchn"/>
        </w:rPr>
        <w:t xml:space="preserve"> </w:t>
      </w:r>
      <w:r w:rsidRPr="00F72970">
        <w:rPr>
          <w:rStyle w:val="PTAloesungsbeispielgrau10mmZchn"/>
        </w:rPr>
        <w:tab/>
      </w:r>
    </w:p>
    <w:p w14:paraId="37A8FE31" w14:textId="77777777" w:rsidR="00507E5D" w:rsidRPr="00F72970" w:rsidRDefault="00507E5D" w:rsidP="00507E5D">
      <w:pPr>
        <w:pStyle w:val="PTGgrundtexthEzg6ZAB10mm"/>
        <w:tabs>
          <w:tab w:val="left" w:pos="9185"/>
        </w:tabs>
      </w:pPr>
      <w:r w:rsidRPr="00947EA4">
        <w:rPr>
          <w:rStyle w:val="bold65K"/>
        </w:rPr>
        <w:t>5.</w:t>
      </w:r>
      <w:r w:rsidRPr="00F72970">
        <w:tab/>
        <w:t xml:space="preserve">someone who goes up a rock, mountain, or wall without steps </w:t>
      </w:r>
      <w:r w:rsidRPr="00F72970">
        <w:rPr>
          <w:rStyle w:val="PTAloesungsbeispielgrau10mmZchn"/>
        </w:rPr>
        <w:t xml:space="preserve"> </w:t>
      </w:r>
      <w:r w:rsidRPr="00F72970">
        <w:rPr>
          <w:rStyle w:val="PTAloesungsbeispielgrau10mmZchn"/>
        </w:rPr>
        <w:tab/>
      </w:r>
    </w:p>
    <w:p w14:paraId="692C65CE" w14:textId="77777777" w:rsidR="00507E5D" w:rsidRPr="00F72970" w:rsidRDefault="00507E5D" w:rsidP="00507E5D">
      <w:pPr>
        <w:pStyle w:val="PTGgrundtexthEzg6ZAB10mm"/>
        <w:tabs>
          <w:tab w:val="left" w:pos="9185"/>
        </w:tabs>
      </w:pPr>
      <w:r w:rsidRPr="00947EA4">
        <w:rPr>
          <w:rStyle w:val="bold65K"/>
        </w:rPr>
        <w:t>6.</w:t>
      </w:r>
      <w:r w:rsidRPr="00F72970">
        <w:tab/>
        <w:t xml:space="preserve">information or data provided visually like a picture </w:t>
      </w:r>
      <w:r w:rsidRPr="00F72970">
        <w:rPr>
          <w:rStyle w:val="PTAloesungsbeispielgrau10mmZchn"/>
        </w:rPr>
        <w:t xml:space="preserve"> </w:t>
      </w:r>
      <w:r w:rsidRPr="00F72970">
        <w:rPr>
          <w:rStyle w:val="PTAloesungsbeispielgrau10mmZchn"/>
        </w:rPr>
        <w:tab/>
      </w:r>
    </w:p>
    <w:p w14:paraId="674A7F07" w14:textId="77777777" w:rsidR="00507E5D" w:rsidRPr="00C71FA4" w:rsidRDefault="00507E5D" w:rsidP="00507E5D">
      <w:pPr>
        <w:pStyle w:val="PTGgrundtextMaster1GGrundtexte"/>
      </w:pPr>
    </w:p>
    <w:p w14:paraId="2FF81EAA" w14:textId="77777777" w:rsidR="00507E5D" w:rsidRPr="00F72970" w:rsidRDefault="00507E5D" w:rsidP="00507E5D">
      <w:pPr>
        <w:pStyle w:val="PTGgrundtextMaster1GGrundtexte"/>
      </w:pPr>
      <w:r w:rsidRPr="00F72970">
        <w:br w:type="page"/>
      </w:r>
    </w:p>
    <w:p w14:paraId="5CBD218B" w14:textId="77777777" w:rsidR="00507E5D" w:rsidRPr="00F72970" w:rsidRDefault="00507E5D" w:rsidP="00507E5D">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507E5D" w:rsidRPr="00DB1717" w14:paraId="659ABED4" w14:textId="77777777" w:rsidTr="001E102F">
        <w:trPr>
          <w:trHeight w:val="283"/>
        </w:trPr>
        <w:tc>
          <w:tcPr>
            <w:tcW w:w="680" w:type="dxa"/>
          </w:tcPr>
          <w:p w14:paraId="5EBCBDC4" w14:textId="77777777" w:rsidR="00507E5D" w:rsidRPr="001E4B43" w:rsidRDefault="00507E5D" w:rsidP="001E102F">
            <w:pPr>
              <w:pStyle w:val="PTMlehrerverweisMMaterialien"/>
            </w:pPr>
          </w:p>
        </w:tc>
        <w:tc>
          <w:tcPr>
            <w:tcW w:w="284" w:type="dxa"/>
          </w:tcPr>
          <w:p w14:paraId="09C8F41A" w14:textId="77777777" w:rsidR="00507E5D" w:rsidRPr="00DB1717" w:rsidRDefault="00507E5D" w:rsidP="001E102F">
            <w:pPr>
              <w:pStyle w:val="PTGgrundtextztGGrundtexte"/>
              <w:rPr>
                <w:rFonts w:eastAsiaTheme="minorHAnsi"/>
                <w:color w:val="595959" w:themeColor="text1" w:themeTint="A6"/>
              </w:rPr>
            </w:pPr>
          </w:p>
        </w:tc>
        <w:tc>
          <w:tcPr>
            <w:tcW w:w="340" w:type="dxa"/>
          </w:tcPr>
          <w:p w14:paraId="7D49527F" w14:textId="77777777" w:rsidR="00507E5D" w:rsidRPr="009E2733" w:rsidRDefault="00507E5D" w:rsidP="001E102F">
            <w:pPr>
              <w:pStyle w:val="PTAaufgabenabcaNMaster2AAufgaben"/>
              <w:rPr>
                <w:rStyle w:val="65K"/>
              </w:rPr>
            </w:pPr>
            <w:r w:rsidRPr="00F72970">
              <w:rPr>
                <w:rStyle w:val="65K"/>
              </w:rPr>
              <w:t>c)</w:t>
            </w:r>
          </w:p>
        </w:tc>
        <w:tc>
          <w:tcPr>
            <w:tcW w:w="8843" w:type="dxa"/>
          </w:tcPr>
          <w:p w14:paraId="00EED62A" w14:textId="77777777" w:rsidR="00507E5D" w:rsidRPr="00DB1717" w:rsidRDefault="00507E5D" w:rsidP="001E102F">
            <w:pPr>
              <w:pStyle w:val="PTAaufgabenabcaNMaster2AAufgaben"/>
            </w:pPr>
            <w:r w:rsidRPr="00F72970">
              <w:t>Write the direct questions.</w:t>
            </w:r>
          </w:p>
        </w:tc>
      </w:tr>
    </w:tbl>
    <w:p w14:paraId="7C97C658" w14:textId="77777777" w:rsidR="00507E5D" w:rsidRPr="00F72970" w:rsidRDefault="00507E5D" w:rsidP="00507E5D">
      <w:pPr>
        <w:pStyle w:val="halbeZeile"/>
      </w:pPr>
    </w:p>
    <w:p w14:paraId="65A128E2" w14:textId="77777777" w:rsidR="00507E5D" w:rsidRPr="00F72970" w:rsidRDefault="00507E5D" w:rsidP="00507E5D">
      <w:pPr>
        <w:pStyle w:val="PTGgrundtexthEzg6"/>
      </w:pPr>
      <w:r w:rsidRPr="00947EA4">
        <w:rPr>
          <w:rStyle w:val="bold65K"/>
        </w:rPr>
        <w:t>1.</w:t>
      </w:r>
      <w:r w:rsidRPr="00F72970">
        <w:tab/>
        <w:t>Grace asked if he thought about shopping all the time.</w:t>
      </w:r>
    </w:p>
    <w:p w14:paraId="72AA5D4F" w14:textId="77777777" w:rsidR="00507E5D" w:rsidRPr="00F72970" w:rsidRDefault="00507E5D" w:rsidP="00507E5D">
      <w:pPr>
        <w:pStyle w:val="PTAloesungsbeispielgrau10mmlEzg"/>
      </w:pPr>
      <w:r w:rsidRPr="00F72970">
        <w:t>Do you think about shopping all the time?</w:t>
      </w:r>
      <w:r w:rsidRPr="00F72970">
        <w:tab/>
      </w:r>
    </w:p>
    <w:p w14:paraId="0CCA9F88" w14:textId="77777777" w:rsidR="00507E5D" w:rsidRPr="00F72970" w:rsidRDefault="00507E5D" w:rsidP="00507E5D">
      <w:pPr>
        <w:pStyle w:val="PTGgrundtexthEzg6ZAB10mm"/>
      </w:pPr>
      <w:r w:rsidRPr="00947EA4">
        <w:rPr>
          <w:rStyle w:val="bold65K"/>
        </w:rPr>
        <w:t>2.</w:t>
      </w:r>
      <w:r w:rsidRPr="00F72970">
        <w:tab/>
        <w:t>The police officer asked if her friend had jumped off the cliff.</w:t>
      </w:r>
    </w:p>
    <w:p w14:paraId="5456D363" w14:textId="77777777" w:rsidR="00507E5D" w:rsidRPr="00F72970" w:rsidRDefault="00507E5D" w:rsidP="00507E5D">
      <w:pPr>
        <w:pStyle w:val="PTAloesungsbeispielgrau10mmlEzg"/>
      </w:pPr>
      <w:r w:rsidRPr="00F72970">
        <w:tab/>
      </w:r>
    </w:p>
    <w:p w14:paraId="21F85289" w14:textId="77777777" w:rsidR="00507E5D" w:rsidRPr="00F72970" w:rsidRDefault="00507E5D" w:rsidP="00507E5D">
      <w:pPr>
        <w:pStyle w:val="PTGgrundtexthEzg6ZAB10mm"/>
      </w:pPr>
      <w:r w:rsidRPr="00947EA4">
        <w:rPr>
          <w:rStyle w:val="bold65K"/>
        </w:rPr>
        <w:t>3.</w:t>
      </w:r>
      <w:r w:rsidRPr="00F72970">
        <w:tab/>
        <w:t>The teacher asked if he was ready to do his presentation.</w:t>
      </w:r>
    </w:p>
    <w:p w14:paraId="4E8315E1" w14:textId="77777777" w:rsidR="00507E5D" w:rsidRPr="00F72970" w:rsidRDefault="00507E5D" w:rsidP="00507E5D">
      <w:pPr>
        <w:pStyle w:val="PTAloesungsbeispielgrau10mmlEzg"/>
      </w:pPr>
      <w:r w:rsidRPr="00F72970">
        <w:tab/>
      </w:r>
    </w:p>
    <w:p w14:paraId="15EB36DA" w14:textId="77777777" w:rsidR="00507E5D" w:rsidRPr="00F72970" w:rsidRDefault="00507E5D" w:rsidP="00507E5D">
      <w:pPr>
        <w:pStyle w:val="PTGgrundtexthEzg6ZAB10mm"/>
      </w:pPr>
      <w:r w:rsidRPr="00947EA4">
        <w:rPr>
          <w:rStyle w:val="bold65K"/>
        </w:rPr>
        <w:t>4.</w:t>
      </w:r>
      <w:r w:rsidRPr="00F72970">
        <w:tab/>
        <w:t>The trainer asked if she felt nervous about scuba diving.</w:t>
      </w:r>
    </w:p>
    <w:p w14:paraId="7BA40210" w14:textId="77777777" w:rsidR="00507E5D" w:rsidRPr="00F72970" w:rsidRDefault="00507E5D" w:rsidP="00507E5D">
      <w:pPr>
        <w:pStyle w:val="PTAloesungsbeispielgrau10mmlEzg"/>
      </w:pPr>
      <w:r w:rsidRPr="00F72970">
        <w:tab/>
      </w:r>
    </w:p>
    <w:p w14:paraId="5DF01AD8" w14:textId="77777777" w:rsidR="00507E5D" w:rsidRPr="00F72970" w:rsidRDefault="00507E5D" w:rsidP="00507E5D">
      <w:pPr>
        <w:pStyle w:val="PTGgrundtexthEzg6ZAB10mm"/>
      </w:pPr>
      <w:r w:rsidRPr="00947EA4">
        <w:rPr>
          <w:rStyle w:val="bold65K"/>
        </w:rPr>
        <w:t>5.</w:t>
      </w:r>
      <w:r w:rsidRPr="00F72970">
        <w:tab/>
        <w:t>The girl asked if they had a pet.</w:t>
      </w:r>
    </w:p>
    <w:p w14:paraId="5F42B432" w14:textId="77777777" w:rsidR="00507E5D" w:rsidRPr="00F72970" w:rsidRDefault="00507E5D" w:rsidP="00507E5D">
      <w:pPr>
        <w:pStyle w:val="PTAloesungsbeispielgrau10mmlEzg"/>
      </w:pPr>
      <w:r w:rsidRPr="00F72970">
        <w:tab/>
      </w:r>
    </w:p>
    <w:p w14:paraId="1D07D94D" w14:textId="77777777" w:rsidR="00507E5D" w:rsidRPr="00F72970" w:rsidRDefault="00507E5D" w:rsidP="00507E5D">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507E5D" w:rsidRPr="00C15C58" w14:paraId="0973EE81" w14:textId="77777777" w:rsidTr="001E102F">
        <w:trPr>
          <w:trHeight w:val="283"/>
        </w:trPr>
        <w:tc>
          <w:tcPr>
            <w:tcW w:w="680" w:type="dxa"/>
          </w:tcPr>
          <w:p w14:paraId="51283178" w14:textId="77777777" w:rsidR="00507E5D" w:rsidRPr="001E4B43" w:rsidRDefault="00507E5D" w:rsidP="001E102F">
            <w:pPr>
              <w:pStyle w:val="PTMlehrerverweisMMaterialien"/>
            </w:pPr>
          </w:p>
        </w:tc>
        <w:tc>
          <w:tcPr>
            <w:tcW w:w="284" w:type="dxa"/>
          </w:tcPr>
          <w:p w14:paraId="0DFEA1E9" w14:textId="77777777" w:rsidR="00507E5D" w:rsidRPr="00DB1717" w:rsidRDefault="00507E5D" w:rsidP="001E102F">
            <w:pPr>
              <w:pStyle w:val="PTGgrundtextztGGrundtexte"/>
              <w:rPr>
                <w:rFonts w:eastAsiaTheme="minorHAnsi"/>
                <w:color w:val="595959" w:themeColor="text1" w:themeTint="A6"/>
              </w:rPr>
            </w:pPr>
          </w:p>
        </w:tc>
        <w:tc>
          <w:tcPr>
            <w:tcW w:w="340" w:type="dxa"/>
          </w:tcPr>
          <w:p w14:paraId="7C962EE6" w14:textId="77777777" w:rsidR="00507E5D" w:rsidRPr="009E2733" w:rsidRDefault="00507E5D" w:rsidP="001E102F">
            <w:pPr>
              <w:pStyle w:val="PTAaufgabenabcaNMaster2AAufgaben"/>
              <w:rPr>
                <w:rStyle w:val="65K"/>
              </w:rPr>
            </w:pPr>
            <w:r w:rsidRPr="00F72970">
              <w:rPr>
                <w:rStyle w:val="65K"/>
              </w:rPr>
              <w:t>d)</w:t>
            </w:r>
          </w:p>
        </w:tc>
        <w:tc>
          <w:tcPr>
            <w:tcW w:w="8843" w:type="dxa"/>
          </w:tcPr>
          <w:p w14:paraId="289223CB" w14:textId="77777777" w:rsidR="00507E5D" w:rsidRPr="00DB1717" w:rsidRDefault="00507E5D" w:rsidP="001E102F">
            <w:pPr>
              <w:pStyle w:val="PTAaufgabenabcaNMaster2AAufgaben"/>
            </w:pPr>
            <w:r w:rsidRPr="00F72970">
              <w:t>Put the words in the correct order and write them down to form reported questions.</w:t>
            </w:r>
          </w:p>
        </w:tc>
      </w:tr>
    </w:tbl>
    <w:p w14:paraId="3F91707A" w14:textId="77777777" w:rsidR="00507E5D" w:rsidRPr="00F72970" w:rsidRDefault="00507E5D" w:rsidP="00507E5D">
      <w:pPr>
        <w:pStyle w:val="halbeZeile"/>
      </w:pPr>
    </w:p>
    <w:p w14:paraId="4994D934" w14:textId="77777777" w:rsidR="00507E5D" w:rsidRPr="00F72970" w:rsidRDefault="00507E5D" w:rsidP="00507E5D">
      <w:pPr>
        <w:pStyle w:val="PTGgrundtexthEzg6"/>
      </w:pPr>
      <w:r w:rsidRPr="00947EA4">
        <w:rPr>
          <w:rStyle w:val="bold65K"/>
        </w:rPr>
        <w:t>1.</w:t>
      </w:r>
      <w:r w:rsidRPr="00F72970">
        <w:tab/>
        <w:t>to</w:t>
      </w:r>
      <w:r w:rsidRPr="00175D81">
        <w:rPr>
          <w:lang w:val="de-DE"/>
        </w:rPr>
        <w:t> </w:t>
      </w:r>
      <w:r>
        <w:rPr>
          <w:rStyle w:val="65K"/>
        </w:rPr>
        <w:sym w:font="Wingdings" w:char="F09F"/>
      </w:r>
      <w:r w:rsidRPr="00175D81">
        <w:rPr>
          <w:lang w:val="de-DE"/>
        </w:rPr>
        <w:t> </w:t>
      </w:r>
      <w:r w:rsidRPr="00F72970">
        <w:t>know</w:t>
      </w:r>
      <w:r w:rsidRPr="00175D81">
        <w:rPr>
          <w:lang w:val="de-DE"/>
        </w:rPr>
        <w:t> </w:t>
      </w:r>
      <w:r>
        <w:rPr>
          <w:rStyle w:val="65K"/>
        </w:rPr>
        <w:sym w:font="Wingdings" w:char="F09F"/>
      </w:r>
      <w:r w:rsidRPr="00175D81">
        <w:rPr>
          <w:lang w:val="de-DE"/>
        </w:rPr>
        <w:t> </w:t>
      </w:r>
      <w:r w:rsidRPr="00F72970">
        <w:t>they</w:t>
      </w:r>
      <w:r w:rsidRPr="00175D81">
        <w:rPr>
          <w:lang w:val="de-DE"/>
        </w:rPr>
        <w:t> </w:t>
      </w:r>
      <w:r>
        <w:rPr>
          <w:rStyle w:val="65K"/>
        </w:rPr>
        <w:sym w:font="Wingdings" w:char="F09F"/>
      </w:r>
      <w:r w:rsidRPr="00175D81">
        <w:rPr>
          <w:lang w:val="de-DE"/>
        </w:rPr>
        <w:t> </w:t>
      </w:r>
      <w:r w:rsidRPr="00F72970">
        <w:t>plane</w:t>
      </w:r>
      <w:r w:rsidRPr="00175D81">
        <w:rPr>
          <w:lang w:val="de-DE"/>
        </w:rPr>
        <w:t> </w:t>
      </w:r>
      <w:r>
        <w:rPr>
          <w:rStyle w:val="65K"/>
        </w:rPr>
        <w:sym w:font="Wingdings" w:char="F09F"/>
      </w:r>
      <w:r w:rsidRPr="00175D81">
        <w:rPr>
          <w:lang w:val="de-DE"/>
        </w:rPr>
        <w:t> </w:t>
      </w:r>
      <w:r w:rsidRPr="00F72970">
        <w:t>left</w:t>
      </w:r>
      <w:r w:rsidRPr="00175D81">
        <w:rPr>
          <w:lang w:val="de-DE"/>
        </w:rPr>
        <w:t> </w:t>
      </w:r>
      <w:r>
        <w:rPr>
          <w:rStyle w:val="65K"/>
        </w:rPr>
        <w:sym w:font="Wingdings" w:char="F09F"/>
      </w:r>
      <w:r w:rsidRPr="00175D81">
        <w:rPr>
          <w:lang w:val="de-DE"/>
        </w:rPr>
        <w:t> </w:t>
      </w:r>
      <w:r w:rsidRPr="00F72970">
        <w:t>what</w:t>
      </w:r>
      <w:r w:rsidRPr="00175D81">
        <w:rPr>
          <w:lang w:val="de-DE"/>
        </w:rPr>
        <w:t> </w:t>
      </w:r>
      <w:r>
        <w:rPr>
          <w:rStyle w:val="65K"/>
        </w:rPr>
        <w:sym w:font="Wingdings" w:char="F09F"/>
      </w:r>
      <w:r w:rsidRPr="00175D81">
        <w:rPr>
          <w:lang w:val="de-DE"/>
        </w:rPr>
        <w:t> </w:t>
      </w:r>
      <w:r w:rsidRPr="00F72970">
        <w:t>time</w:t>
      </w:r>
      <w:r w:rsidRPr="00175D81">
        <w:rPr>
          <w:lang w:val="de-DE"/>
        </w:rPr>
        <w:t> </w:t>
      </w:r>
      <w:r>
        <w:rPr>
          <w:rStyle w:val="65K"/>
        </w:rPr>
        <w:sym w:font="Wingdings" w:char="F09F"/>
      </w:r>
      <w:r w:rsidRPr="00175D81">
        <w:rPr>
          <w:lang w:val="de-DE"/>
        </w:rPr>
        <w:t> </w:t>
      </w:r>
      <w:r w:rsidRPr="00F72970">
        <w:t>the</w:t>
      </w:r>
      <w:r w:rsidRPr="00175D81">
        <w:rPr>
          <w:lang w:val="de-DE"/>
        </w:rPr>
        <w:t> </w:t>
      </w:r>
      <w:r>
        <w:rPr>
          <w:rStyle w:val="65K"/>
        </w:rPr>
        <w:sym w:font="Wingdings" w:char="F09F"/>
      </w:r>
      <w:r w:rsidRPr="00175D81">
        <w:rPr>
          <w:lang w:val="de-DE"/>
        </w:rPr>
        <w:t> </w:t>
      </w:r>
      <w:r w:rsidRPr="00F72970">
        <w:t>wanted</w:t>
      </w:r>
    </w:p>
    <w:p w14:paraId="6E5D7468" w14:textId="77777777" w:rsidR="00507E5D" w:rsidRPr="00F72970" w:rsidRDefault="00507E5D" w:rsidP="00507E5D">
      <w:pPr>
        <w:pStyle w:val="PTAloesungsbeispielgrau10mmlEzg"/>
      </w:pPr>
      <w:r w:rsidRPr="00F72970">
        <w:t>They wanted to know what time the plane left.</w:t>
      </w:r>
      <w:r w:rsidRPr="00F72970">
        <w:tab/>
      </w:r>
    </w:p>
    <w:p w14:paraId="1247B5CA" w14:textId="77777777" w:rsidR="00507E5D" w:rsidRPr="00F72970" w:rsidRDefault="00507E5D" w:rsidP="00507E5D">
      <w:pPr>
        <w:pStyle w:val="PTGgrundtexthEzg6ZAB10mm"/>
      </w:pPr>
      <w:r w:rsidRPr="00947EA4">
        <w:rPr>
          <w:rStyle w:val="bold65K"/>
        </w:rPr>
        <w:t>2.</w:t>
      </w:r>
      <w:r w:rsidRPr="00F72970">
        <w:tab/>
        <w:t>scuba</w:t>
      </w:r>
      <w:r w:rsidRPr="00175D81">
        <w:rPr>
          <w:lang w:val="de-DE"/>
        </w:rPr>
        <w:t> </w:t>
      </w:r>
      <w:r>
        <w:rPr>
          <w:rStyle w:val="65K"/>
        </w:rPr>
        <w:sym w:font="Wingdings" w:char="F09F"/>
      </w:r>
      <w:r w:rsidRPr="00175D81">
        <w:rPr>
          <w:lang w:val="de-DE"/>
        </w:rPr>
        <w:t> </w:t>
      </w:r>
      <w:r w:rsidRPr="00F72970">
        <w:t>me</w:t>
      </w:r>
      <w:r w:rsidRPr="00175D81">
        <w:rPr>
          <w:lang w:val="de-DE"/>
        </w:rPr>
        <w:t> </w:t>
      </w:r>
      <w:r>
        <w:rPr>
          <w:rStyle w:val="65K"/>
        </w:rPr>
        <w:sym w:font="Wingdings" w:char="F09F"/>
      </w:r>
      <w:r w:rsidRPr="00175D81">
        <w:rPr>
          <w:lang w:val="de-DE"/>
        </w:rPr>
        <w:t> </w:t>
      </w:r>
      <w:r w:rsidRPr="00F72970">
        <w:t>if</w:t>
      </w:r>
      <w:r w:rsidRPr="00175D81">
        <w:rPr>
          <w:lang w:val="de-DE"/>
        </w:rPr>
        <w:t> </w:t>
      </w:r>
      <w:r>
        <w:rPr>
          <w:rStyle w:val="65K"/>
        </w:rPr>
        <w:sym w:font="Wingdings" w:char="F09F"/>
      </w:r>
      <w:r w:rsidRPr="00175D81">
        <w:rPr>
          <w:lang w:val="de-DE"/>
        </w:rPr>
        <w:t> </w:t>
      </w:r>
      <w:r w:rsidRPr="00F72970">
        <w:t>he</w:t>
      </w:r>
      <w:r w:rsidRPr="00175D81">
        <w:rPr>
          <w:lang w:val="de-DE"/>
        </w:rPr>
        <w:t> </w:t>
      </w:r>
      <w:r>
        <w:rPr>
          <w:rStyle w:val="65K"/>
        </w:rPr>
        <w:sym w:font="Wingdings" w:char="F09F"/>
      </w:r>
      <w:r w:rsidRPr="00175D81">
        <w:rPr>
          <w:lang w:val="de-DE"/>
        </w:rPr>
        <w:t> </w:t>
      </w:r>
      <w:r w:rsidRPr="00F72970">
        <w:t>asked</w:t>
      </w:r>
      <w:r w:rsidRPr="00175D81">
        <w:rPr>
          <w:lang w:val="de-DE"/>
        </w:rPr>
        <w:t> </w:t>
      </w:r>
      <w:r>
        <w:rPr>
          <w:rStyle w:val="65K"/>
        </w:rPr>
        <w:sym w:font="Wingdings" w:char="F09F"/>
      </w:r>
      <w:r w:rsidRPr="00175D81">
        <w:rPr>
          <w:lang w:val="de-DE"/>
        </w:rPr>
        <w:t> </w:t>
      </w:r>
      <w:r w:rsidRPr="00F72970">
        <w:t>I</w:t>
      </w:r>
      <w:r w:rsidRPr="00175D81">
        <w:rPr>
          <w:lang w:val="de-DE"/>
        </w:rPr>
        <w:t> </w:t>
      </w:r>
      <w:r>
        <w:rPr>
          <w:rStyle w:val="65K"/>
        </w:rPr>
        <w:sym w:font="Wingdings" w:char="F09F"/>
      </w:r>
      <w:r w:rsidRPr="00175D81">
        <w:rPr>
          <w:lang w:val="de-DE"/>
        </w:rPr>
        <w:t> </w:t>
      </w:r>
      <w:r w:rsidRPr="00F72970">
        <w:t>diving</w:t>
      </w:r>
      <w:r w:rsidRPr="00175D81">
        <w:rPr>
          <w:lang w:val="de-DE"/>
        </w:rPr>
        <w:t> </w:t>
      </w:r>
      <w:r>
        <w:rPr>
          <w:rStyle w:val="65K"/>
        </w:rPr>
        <w:sym w:font="Wingdings" w:char="F09F"/>
      </w:r>
      <w:r w:rsidRPr="00175D81">
        <w:rPr>
          <w:lang w:val="de-DE"/>
        </w:rPr>
        <w:t> </w:t>
      </w:r>
      <w:r w:rsidRPr="00F72970">
        <w:t>had</w:t>
      </w:r>
      <w:r w:rsidRPr="00175D81">
        <w:rPr>
          <w:lang w:val="de-DE"/>
        </w:rPr>
        <w:t> </w:t>
      </w:r>
      <w:r>
        <w:rPr>
          <w:rStyle w:val="65K"/>
        </w:rPr>
        <w:sym w:font="Wingdings" w:char="F09F"/>
      </w:r>
      <w:r w:rsidRPr="00175D81">
        <w:rPr>
          <w:lang w:val="de-DE"/>
        </w:rPr>
        <w:t> </w:t>
      </w:r>
      <w:r w:rsidRPr="00F72970">
        <w:t>been</w:t>
      </w:r>
    </w:p>
    <w:p w14:paraId="6415D189" w14:textId="77777777" w:rsidR="00507E5D" w:rsidRPr="00F72970" w:rsidRDefault="00507E5D" w:rsidP="00507E5D">
      <w:pPr>
        <w:pStyle w:val="PTAloesungsbeispielgrau10mmlEzg"/>
      </w:pPr>
      <w:r w:rsidRPr="00F72970">
        <w:tab/>
      </w:r>
    </w:p>
    <w:p w14:paraId="341455BA" w14:textId="77777777" w:rsidR="00507E5D" w:rsidRPr="00F72970" w:rsidRDefault="00507E5D" w:rsidP="00507E5D">
      <w:pPr>
        <w:pStyle w:val="PTGgrundtexthEzg6ZAB10mm"/>
      </w:pPr>
      <w:r w:rsidRPr="00947EA4">
        <w:rPr>
          <w:rStyle w:val="bold65K"/>
        </w:rPr>
        <w:t>3.</w:t>
      </w:r>
      <w:r w:rsidRPr="00F72970">
        <w:tab/>
        <w:t>her</w:t>
      </w:r>
      <w:r w:rsidRPr="00175D81">
        <w:rPr>
          <w:lang w:val="de-DE"/>
        </w:rPr>
        <w:t> </w:t>
      </w:r>
      <w:r>
        <w:rPr>
          <w:rStyle w:val="65K"/>
        </w:rPr>
        <w:sym w:font="Wingdings" w:char="F09F"/>
      </w:r>
      <w:r w:rsidRPr="00175D81">
        <w:rPr>
          <w:lang w:val="de-DE"/>
        </w:rPr>
        <w:t> </w:t>
      </w:r>
      <w:r w:rsidRPr="00F72970">
        <w:t>if</w:t>
      </w:r>
      <w:r w:rsidRPr="00175D81">
        <w:rPr>
          <w:lang w:val="de-DE"/>
        </w:rPr>
        <w:t> </w:t>
      </w:r>
      <w:r>
        <w:rPr>
          <w:rStyle w:val="65K"/>
        </w:rPr>
        <w:sym w:font="Wingdings" w:char="F09F"/>
      </w:r>
      <w:r w:rsidRPr="00175D81">
        <w:rPr>
          <w:lang w:val="de-DE"/>
        </w:rPr>
        <w:t> </w:t>
      </w:r>
      <w:r w:rsidRPr="00F72970">
        <w:t>asked</w:t>
      </w:r>
      <w:r w:rsidRPr="00175D81">
        <w:rPr>
          <w:lang w:val="de-DE"/>
        </w:rPr>
        <w:t> </w:t>
      </w:r>
      <w:r>
        <w:rPr>
          <w:rStyle w:val="65K"/>
        </w:rPr>
        <w:sym w:font="Wingdings" w:char="F09F"/>
      </w:r>
      <w:r w:rsidRPr="00175D81">
        <w:rPr>
          <w:lang w:val="de-DE"/>
        </w:rPr>
        <w:t> </w:t>
      </w:r>
      <w:r w:rsidRPr="00F72970">
        <w:t>Tarek</w:t>
      </w:r>
      <w:r w:rsidRPr="00175D81">
        <w:rPr>
          <w:lang w:val="de-DE"/>
        </w:rPr>
        <w:t> </w:t>
      </w:r>
      <w:r>
        <w:rPr>
          <w:rStyle w:val="65K"/>
        </w:rPr>
        <w:sym w:font="Wingdings" w:char="F09F"/>
      </w:r>
      <w:r w:rsidRPr="00175D81">
        <w:rPr>
          <w:lang w:val="de-DE"/>
        </w:rPr>
        <w:t> </w:t>
      </w:r>
      <w:r w:rsidRPr="00F72970">
        <w:t>cake</w:t>
      </w:r>
      <w:r w:rsidRPr="00175D81">
        <w:rPr>
          <w:lang w:val="de-DE"/>
        </w:rPr>
        <w:t> </w:t>
      </w:r>
      <w:r>
        <w:rPr>
          <w:rStyle w:val="65K"/>
        </w:rPr>
        <w:sym w:font="Wingdings" w:char="F09F"/>
      </w:r>
      <w:r w:rsidRPr="00175D81">
        <w:rPr>
          <w:lang w:val="de-DE"/>
        </w:rPr>
        <w:t> </w:t>
      </w:r>
      <w:r w:rsidRPr="00F72970">
        <w:t>some</w:t>
      </w:r>
      <w:r w:rsidRPr="00175D81">
        <w:rPr>
          <w:lang w:val="de-DE"/>
        </w:rPr>
        <w:t> </w:t>
      </w:r>
      <w:r>
        <w:rPr>
          <w:rStyle w:val="65K"/>
        </w:rPr>
        <w:sym w:font="Wingdings" w:char="F09F"/>
      </w:r>
      <w:r w:rsidRPr="00175D81">
        <w:rPr>
          <w:lang w:val="de-DE"/>
        </w:rPr>
        <w:t> </w:t>
      </w:r>
      <w:r w:rsidRPr="00F72970">
        <w:t>she</w:t>
      </w:r>
      <w:r w:rsidRPr="00175D81">
        <w:rPr>
          <w:lang w:val="de-DE"/>
        </w:rPr>
        <w:t> </w:t>
      </w:r>
      <w:r>
        <w:rPr>
          <w:rStyle w:val="65K"/>
        </w:rPr>
        <w:sym w:font="Wingdings" w:char="F09F"/>
      </w:r>
      <w:r w:rsidRPr="00175D81">
        <w:rPr>
          <w:lang w:val="de-DE"/>
        </w:rPr>
        <w:t> </w:t>
      </w:r>
      <w:r w:rsidRPr="00F72970">
        <w:t>wanted</w:t>
      </w:r>
    </w:p>
    <w:p w14:paraId="0B299C10" w14:textId="77777777" w:rsidR="00507E5D" w:rsidRPr="00F72970" w:rsidRDefault="00507E5D" w:rsidP="00507E5D">
      <w:pPr>
        <w:pStyle w:val="PTAloesungsbeispielgrau10mmlEzg"/>
      </w:pPr>
      <w:r w:rsidRPr="00F72970">
        <w:tab/>
      </w:r>
    </w:p>
    <w:p w14:paraId="5654BCF8" w14:textId="77777777" w:rsidR="00507E5D" w:rsidRPr="00F72970" w:rsidRDefault="00507E5D" w:rsidP="00507E5D">
      <w:pPr>
        <w:pStyle w:val="PTGgrundtexthEzg6ZAB10mm"/>
      </w:pPr>
      <w:r w:rsidRPr="00947EA4">
        <w:rPr>
          <w:rStyle w:val="bold65K"/>
        </w:rPr>
        <w:t>4.</w:t>
      </w:r>
      <w:r w:rsidRPr="00F72970">
        <w:tab/>
        <w:t>was</w:t>
      </w:r>
      <w:r w:rsidRPr="00175D81">
        <w:rPr>
          <w:lang w:val="de-DE"/>
        </w:rPr>
        <w:t> </w:t>
      </w:r>
      <w:r>
        <w:rPr>
          <w:rStyle w:val="65K"/>
        </w:rPr>
        <w:sym w:font="Wingdings" w:char="F09F"/>
      </w:r>
      <w:r w:rsidRPr="00175D81">
        <w:rPr>
          <w:lang w:val="de-DE"/>
        </w:rPr>
        <w:t> </w:t>
      </w:r>
      <w:r w:rsidRPr="00F72970">
        <w:t>arriving</w:t>
      </w:r>
      <w:r w:rsidRPr="00175D81">
        <w:rPr>
          <w:lang w:val="de-DE"/>
        </w:rPr>
        <w:t> </w:t>
      </w:r>
      <w:r>
        <w:rPr>
          <w:rStyle w:val="65K"/>
        </w:rPr>
        <w:sym w:font="Wingdings" w:char="F09F"/>
      </w:r>
      <w:r w:rsidRPr="00175D81">
        <w:rPr>
          <w:lang w:val="de-DE"/>
        </w:rPr>
        <w:t> </w:t>
      </w:r>
      <w:r w:rsidRPr="00F72970">
        <w:t>to</w:t>
      </w:r>
      <w:r w:rsidRPr="00175D81">
        <w:rPr>
          <w:lang w:val="de-DE"/>
        </w:rPr>
        <w:t> </w:t>
      </w:r>
      <w:r>
        <w:rPr>
          <w:rStyle w:val="65K"/>
        </w:rPr>
        <w:sym w:font="Wingdings" w:char="F09F"/>
      </w:r>
      <w:r w:rsidRPr="00175D81">
        <w:rPr>
          <w:lang w:val="de-DE"/>
        </w:rPr>
        <w:t> </w:t>
      </w:r>
      <w:r w:rsidRPr="00F72970">
        <w:t>wanted</w:t>
      </w:r>
      <w:r w:rsidRPr="00175D81">
        <w:rPr>
          <w:lang w:val="de-DE"/>
        </w:rPr>
        <w:t> </w:t>
      </w:r>
      <w:r>
        <w:rPr>
          <w:rStyle w:val="65K"/>
        </w:rPr>
        <w:sym w:font="Wingdings" w:char="F09F"/>
      </w:r>
      <w:r w:rsidRPr="00175D81">
        <w:rPr>
          <w:lang w:val="de-DE"/>
        </w:rPr>
        <w:t> </w:t>
      </w:r>
      <w:r w:rsidRPr="00F72970">
        <w:t>Sue</w:t>
      </w:r>
      <w:r w:rsidRPr="00175D81">
        <w:rPr>
          <w:lang w:val="de-DE"/>
        </w:rPr>
        <w:t> </w:t>
      </w:r>
      <w:r>
        <w:rPr>
          <w:rStyle w:val="65K"/>
        </w:rPr>
        <w:sym w:font="Wingdings" w:char="F09F"/>
      </w:r>
      <w:r w:rsidRPr="00175D81">
        <w:rPr>
          <w:lang w:val="de-DE"/>
        </w:rPr>
        <w:t> </w:t>
      </w:r>
      <w:r w:rsidRPr="00F72970">
        <w:t>know</w:t>
      </w:r>
      <w:r w:rsidRPr="00175D81">
        <w:rPr>
          <w:lang w:val="de-DE"/>
        </w:rPr>
        <w:t> </w:t>
      </w:r>
      <w:r>
        <w:rPr>
          <w:rStyle w:val="65K"/>
        </w:rPr>
        <w:sym w:font="Wingdings" w:char="F09F"/>
      </w:r>
      <w:r w:rsidRPr="00175D81">
        <w:rPr>
          <w:lang w:val="de-DE"/>
        </w:rPr>
        <w:t> </w:t>
      </w:r>
      <w:r w:rsidRPr="00F72970">
        <w:t>her</w:t>
      </w:r>
      <w:r w:rsidRPr="00175D81">
        <w:rPr>
          <w:lang w:val="de-DE"/>
        </w:rPr>
        <w:t> </w:t>
      </w:r>
      <w:r>
        <w:rPr>
          <w:rStyle w:val="65K"/>
        </w:rPr>
        <w:sym w:font="Wingdings" w:char="F09F"/>
      </w:r>
      <w:r w:rsidRPr="00175D81">
        <w:rPr>
          <w:lang w:val="de-DE"/>
        </w:rPr>
        <w:t> </w:t>
      </w:r>
      <w:r w:rsidRPr="00F72970">
        <w:t>friend</w:t>
      </w:r>
      <w:r w:rsidRPr="00175D81">
        <w:rPr>
          <w:lang w:val="de-DE"/>
        </w:rPr>
        <w:t> </w:t>
      </w:r>
      <w:r>
        <w:rPr>
          <w:rStyle w:val="65K"/>
        </w:rPr>
        <w:sym w:font="Wingdings" w:char="F09F"/>
      </w:r>
      <w:r w:rsidRPr="00175D81">
        <w:rPr>
          <w:lang w:val="de-DE"/>
        </w:rPr>
        <w:t> </w:t>
      </w:r>
      <w:r w:rsidRPr="00F72970">
        <w:t>when</w:t>
      </w:r>
    </w:p>
    <w:p w14:paraId="0BE267EA" w14:textId="77777777" w:rsidR="00507E5D" w:rsidRPr="00F72970" w:rsidRDefault="00507E5D" w:rsidP="00507E5D">
      <w:pPr>
        <w:pStyle w:val="PTAloesungsbeispielgrau10mmlEzg"/>
      </w:pPr>
      <w:r w:rsidRPr="00F72970">
        <w:tab/>
      </w:r>
    </w:p>
    <w:p w14:paraId="07B92C1E" w14:textId="77777777" w:rsidR="00507E5D" w:rsidRPr="00F72970" w:rsidRDefault="00507E5D" w:rsidP="00507E5D">
      <w:pPr>
        <w:pStyle w:val="PTGgrundtexthEzg6ZAB10mm"/>
      </w:pPr>
      <w:r w:rsidRPr="00947EA4">
        <w:rPr>
          <w:rStyle w:val="bold65K"/>
        </w:rPr>
        <w:t>5.</w:t>
      </w:r>
      <w:r w:rsidRPr="00F72970">
        <w:tab/>
        <w:t>America</w:t>
      </w:r>
      <w:r w:rsidRPr="00175D81">
        <w:rPr>
          <w:lang w:val="de-DE"/>
        </w:rPr>
        <w:t> </w:t>
      </w:r>
      <w:r>
        <w:rPr>
          <w:rStyle w:val="65K"/>
        </w:rPr>
        <w:sym w:font="Wingdings" w:char="F09F"/>
      </w:r>
      <w:r w:rsidRPr="00175D81">
        <w:rPr>
          <w:lang w:val="de-DE"/>
        </w:rPr>
        <w:t> </w:t>
      </w:r>
      <w:r w:rsidRPr="00F72970">
        <w:t>she</w:t>
      </w:r>
      <w:r w:rsidRPr="00175D81">
        <w:rPr>
          <w:lang w:val="de-DE"/>
        </w:rPr>
        <w:t> </w:t>
      </w:r>
      <w:r>
        <w:rPr>
          <w:rStyle w:val="65K"/>
        </w:rPr>
        <w:sym w:font="Wingdings" w:char="F09F"/>
      </w:r>
      <w:r w:rsidRPr="00175D81">
        <w:rPr>
          <w:lang w:val="de-DE"/>
        </w:rPr>
        <w:t> </w:t>
      </w:r>
      <w:r w:rsidRPr="00F72970">
        <w:t>was</w:t>
      </w:r>
      <w:r w:rsidRPr="00175D81">
        <w:rPr>
          <w:lang w:val="de-DE"/>
        </w:rPr>
        <w:t> </w:t>
      </w:r>
      <w:r>
        <w:rPr>
          <w:rStyle w:val="65K"/>
        </w:rPr>
        <w:sym w:font="Wingdings" w:char="F09F"/>
      </w:r>
      <w:r w:rsidRPr="00175D81">
        <w:rPr>
          <w:lang w:val="de-DE"/>
        </w:rPr>
        <w:t> </w:t>
      </w:r>
      <w:r w:rsidRPr="00F72970">
        <w:t>like</w:t>
      </w:r>
      <w:r w:rsidRPr="00175D81">
        <w:rPr>
          <w:lang w:val="de-DE"/>
        </w:rPr>
        <w:t> </w:t>
      </w:r>
      <w:r>
        <w:rPr>
          <w:rStyle w:val="65K"/>
        </w:rPr>
        <w:sym w:font="Wingdings" w:char="F09F"/>
      </w:r>
      <w:r w:rsidRPr="00175D81">
        <w:rPr>
          <w:lang w:val="de-DE"/>
        </w:rPr>
        <w:t> </w:t>
      </w:r>
      <w:r w:rsidRPr="00F72970">
        <w:t>me</w:t>
      </w:r>
      <w:r w:rsidRPr="00175D81">
        <w:rPr>
          <w:lang w:val="de-DE"/>
        </w:rPr>
        <w:t> </w:t>
      </w:r>
      <w:r>
        <w:rPr>
          <w:rStyle w:val="65K"/>
        </w:rPr>
        <w:sym w:font="Wingdings" w:char="F09F"/>
      </w:r>
      <w:r w:rsidRPr="00175D81">
        <w:rPr>
          <w:lang w:val="de-DE"/>
        </w:rPr>
        <w:t> </w:t>
      </w:r>
      <w:r w:rsidRPr="00F72970">
        <w:t>asked</w:t>
      </w:r>
      <w:r w:rsidRPr="00175D81">
        <w:rPr>
          <w:lang w:val="de-DE"/>
        </w:rPr>
        <w:t> </w:t>
      </w:r>
      <w:r>
        <w:rPr>
          <w:rStyle w:val="65K"/>
        </w:rPr>
        <w:sym w:font="Wingdings" w:char="F09F"/>
      </w:r>
      <w:r w:rsidRPr="00175D81">
        <w:rPr>
          <w:lang w:val="de-DE"/>
        </w:rPr>
        <w:t> </w:t>
      </w:r>
      <w:r w:rsidRPr="00F72970">
        <w:t>what</w:t>
      </w:r>
      <w:r w:rsidRPr="00175D81">
        <w:rPr>
          <w:lang w:val="de-DE"/>
        </w:rPr>
        <w:t> </w:t>
      </w:r>
      <w:r>
        <w:rPr>
          <w:rStyle w:val="65K"/>
        </w:rPr>
        <w:sym w:font="Wingdings" w:char="F09F"/>
      </w:r>
      <w:r w:rsidRPr="00175D81">
        <w:rPr>
          <w:lang w:val="de-DE"/>
        </w:rPr>
        <w:t> </w:t>
      </w:r>
      <w:r w:rsidRPr="00F72970">
        <w:t>in</w:t>
      </w:r>
      <w:r w:rsidRPr="00175D81">
        <w:rPr>
          <w:lang w:val="de-DE"/>
        </w:rPr>
        <w:t> </w:t>
      </w:r>
      <w:r>
        <w:rPr>
          <w:rStyle w:val="65K"/>
        </w:rPr>
        <w:sym w:font="Wingdings" w:char="F09F"/>
      </w:r>
      <w:r w:rsidRPr="00175D81">
        <w:rPr>
          <w:lang w:val="de-DE"/>
        </w:rPr>
        <w:t> </w:t>
      </w:r>
      <w:r w:rsidRPr="00F72970">
        <w:t>the</w:t>
      </w:r>
      <w:r w:rsidRPr="00175D81">
        <w:rPr>
          <w:lang w:val="de-DE"/>
        </w:rPr>
        <w:t> </w:t>
      </w:r>
      <w:r>
        <w:rPr>
          <w:rStyle w:val="65K"/>
        </w:rPr>
        <w:sym w:font="Wingdings" w:char="F09F"/>
      </w:r>
      <w:r w:rsidRPr="00175D81">
        <w:rPr>
          <w:lang w:val="de-DE"/>
        </w:rPr>
        <w:t> </w:t>
      </w:r>
      <w:r w:rsidRPr="00F72970">
        <w:t>weather</w:t>
      </w:r>
    </w:p>
    <w:p w14:paraId="65DE1F89" w14:textId="77777777" w:rsidR="00507E5D" w:rsidRPr="00F72970" w:rsidRDefault="00507E5D" w:rsidP="00507E5D">
      <w:pPr>
        <w:pStyle w:val="PTAloesungsbeispielgrau10mmlEzg"/>
      </w:pPr>
      <w:r w:rsidRPr="00F72970">
        <w:tab/>
      </w:r>
    </w:p>
    <w:p w14:paraId="156CC428" w14:textId="77777777" w:rsidR="003C3EFB" w:rsidRPr="00B665D0" w:rsidRDefault="00530B30" w:rsidP="00341997">
      <w:pPr>
        <w:pStyle w:val="PTGgrundtextMaster1GGrundtexte"/>
      </w:pPr>
      <w:r>
        <w:t xml:space="preserve"> </w:t>
      </w:r>
    </w:p>
    <w:sectPr w:rsidR="003C3EFB" w:rsidRPr="00B665D0" w:rsidSect="00507E5D">
      <w:headerReference w:type="default" r:id="rId7"/>
      <w:footerReference w:type="default" r:id="rId8"/>
      <w:headerReference w:type="first" r:id="rId9"/>
      <w:footerReference w:type="first" r:id="rId10"/>
      <w:type w:val="continuous"/>
      <w:pgSz w:w="11906" w:h="16838"/>
      <w:pgMar w:top="1560" w:right="907" w:bottom="1134" w:left="1814" w:header="709" w:footer="510" w:gutter="0"/>
      <w:pgNumType w:start="1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A6496" w14:textId="77777777" w:rsidR="005141BB" w:rsidRPr="00DB1717" w:rsidRDefault="005141BB" w:rsidP="005D6FFC">
      <w:r w:rsidRPr="00DB1717">
        <w:separator/>
      </w:r>
    </w:p>
  </w:endnote>
  <w:endnote w:type="continuationSeparator" w:id="0">
    <w:p w14:paraId="7F1EFB13" w14:textId="77777777" w:rsidR="005141BB" w:rsidRPr="00DB1717" w:rsidRDefault="005141BB" w:rsidP="005D6FFC">
      <w:r w:rsidRPr="00DB17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VR">
    <w:charset w:val="00"/>
    <w:family w:val="swiss"/>
    <w:pitch w:val="variable"/>
    <w:sig w:usb0="80000027" w:usb1="00000001"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9B49C" w14:textId="77777777" w:rsidR="004C6875" w:rsidRPr="00F72970" w:rsidRDefault="004C6875" w:rsidP="00CD5498">
    <w:pPr>
      <w:pStyle w:val="PTMScopyrightMSMusterseiten"/>
      <w:rPr>
        <w:rFonts w:asciiTheme="minorHAnsi" w:hAnsiTheme="minorHAnsi"/>
      </w:rPr>
    </w:pPr>
    <w:r w:rsidRPr="001E4B43">
      <w:rPr>
        <w:rFonts w:asciiTheme="minorHAnsi" w:hAnsiTheme="minorHAnsi"/>
        <w:noProof/>
        <w:lang w:val="de-DE" w:eastAsia="de-DE"/>
      </w:rPr>
      <mc:AlternateContent>
        <mc:Choice Requires="wps">
          <w:drawing>
            <wp:anchor distT="0" distB="0" distL="114300" distR="114300" simplePos="0" relativeHeight="251670528" behindDoc="0" locked="0" layoutInCell="1" allowOverlap="1" wp14:anchorId="38A9B415" wp14:editId="616E6BA2">
              <wp:simplePos x="0" y="0"/>
              <wp:positionH relativeFrom="page">
                <wp:posOffset>6686550</wp:posOffset>
              </wp:positionH>
              <wp:positionV relativeFrom="page">
                <wp:posOffset>10162540</wp:posOffset>
              </wp:positionV>
              <wp:extent cx="383540" cy="278765"/>
              <wp:effectExtent l="0" t="0" r="16510" b="698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50422" w14:textId="77777777" w:rsidR="004C6875" w:rsidRPr="00F72970" w:rsidRDefault="004C6875" w:rsidP="00CD5498">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507E5D" w:rsidRPr="00507E5D">
                            <w:rPr>
                              <w:rFonts w:asciiTheme="minorHAnsi" w:hAnsiTheme="minorHAnsi"/>
                              <w:noProof/>
                              <w:lang w:val="de-DE"/>
                            </w:rPr>
                            <w:t>21</w:t>
                          </w:r>
                          <w:r w:rsidRPr="001E4B43">
                            <w:rPr>
                              <w:rFonts w:asciiTheme="minorHAnsi" w:hAnsi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9B415" id="_x0000_t202" coordsize="21600,21600" o:spt="202" path="m,l,21600r21600,l21600,xe">
              <v:stroke joinstyle="miter"/>
              <v:path gradientshapeok="t" o:connecttype="rect"/>
            </v:shapetype>
            <v:shape id="Text Box 3" o:spid="_x0000_s1035" type="#_x0000_t202" style="position:absolute;left:0;text-align:left;margin-left:526.5pt;margin-top:800.2pt;width:30.2pt;height:2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" filled="f" stroked="f">
              <v:textbox inset="0,0,0,0">
                <w:txbxContent>
                  <w:p w14:paraId="67550422" w14:textId="77777777" w:rsidR="004C6875" w:rsidRPr="00F72970" w:rsidRDefault="004C6875" w:rsidP="00CD5498">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507E5D" w:rsidRPr="00507E5D">
                      <w:rPr>
                        <w:rFonts w:asciiTheme="minorHAnsi" w:hAnsiTheme="minorHAnsi"/>
                        <w:noProof/>
                        <w:lang w:val="de-DE"/>
                      </w:rPr>
                      <w:t>21</w:t>
                    </w:r>
                    <w:r w:rsidRPr="001E4B43">
                      <w:rPr>
                        <w:rFonts w:asciiTheme="minorHAnsi" w:hAnsiTheme="minorHAnsi"/>
                      </w:rPr>
                      <w:fldChar w:fldCharType="end"/>
                    </w:r>
                  </w:p>
                </w:txbxContent>
              </v:textbox>
              <w10:wrap anchorx="page" anchory="page"/>
            </v:shape>
          </w:pict>
        </mc:Fallback>
      </mc:AlternateContent>
    </w:r>
    <w:r w:rsidRPr="001E4B43">
      <w:rPr>
        <w:rFonts w:asciiTheme="minorHAnsi" w:hAnsiTheme="minorHAnsi"/>
        <w:noProof/>
        <w:lang w:val="de-DE" w:eastAsia="de-DE"/>
      </w:rPr>
      <w:drawing>
        <wp:anchor distT="0" distB="0" distL="114300" distR="114300" simplePos="0" relativeHeight="251669504" behindDoc="1" locked="0" layoutInCell="1" allowOverlap="1" wp14:anchorId="6424162B" wp14:editId="5773542C">
          <wp:simplePos x="0" y="0"/>
          <wp:positionH relativeFrom="page">
            <wp:align>left</wp:align>
          </wp:positionH>
          <wp:positionV relativeFrom="page">
            <wp:align>bottom</wp:align>
          </wp:positionV>
          <wp:extent cx="1203840" cy="719640"/>
          <wp:effectExtent l="0" t="0" r="0" b="444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4070"/>
                  <a:stretch/>
                </pic:blipFill>
                <pic:spPr bwMode="auto">
                  <a:xfrm>
                    <a:off x="0" y="0"/>
                    <a:ext cx="1203840" cy="719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12B777" w14:textId="77777777" w:rsidR="004C6875" w:rsidRPr="00F72970" w:rsidRDefault="004C6875" w:rsidP="00CD5498">
    <w:pPr>
      <w:pStyle w:val="PTMScopyrightMSMusterseiten"/>
      <w:rPr>
        <w:lang w:val="de-DE"/>
      </w:rPr>
    </w:pPr>
    <w:r w:rsidRPr="00F72970">
      <w:rPr>
        <w:rFonts w:asciiTheme="minorHAnsi" w:hAnsiTheme="minorHAnsi"/>
        <w:lang w:val="de-DE"/>
      </w:rPr>
      <w:t>© Österreichischer Bundesverlag Schulbuch GmbH &amp; Co. KG, Wien 2021 | www.oebv.at | Prime Time Schularbeiten KV-CD/CDROM 4 | ISBN 978-3-209-08689-1</w:t>
    </w:r>
    <w:r w:rsidRPr="00F72970">
      <w:rPr>
        <w:rFonts w:asciiTheme="minorHAnsi" w:hAnsiTheme="minorHAnsi"/>
        <w:lang w:val="de-DE"/>
      </w:rPr>
      <w:br/>
      <w:t xml:space="preserve">Alle Rechte vorbehalten. Von dieser Druckvorlage ist die Vervielfältigung für den eigenen Unterrichtsgebrauch gestattet.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69285" w14:textId="77777777" w:rsidR="004C6875" w:rsidRPr="00F72970" w:rsidRDefault="004C6875" w:rsidP="00DA7582">
    <w:pPr>
      <w:pStyle w:val="PTMScopyrightMSMusterseiten"/>
      <w:rPr>
        <w:rFonts w:asciiTheme="minorHAnsi" w:hAnsiTheme="minorHAnsi"/>
      </w:rPr>
    </w:pPr>
    <w:r w:rsidRPr="001E4B43">
      <w:rPr>
        <w:rFonts w:asciiTheme="minorHAnsi" w:hAnsiTheme="minorHAnsi"/>
        <w:noProof/>
        <w:lang w:val="de-DE" w:eastAsia="de-DE"/>
      </w:rPr>
      <mc:AlternateContent>
        <mc:Choice Requires="wps">
          <w:drawing>
            <wp:anchor distT="0" distB="0" distL="114300" distR="114300" simplePos="0" relativeHeight="251673600" behindDoc="0" locked="0" layoutInCell="1" allowOverlap="1" wp14:anchorId="525CFEDE" wp14:editId="54AA6ADB">
              <wp:simplePos x="0" y="0"/>
              <wp:positionH relativeFrom="page">
                <wp:posOffset>6686550</wp:posOffset>
              </wp:positionH>
              <wp:positionV relativeFrom="page">
                <wp:posOffset>10162540</wp:posOffset>
              </wp:positionV>
              <wp:extent cx="383540" cy="278765"/>
              <wp:effectExtent l="0" t="0" r="16510" b="698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1C51B" w14:textId="77777777" w:rsidR="004C6875" w:rsidRPr="00F72970" w:rsidRDefault="004C6875" w:rsidP="00DA7582">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507E5D" w:rsidRPr="00507E5D">
                            <w:rPr>
                              <w:rFonts w:asciiTheme="minorHAnsi" w:hAnsiTheme="minorHAnsi"/>
                              <w:noProof/>
                              <w:lang w:val="de-DE"/>
                            </w:rPr>
                            <w:t>18</w:t>
                          </w:r>
                          <w:r w:rsidRPr="001E4B43">
                            <w:rPr>
                              <w:rFonts w:asciiTheme="minorHAnsi" w:hAnsi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CFEDE" id="_x0000_t202" coordsize="21600,21600" o:spt="202" path="m,l,21600r21600,l21600,xe">
              <v:stroke joinstyle="miter"/>
              <v:path gradientshapeok="t" o:connecttype="rect"/>
            </v:shapetype>
            <v:shape id="_x0000_s1037" type="#_x0000_t202" style="position:absolute;left:0;text-align:left;margin-left:526.5pt;margin-top:800.2pt;width:30.2pt;height:21.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" filled="f" stroked="f">
              <v:textbox inset="0,0,0,0">
                <w:txbxContent>
                  <w:p w14:paraId="0ED1C51B" w14:textId="77777777" w:rsidR="004C6875" w:rsidRPr="00F72970" w:rsidRDefault="004C6875" w:rsidP="00DA7582">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507E5D" w:rsidRPr="00507E5D">
                      <w:rPr>
                        <w:rFonts w:asciiTheme="minorHAnsi" w:hAnsiTheme="minorHAnsi"/>
                        <w:noProof/>
                        <w:lang w:val="de-DE"/>
                      </w:rPr>
                      <w:t>18</w:t>
                    </w:r>
                    <w:r w:rsidRPr="001E4B43">
                      <w:rPr>
                        <w:rFonts w:asciiTheme="minorHAnsi" w:hAnsiTheme="minorHAnsi"/>
                      </w:rPr>
                      <w:fldChar w:fldCharType="end"/>
                    </w:r>
                  </w:p>
                </w:txbxContent>
              </v:textbox>
              <w10:wrap anchorx="page" anchory="page"/>
            </v:shape>
          </w:pict>
        </mc:Fallback>
      </mc:AlternateContent>
    </w:r>
    <w:r w:rsidRPr="001E4B43">
      <w:rPr>
        <w:rFonts w:asciiTheme="minorHAnsi" w:hAnsiTheme="minorHAnsi"/>
        <w:noProof/>
        <w:lang w:val="de-DE" w:eastAsia="de-DE"/>
      </w:rPr>
      <w:drawing>
        <wp:anchor distT="0" distB="0" distL="114300" distR="114300" simplePos="0" relativeHeight="251672576" behindDoc="1" locked="0" layoutInCell="1" allowOverlap="1" wp14:anchorId="28D23617" wp14:editId="2371E4BA">
          <wp:simplePos x="0" y="0"/>
          <wp:positionH relativeFrom="page">
            <wp:align>left</wp:align>
          </wp:positionH>
          <wp:positionV relativeFrom="page">
            <wp:align>bottom</wp:align>
          </wp:positionV>
          <wp:extent cx="1203840" cy="719640"/>
          <wp:effectExtent l="0" t="0" r="0" b="444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4070"/>
                  <a:stretch/>
                </pic:blipFill>
                <pic:spPr bwMode="auto">
                  <a:xfrm>
                    <a:off x="0" y="0"/>
                    <a:ext cx="1203840" cy="719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0FF020" w14:textId="77777777" w:rsidR="004C6875" w:rsidRPr="00C15C58" w:rsidRDefault="004C6875" w:rsidP="00DA7582">
    <w:pPr>
      <w:pStyle w:val="PTMScopyrightMSMusterseiten"/>
      <w:rPr>
        <w:lang w:val="de-DE"/>
      </w:rPr>
    </w:pPr>
    <w:r w:rsidRPr="00F72970">
      <w:rPr>
        <w:rFonts w:asciiTheme="minorHAnsi" w:hAnsiTheme="minorHAnsi"/>
        <w:lang w:val="de-DE"/>
      </w:rPr>
      <w:t>© Österreichischer Bundesverlag Schulbuch GmbH &amp; Co. KG, Wien 2021 | www.oebv.at | Prime Time Schularbeiten KV-CD/CDROM 4 | ISBN 978-3-209-08689-1</w:t>
    </w:r>
    <w:r w:rsidRPr="00F72970">
      <w:rPr>
        <w:rFonts w:asciiTheme="minorHAnsi" w:hAnsiTheme="minorHAnsi"/>
        <w:lang w:val="de-DE"/>
      </w:rPr>
      <w:br/>
      <w:t xml:space="preserve">Alle Rechte vorbehalten. Von dieser Druckvorlage ist die Vervielfältigung für den eigenen Unterrichtsgebrauch gestattet.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81A5E" w14:textId="77777777" w:rsidR="005141BB" w:rsidRPr="00DB1717" w:rsidRDefault="005141BB" w:rsidP="005D6FFC">
      <w:r w:rsidRPr="00DB1717">
        <w:separator/>
      </w:r>
    </w:p>
  </w:footnote>
  <w:footnote w:type="continuationSeparator" w:id="0">
    <w:p w14:paraId="67950C72" w14:textId="77777777" w:rsidR="005141BB" w:rsidRPr="00DB1717" w:rsidRDefault="005141BB" w:rsidP="005D6FFC">
      <w:r w:rsidRPr="00DB17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EC140" w14:textId="77777777" w:rsidR="004C6875" w:rsidRPr="00F72970" w:rsidRDefault="004C6875">
    <w:pPr>
      <w:pStyle w:val="Kopfzeile"/>
    </w:pPr>
    <w:r w:rsidRPr="00DB1717">
      <w:rPr>
        <w:noProof/>
        <w:lang w:eastAsia="de-DE"/>
      </w:rPr>
      <w:drawing>
        <wp:anchor distT="0" distB="0" distL="114300" distR="114300" simplePos="0" relativeHeight="251659264" behindDoc="0" locked="0" layoutInCell="1" allowOverlap="1" wp14:anchorId="5B275161" wp14:editId="0E69CD29">
          <wp:simplePos x="0" y="0"/>
          <wp:positionH relativeFrom="page">
            <wp:posOffset>-6985</wp:posOffset>
          </wp:positionH>
          <wp:positionV relativeFrom="page">
            <wp:posOffset>-17780</wp:posOffset>
          </wp:positionV>
          <wp:extent cx="7596000" cy="901080"/>
          <wp:effectExtent l="0" t="0" r="5080" b="0"/>
          <wp:wrapNone/>
          <wp:docPr id="17" name="Grafik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Grafik 5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000" cy="90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1717">
      <w:rPr>
        <w:noProof/>
        <w:lang w:eastAsia="de-DE"/>
      </w:rPr>
      <mc:AlternateContent>
        <mc:Choice Requires="wps">
          <w:drawing>
            <wp:anchor distT="0" distB="0" distL="114300" distR="114300" simplePos="0" relativeHeight="251660288" behindDoc="0" locked="0" layoutInCell="1" allowOverlap="1" wp14:anchorId="0BF045FC" wp14:editId="1BB98ED8">
              <wp:simplePos x="0" y="0"/>
              <wp:positionH relativeFrom="column">
                <wp:posOffset>-14605</wp:posOffset>
              </wp:positionH>
              <wp:positionV relativeFrom="paragraph">
                <wp:posOffset>-288290</wp:posOffset>
              </wp:positionV>
              <wp:extent cx="5780520" cy="503640"/>
              <wp:effectExtent l="0" t="0" r="10795" b="10795"/>
              <wp:wrapNone/>
              <wp:docPr id="58" name="Textfeld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520" cy="503640"/>
                      </a:xfrm>
                      <a:prstGeom prst="rect">
                        <a:avLst/>
                      </a:prstGeom>
                      <a:noFill/>
                      <a:ln w="9525" cap="flat" cmpd="sng" algn="ctr">
                        <a:noFill/>
                        <a:prstDash val="solid"/>
                        <a:round/>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14:paraId="14BFCD4D" w14:textId="77777777" w:rsidR="004C6875" w:rsidRPr="00F72970" w:rsidRDefault="004C6875" w:rsidP="00C72AA5">
                          <w:pPr>
                            <w:pStyle w:val="PTU1kapiteltitelband34UUeberschriften"/>
                            <w:tabs>
                              <w:tab w:val="left" w:pos="1792"/>
                              <w:tab w:val="left" w:pos="6999"/>
                              <w:tab w:val="left" w:pos="7727"/>
                            </w:tabs>
                            <w:rPr>
                              <w:sz w:val="60"/>
                              <w:szCs w:val="60"/>
                            </w:rPr>
                          </w:pPr>
                          <w:r w:rsidRPr="00F72970">
                            <w:tab/>
                          </w:r>
                          <w:r w:rsidR="00507E5D" w:rsidRPr="00507E5D">
                            <w:rPr>
                              <w:rStyle w:val="bold65K"/>
                              <w:rFonts w:eastAsiaTheme="minorHAnsi"/>
                              <w:b/>
                              <w:bCs/>
                              <w:sz w:val="28"/>
                              <w:szCs w:val="28"/>
                            </w:rPr>
                            <w:t>Going to the limit</w:t>
                          </w:r>
                          <w:r w:rsidRPr="00F72970">
                            <w:tab/>
                          </w:r>
                          <w:r w:rsidRPr="00F72970">
                            <w:rPr>
                              <w:rStyle w:val="PTMSunitMaster1band34MSMusterseitenZchn"/>
                            </w:rPr>
                            <w:t>Unit</w:t>
                          </w:r>
                          <w:r w:rsidRPr="00F72970">
                            <w:tab/>
                          </w:r>
                          <w:r w:rsidR="00507E5D">
                            <w:rPr>
                              <w:rStyle w:val="PTU0kapitelzifferkleinband34UUeberschriftenZchn"/>
                              <w:spacing w:val="0"/>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045FC" id="_x0000_t202" coordsize="21600,21600" o:spt="202" path="m,l,21600r21600,l21600,xe">
              <v:stroke joinstyle="miter"/>
              <v:path gradientshapeok="t" o:connecttype="rect"/>
            </v:shapetype>
            <v:shape id="Textfeld 58" o:spid="_x0000_s1034" type="#_x0000_t202" style="position:absolute;margin-left:-1.15pt;margin-top:-22.7pt;width:455.15pt;height:3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" filled="f" stroked="f">
              <v:stroke joinstyle="round"/>
              <v:path arrowok="t"/>
              <v:textbox inset="0,0,0,0">
                <w:txbxContent>
                  <w:p w14:paraId="14BFCD4D" w14:textId="77777777" w:rsidR="004C6875" w:rsidRPr="00F72970" w:rsidRDefault="004C6875" w:rsidP="00C72AA5">
                    <w:pPr>
                      <w:pStyle w:val="PTU1kapiteltitelband34UUeberschriften"/>
                      <w:tabs>
                        <w:tab w:val="left" w:pos="1792"/>
                        <w:tab w:val="left" w:pos="6999"/>
                        <w:tab w:val="left" w:pos="7727"/>
                      </w:tabs>
                      <w:rPr>
                        <w:sz w:val="60"/>
                        <w:szCs w:val="60"/>
                      </w:rPr>
                    </w:pPr>
                    <w:r w:rsidRPr="00F72970">
                      <w:tab/>
                    </w:r>
                    <w:r w:rsidR="00507E5D" w:rsidRPr="00507E5D">
                      <w:rPr>
                        <w:rStyle w:val="bold65K"/>
                        <w:rFonts w:eastAsiaTheme="minorHAnsi"/>
                        <w:b/>
                        <w:bCs/>
                        <w:sz w:val="28"/>
                        <w:szCs w:val="28"/>
                      </w:rPr>
                      <w:t>Going to the limit</w:t>
                    </w:r>
                    <w:r w:rsidRPr="00F72970">
                      <w:tab/>
                    </w:r>
                    <w:r w:rsidRPr="00F72970">
                      <w:rPr>
                        <w:rStyle w:val="PTMSunitMaster1band34MSMusterseitenZchn"/>
                      </w:rPr>
                      <w:t>Unit</w:t>
                    </w:r>
                    <w:r w:rsidRPr="00F72970">
                      <w:tab/>
                    </w:r>
                    <w:r w:rsidR="00507E5D">
                      <w:rPr>
                        <w:rStyle w:val="PTU0kapitelzifferkleinband34UUeberschriftenZchn"/>
                        <w:spacing w:val="0"/>
                      </w:rPr>
                      <w:t>4</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E7653" w14:textId="77777777" w:rsidR="004C6875" w:rsidRPr="00F72970" w:rsidRDefault="004C6875">
    <w:pPr>
      <w:pStyle w:val="Kopfzeile"/>
    </w:pPr>
    <w:r w:rsidRPr="00DB1717">
      <w:rPr>
        <w:noProof/>
        <w:lang w:eastAsia="de-DE"/>
      </w:rPr>
      <w:drawing>
        <wp:anchor distT="0" distB="0" distL="114300" distR="114300" simplePos="0" relativeHeight="251666432" behindDoc="0" locked="0" layoutInCell="1" allowOverlap="1" wp14:anchorId="7E71130B" wp14:editId="52F47EE3">
          <wp:simplePos x="0" y="0"/>
          <wp:positionH relativeFrom="column">
            <wp:posOffset>-1131570</wp:posOffset>
          </wp:positionH>
          <wp:positionV relativeFrom="paragraph">
            <wp:posOffset>-450215</wp:posOffset>
          </wp:positionV>
          <wp:extent cx="7559040" cy="896620"/>
          <wp:effectExtent l="0" t="0" r="381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896620"/>
                  </a:xfrm>
                  <a:prstGeom prst="rect">
                    <a:avLst/>
                  </a:prstGeom>
                  <a:noFill/>
                  <a:ln>
                    <a:noFill/>
                  </a:ln>
                </pic:spPr>
              </pic:pic>
            </a:graphicData>
          </a:graphic>
        </wp:anchor>
      </w:drawing>
    </w:r>
    <w:r w:rsidRPr="00DB1717">
      <w:rPr>
        <w:noProof/>
        <w:lang w:eastAsia="de-DE"/>
      </w:rPr>
      <mc:AlternateContent>
        <mc:Choice Requires="wps">
          <w:drawing>
            <wp:anchor distT="0" distB="0" distL="114300" distR="114300" simplePos="0" relativeHeight="251667456" behindDoc="0" locked="0" layoutInCell="1" allowOverlap="1" wp14:anchorId="08B4A7E7" wp14:editId="159A0FCE">
              <wp:simplePos x="0" y="0"/>
              <wp:positionH relativeFrom="column">
                <wp:posOffset>-13970</wp:posOffset>
              </wp:positionH>
              <wp:positionV relativeFrom="paragraph">
                <wp:posOffset>-287655</wp:posOffset>
              </wp:positionV>
              <wp:extent cx="5780520" cy="503640"/>
              <wp:effectExtent l="0" t="0" r="10795" b="10795"/>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520" cy="503640"/>
                      </a:xfrm>
                      <a:prstGeom prst="rect">
                        <a:avLst/>
                      </a:prstGeom>
                      <a:noFill/>
                      <a:ln w="9525" cap="flat" cmpd="sng" algn="ctr">
                        <a:noFill/>
                        <a:prstDash val="solid"/>
                        <a:round/>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14:paraId="7E21E17C" w14:textId="77777777" w:rsidR="004C6875" w:rsidRPr="00F72970" w:rsidRDefault="00507E5D" w:rsidP="00C72AA5">
                          <w:pPr>
                            <w:pStyle w:val="PTU1kapiteltitelband34UUeberschriften"/>
                            <w:tabs>
                              <w:tab w:val="left" w:pos="6999"/>
                              <w:tab w:val="left" w:pos="7727"/>
                            </w:tabs>
                            <w:rPr>
                              <w:sz w:val="60"/>
                              <w:szCs w:val="60"/>
                            </w:rPr>
                          </w:pPr>
                          <w:r w:rsidRPr="00507E5D">
                            <w:t>Going to the limit</w:t>
                          </w:r>
                          <w:r w:rsidR="004C6875" w:rsidRPr="00F72970">
                            <w:tab/>
                          </w:r>
                          <w:r w:rsidR="004C6875" w:rsidRPr="00F72970">
                            <w:rPr>
                              <w:rStyle w:val="PTMSunitMaster1band34MSMusterseitenZchn"/>
                            </w:rPr>
                            <w:t>Unit</w:t>
                          </w:r>
                          <w:r w:rsidR="004C6875" w:rsidRPr="00F72970">
                            <w:tab/>
                          </w:r>
                          <w:r>
                            <w:rPr>
                              <w:rStyle w:val="PTU0kapitelzifferkleinband34UUeberschriftenZchn"/>
                              <w:spacing w:val="0"/>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8B4A7E7" id="_x0000_t202" coordsize="21600,21600" o:spt="202" path="m,l,21600r21600,l21600,xe">
              <v:stroke joinstyle="miter"/>
              <v:path gradientshapeok="t" o:connecttype="rect"/>
            </v:shapetype>
            <v:shape id="Textfeld 10" o:spid="_x0000_s1036" type="#_x0000_t202" style="position:absolute;margin-left:-1.1pt;margin-top:-22.65pt;width:455.15pt;height:39.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" filled="f" stroked="f">
              <v:stroke joinstyle="round"/>
              <v:path arrowok="t"/>
              <v:textbox inset="0,0,0,0">
                <w:txbxContent>
                  <w:p w14:paraId="7E21E17C" w14:textId="77777777" w:rsidR="004C6875" w:rsidRPr="00F72970" w:rsidRDefault="00507E5D" w:rsidP="00C72AA5">
                    <w:pPr>
                      <w:pStyle w:val="PTU1kapiteltitelband34UUeberschriften"/>
                      <w:tabs>
                        <w:tab w:val="left" w:pos="6999"/>
                        <w:tab w:val="left" w:pos="7727"/>
                      </w:tabs>
                      <w:rPr>
                        <w:sz w:val="60"/>
                        <w:szCs w:val="60"/>
                      </w:rPr>
                    </w:pPr>
                    <w:r w:rsidRPr="00507E5D">
                      <w:t>Going to the limit</w:t>
                    </w:r>
                    <w:r w:rsidR="004C6875" w:rsidRPr="00F72970">
                      <w:tab/>
                    </w:r>
                    <w:r w:rsidR="004C6875" w:rsidRPr="00F72970">
                      <w:rPr>
                        <w:rStyle w:val="PTMSunitMaster1band34MSMusterseitenZchn"/>
                      </w:rPr>
                      <w:t>Unit</w:t>
                    </w:r>
                    <w:r w:rsidR="004C6875" w:rsidRPr="00F72970">
                      <w:tab/>
                    </w:r>
                    <w:r>
                      <w:rPr>
                        <w:rStyle w:val="PTU0kapitelzifferkleinband34UUeberschriftenZchn"/>
                        <w:spacing w:val="0"/>
                      </w:rPr>
                      <w:t>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5D"/>
    <w:multiLevelType w:val="multilevel"/>
    <w:tmpl w:val="000008E0"/>
    <w:lvl w:ilvl="0">
      <w:start w:val="2"/>
      <w:numFmt w:val="decimal"/>
      <w:lvlText w:val="%1."/>
      <w:lvlJc w:val="left"/>
      <w:pPr>
        <w:ind w:left="4185" w:hanging="341"/>
      </w:pPr>
      <w:rPr>
        <w:rFonts w:ascii="Arial" w:hAnsi="Arial" w:cs="Arial"/>
        <w:b/>
        <w:bCs/>
        <w:color w:val="6D6E71"/>
        <w:w w:val="87"/>
        <w:sz w:val="21"/>
        <w:szCs w:val="21"/>
      </w:rPr>
    </w:lvl>
    <w:lvl w:ilvl="1">
      <w:numFmt w:val="bullet"/>
      <w:lvlText w:val="•"/>
      <w:lvlJc w:val="left"/>
      <w:pPr>
        <w:ind w:left="4912" w:hanging="341"/>
      </w:pPr>
    </w:lvl>
    <w:lvl w:ilvl="2">
      <w:numFmt w:val="bullet"/>
      <w:lvlText w:val="•"/>
      <w:lvlJc w:val="left"/>
      <w:pPr>
        <w:ind w:left="5645" w:hanging="341"/>
      </w:pPr>
    </w:lvl>
    <w:lvl w:ilvl="3">
      <w:numFmt w:val="bullet"/>
      <w:lvlText w:val="•"/>
      <w:lvlJc w:val="left"/>
      <w:pPr>
        <w:ind w:left="6377" w:hanging="341"/>
      </w:pPr>
    </w:lvl>
    <w:lvl w:ilvl="4">
      <w:numFmt w:val="bullet"/>
      <w:lvlText w:val="•"/>
      <w:lvlJc w:val="left"/>
      <w:pPr>
        <w:ind w:left="7110" w:hanging="341"/>
      </w:pPr>
    </w:lvl>
    <w:lvl w:ilvl="5">
      <w:numFmt w:val="bullet"/>
      <w:lvlText w:val="•"/>
      <w:lvlJc w:val="left"/>
      <w:pPr>
        <w:ind w:left="7842" w:hanging="341"/>
      </w:pPr>
    </w:lvl>
    <w:lvl w:ilvl="6">
      <w:numFmt w:val="bullet"/>
      <w:lvlText w:val="•"/>
      <w:lvlJc w:val="left"/>
      <w:pPr>
        <w:ind w:left="8575" w:hanging="341"/>
      </w:pPr>
    </w:lvl>
    <w:lvl w:ilvl="7">
      <w:numFmt w:val="bullet"/>
      <w:lvlText w:val="•"/>
      <w:lvlJc w:val="left"/>
      <w:pPr>
        <w:ind w:left="9307" w:hanging="341"/>
      </w:pPr>
    </w:lvl>
    <w:lvl w:ilvl="8">
      <w:numFmt w:val="bullet"/>
      <w:lvlText w:val="•"/>
      <w:lvlJc w:val="left"/>
      <w:pPr>
        <w:ind w:left="10040" w:hanging="341"/>
      </w:pPr>
    </w:lvl>
  </w:abstractNum>
  <w:abstractNum w:abstractNumId="1" w15:restartNumberingAfterBreak="0">
    <w:nsid w:val="0000045E"/>
    <w:multiLevelType w:val="multilevel"/>
    <w:tmpl w:val="000008E1"/>
    <w:lvl w:ilvl="0">
      <w:start w:val="1"/>
      <w:numFmt w:val="decimal"/>
      <w:lvlText w:val="%1."/>
      <w:lvlJc w:val="left"/>
      <w:pPr>
        <w:ind w:left="1464" w:hanging="341"/>
      </w:pPr>
      <w:rPr>
        <w:rFonts w:ascii="Arial" w:hAnsi="Arial" w:cs="Arial"/>
        <w:b/>
        <w:bCs/>
        <w:color w:val="6D6E71"/>
        <w:w w:val="75"/>
        <w:sz w:val="21"/>
        <w:szCs w:val="21"/>
      </w:rPr>
    </w:lvl>
    <w:lvl w:ilvl="1">
      <w:numFmt w:val="bullet"/>
      <w:lvlText w:val="•"/>
      <w:lvlJc w:val="left"/>
      <w:pPr>
        <w:ind w:left="2464" w:hanging="341"/>
      </w:pPr>
    </w:lvl>
    <w:lvl w:ilvl="2">
      <w:numFmt w:val="bullet"/>
      <w:lvlText w:val="•"/>
      <w:lvlJc w:val="left"/>
      <w:pPr>
        <w:ind w:left="3469" w:hanging="341"/>
      </w:pPr>
    </w:lvl>
    <w:lvl w:ilvl="3">
      <w:numFmt w:val="bullet"/>
      <w:lvlText w:val="•"/>
      <w:lvlJc w:val="left"/>
      <w:pPr>
        <w:ind w:left="4473" w:hanging="341"/>
      </w:pPr>
    </w:lvl>
    <w:lvl w:ilvl="4">
      <w:numFmt w:val="bullet"/>
      <w:lvlText w:val="•"/>
      <w:lvlJc w:val="left"/>
      <w:pPr>
        <w:ind w:left="5478" w:hanging="341"/>
      </w:pPr>
    </w:lvl>
    <w:lvl w:ilvl="5">
      <w:numFmt w:val="bullet"/>
      <w:lvlText w:val="•"/>
      <w:lvlJc w:val="left"/>
      <w:pPr>
        <w:ind w:left="6482" w:hanging="341"/>
      </w:pPr>
    </w:lvl>
    <w:lvl w:ilvl="6">
      <w:numFmt w:val="bullet"/>
      <w:lvlText w:val="•"/>
      <w:lvlJc w:val="left"/>
      <w:pPr>
        <w:ind w:left="7487" w:hanging="341"/>
      </w:pPr>
    </w:lvl>
    <w:lvl w:ilvl="7">
      <w:numFmt w:val="bullet"/>
      <w:lvlText w:val="•"/>
      <w:lvlJc w:val="left"/>
      <w:pPr>
        <w:ind w:left="8491" w:hanging="341"/>
      </w:pPr>
    </w:lvl>
    <w:lvl w:ilvl="8">
      <w:numFmt w:val="bullet"/>
      <w:lvlText w:val="•"/>
      <w:lvlJc w:val="left"/>
      <w:pPr>
        <w:ind w:left="9496" w:hanging="341"/>
      </w:pPr>
    </w:lvl>
  </w:abstractNum>
  <w:abstractNum w:abstractNumId="2" w15:restartNumberingAfterBreak="0">
    <w:nsid w:val="00000464"/>
    <w:multiLevelType w:val="multilevel"/>
    <w:tmpl w:val="000008E7"/>
    <w:lvl w:ilvl="0">
      <w:start w:val="1"/>
      <w:numFmt w:val="decimal"/>
      <w:lvlText w:val="%1."/>
      <w:lvlJc w:val="left"/>
      <w:pPr>
        <w:ind w:left="1351" w:hanging="341"/>
      </w:pPr>
      <w:rPr>
        <w:rFonts w:ascii="Arial" w:hAnsi="Arial" w:cs="Arial"/>
        <w:b/>
        <w:bCs/>
        <w:color w:val="6D6E71"/>
        <w:w w:val="75"/>
        <w:sz w:val="21"/>
        <w:szCs w:val="21"/>
      </w:rPr>
    </w:lvl>
    <w:lvl w:ilvl="1">
      <w:numFmt w:val="bullet"/>
      <w:lvlText w:val="•"/>
      <w:lvlJc w:val="left"/>
      <w:pPr>
        <w:ind w:left="2374" w:hanging="341"/>
      </w:pPr>
    </w:lvl>
    <w:lvl w:ilvl="2">
      <w:numFmt w:val="bullet"/>
      <w:lvlText w:val="•"/>
      <w:lvlJc w:val="left"/>
      <w:pPr>
        <w:ind w:left="3389" w:hanging="341"/>
      </w:pPr>
    </w:lvl>
    <w:lvl w:ilvl="3">
      <w:numFmt w:val="bullet"/>
      <w:lvlText w:val="•"/>
      <w:lvlJc w:val="left"/>
      <w:pPr>
        <w:ind w:left="4403" w:hanging="341"/>
      </w:pPr>
    </w:lvl>
    <w:lvl w:ilvl="4">
      <w:numFmt w:val="bullet"/>
      <w:lvlText w:val="•"/>
      <w:lvlJc w:val="left"/>
      <w:pPr>
        <w:ind w:left="5418" w:hanging="341"/>
      </w:pPr>
    </w:lvl>
    <w:lvl w:ilvl="5">
      <w:numFmt w:val="bullet"/>
      <w:lvlText w:val="•"/>
      <w:lvlJc w:val="left"/>
      <w:pPr>
        <w:ind w:left="6432" w:hanging="341"/>
      </w:pPr>
    </w:lvl>
    <w:lvl w:ilvl="6">
      <w:numFmt w:val="bullet"/>
      <w:lvlText w:val="•"/>
      <w:lvlJc w:val="left"/>
      <w:pPr>
        <w:ind w:left="7447" w:hanging="341"/>
      </w:pPr>
    </w:lvl>
    <w:lvl w:ilvl="7">
      <w:numFmt w:val="bullet"/>
      <w:lvlText w:val="•"/>
      <w:lvlJc w:val="left"/>
      <w:pPr>
        <w:ind w:left="8461" w:hanging="341"/>
      </w:pPr>
    </w:lvl>
    <w:lvl w:ilvl="8">
      <w:numFmt w:val="bullet"/>
      <w:lvlText w:val="•"/>
      <w:lvlJc w:val="left"/>
      <w:pPr>
        <w:ind w:left="9476" w:hanging="341"/>
      </w:pPr>
    </w:lvl>
  </w:abstractNum>
  <w:abstractNum w:abstractNumId="3" w15:restartNumberingAfterBreak="0">
    <w:nsid w:val="00000469"/>
    <w:multiLevelType w:val="multilevel"/>
    <w:tmpl w:val="000008EC"/>
    <w:lvl w:ilvl="0">
      <w:start w:val="1"/>
      <w:numFmt w:val="decimal"/>
      <w:lvlText w:val="%1."/>
      <w:lvlJc w:val="left"/>
      <w:pPr>
        <w:ind w:left="1341" w:hanging="218"/>
      </w:pPr>
      <w:rPr>
        <w:rFonts w:ascii="Minion Pro" w:hAnsi="Minion Pro" w:cs="Minion Pro"/>
        <w:b/>
        <w:bCs/>
        <w:color w:val="231F20"/>
        <w:w w:val="101"/>
        <w:sz w:val="22"/>
        <w:szCs w:val="22"/>
      </w:rPr>
    </w:lvl>
    <w:lvl w:ilvl="1">
      <w:numFmt w:val="bullet"/>
      <w:lvlText w:val="•"/>
      <w:lvlJc w:val="left"/>
      <w:pPr>
        <w:ind w:left="2356" w:hanging="218"/>
      </w:pPr>
    </w:lvl>
    <w:lvl w:ilvl="2">
      <w:numFmt w:val="bullet"/>
      <w:lvlText w:val="•"/>
      <w:lvlJc w:val="left"/>
      <w:pPr>
        <w:ind w:left="3373" w:hanging="218"/>
      </w:pPr>
    </w:lvl>
    <w:lvl w:ilvl="3">
      <w:numFmt w:val="bullet"/>
      <w:lvlText w:val="•"/>
      <w:lvlJc w:val="left"/>
      <w:pPr>
        <w:ind w:left="4389" w:hanging="218"/>
      </w:pPr>
    </w:lvl>
    <w:lvl w:ilvl="4">
      <w:numFmt w:val="bullet"/>
      <w:lvlText w:val="•"/>
      <w:lvlJc w:val="left"/>
      <w:pPr>
        <w:ind w:left="5406" w:hanging="218"/>
      </w:pPr>
    </w:lvl>
    <w:lvl w:ilvl="5">
      <w:numFmt w:val="bullet"/>
      <w:lvlText w:val="•"/>
      <w:lvlJc w:val="left"/>
      <w:pPr>
        <w:ind w:left="6422" w:hanging="218"/>
      </w:pPr>
    </w:lvl>
    <w:lvl w:ilvl="6">
      <w:numFmt w:val="bullet"/>
      <w:lvlText w:val="•"/>
      <w:lvlJc w:val="left"/>
      <w:pPr>
        <w:ind w:left="7439" w:hanging="218"/>
      </w:pPr>
    </w:lvl>
    <w:lvl w:ilvl="7">
      <w:numFmt w:val="bullet"/>
      <w:lvlText w:val="•"/>
      <w:lvlJc w:val="left"/>
      <w:pPr>
        <w:ind w:left="8455" w:hanging="218"/>
      </w:pPr>
    </w:lvl>
    <w:lvl w:ilvl="8">
      <w:numFmt w:val="bullet"/>
      <w:lvlText w:val="•"/>
      <w:lvlJc w:val="left"/>
      <w:pPr>
        <w:ind w:left="9472" w:hanging="218"/>
      </w:pPr>
    </w:lvl>
  </w:abstractNum>
  <w:abstractNum w:abstractNumId="4" w15:restartNumberingAfterBreak="0">
    <w:nsid w:val="0000046A"/>
    <w:multiLevelType w:val="multilevel"/>
    <w:tmpl w:val="000008ED"/>
    <w:lvl w:ilvl="0">
      <w:start w:val="1"/>
      <w:numFmt w:val="decimal"/>
      <w:lvlText w:val="%1."/>
      <w:lvlJc w:val="left"/>
      <w:pPr>
        <w:ind w:left="1228" w:hanging="218"/>
      </w:pPr>
      <w:rPr>
        <w:rFonts w:ascii="Minion Pro" w:hAnsi="Minion Pro" w:cs="Minion Pro"/>
        <w:b/>
        <w:bCs/>
        <w:color w:val="231F20"/>
        <w:w w:val="101"/>
        <w:sz w:val="22"/>
        <w:szCs w:val="22"/>
      </w:rPr>
    </w:lvl>
    <w:lvl w:ilvl="1">
      <w:numFmt w:val="bullet"/>
      <w:lvlText w:val="•"/>
      <w:lvlJc w:val="left"/>
      <w:pPr>
        <w:ind w:left="2248" w:hanging="218"/>
      </w:pPr>
    </w:lvl>
    <w:lvl w:ilvl="2">
      <w:numFmt w:val="bullet"/>
      <w:lvlText w:val="•"/>
      <w:lvlJc w:val="left"/>
      <w:pPr>
        <w:ind w:left="3277" w:hanging="218"/>
      </w:pPr>
    </w:lvl>
    <w:lvl w:ilvl="3">
      <w:numFmt w:val="bullet"/>
      <w:lvlText w:val="•"/>
      <w:lvlJc w:val="left"/>
      <w:pPr>
        <w:ind w:left="4305" w:hanging="218"/>
      </w:pPr>
    </w:lvl>
    <w:lvl w:ilvl="4">
      <w:numFmt w:val="bullet"/>
      <w:lvlText w:val="•"/>
      <w:lvlJc w:val="left"/>
      <w:pPr>
        <w:ind w:left="5334" w:hanging="218"/>
      </w:pPr>
    </w:lvl>
    <w:lvl w:ilvl="5">
      <w:numFmt w:val="bullet"/>
      <w:lvlText w:val="•"/>
      <w:lvlJc w:val="left"/>
      <w:pPr>
        <w:ind w:left="6362" w:hanging="218"/>
      </w:pPr>
    </w:lvl>
    <w:lvl w:ilvl="6">
      <w:numFmt w:val="bullet"/>
      <w:lvlText w:val="•"/>
      <w:lvlJc w:val="left"/>
      <w:pPr>
        <w:ind w:left="7391" w:hanging="218"/>
      </w:pPr>
    </w:lvl>
    <w:lvl w:ilvl="7">
      <w:numFmt w:val="bullet"/>
      <w:lvlText w:val="•"/>
      <w:lvlJc w:val="left"/>
      <w:pPr>
        <w:ind w:left="8419" w:hanging="218"/>
      </w:pPr>
    </w:lvl>
    <w:lvl w:ilvl="8">
      <w:numFmt w:val="bullet"/>
      <w:lvlText w:val="•"/>
      <w:lvlJc w:val="left"/>
      <w:pPr>
        <w:ind w:left="9448" w:hanging="218"/>
      </w:pPr>
    </w:lvl>
  </w:abstractNum>
  <w:abstractNum w:abstractNumId="5" w15:restartNumberingAfterBreak="0">
    <w:nsid w:val="0000046E"/>
    <w:multiLevelType w:val="multilevel"/>
    <w:tmpl w:val="000008F1"/>
    <w:lvl w:ilvl="0">
      <w:start w:val="1"/>
      <w:numFmt w:val="decimal"/>
      <w:lvlText w:val="%1."/>
      <w:lvlJc w:val="left"/>
      <w:pPr>
        <w:ind w:left="1464" w:hanging="341"/>
      </w:pPr>
      <w:rPr>
        <w:rFonts w:ascii="Arial" w:hAnsi="Arial" w:cs="Arial"/>
        <w:b/>
        <w:bCs/>
        <w:color w:val="6D6E71"/>
        <w:w w:val="75"/>
        <w:sz w:val="21"/>
        <w:szCs w:val="21"/>
      </w:rPr>
    </w:lvl>
    <w:lvl w:ilvl="1">
      <w:numFmt w:val="bullet"/>
      <w:lvlText w:val="•"/>
      <w:lvlJc w:val="left"/>
      <w:pPr>
        <w:ind w:left="2464" w:hanging="341"/>
      </w:pPr>
    </w:lvl>
    <w:lvl w:ilvl="2">
      <w:numFmt w:val="bullet"/>
      <w:lvlText w:val="•"/>
      <w:lvlJc w:val="left"/>
      <w:pPr>
        <w:ind w:left="3469" w:hanging="341"/>
      </w:pPr>
    </w:lvl>
    <w:lvl w:ilvl="3">
      <w:numFmt w:val="bullet"/>
      <w:lvlText w:val="•"/>
      <w:lvlJc w:val="left"/>
      <w:pPr>
        <w:ind w:left="4473" w:hanging="341"/>
      </w:pPr>
    </w:lvl>
    <w:lvl w:ilvl="4">
      <w:numFmt w:val="bullet"/>
      <w:lvlText w:val="•"/>
      <w:lvlJc w:val="left"/>
      <w:pPr>
        <w:ind w:left="5478" w:hanging="341"/>
      </w:pPr>
    </w:lvl>
    <w:lvl w:ilvl="5">
      <w:numFmt w:val="bullet"/>
      <w:lvlText w:val="•"/>
      <w:lvlJc w:val="left"/>
      <w:pPr>
        <w:ind w:left="6482" w:hanging="341"/>
      </w:pPr>
    </w:lvl>
    <w:lvl w:ilvl="6">
      <w:numFmt w:val="bullet"/>
      <w:lvlText w:val="•"/>
      <w:lvlJc w:val="left"/>
      <w:pPr>
        <w:ind w:left="7487" w:hanging="341"/>
      </w:pPr>
    </w:lvl>
    <w:lvl w:ilvl="7">
      <w:numFmt w:val="bullet"/>
      <w:lvlText w:val="•"/>
      <w:lvlJc w:val="left"/>
      <w:pPr>
        <w:ind w:left="8491" w:hanging="341"/>
      </w:pPr>
    </w:lvl>
    <w:lvl w:ilvl="8">
      <w:numFmt w:val="bullet"/>
      <w:lvlText w:val="•"/>
      <w:lvlJc w:val="left"/>
      <w:pPr>
        <w:ind w:left="9496" w:hanging="341"/>
      </w:pPr>
    </w:lvl>
  </w:abstractNum>
  <w:abstractNum w:abstractNumId="6" w15:restartNumberingAfterBreak="0">
    <w:nsid w:val="0000046F"/>
    <w:multiLevelType w:val="multilevel"/>
    <w:tmpl w:val="000008F2"/>
    <w:lvl w:ilvl="0">
      <w:start w:val="1"/>
      <w:numFmt w:val="decimal"/>
      <w:lvlText w:val="%1."/>
      <w:lvlJc w:val="left"/>
      <w:pPr>
        <w:ind w:left="1351" w:hanging="341"/>
      </w:pPr>
      <w:rPr>
        <w:rFonts w:ascii="Arial" w:hAnsi="Arial" w:cs="Arial"/>
        <w:b/>
        <w:bCs/>
        <w:color w:val="6D6E71"/>
        <w:w w:val="75"/>
        <w:sz w:val="21"/>
        <w:szCs w:val="21"/>
      </w:rPr>
    </w:lvl>
    <w:lvl w:ilvl="1">
      <w:numFmt w:val="bullet"/>
      <w:lvlText w:val="•"/>
      <w:lvlJc w:val="left"/>
      <w:pPr>
        <w:ind w:left="2374" w:hanging="341"/>
      </w:pPr>
    </w:lvl>
    <w:lvl w:ilvl="2">
      <w:numFmt w:val="bullet"/>
      <w:lvlText w:val="•"/>
      <w:lvlJc w:val="left"/>
      <w:pPr>
        <w:ind w:left="3389" w:hanging="341"/>
      </w:pPr>
    </w:lvl>
    <w:lvl w:ilvl="3">
      <w:numFmt w:val="bullet"/>
      <w:lvlText w:val="•"/>
      <w:lvlJc w:val="left"/>
      <w:pPr>
        <w:ind w:left="4403" w:hanging="341"/>
      </w:pPr>
    </w:lvl>
    <w:lvl w:ilvl="4">
      <w:numFmt w:val="bullet"/>
      <w:lvlText w:val="•"/>
      <w:lvlJc w:val="left"/>
      <w:pPr>
        <w:ind w:left="5418" w:hanging="341"/>
      </w:pPr>
    </w:lvl>
    <w:lvl w:ilvl="5">
      <w:numFmt w:val="bullet"/>
      <w:lvlText w:val="•"/>
      <w:lvlJc w:val="left"/>
      <w:pPr>
        <w:ind w:left="6432" w:hanging="341"/>
      </w:pPr>
    </w:lvl>
    <w:lvl w:ilvl="6">
      <w:numFmt w:val="bullet"/>
      <w:lvlText w:val="•"/>
      <w:lvlJc w:val="left"/>
      <w:pPr>
        <w:ind w:left="7447" w:hanging="341"/>
      </w:pPr>
    </w:lvl>
    <w:lvl w:ilvl="7">
      <w:numFmt w:val="bullet"/>
      <w:lvlText w:val="•"/>
      <w:lvlJc w:val="left"/>
      <w:pPr>
        <w:ind w:left="8461" w:hanging="341"/>
      </w:pPr>
    </w:lvl>
    <w:lvl w:ilvl="8">
      <w:numFmt w:val="bullet"/>
      <w:lvlText w:val="•"/>
      <w:lvlJc w:val="left"/>
      <w:pPr>
        <w:ind w:left="9476" w:hanging="341"/>
      </w:pPr>
    </w:lvl>
  </w:abstractNum>
  <w:abstractNum w:abstractNumId="7" w15:restartNumberingAfterBreak="0">
    <w:nsid w:val="15050583"/>
    <w:multiLevelType w:val="hybridMultilevel"/>
    <w:tmpl w:val="413266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3D5986"/>
    <w:multiLevelType w:val="multilevel"/>
    <w:tmpl w:val="1EC24A1E"/>
    <w:styleLink w:val="ListeoebvPunkt"/>
    <w:lvl w:ilvl="0">
      <w:start w:val="1"/>
      <w:numFmt w:val="bullet"/>
      <w:pStyle w:val="PTGgrundtextAfzPunktlEzg"/>
      <w:lvlText w:val=""/>
      <w:lvlJc w:val="left"/>
      <w:pPr>
        <w:ind w:left="340" w:hanging="340"/>
      </w:pPr>
      <w:rPr>
        <w:rFonts w:ascii="Wingdings" w:hAnsi="Wingdings" w:hint="default"/>
        <w:color w:val="595959" w:themeColor="text1" w:themeTint="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0D759A"/>
    <w:multiLevelType w:val="hybridMultilevel"/>
    <w:tmpl w:val="BAE801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CF3A0B"/>
    <w:multiLevelType w:val="hybridMultilevel"/>
    <w:tmpl w:val="FFBA4576"/>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1" w15:restartNumberingAfterBreak="0">
    <w:nsid w:val="410B75FD"/>
    <w:multiLevelType w:val="hybridMultilevel"/>
    <w:tmpl w:val="0F7A4240"/>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2" w15:restartNumberingAfterBreak="0">
    <w:nsid w:val="7454047B"/>
    <w:multiLevelType w:val="hybridMultilevel"/>
    <w:tmpl w:val="FFBA4576"/>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3" w15:restartNumberingAfterBreak="0">
    <w:nsid w:val="77C638CA"/>
    <w:multiLevelType w:val="hybridMultilevel"/>
    <w:tmpl w:val="3246382A"/>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4" w15:restartNumberingAfterBreak="0">
    <w:nsid w:val="7F1F15C7"/>
    <w:multiLevelType w:val="multilevel"/>
    <w:tmpl w:val="1EC24A1E"/>
    <w:numStyleLink w:val="ListeoebvPunkt"/>
  </w:abstractNum>
  <w:num w:numId="1">
    <w:abstractNumId w:val="8"/>
  </w:num>
  <w:num w:numId="2">
    <w:abstractNumId w:val="1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7"/>
  </w:num>
  <w:num w:numId="11">
    <w:abstractNumId w:val="9"/>
  </w:num>
  <w:num w:numId="12">
    <w:abstractNumId w:val="12"/>
  </w:num>
  <w:num w:numId="13">
    <w:abstractNumId w:val="11"/>
  </w:num>
  <w:num w:numId="14">
    <w:abstractNumId w:val="13"/>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3EB"/>
    <w:rsid w:val="00004BAB"/>
    <w:rsid w:val="00027425"/>
    <w:rsid w:val="00030F7F"/>
    <w:rsid w:val="0003495B"/>
    <w:rsid w:val="00041C1F"/>
    <w:rsid w:val="0004631E"/>
    <w:rsid w:val="00050C21"/>
    <w:rsid w:val="000572A7"/>
    <w:rsid w:val="0007463D"/>
    <w:rsid w:val="00076D79"/>
    <w:rsid w:val="000777BA"/>
    <w:rsid w:val="00090E61"/>
    <w:rsid w:val="00093585"/>
    <w:rsid w:val="000944E0"/>
    <w:rsid w:val="000A3749"/>
    <w:rsid w:val="000B74D5"/>
    <w:rsid w:val="000C358D"/>
    <w:rsid w:val="000D3625"/>
    <w:rsid w:val="000E246B"/>
    <w:rsid w:val="00102B04"/>
    <w:rsid w:val="0011025B"/>
    <w:rsid w:val="001111D3"/>
    <w:rsid w:val="00112F08"/>
    <w:rsid w:val="001145B6"/>
    <w:rsid w:val="00117A4F"/>
    <w:rsid w:val="00120ED7"/>
    <w:rsid w:val="00125375"/>
    <w:rsid w:val="00125FFB"/>
    <w:rsid w:val="00143D64"/>
    <w:rsid w:val="00143D9F"/>
    <w:rsid w:val="0014784E"/>
    <w:rsid w:val="00151E83"/>
    <w:rsid w:val="00152168"/>
    <w:rsid w:val="001612CF"/>
    <w:rsid w:val="0016168D"/>
    <w:rsid w:val="00164654"/>
    <w:rsid w:val="0017566C"/>
    <w:rsid w:val="00175D81"/>
    <w:rsid w:val="00192F44"/>
    <w:rsid w:val="001937CB"/>
    <w:rsid w:val="001B62DC"/>
    <w:rsid w:val="001B7AF4"/>
    <w:rsid w:val="001C3D4F"/>
    <w:rsid w:val="001C4E16"/>
    <w:rsid w:val="001E4B43"/>
    <w:rsid w:val="001F2C5E"/>
    <w:rsid w:val="00202750"/>
    <w:rsid w:val="002079E1"/>
    <w:rsid w:val="00216711"/>
    <w:rsid w:val="00226369"/>
    <w:rsid w:val="0025691F"/>
    <w:rsid w:val="00260F0C"/>
    <w:rsid w:val="002627CC"/>
    <w:rsid w:val="00263C34"/>
    <w:rsid w:val="00292118"/>
    <w:rsid w:val="00292E3E"/>
    <w:rsid w:val="002A1401"/>
    <w:rsid w:val="002A4216"/>
    <w:rsid w:val="002A721C"/>
    <w:rsid w:val="002C26FD"/>
    <w:rsid w:val="002F0009"/>
    <w:rsid w:val="002F01C5"/>
    <w:rsid w:val="002F687F"/>
    <w:rsid w:val="002F7B3F"/>
    <w:rsid w:val="003109C3"/>
    <w:rsid w:val="00312D3A"/>
    <w:rsid w:val="00313478"/>
    <w:rsid w:val="00316068"/>
    <w:rsid w:val="00324346"/>
    <w:rsid w:val="00326898"/>
    <w:rsid w:val="003350C5"/>
    <w:rsid w:val="00341997"/>
    <w:rsid w:val="003518E7"/>
    <w:rsid w:val="003547FF"/>
    <w:rsid w:val="00355846"/>
    <w:rsid w:val="00367A03"/>
    <w:rsid w:val="00381774"/>
    <w:rsid w:val="00386066"/>
    <w:rsid w:val="00394A61"/>
    <w:rsid w:val="00396599"/>
    <w:rsid w:val="003A01A0"/>
    <w:rsid w:val="003B0515"/>
    <w:rsid w:val="003B1691"/>
    <w:rsid w:val="003C3EFB"/>
    <w:rsid w:val="003D4574"/>
    <w:rsid w:val="003D586A"/>
    <w:rsid w:val="003D7077"/>
    <w:rsid w:val="003E431A"/>
    <w:rsid w:val="003F2B57"/>
    <w:rsid w:val="00430FD7"/>
    <w:rsid w:val="00440824"/>
    <w:rsid w:val="004409F5"/>
    <w:rsid w:val="004412C2"/>
    <w:rsid w:val="00441484"/>
    <w:rsid w:val="004579F8"/>
    <w:rsid w:val="00457A6F"/>
    <w:rsid w:val="0048135C"/>
    <w:rsid w:val="0048665C"/>
    <w:rsid w:val="00492224"/>
    <w:rsid w:val="0049485C"/>
    <w:rsid w:val="004B3A39"/>
    <w:rsid w:val="004C0AD6"/>
    <w:rsid w:val="004C2290"/>
    <w:rsid w:val="004C6875"/>
    <w:rsid w:val="004D1186"/>
    <w:rsid w:val="00507E5D"/>
    <w:rsid w:val="005141BB"/>
    <w:rsid w:val="0051715A"/>
    <w:rsid w:val="00530B30"/>
    <w:rsid w:val="005367A8"/>
    <w:rsid w:val="00544D92"/>
    <w:rsid w:val="00544DED"/>
    <w:rsid w:val="00554DE8"/>
    <w:rsid w:val="00564E94"/>
    <w:rsid w:val="00566124"/>
    <w:rsid w:val="005809F3"/>
    <w:rsid w:val="00582779"/>
    <w:rsid w:val="0059290A"/>
    <w:rsid w:val="00596DB6"/>
    <w:rsid w:val="005974DD"/>
    <w:rsid w:val="005A1F46"/>
    <w:rsid w:val="005A7946"/>
    <w:rsid w:val="005B3289"/>
    <w:rsid w:val="005B36DF"/>
    <w:rsid w:val="005B7355"/>
    <w:rsid w:val="005C3E3A"/>
    <w:rsid w:val="005C6922"/>
    <w:rsid w:val="005D6FFC"/>
    <w:rsid w:val="005F15F0"/>
    <w:rsid w:val="00617C54"/>
    <w:rsid w:val="0062330A"/>
    <w:rsid w:val="00623FFE"/>
    <w:rsid w:val="00624775"/>
    <w:rsid w:val="006347B7"/>
    <w:rsid w:val="0064778A"/>
    <w:rsid w:val="0065343C"/>
    <w:rsid w:val="00676148"/>
    <w:rsid w:val="0067671D"/>
    <w:rsid w:val="006833F4"/>
    <w:rsid w:val="00685FAE"/>
    <w:rsid w:val="006D4970"/>
    <w:rsid w:val="006D58CD"/>
    <w:rsid w:val="006E5124"/>
    <w:rsid w:val="006E6675"/>
    <w:rsid w:val="006F56EA"/>
    <w:rsid w:val="007044EB"/>
    <w:rsid w:val="007079AA"/>
    <w:rsid w:val="007113DB"/>
    <w:rsid w:val="007124AF"/>
    <w:rsid w:val="007150A8"/>
    <w:rsid w:val="00730028"/>
    <w:rsid w:val="00730A4A"/>
    <w:rsid w:val="00731010"/>
    <w:rsid w:val="007310C2"/>
    <w:rsid w:val="0073696E"/>
    <w:rsid w:val="00746884"/>
    <w:rsid w:val="00747460"/>
    <w:rsid w:val="007478C5"/>
    <w:rsid w:val="00753087"/>
    <w:rsid w:val="00753CB6"/>
    <w:rsid w:val="00762430"/>
    <w:rsid w:val="00767C84"/>
    <w:rsid w:val="00770342"/>
    <w:rsid w:val="00770E9F"/>
    <w:rsid w:val="0077329C"/>
    <w:rsid w:val="00775407"/>
    <w:rsid w:val="00776347"/>
    <w:rsid w:val="00777671"/>
    <w:rsid w:val="00781CAC"/>
    <w:rsid w:val="00783464"/>
    <w:rsid w:val="0078700F"/>
    <w:rsid w:val="007876C0"/>
    <w:rsid w:val="007922ED"/>
    <w:rsid w:val="007A1094"/>
    <w:rsid w:val="007A3AF0"/>
    <w:rsid w:val="007A3DE0"/>
    <w:rsid w:val="007A41EF"/>
    <w:rsid w:val="007A44CE"/>
    <w:rsid w:val="007B22C7"/>
    <w:rsid w:val="007E227F"/>
    <w:rsid w:val="007E6D64"/>
    <w:rsid w:val="007F4A3F"/>
    <w:rsid w:val="00803675"/>
    <w:rsid w:val="00807564"/>
    <w:rsid w:val="00811D33"/>
    <w:rsid w:val="00816105"/>
    <w:rsid w:val="0082571F"/>
    <w:rsid w:val="00825CBD"/>
    <w:rsid w:val="00842E0A"/>
    <w:rsid w:val="00851275"/>
    <w:rsid w:val="008535E0"/>
    <w:rsid w:val="008628B8"/>
    <w:rsid w:val="00863D65"/>
    <w:rsid w:val="0086661E"/>
    <w:rsid w:val="00867948"/>
    <w:rsid w:val="00871401"/>
    <w:rsid w:val="00873B3E"/>
    <w:rsid w:val="008741F3"/>
    <w:rsid w:val="008822AA"/>
    <w:rsid w:val="008904F8"/>
    <w:rsid w:val="008A464A"/>
    <w:rsid w:val="008A5B26"/>
    <w:rsid w:val="008A5C31"/>
    <w:rsid w:val="008A70FB"/>
    <w:rsid w:val="008C0D96"/>
    <w:rsid w:val="008C28BC"/>
    <w:rsid w:val="008E2286"/>
    <w:rsid w:val="008E3D27"/>
    <w:rsid w:val="008E62C5"/>
    <w:rsid w:val="008E76A1"/>
    <w:rsid w:val="008F35A1"/>
    <w:rsid w:val="008F7CCF"/>
    <w:rsid w:val="00901C94"/>
    <w:rsid w:val="009037B6"/>
    <w:rsid w:val="00906580"/>
    <w:rsid w:val="009223FC"/>
    <w:rsid w:val="00947EA4"/>
    <w:rsid w:val="00963C0A"/>
    <w:rsid w:val="009649E4"/>
    <w:rsid w:val="009724C6"/>
    <w:rsid w:val="009826D5"/>
    <w:rsid w:val="00987884"/>
    <w:rsid w:val="00990FA7"/>
    <w:rsid w:val="009A3248"/>
    <w:rsid w:val="009B1A73"/>
    <w:rsid w:val="009C0535"/>
    <w:rsid w:val="009C7B7D"/>
    <w:rsid w:val="009D1079"/>
    <w:rsid w:val="009D65EB"/>
    <w:rsid w:val="009E1086"/>
    <w:rsid w:val="009E2733"/>
    <w:rsid w:val="009F0270"/>
    <w:rsid w:val="009F136F"/>
    <w:rsid w:val="00A0373F"/>
    <w:rsid w:val="00A05139"/>
    <w:rsid w:val="00A10341"/>
    <w:rsid w:val="00A1252D"/>
    <w:rsid w:val="00A14DB5"/>
    <w:rsid w:val="00A31868"/>
    <w:rsid w:val="00A32299"/>
    <w:rsid w:val="00A46E9F"/>
    <w:rsid w:val="00A50D25"/>
    <w:rsid w:val="00A73CDC"/>
    <w:rsid w:val="00A81E37"/>
    <w:rsid w:val="00A865B9"/>
    <w:rsid w:val="00A95B88"/>
    <w:rsid w:val="00AA0826"/>
    <w:rsid w:val="00AB13EB"/>
    <w:rsid w:val="00AB17D1"/>
    <w:rsid w:val="00AD3613"/>
    <w:rsid w:val="00AD3D47"/>
    <w:rsid w:val="00AD6B11"/>
    <w:rsid w:val="00AE6593"/>
    <w:rsid w:val="00AF058E"/>
    <w:rsid w:val="00AF193C"/>
    <w:rsid w:val="00AF3572"/>
    <w:rsid w:val="00B00584"/>
    <w:rsid w:val="00B03358"/>
    <w:rsid w:val="00B06D94"/>
    <w:rsid w:val="00B21B51"/>
    <w:rsid w:val="00B30693"/>
    <w:rsid w:val="00B4267F"/>
    <w:rsid w:val="00B457B2"/>
    <w:rsid w:val="00B665D0"/>
    <w:rsid w:val="00B97131"/>
    <w:rsid w:val="00B97C2C"/>
    <w:rsid w:val="00BB1D76"/>
    <w:rsid w:val="00BC08F5"/>
    <w:rsid w:val="00BE38CE"/>
    <w:rsid w:val="00BE5182"/>
    <w:rsid w:val="00BF4660"/>
    <w:rsid w:val="00BF52BE"/>
    <w:rsid w:val="00BF56A7"/>
    <w:rsid w:val="00C100F6"/>
    <w:rsid w:val="00C1158A"/>
    <w:rsid w:val="00C13395"/>
    <w:rsid w:val="00C15C58"/>
    <w:rsid w:val="00C341DC"/>
    <w:rsid w:val="00C408AC"/>
    <w:rsid w:val="00C65CB5"/>
    <w:rsid w:val="00C67D69"/>
    <w:rsid w:val="00C71FA4"/>
    <w:rsid w:val="00C72AA5"/>
    <w:rsid w:val="00C7498E"/>
    <w:rsid w:val="00C768A4"/>
    <w:rsid w:val="00C953DE"/>
    <w:rsid w:val="00C96AC6"/>
    <w:rsid w:val="00CA18C7"/>
    <w:rsid w:val="00CA3DC0"/>
    <w:rsid w:val="00CB54F2"/>
    <w:rsid w:val="00CB6972"/>
    <w:rsid w:val="00CD090A"/>
    <w:rsid w:val="00CD0EF3"/>
    <w:rsid w:val="00CD5498"/>
    <w:rsid w:val="00CD5974"/>
    <w:rsid w:val="00CD61AD"/>
    <w:rsid w:val="00CD661D"/>
    <w:rsid w:val="00CE5177"/>
    <w:rsid w:val="00CF306E"/>
    <w:rsid w:val="00CF33C3"/>
    <w:rsid w:val="00D01118"/>
    <w:rsid w:val="00D04719"/>
    <w:rsid w:val="00D061BC"/>
    <w:rsid w:val="00D150B1"/>
    <w:rsid w:val="00D1688D"/>
    <w:rsid w:val="00D3694E"/>
    <w:rsid w:val="00D41AF4"/>
    <w:rsid w:val="00D6376F"/>
    <w:rsid w:val="00D63C3A"/>
    <w:rsid w:val="00D819C1"/>
    <w:rsid w:val="00D905CA"/>
    <w:rsid w:val="00DA15F1"/>
    <w:rsid w:val="00DA49E0"/>
    <w:rsid w:val="00DA7582"/>
    <w:rsid w:val="00DA7E75"/>
    <w:rsid w:val="00DB0D93"/>
    <w:rsid w:val="00DB14EB"/>
    <w:rsid w:val="00DB1717"/>
    <w:rsid w:val="00DB1AEE"/>
    <w:rsid w:val="00DB2124"/>
    <w:rsid w:val="00DB55B7"/>
    <w:rsid w:val="00DC5A89"/>
    <w:rsid w:val="00DE21A6"/>
    <w:rsid w:val="00DE2249"/>
    <w:rsid w:val="00DE23D5"/>
    <w:rsid w:val="00DF014B"/>
    <w:rsid w:val="00DF24C3"/>
    <w:rsid w:val="00DF6ADA"/>
    <w:rsid w:val="00DF7649"/>
    <w:rsid w:val="00DF7E71"/>
    <w:rsid w:val="00E03AAC"/>
    <w:rsid w:val="00E16C50"/>
    <w:rsid w:val="00E20CDE"/>
    <w:rsid w:val="00E220C4"/>
    <w:rsid w:val="00E244CE"/>
    <w:rsid w:val="00E321D4"/>
    <w:rsid w:val="00E44249"/>
    <w:rsid w:val="00E576C1"/>
    <w:rsid w:val="00E74BAC"/>
    <w:rsid w:val="00E907A6"/>
    <w:rsid w:val="00E91495"/>
    <w:rsid w:val="00E96484"/>
    <w:rsid w:val="00EA6DA6"/>
    <w:rsid w:val="00EB3989"/>
    <w:rsid w:val="00EB6455"/>
    <w:rsid w:val="00EC17D6"/>
    <w:rsid w:val="00EC54D0"/>
    <w:rsid w:val="00ED0530"/>
    <w:rsid w:val="00EE6492"/>
    <w:rsid w:val="00EF4193"/>
    <w:rsid w:val="00EF5CDE"/>
    <w:rsid w:val="00F00B7F"/>
    <w:rsid w:val="00F13451"/>
    <w:rsid w:val="00F140EF"/>
    <w:rsid w:val="00F159B7"/>
    <w:rsid w:val="00F247AD"/>
    <w:rsid w:val="00F263D2"/>
    <w:rsid w:val="00F364DD"/>
    <w:rsid w:val="00F37E5C"/>
    <w:rsid w:val="00F41A86"/>
    <w:rsid w:val="00F42030"/>
    <w:rsid w:val="00F44C4B"/>
    <w:rsid w:val="00F60B27"/>
    <w:rsid w:val="00F6528D"/>
    <w:rsid w:val="00F675B0"/>
    <w:rsid w:val="00F701D3"/>
    <w:rsid w:val="00F71095"/>
    <w:rsid w:val="00F72970"/>
    <w:rsid w:val="00F75621"/>
    <w:rsid w:val="00F822D7"/>
    <w:rsid w:val="00F8281A"/>
    <w:rsid w:val="00F875FD"/>
    <w:rsid w:val="00F9383E"/>
    <w:rsid w:val="00FA0949"/>
    <w:rsid w:val="00FB100A"/>
    <w:rsid w:val="00FB2672"/>
    <w:rsid w:val="00FC3B90"/>
    <w:rsid w:val="00FD5EAA"/>
    <w:rsid w:val="00FD70A4"/>
    <w:rsid w:val="00FF495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D3AAEE"/>
  <w15:docId w15:val="{E3ABC39A-9400-452D-BA57-30358F06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1AEE"/>
    <w:pPr>
      <w:spacing w:line="280" w:lineRule="atLeast"/>
    </w:pPr>
    <w:rPr>
      <w:rFonts w:ascii="Calibri" w:hAnsi="Calibri"/>
      <w:sz w:val="21"/>
    </w:rPr>
  </w:style>
  <w:style w:type="paragraph" w:styleId="berschrift1">
    <w:name w:val="heading 1"/>
    <w:basedOn w:val="Standard"/>
    <w:next w:val="Standard"/>
    <w:link w:val="berschrift1Zchn"/>
    <w:uiPriority w:val="1"/>
    <w:qFormat/>
    <w:rsid w:val="003C3EFB"/>
    <w:pPr>
      <w:widowControl w:val="0"/>
      <w:autoSpaceDE w:val="0"/>
      <w:autoSpaceDN w:val="0"/>
      <w:adjustRightInd w:val="0"/>
      <w:spacing w:before="148"/>
      <w:ind w:left="1010"/>
      <w:outlineLvl w:val="0"/>
    </w:pPr>
    <w:rPr>
      <w:rFonts w:ascii="Arial" w:eastAsiaTheme="minorEastAsia" w:hAnsi="Arial" w:cs="Arial"/>
      <w:b/>
      <w:bCs/>
      <w:sz w:val="39"/>
      <w:szCs w:val="39"/>
      <w:lang w:eastAsia="de-DE"/>
    </w:rPr>
  </w:style>
  <w:style w:type="paragraph" w:styleId="berschrift2">
    <w:name w:val="heading 2"/>
    <w:basedOn w:val="Standard"/>
    <w:next w:val="Standard"/>
    <w:link w:val="berschrift2Zchn"/>
    <w:uiPriority w:val="1"/>
    <w:qFormat/>
    <w:rsid w:val="003C3EFB"/>
    <w:pPr>
      <w:pageBreakBefore/>
      <w:widowControl w:val="0"/>
      <w:autoSpaceDE w:val="0"/>
      <w:autoSpaceDN w:val="0"/>
      <w:adjustRightInd w:val="0"/>
      <w:spacing w:line="334" w:lineRule="exact"/>
      <w:outlineLvl w:val="1"/>
    </w:pPr>
    <w:rPr>
      <w:rFonts w:ascii="Arial" w:eastAsiaTheme="minorEastAsia" w:hAnsi="Arial" w:cs="Arial"/>
      <w:b/>
      <w:bCs/>
      <w:sz w:val="30"/>
      <w:szCs w:val="30"/>
      <w:lang w:eastAsia="de-DE"/>
    </w:rPr>
  </w:style>
  <w:style w:type="paragraph" w:styleId="berschrift3">
    <w:name w:val="heading 3"/>
    <w:basedOn w:val="Standard"/>
    <w:next w:val="Standard"/>
    <w:link w:val="berschrift3Zchn"/>
    <w:uiPriority w:val="1"/>
    <w:qFormat/>
    <w:rsid w:val="003C3EFB"/>
    <w:pPr>
      <w:widowControl w:val="0"/>
      <w:autoSpaceDE w:val="0"/>
      <w:autoSpaceDN w:val="0"/>
      <w:adjustRightInd w:val="0"/>
      <w:spacing w:before="19"/>
      <w:outlineLvl w:val="2"/>
    </w:pPr>
    <w:rPr>
      <w:rFonts w:ascii="Times New Roman" w:eastAsiaTheme="minorEastAsia" w:hAnsi="Times New Roman"/>
      <w:sz w:val="28"/>
      <w:szCs w:val="28"/>
      <w:lang w:eastAsia="de-DE"/>
    </w:rPr>
  </w:style>
  <w:style w:type="paragraph" w:styleId="berschrift4">
    <w:name w:val="heading 4"/>
    <w:basedOn w:val="Standard"/>
    <w:next w:val="Standard"/>
    <w:link w:val="berschrift4Zchn"/>
    <w:uiPriority w:val="1"/>
    <w:qFormat/>
    <w:rsid w:val="003C3EFB"/>
    <w:pPr>
      <w:widowControl w:val="0"/>
      <w:autoSpaceDE w:val="0"/>
      <w:autoSpaceDN w:val="0"/>
      <w:adjustRightInd w:val="0"/>
      <w:spacing w:before="148"/>
      <w:ind w:left="1228" w:hanging="218"/>
      <w:outlineLvl w:val="3"/>
    </w:pPr>
    <w:rPr>
      <w:rFonts w:ascii="Minion Pro" w:eastAsiaTheme="minorEastAsia" w:hAnsi="Minion Pro" w:cs="Minion Pro"/>
      <w:b/>
      <w:bCs/>
      <w:sz w:val="22"/>
      <w:szCs w:val="22"/>
      <w:lang w:eastAsia="de-DE"/>
    </w:rPr>
  </w:style>
  <w:style w:type="paragraph" w:styleId="berschrift5">
    <w:name w:val="heading 5"/>
    <w:basedOn w:val="Standard"/>
    <w:next w:val="Standard"/>
    <w:link w:val="berschrift5Zchn"/>
    <w:uiPriority w:val="1"/>
    <w:qFormat/>
    <w:rsid w:val="003C3EFB"/>
    <w:pPr>
      <w:widowControl w:val="0"/>
      <w:autoSpaceDE w:val="0"/>
      <w:autoSpaceDN w:val="0"/>
      <w:adjustRightInd w:val="0"/>
      <w:ind w:left="1124"/>
      <w:outlineLvl w:val="4"/>
    </w:pPr>
    <w:rPr>
      <w:rFonts w:ascii="Minion Pro" w:eastAsiaTheme="minorEastAsia" w:hAnsi="Minion Pro" w:cs="Minion Pro"/>
      <w:sz w:val="22"/>
      <w:szCs w:val="22"/>
      <w:lang w:eastAsia="de-DE"/>
    </w:rPr>
  </w:style>
  <w:style w:type="paragraph" w:styleId="berschrift6">
    <w:name w:val="heading 6"/>
    <w:basedOn w:val="Standard"/>
    <w:next w:val="Standard"/>
    <w:link w:val="berschrift6Zchn"/>
    <w:uiPriority w:val="1"/>
    <w:qFormat/>
    <w:rsid w:val="003C3EFB"/>
    <w:pPr>
      <w:widowControl w:val="0"/>
      <w:autoSpaceDE w:val="0"/>
      <w:autoSpaceDN w:val="0"/>
      <w:adjustRightInd w:val="0"/>
      <w:ind w:left="1010"/>
      <w:outlineLvl w:val="5"/>
    </w:pPr>
    <w:rPr>
      <w:rFonts w:ascii="Arial" w:eastAsiaTheme="minorEastAsia" w:hAnsi="Arial" w:cs="Arial"/>
      <w:b/>
      <w:bCs/>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basedOn w:val="PTGgrundtextMaster1GGrundtexte"/>
    <w:rsid w:val="00825CBD"/>
  </w:style>
  <w:style w:type="paragraph" w:styleId="Kopfzeile">
    <w:name w:val="header"/>
    <w:basedOn w:val="Standard"/>
    <w:link w:val="KopfzeileZchn"/>
    <w:uiPriority w:val="99"/>
    <w:rsid w:val="00076D79"/>
    <w:pPr>
      <w:tabs>
        <w:tab w:val="center" w:pos="4536"/>
        <w:tab w:val="right" w:pos="9072"/>
      </w:tabs>
    </w:pPr>
  </w:style>
  <w:style w:type="character" w:customStyle="1" w:styleId="KopfzeileZchn">
    <w:name w:val="Kopfzeile Zchn"/>
    <w:basedOn w:val="Absatz-Standardschriftart"/>
    <w:link w:val="Kopfzeile"/>
    <w:uiPriority w:val="99"/>
    <w:rsid w:val="00076D79"/>
    <w:rPr>
      <w:rFonts w:ascii="Times New Roman" w:eastAsia="SimSun" w:hAnsi="Times New Roman" w:cs="Times New Roman"/>
      <w:sz w:val="20"/>
      <w:szCs w:val="20"/>
      <w:lang w:eastAsia="zh-CN"/>
    </w:rPr>
  </w:style>
  <w:style w:type="paragraph" w:styleId="Fuzeile">
    <w:name w:val="footer"/>
    <w:basedOn w:val="Standard"/>
    <w:link w:val="FuzeileZchn"/>
    <w:uiPriority w:val="99"/>
    <w:unhideWhenUsed/>
    <w:rsid w:val="00076D79"/>
    <w:pPr>
      <w:tabs>
        <w:tab w:val="center" w:pos="4536"/>
        <w:tab w:val="right" w:pos="9072"/>
      </w:tabs>
    </w:pPr>
  </w:style>
  <w:style w:type="character" w:customStyle="1" w:styleId="FuzeileZchn">
    <w:name w:val="Fußzeile Zchn"/>
    <w:basedOn w:val="Absatz-Standardschriftart"/>
    <w:link w:val="Fuzeile"/>
    <w:uiPriority w:val="99"/>
    <w:rsid w:val="00076D79"/>
    <w:rPr>
      <w:rFonts w:ascii="Times New Roman" w:eastAsia="SimSun" w:hAnsi="Times New Roman" w:cs="Times New Roman"/>
      <w:sz w:val="20"/>
      <w:szCs w:val="20"/>
      <w:lang w:eastAsia="zh-CN"/>
    </w:rPr>
  </w:style>
  <w:style w:type="table" w:styleId="Tabellenraster">
    <w:name w:val="Table Grid"/>
    <w:aliases w:val="Tabelle neutral"/>
    <w:basedOn w:val="NormaleTabelle"/>
    <w:rsid w:val="00076D79"/>
    <w:rPr>
      <w:rFonts w:eastAsia="SimSu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U3aufgabenswUUeberschriften">
    <w:name w:val="PT_U_3_aufgaben_sw (U_Ueberschriften)"/>
    <w:uiPriority w:val="99"/>
    <w:rsid w:val="007876C0"/>
    <w:pPr>
      <w:tabs>
        <w:tab w:val="left" w:pos="340"/>
      </w:tabs>
    </w:pPr>
    <w:rPr>
      <w:rFonts w:ascii="Calibri" w:hAnsi="Calibri" w:cs="Calibri"/>
      <w:b/>
      <w:color w:val="595959"/>
      <w:sz w:val="30"/>
      <w:szCs w:val="30"/>
      <w:lang w:val="en-GB"/>
    </w:rPr>
  </w:style>
  <w:style w:type="paragraph" w:customStyle="1" w:styleId="PTAaufgabenabcaNMaster2AAufgaben">
    <w:name w:val="PT_A_aufgaben_abc_aN_Master2 (A_Aufgaben)"/>
    <w:uiPriority w:val="99"/>
    <w:rsid w:val="00381774"/>
    <w:pPr>
      <w:autoSpaceDE w:val="0"/>
      <w:autoSpaceDN w:val="0"/>
      <w:adjustRightInd w:val="0"/>
      <w:spacing w:line="280" w:lineRule="atLeast"/>
    </w:pPr>
    <w:rPr>
      <w:rFonts w:ascii="Calibri" w:hAnsi="Calibri" w:cs="Calibri"/>
      <w:b/>
      <w:color w:val="000000"/>
      <w:sz w:val="21"/>
      <w:szCs w:val="21"/>
      <w:lang w:val="en-GB"/>
    </w:rPr>
  </w:style>
  <w:style w:type="paragraph" w:customStyle="1" w:styleId="PTAaufgabenabcaNoAnAAufgaben">
    <w:name w:val="PT_A_aufgaben_abc_aN_oAn (A_Aufgaben)"/>
    <w:basedOn w:val="PTAaufgabenabcaNMaster2AAufgaben"/>
    <w:uiPriority w:val="99"/>
    <w:rsid w:val="00AB13EB"/>
  </w:style>
  <w:style w:type="paragraph" w:customStyle="1" w:styleId="PTGgrundtextMaster1GGrundtexte">
    <w:name w:val="PT_G_grundtext_Master1 (G_Grundtexte)"/>
    <w:uiPriority w:val="99"/>
    <w:rsid w:val="00EC54D0"/>
    <w:pPr>
      <w:tabs>
        <w:tab w:val="left" w:pos="340"/>
      </w:tabs>
      <w:spacing w:line="283" w:lineRule="atLeast"/>
    </w:pPr>
    <w:rPr>
      <w:rFonts w:ascii="Calibri" w:eastAsia="Times New Roman" w:hAnsi="Calibri" w:cs="Calibri"/>
      <w:color w:val="000000"/>
      <w:sz w:val="21"/>
      <w:szCs w:val="21"/>
      <w:lang w:val="en-GB"/>
    </w:rPr>
  </w:style>
  <w:style w:type="paragraph" w:customStyle="1" w:styleId="PTAaufgabenabcaNmAv25mmoAnAAufgaben">
    <w:name w:val="PT_A_aufgaben_abc_aN_mAv_2.5mm_oAn (A_Aufgaben)"/>
    <w:basedOn w:val="PTAaufgabenabcaNMaster2AAufgaben"/>
    <w:uiPriority w:val="99"/>
    <w:rsid w:val="00AB13EB"/>
    <w:pPr>
      <w:spacing w:before="142"/>
    </w:pPr>
  </w:style>
  <w:style w:type="paragraph" w:customStyle="1" w:styleId="PTGgrundtexthEzg6mAv7">
    <w:name w:val="PT_G_grundtext_hEzg 6 mAv7"/>
    <w:basedOn w:val="PTGgrundtexthEzg6"/>
    <w:qFormat/>
    <w:rsid w:val="004579F8"/>
    <w:pPr>
      <w:spacing w:before="140"/>
    </w:pPr>
  </w:style>
  <w:style w:type="paragraph" w:customStyle="1" w:styleId="PTGloesungsbeispieloRztswGGrundtexte">
    <w:name w:val="PT_G_loesungsbeispiel_oR_zt_sw (G_Grundtexte)"/>
    <w:basedOn w:val="Standard"/>
    <w:uiPriority w:val="99"/>
    <w:rsid w:val="0004631E"/>
    <w:pPr>
      <w:autoSpaceDE w:val="0"/>
      <w:autoSpaceDN w:val="0"/>
      <w:adjustRightInd w:val="0"/>
      <w:spacing w:line="240" w:lineRule="exact"/>
      <w:jc w:val="center"/>
      <w:textAlignment w:val="center"/>
    </w:pPr>
    <w:rPr>
      <w:rFonts w:ascii="Comic Sans MS" w:hAnsi="Comic Sans MS" w:cs="Calibri"/>
      <w:color w:val="595959" w:themeColor="text1" w:themeTint="A6"/>
      <w:sz w:val="24"/>
      <w:szCs w:val="28"/>
      <w:lang w:val="en-GB"/>
    </w:rPr>
  </w:style>
  <w:style w:type="paragraph" w:customStyle="1" w:styleId="PTAaufgabenabcaNmAv5mmAAufgaben">
    <w:name w:val="PT_A_aufgaben_abc_aN_mAv_5mm (A_Aufgaben)"/>
    <w:basedOn w:val="PTAaufgabenabcaNMaster2AAufgaben"/>
    <w:uiPriority w:val="99"/>
    <w:rsid w:val="00AB13EB"/>
    <w:pPr>
      <w:spacing w:before="283"/>
    </w:pPr>
  </w:style>
  <w:style w:type="paragraph" w:customStyle="1" w:styleId="PTAaufgabenabcaNmAv5mmoAnAAufgaben">
    <w:name w:val="PT_A_aufgaben_abc_aN_mAv_5mm_oAn (A_Aufgaben)"/>
    <w:basedOn w:val="PTAaufgabenabcaNMaster2AAufgaben"/>
    <w:uiPriority w:val="99"/>
    <w:rsid w:val="00AB13EB"/>
    <w:pPr>
      <w:spacing w:before="283"/>
    </w:pPr>
  </w:style>
  <w:style w:type="paragraph" w:customStyle="1" w:styleId="PTAaufgabenmE6mmAAufgaben">
    <w:name w:val="PT_A_aufgaben_mE_6mm (A_Aufgaben)"/>
    <w:basedOn w:val="Standard"/>
    <w:uiPriority w:val="99"/>
    <w:rsid w:val="00AB13EB"/>
    <w:pPr>
      <w:tabs>
        <w:tab w:val="left" w:pos="340"/>
      </w:tabs>
      <w:autoSpaceDE w:val="0"/>
      <w:autoSpaceDN w:val="0"/>
      <w:adjustRightInd w:val="0"/>
      <w:spacing w:after="142" w:line="283" w:lineRule="atLeast"/>
      <w:ind w:left="340"/>
      <w:textAlignment w:val="center"/>
    </w:pPr>
    <w:rPr>
      <w:rFonts w:cs="Calibri"/>
      <w:color w:val="000000"/>
      <w:szCs w:val="21"/>
      <w:lang w:val="en-GB"/>
    </w:rPr>
  </w:style>
  <w:style w:type="paragraph" w:customStyle="1" w:styleId="PTAaufgabenaNpktmE6mmoAnAAufgaben">
    <w:name w:val="PT_A_aufgaben_aN_pkt_mE_6mm_oAn (A_Aufgaben)"/>
    <w:basedOn w:val="Standard"/>
    <w:uiPriority w:val="99"/>
    <w:rsid w:val="00AB13EB"/>
    <w:pPr>
      <w:tabs>
        <w:tab w:val="left" w:pos="340"/>
      </w:tabs>
      <w:autoSpaceDE w:val="0"/>
      <w:autoSpaceDN w:val="0"/>
      <w:adjustRightInd w:val="0"/>
      <w:spacing w:line="283" w:lineRule="atLeast"/>
      <w:ind w:left="680" w:hanging="340"/>
      <w:textAlignment w:val="center"/>
    </w:pPr>
    <w:rPr>
      <w:rFonts w:cs="Calibri"/>
      <w:color w:val="000000"/>
      <w:szCs w:val="21"/>
      <w:lang w:val="en-GB"/>
    </w:rPr>
  </w:style>
  <w:style w:type="paragraph" w:customStyle="1" w:styleId="PTGdialognameA10mmGGrundtexte">
    <w:name w:val="PT_G_dialog_name_A_10mm (G_Grundtexte)"/>
    <w:uiPriority w:val="99"/>
    <w:rsid w:val="00B30693"/>
    <w:pPr>
      <w:autoSpaceDE w:val="0"/>
      <w:autoSpaceDN w:val="0"/>
      <w:adjustRightInd w:val="0"/>
      <w:spacing w:line="567" w:lineRule="atLeast"/>
      <w:ind w:left="680" w:hanging="680"/>
    </w:pPr>
    <w:rPr>
      <w:rFonts w:cs="Calibri"/>
      <w:color w:val="000000"/>
      <w:sz w:val="22"/>
      <w:szCs w:val="22"/>
      <w:lang w:val="en-GB"/>
    </w:rPr>
  </w:style>
  <w:style w:type="paragraph" w:customStyle="1" w:styleId="PTTTabellezt">
    <w:name w:val="PT_T_Tabelle zt"/>
    <w:basedOn w:val="KeinAbsatzformat"/>
    <w:uiPriority w:val="99"/>
    <w:rsid w:val="00762430"/>
    <w:pPr>
      <w:spacing w:before="70" w:after="80"/>
      <w:jc w:val="center"/>
    </w:pPr>
  </w:style>
  <w:style w:type="paragraph" w:customStyle="1" w:styleId="PTGgrundtextztGGrundtexte">
    <w:name w:val="PT_G_grundtext_zt (G_Grundtexte)"/>
    <w:basedOn w:val="PTGgrundtextMaster1GGrundtexte"/>
    <w:uiPriority w:val="99"/>
    <w:rsid w:val="00AB13EB"/>
    <w:pPr>
      <w:jc w:val="center"/>
    </w:pPr>
  </w:style>
  <w:style w:type="paragraph" w:customStyle="1" w:styleId="PTMinternetsymbolleisteMMaterialien">
    <w:name w:val="PT_M_internet_symbolleiste (M_Materialien)"/>
    <w:basedOn w:val="KeinAbsatzformat"/>
    <w:uiPriority w:val="99"/>
    <w:rsid w:val="00AB13EB"/>
    <w:pPr>
      <w:suppressAutoHyphens/>
      <w:spacing w:line="255" w:lineRule="atLeast"/>
      <w:jc w:val="right"/>
    </w:pPr>
    <w:rPr>
      <w:rFonts w:ascii="Arial" w:hAnsi="Arial" w:cs="Arial"/>
      <w:sz w:val="18"/>
      <w:szCs w:val="18"/>
      <w:u w:color="000000"/>
    </w:rPr>
  </w:style>
  <w:style w:type="paragraph" w:customStyle="1" w:styleId="PTMinternettextMMaterialien">
    <w:name w:val="PT_M_internet_text (M_Materialien)"/>
    <w:basedOn w:val="PTU1kapiteltitelband34UUeberschriften"/>
    <w:uiPriority w:val="99"/>
    <w:rsid w:val="00B30693"/>
    <w:pPr>
      <w:spacing w:line="250" w:lineRule="atLeast"/>
      <w:ind w:left="113" w:right="113"/>
    </w:pPr>
    <w:rPr>
      <w:rFonts w:ascii="Arial" w:hAnsi="Arial"/>
      <w:b w:val="0"/>
      <w:color w:val="auto"/>
      <w:sz w:val="18"/>
    </w:rPr>
  </w:style>
  <w:style w:type="paragraph" w:customStyle="1" w:styleId="PTMinternettextmAv25mmMMaterialien">
    <w:name w:val="PT_M_internet_text_mAv_2.5mm (M_Materialien)"/>
    <w:basedOn w:val="PTMinternettextMMaterialien"/>
    <w:uiPriority w:val="99"/>
    <w:rsid w:val="001937CB"/>
    <w:pPr>
      <w:suppressAutoHyphens/>
      <w:spacing w:before="142" w:line="255" w:lineRule="atLeast"/>
    </w:pPr>
    <w:rPr>
      <w:rFonts w:cs="Arial"/>
      <w:szCs w:val="18"/>
    </w:rPr>
  </w:style>
  <w:style w:type="paragraph" w:customStyle="1" w:styleId="PTGgrundtextMaster1GGrundtexteZAB10mm">
    <w:name w:val="PT_G_grundtext_Master1 (G_Grundtexte) ZAB 10mm"/>
    <w:basedOn w:val="PTGgrundtextMaster1GGrundtexte"/>
    <w:uiPriority w:val="99"/>
    <w:rsid w:val="00C408AC"/>
    <w:pPr>
      <w:spacing w:line="567" w:lineRule="atLeast"/>
    </w:pPr>
  </w:style>
  <w:style w:type="paragraph" w:customStyle="1" w:styleId="PTMwortvorgabeGREPMMaterialien">
    <w:name w:val="PT_M_wortvorgabe_GREP (M_Materialien)"/>
    <w:basedOn w:val="KeinAbsatzformat"/>
    <w:uiPriority w:val="99"/>
    <w:rsid w:val="00AB13EB"/>
    <w:pPr>
      <w:spacing w:line="255" w:lineRule="atLeast"/>
      <w:ind w:left="57"/>
    </w:pPr>
    <w:rPr>
      <w:sz w:val="19"/>
      <w:szCs w:val="19"/>
    </w:rPr>
  </w:style>
  <w:style w:type="paragraph" w:customStyle="1" w:styleId="PTMlueckennummeraNMMaterialien">
    <w:name w:val="PT_M_lueckennummer_aN (M_Materialien)"/>
    <w:basedOn w:val="KeinAbsatzformat"/>
    <w:uiPriority w:val="99"/>
    <w:rsid w:val="003547FF"/>
    <w:pPr>
      <w:spacing w:line="160" w:lineRule="exact"/>
      <w:jc w:val="center"/>
    </w:pPr>
    <w:rPr>
      <w:b/>
      <w:color w:val="FFFFFF"/>
      <w:sz w:val="15"/>
      <w:szCs w:val="15"/>
    </w:rPr>
  </w:style>
  <w:style w:type="paragraph" w:customStyle="1" w:styleId="PTTTabelle">
    <w:name w:val="PT_T_Tabelle"/>
    <w:basedOn w:val="PTGgrundtextMaster1GGrundtexte"/>
    <w:uiPriority w:val="99"/>
    <w:rsid w:val="004C0AD6"/>
    <w:pPr>
      <w:spacing w:before="70" w:after="80"/>
      <w:ind w:left="85" w:right="85"/>
    </w:pPr>
  </w:style>
  <w:style w:type="character" w:customStyle="1" w:styleId="PTSkrftgSSchriftschnitte">
    <w:name w:val="PT_S_krftg (S_Schriftschnitte)"/>
    <w:uiPriority w:val="99"/>
    <w:rsid w:val="00C953DE"/>
    <w:rPr>
      <w:b/>
      <w:color w:val="595959" w:themeColor="text1" w:themeTint="A6"/>
    </w:rPr>
  </w:style>
  <w:style w:type="table" w:customStyle="1" w:styleId="TaboebvTabelle">
    <w:name w:val="Tab_oebv_Tabelle"/>
    <w:basedOn w:val="NormaleTabelle"/>
    <w:uiPriority w:val="99"/>
    <w:rsid w:val="00DB1717"/>
    <w:tblPr>
      <w:tblBorders>
        <w:top w:val="single" w:sz="8" w:space="0" w:color="808080" w:themeColor="background1" w:themeShade="80"/>
        <w:bottom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0" w:type="dxa"/>
      </w:tblCellMar>
    </w:tblPr>
  </w:style>
  <w:style w:type="character" w:customStyle="1" w:styleId="PTFgrau123aufgabeFFarben">
    <w:name w:val="PT_F_grau_123_aufgabe (F_Farben)"/>
    <w:uiPriority w:val="99"/>
    <w:rsid w:val="00F13451"/>
    <w:rPr>
      <w:b/>
      <w:color w:val="595959" w:themeColor="text1" w:themeTint="A6"/>
    </w:rPr>
  </w:style>
  <w:style w:type="character" w:customStyle="1" w:styleId="PTSarialboldSSchriftschnitte">
    <w:name w:val="PT_S_arial_bold (S_Schriftschnitte)"/>
    <w:uiPriority w:val="99"/>
    <w:rsid w:val="00AB13EB"/>
    <w:rPr>
      <w:rFonts w:ascii="Arial" w:hAnsi="Arial" w:cs="Arial"/>
      <w:b/>
      <w:bCs/>
    </w:rPr>
  </w:style>
  <w:style w:type="character" w:customStyle="1" w:styleId="PTVSymbolDifferenzierungVVerschiedenes">
    <w:name w:val="PT_V_Symbol_Differenzierung (V_Verschiedenes)"/>
    <w:uiPriority w:val="99"/>
    <w:rsid w:val="007876C0"/>
    <w:rPr>
      <w:rFonts w:eastAsia="Times New Roman"/>
      <w:color w:val="595959"/>
      <w:sz w:val="28"/>
      <w:szCs w:val="56"/>
    </w:rPr>
  </w:style>
  <w:style w:type="paragraph" w:customStyle="1" w:styleId="PTGlesetextlbGGrundtexte">
    <w:name w:val="PT_G_lesetext_lb (G_Grundtexte)"/>
    <w:basedOn w:val="Standard"/>
    <w:uiPriority w:val="99"/>
    <w:rsid w:val="00DB1717"/>
    <w:pPr>
      <w:autoSpaceDE w:val="0"/>
      <w:autoSpaceDN w:val="0"/>
      <w:adjustRightInd w:val="0"/>
      <w:spacing w:line="283" w:lineRule="atLeast"/>
      <w:textAlignment w:val="center"/>
    </w:pPr>
    <w:rPr>
      <w:rFonts w:ascii="Times New Roman" w:hAnsi="Times New Roman"/>
      <w:color w:val="000000"/>
      <w:sz w:val="22"/>
      <w:szCs w:val="22"/>
      <w:lang w:val="en-GB"/>
    </w:rPr>
  </w:style>
  <w:style w:type="character" w:customStyle="1" w:styleId="PTAhakenswAAuszeichnungen">
    <w:name w:val="PT_A_haken_sw (A_Auszeichnungen)"/>
    <w:uiPriority w:val="99"/>
    <w:rsid w:val="00F822D7"/>
    <w:rPr>
      <w:rFonts w:ascii="Wingdings" w:hAnsi="Wingdings" w:cs="Wingdings"/>
      <w:b w:val="0"/>
      <w:color w:val="595959" w:themeColor="text1" w:themeTint="A6"/>
      <w:position w:val="-2"/>
      <w:sz w:val="24"/>
      <w:szCs w:val="24"/>
    </w:rPr>
  </w:style>
  <w:style w:type="paragraph" w:customStyle="1" w:styleId="PTU1kapiteltitelband34UUeberschriften">
    <w:name w:val="PT_U_1_kapiteltitel_band_3_4 (U_Ueberschriften)"/>
    <w:uiPriority w:val="99"/>
    <w:rsid w:val="00125375"/>
    <w:pPr>
      <w:autoSpaceDE w:val="0"/>
      <w:autoSpaceDN w:val="0"/>
      <w:adjustRightInd w:val="0"/>
      <w:spacing w:line="567" w:lineRule="atLeast"/>
    </w:pPr>
    <w:rPr>
      <w:rFonts w:ascii="Calibri" w:hAnsi="Calibri" w:cs="Calibri"/>
      <w:b/>
      <w:color w:val="FFFFFF"/>
      <w:sz w:val="48"/>
      <w:szCs w:val="48"/>
      <w:lang w:val="en-GB"/>
    </w:rPr>
  </w:style>
  <w:style w:type="paragraph" w:customStyle="1" w:styleId="PTMSunitMaster1band34MSMusterseiten">
    <w:name w:val="PT_MS_unit_Master1_band_3_4 (MS_Musterseiten)"/>
    <w:basedOn w:val="Standard"/>
    <w:link w:val="PTMSunitMaster1band34MSMusterseitenZchn"/>
    <w:uiPriority w:val="99"/>
    <w:rsid w:val="00125375"/>
    <w:pPr>
      <w:autoSpaceDE w:val="0"/>
      <w:autoSpaceDN w:val="0"/>
      <w:adjustRightInd w:val="0"/>
      <w:spacing w:line="283" w:lineRule="atLeast"/>
      <w:textAlignment w:val="center"/>
    </w:pPr>
    <w:rPr>
      <w:rFonts w:cs="Calibri"/>
      <w:color w:val="FFFFFF"/>
      <w:sz w:val="28"/>
      <w:szCs w:val="28"/>
      <w:lang w:val="en-GB"/>
    </w:rPr>
  </w:style>
  <w:style w:type="paragraph" w:customStyle="1" w:styleId="PTU0kapitelzifferkleinband34UUeberschriften">
    <w:name w:val="PT_U_0_kapitelziffer_klein_band_3_4 (U_Ueberschriften)"/>
    <w:link w:val="PTU0kapitelzifferkleinband34UUeberschriftenZchn"/>
    <w:uiPriority w:val="99"/>
    <w:rsid w:val="00125375"/>
    <w:pPr>
      <w:autoSpaceDE w:val="0"/>
      <w:autoSpaceDN w:val="0"/>
      <w:adjustRightInd w:val="0"/>
      <w:spacing w:line="387" w:lineRule="atLeast"/>
      <w:textAlignment w:val="center"/>
    </w:pPr>
    <w:rPr>
      <w:rFonts w:ascii="Calibri" w:hAnsi="Calibri" w:cs="Calibri"/>
      <w:color w:val="FFFFFF"/>
      <w:spacing w:val="12"/>
      <w:sz w:val="60"/>
      <w:szCs w:val="60"/>
      <w:lang w:val="en-GB"/>
    </w:rPr>
  </w:style>
  <w:style w:type="character" w:customStyle="1" w:styleId="PTMSunitMaster1band34MSMusterseitenZchn">
    <w:name w:val="PT_MS_unit_Master1_band_3_4 (MS_Musterseiten) Zchn"/>
    <w:basedOn w:val="Absatz-Standardschriftart"/>
    <w:link w:val="PTMSunitMaster1band34MSMusterseiten"/>
    <w:uiPriority w:val="99"/>
    <w:rsid w:val="00125375"/>
    <w:rPr>
      <w:rFonts w:ascii="Calibri" w:hAnsi="Calibri" w:cs="Calibri"/>
      <w:color w:val="FFFFFF"/>
      <w:sz w:val="28"/>
      <w:szCs w:val="28"/>
      <w:lang w:val="en-GB"/>
    </w:rPr>
  </w:style>
  <w:style w:type="character" w:customStyle="1" w:styleId="PTU0kapitelzifferkleinband34UUeberschriftenZchn">
    <w:name w:val="PT_U_0_kapitelziffer_klein_band_3_4 (U_Ueberschriften) Zchn"/>
    <w:basedOn w:val="Absatz-Standardschriftart"/>
    <w:link w:val="PTU0kapitelzifferkleinband34UUeberschriften"/>
    <w:uiPriority w:val="99"/>
    <w:rsid w:val="00125375"/>
    <w:rPr>
      <w:rFonts w:ascii="Calibri" w:hAnsi="Calibri" w:cs="Calibri"/>
      <w:color w:val="FFFFFF"/>
      <w:spacing w:val="12"/>
      <w:sz w:val="60"/>
      <w:szCs w:val="60"/>
      <w:lang w:val="en-GB"/>
    </w:rPr>
  </w:style>
  <w:style w:type="table" w:customStyle="1" w:styleId="TaboebvoL">
    <w:name w:val="Tab_oebv_oL"/>
    <w:basedOn w:val="NormaleTabelle"/>
    <w:uiPriority w:val="99"/>
    <w:rsid w:val="001937CB"/>
    <w:tblPr>
      <w:tblCellMar>
        <w:left w:w="0" w:type="dxa"/>
        <w:right w:w="0" w:type="dxa"/>
      </w:tblCellMar>
    </w:tblPr>
  </w:style>
  <w:style w:type="paragraph" w:customStyle="1" w:styleId="PTAloesungsbeispielgrau10mm">
    <w:name w:val="PT_A_loesungsbeispiel_grau 10mm"/>
    <w:link w:val="PTAloesungsbeispielgrau10mmZchn"/>
    <w:qFormat/>
    <w:rsid w:val="008904F8"/>
    <w:pPr>
      <w:spacing w:line="567" w:lineRule="atLeast"/>
    </w:pPr>
    <w:rPr>
      <w:rFonts w:ascii="Comic Sans MS" w:eastAsia="Times New Roman" w:hAnsi="Comic Sans MS" w:cs="Calibri"/>
      <w:color w:val="595959" w:themeColor="text1" w:themeTint="A6"/>
      <w:sz w:val="24"/>
      <w:szCs w:val="21"/>
      <w:u w:val="single"/>
      <w:lang w:val="en-GB"/>
    </w:rPr>
  </w:style>
  <w:style w:type="character" w:customStyle="1" w:styleId="PTAloesungsbeispielgrau10mmZchn">
    <w:name w:val="PT_A_loesungsbeispiel_grau 10mm Zchn"/>
    <w:basedOn w:val="Absatz-Standardschriftart"/>
    <w:link w:val="PTAloesungsbeispielgrau10mm"/>
    <w:rsid w:val="008904F8"/>
    <w:rPr>
      <w:rFonts w:ascii="Comic Sans MS" w:eastAsia="Times New Roman" w:hAnsi="Comic Sans MS" w:cs="Calibri"/>
      <w:color w:val="595959" w:themeColor="text1" w:themeTint="A6"/>
      <w:sz w:val="24"/>
      <w:szCs w:val="21"/>
      <w:u w:val="single"/>
      <w:lang w:val="en-GB"/>
    </w:rPr>
  </w:style>
  <w:style w:type="paragraph" w:customStyle="1" w:styleId="PTAaufgabennummeraNAAufgaben">
    <w:name w:val="PT_A_aufgabennummer_aN (A_Aufgaben)"/>
    <w:uiPriority w:val="99"/>
    <w:rsid w:val="00842E0A"/>
    <w:pPr>
      <w:adjustRightInd w:val="0"/>
      <w:spacing w:line="380" w:lineRule="exact"/>
      <w:jc w:val="center"/>
    </w:pPr>
    <w:rPr>
      <w:rFonts w:ascii="Calibri" w:hAnsi="Calibri" w:cs="Calibri"/>
      <w:b/>
      <w:bCs/>
      <w:color w:val="FFFFFF"/>
      <w:sz w:val="36"/>
      <w:szCs w:val="36"/>
      <w:lang w:val="en-GB"/>
    </w:rPr>
  </w:style>
  <w:style w:type="paragraph" w:customStyle="1" w:styleId="PTMlehrerverweisMMaterialien">
    <w:name w:val="PT_M_lehrerverweis (M_Materialien)"/>
    <w:basedOn w:val="KeinAbsatzformat"/>
    <w:uiPriority w:val="99"/>
    <w:rsid w:val="00C100F6"/>
    <w:pPr>
      <w:spacing w:line="140" w:lineRule="atLeast"/>
      <w:jc w:val="center"/>
    </w:pPr>
    <w:rPr>
      <w:b/>
      <w:bCs/>
      <w:color w:val="595959" w:themeColor="text1" w:themeTint="A6"/>
      <w:sz w:val="15"/>
      <w:szCs w:val="15"/>
    </w:rPr>
  </w:style>
  <w:style w:type="paragraph" w:customStyle="1" w:styleId="halbeZeile">
    <w:name w:val="* halbe Zeile"/>
    <w:basedOn w:val="PTGgrundtextMaster1GGrundtexte"/>
    <w:qFormat/>
    <w:rsid w:val="00E576C1"/>
    <w:pPr>
      <w:spacing w:line="140" w:lineRule="exact"/>
    </w:pPr>
  </w:style>
  <w:style w:type="paragraph" w:customStyle="1" w:styleId="PTGgrundtexthEzg6ZAB10mm">
    <w:name w:val="PT_G_grundtext_hEzg 6 ZAB 10mm"/>
    <w:basedOn w:val="PTGgrundtextMaster1GGrundtexteZAB10mm"/>
    <w:qFormat/>
    <w:rsid w:val="007124AF"/>
    <w:pPr>
      <w:tabs>
        <w:tab w:val="clear" w:pos="340"/>
      </w:tabs>
      <w:spacing w:before="240" w:line="283" w:lineRule="atLeast"/>
      <w:ind w:left="340" w:hanging="340"/>
    </w:pPr>
  </w:style>
  <w:style w:type="character" w:customStyle="1" w:styleId="bold65K">
    <w:name w:val="* bold 65K"/>
    <w:basedOn w:val="Absatz-Standardschriftart"/>
    <w:uiPriority w:val="1"/>
    <w:qFormat/>
    <w:rsid w:val="00175D81"/>
    <w:rPr>
      <w:rFonts w:eastAsia="Times New Roman"/>
      <w:b/>
      <w:color w:val="595959" w:themeColor="text1" w:themeTint="A6"/>
    </w:rPr>
  </w:style>
  <w:style w:type="paragraph" w:customStyle="1" w:styleId="PTAaufgabenT-F">
    <w:name w:val="PT_A_aufgaben_T-F"/>
    <w:basedOn w:val="PTGgrundtextMaster1GGrundtexte"/>
    <w:qFormat/>
    <w:rsid w:val="00851275"/>
    <w:pPr>
      <w:tabs>
        <w:tab w:val="clear" w:pos="340"/>
        <w:tab w:val="center" w:pos="7797"/>
        <w:tab w:val="center" w:pos="8363"/>
      </w:tabs>
      <w:ind w:left="340" w:right="2098" w:hanging="340"/>
    </w:pPr>
  </w:style>
  <w:style w:type="table" w:customStyle="1" w:styleId="Taboebvwww">
    <w:name w:val="Tab_oebv_www"/>
    <w:basedOn w:val="NormaleTabelle"/>
    <w:uiPriority w:val="99"/>
    <w:rsid w:val="00CD61AD"/>
    <w:tblP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0" w:type="dxa"/>
      </w:tblCellMar>
    </w:tblPr>
  </w:style>
  <w:style w:type="paragraph" w:customStyle="1" w:styleId="PTMScopyrightMSMusterseiten">
    <w:name w:val="PT_MS_copyright (MS_Musterseiten)"/>
    <w:basedOn w:val="KeinAbsatzformat"/>
    <w:uiPriority w:val="99"/>
    <w:rsid w:val="007478C5"/>
    <w:pPr>
      <w:autoSpaceDE w:val="0"/>
      <w:autoSpaceDN w:val="0"/>
      <w:spacing w:line="140" w:lineRule="atLeast"/>
      <w:ind w:left="227"/>
      <w:textAlignment w:val="center"/>
    </w:pPr>
    <w:rPr>
      <w:rFonts w:ascii="Times New Roman" w:hAnsi="Times New Roman"/>
      <w:sz w:val="10"/>
      <w:szCs w:val="10"/>
    </w:rPr>
  </w:style>
  <w:style w:type="paragraph" w:customStyle="1" w:styleId="PTMSpaginazifferswMSMusterseiten">
    <w:name w:val="PT_MS_pagina_ziffer_sw (MS_Musterseiten)"/>
    <w:basedOn w:val="KeinAbsatzformat"/>
    <w:uiPriority w:val="99"/>
    <w:rsid w:val="00CD61AD"/>
    <w:pPr>
      <w:autoSpaceDE w:val="0"/>
      <w:autoSpaceDN w:val="0"/>
      <w:textAlignment w:val="center"/>
    </w:pPr>
    <w:rPr>
      <w:rFonts w:ascii="Times New Roman" w:hAnsi="Times New Roman"/>
      <w:b/>
      <w:bCs/>
      <w:color w:val="595959" w:themeColor="text1" w:themeTint="A6"/>
      <w:sz w:val="30"/>
      <w:szCs w:val="30"/>
    </w:rPr>
  </w:style>
  <w:style w:type="paragraph" w:styleId="Sprechblasentext">
    <w:name w:val="Balloon Text"/>
    <w:basedOn w:val="Standard"/>
    <w:link w:val="SprechblasentextZchn"/>
    <w:uiPriority w:val="99"/>
    <w:semiHidden/>
    <w:unhideWhenUsed/>
    <w:rsid w:val="00BB1D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1D76"/>
    <w:rPr>
      <w:rFonts w:ascii="Segoe UI" w:hAnsi="Segoe UI" w:cs="Segoe UI"/>
      <w:sz w:val="18"/>
      <w:szCs w:val="18"/>
    </w:rPr>
  </w:style>
  <w:style w:type="character" w:customStyle="1" w:styleId="65K">
    <w:name w:val="* 65K"/>
    <w:basedOn w:val="Absatz-Standardschriftart"/>
    <w:uiPriority w:val="1"/>
    <w:qFormat/>
    <w:rsid w:val="00175D81"/>
    <w:rPr>
      <w:color w:val="595959" w:themeColor="text1" w:themeTint="A6"/>
    </w:rPr>
  </w:style>
  <w:style w:type="paragraph" w:customStyle="1" w:styleId="PTGgrundtextAfzPunktlEzg">
    <w:name w:val="PT_G_grundtext_Afz_Punkt lEzg"/>
    <w:basedOn w:val="PTGgrundtextMaster1GGrundtexte"/>
    <w:qFormat/>
    <w:rsid w:val="005B7355"/>
    <w:pPr>
      <w:numPr>
        <w:numId w:val="2"/>
      </w:numPr>
      <w:tabs>
        <w:tab w:val="clear" w:pos="340"/>
      </w:tabs>
      <w:ind w:left="680"/>
    </w:pPr>
  </w:style>
  <w:style w:type="numbering" w:customStyle="1" w:styleId="ListeoebvPunkt">
    <w:name w:val="Liste_oebv_Punkt"/>
    <w:uiPriority w:val="99"/>
    <w:rsid w:val="00FF4953"/>
    <w:pPr>
      <w:numPr>
        <w:numId w:val="1"/>
      </w:numPr>
    </w:pPr>
  </w:style>
  <w:style w:type="paragraph" w:customStyle="1" w:styleId="PTGgrundtextzteinfach">
    <w:name w:val="PT_G_grundtext_zt einfach"/>
    <w:basedOn w:val="PTGgrundtextztGGrundtexte"/>
    <w:qFormat/>
    <w:rsid w:val="007E227F"/>
    <w:pPr>
      <w:spacing w:line="240" w:lineRule="auto"/>
    </w:pPr>
  </w:style>
  <w:style w:type="character" w:customStyle="1" w:styleId="boldCalibri95pt">
    <w:name w:val="* bold Calibri 9.5pt"/>
    <w:uiPriority w:val="1"/>
    <w:qFormat/>
    <w:rsid w:val="00906580"/>
    <w:rPr>
      <w:rFonts w:ascii="Calibri" w:hAnsi="Calibri"/>
      <w:b/>
      <w:sz w:val="19"/>
    </w:rPr>
  </w:style>
  <w:style w:type="character" w:customStyle="1" w:styleId="NummerimgrauenRahmen">
    <w:name w:val="* Nummer im grauen Rahmen"/>
    <w:basedOn w:val="Absatz-Standardschriftart"/>
    <w:uiPriority w:val="1"/>
    <w:qFormat/>
    <w:rsid w:val="000572A7"/>
    <w:rPr>
      <w:rFonts w:ascii="Calibri" w:hAnsi="Calibri"/>
      <w:b/>
      <w:bCs/>
      <w:color w:val="FFFFFF" w:themeColor="background1"/>
      <w:position w:val="2"/>
      <w:szCs w:val="16"/>
      <w:shd w:val="clear" w:color="auto" w:fill="7F7F7F" w:themeFill="text1" w:themeFillTint="80"/>
      <w:lang w:val="de-DE"/>
    </w:rPr>
  </w:style>
  <w:style w:type="paragraph" w:customStyle="1" w:styleId="PTGlesetextlbmAv25mmGGrundtexte">
    <w:name w:val="PT_G_lesetext_lb_mAv_2.5mm (G_Grundtexte)"/>
    <w:basedOn w:val="Standard"/>
    <w:uiPriority w:val="99"/>
    <w:rsid w:val="00DB1717"/>
    <w:pPr>
      <w:autoSpaceDE w:val="0"/>
      <w:autoSpaceDN w:val="0"/>
      <w:adjustRightInd w:val="0"/>
      <w:spacing w:before="142" w:line="283" w:lineRule="atLeast"/>
      <w:textAlignment w:val="center"/>
    </w:pPr>
    <w:rPr>
      <w:rFonts w:ascii="Times New Roman" w:hAnsi="Times New Roman"/>
      <w:color w:val="000000"/>
      <w:sz w:val="22"/>
      <w:szCs w:val="22"/>
      <w:lang w:val="en-GB"/>
    </w:rPr>
  </w:style>
  <w:style w:type="paragraph" w:customStyle="1" w:styleId="PTGgrundtextmAv25mmGGrundtexte">
    <w:name w:val="PT_G_grundtext_mAv_2.5mm (G_Grundtexte)"/>
    <w:basedOn w:val="PTGgrundtextMaster1GGrundtexte"/>
    <w:uiPriority w:val="99"/>
    <w:rsid w:val="00DB1717"/>
    <w:pPr>
      <w:autoSpaceDE w:val="0"/>
      <w:autoSpaceDN w:val="0"/>
      <w:adjustRightInd w:val="0"/>
      <w:spacing w:before="142"/>
      <w:textAlignment w:val="center"/>
    </w:pPr>
  </w:style>
  <w:style w:type="paragraph" w:customStyle="1" w:styleId="PTGfunoteGGrundtexte">
    <w:name w:val="PT_G_fußnote (G_Grundtexte)"/>
    <w:basedOn w:val="PTGgrundtextMaster1GGrundtexte"/>
    <w:uiPriority w:val="99"/>
    <w:rsid w:val="00441484"/>
    <w:pPr>
      <w:autoSpaceDE w:val="0"/>
      <w:autoSpaceDN w:val="0"/>
      <w:adjustRightInd w:val="0"/>
      <w:spacing w:before="80" w:line="243" w:lineRule="atLeast"/>
    </w:pPr>
    <w:rPr>
      <w:rFonts w:eastAsiaTheme="minorHAnsi"/>
      <w:sz w:val="18"/>
      <w:szCs w:val="18"/>
    </w:rPr>
  </w:style>
  <w:style w:type="character" w:customStyle="1" w:styleId="PTSminionboldSSchriftschnitte">
    <w:name w:val="PT_S_minion_bold (S_Schriftschnitte)"/>
    <w:uiPriority w:val="99"/>
    <w:rsid w:val="00CD5974"/>
    <w:rPr>
      <w:rFonts w:cs="Times New Roman"/>
      <w:b/>
      <w:bCs/>
    </w:rPr>
  </w:style>
  <w:style w:type="character" w:customStyle="1" w:styleId="dt">
    <w:name w:val="* dt"/>
    <w:basedOn w:val="Absatz-Standardschriftart"/>
    <w:uiPriority w:val="1"/>
    <w:qFormat/>
    <w:rsid w:val="00441484"/>
    <w:rPr>
      <w:noProof w:val="0"/>
      <w:lang w:val="de-DE"/>
    </w:rPr>
  </w:style>
  <w:style w:type="character" w:customStyle="1" w:styleId="berschrift1Zchn">
    <w:name w:val="Überschrift 1 Zchn"/>
    <w:basedOn w:val="Absatz-Standardschriftart"/>
    <w:link w:val="berschrift1"/>
    <w:uiPriority w:val="1"/>
    <w:rsid w:val="003C3EFB"/>
    <w:rPr>
      <w:rFonts w:ascii="Arial" w:eastAsiaTheme="minorEastAsia" w:hAnsi="Arial" w:cs="Arial"/>
      <w:b/>
      <w:bCs/>
      <w:sz w:val="39"/>
      <w:szCs w:val="39"/>
      <w:lang w:eastAsia="de-DE"/>
    </w:rPr>
  </w:style>
  <w:style w:type="character" w:customStyle="1" w:styleId="berschrift2Zchn">
    <w:name w:val="Überschrift 2 Zchn"/>
    <w:basedOn w:val="Absatz-Standardschriftart"/>
    <w:link w:val="berschrift2"/>
    <w:uiPriority w:val="1"/>
    <w:rsid w:val="003C3EFB"/>
    <w:rPr>
      <w:rFonts w:ascii="Arial" w:eastAsiaTheme="minorEastAsia" w:hAnsi="Arial" w:cs="Arial"/>
      <w:b/>
      <w:bCs/>
      <w:sz w:val="30"/>
      <w:szCs w:val="30"/>
      <w:lang w:eastAsia="de-DE"/>
    </w:rPr>
  </w:style>
  <w:style w:type="character" w:customStyle="1" w:styleId="berschrift3Zchn">
    <w:name w:val="Überschrift 3 Zchn"/>
    <w:basedOn w:val="Absatz-Standardschriftart"/>
    <w:link w:val="berschrift3"/>
    <w:uiPriority w:val="1"/>
    <w:rsid w:val="003C3EFB"/>
    <w:rPr>
      <w:rFonts w:eastAsiaTheme="minorEastAsia"/>
      <w:sz w:val="28"/>
      <w:szCs w:val="28"/>
      <w:lang w:eastAsia="de-DE"/>
    </w:rPr>
  </w:style>
  <w:style w:type="character" w:customStyle="1" w:styleId="berschrift4Zchn">
    <w:name w:val="Überschrift 4 Zchn"/>
    <w:basedOn w:val="Absatz-Standardschriftart"/>
    <w:link w:val="berschrift4"/>
    <w:uiPriority w:val="1"/>
    <w:rsid w:val="003C3EFB"/>
    <w:rPr>
      <w:rFonts w:ascii="Minion Pro" w:eastAsiaTheme="minorEastAsia" w:hAnsi="Minion Pro" w:cs="Minion Pro"/>
      <w:b/>
      <w:bCs/>
      <w:sz w:val="22"/>
      <w:szCs w:val="22"/>
      <w:lang w:eastAsia="de-DE"/>
    </w:rPr>
  </w:style>
  <w:style w:type="character" w:customStyle="1" w:styleId="berschrift5Zchn">
    <w:name w:val="Überschrift 5 Zchn"/>
    <w:basedOn w:val="Absatz-Standardschriftart"/>
    <w:link w:val="berschrift5"/>
    <w:uiPriority w:val="1"/>
    <w:rsid w:val="003C3EFB"/>
    <w:rPr>
      <w:rFonts w:ascii="Minion Pro" w:eastAsiaTheme="minorEastAsia" w:hAnsi="Minion Pro" w:cs="Minion Pro"/>
      <w:sz w:val="22"/>
      <w:szCs w:val="22"/>
      <w:lang w:eastAsia="de-DE"/>
    </w:rPr>
  </w:style>
  <w:style w:type="character" w:customStyle="1" w:styleId="berschrift6Zchn">
    <w:name w:val="Überschrift 6 Zchn"/>
    <w:basedOn w:val="Absatz-Standardschriftart"/>
    <w:link w:val="berschrift6"/>
    <w:uiPriority w:val="1"/>
    <w:rsid w:val="003C3EFB"/>
    <w:rPr>
      <w:rFonts w:ascii="Arial" w:eastAsiaTheme="minorEastAsia" w:hAnsi="Arial" w:cs="Arial"/>
      <w:b/>
      <w:bCs/>
      <w:sz w:val="21"/>
      <w:szCs w:val="21"/>
      <w:lang w:eastAsia="de-DE"/>
    </w:rPr>
  </w:style>
  <w:style w:type="paragraph" w:styleId="Textkrper">
    <w:name w:val="Body Text"/>
    <w:basedOn w:val="Standard"/>
    <w:link w:val="TextkrperZchn"/>
    <w:uiPriority w:val="1"/>
    <w:qFormat/>
    <w:rsid w:val="0082571F"/>
    <w:pPr>
      <w:widowControl w:val="0"/>
      <w:autoSpaceDE w:val="0"/>
      <w:autoSpaceDN w:val="0"/>
      <w:adjustRightInd w:val="0"/>
    </w:pPr>
    <w:rPr>
      <w:rFonts w:ascii="Arial" w:eastAsiaTheme="minorEastAsia" w:hAnsi="Arial" w:cs="Arial"/>
      <w:color w:val="9BBB59" w:themeColor="accent3"/>
      <w:szCs w:val="21"/>
      <w:lang w:eastAsia="de-DE"/>
    </w:rPr>
  </w:style>
  <w:style w:type="character" w:customStyle="1" w:styleId="TextkrperZchn">
    <w:name w:val="Textkörper Zchn"/>
    <w:basedOn w:val="Absatz-Standardschriftart"/>
    <w:link w:val="Textkrper"/>
    <w:uiPriority w:val="1"/>
    <w:rsid w:val="0082571F"/>
    <w:rPr>
      <w:rFonts w:ascii="Arial" w:eastAsiaTheme="minorEastAsia" w:hAnsi="Arial" w:cs="Arial"/>
      <w:color w:val="9BBB59" w:themeColor="accent3"/>
      <w:sz w:val="21"/>
      <w:szCs w:val="21"/>
      <w:lang w:eastAsia="de-DE"/>
    </w:rPr>
  </w:style>
  <w:style w:type="paragraph" w:styleId="Listenabsatz">
    <w:name w:val="List Paragraph"/>
    <w:basedOn w:val="Standard"/>
    <w:uiPriority w:val="1"/>
    <w:qFormat/>
    <w:rsid w:val="003C3EFB"/>
    <w:pPr>
      <w:widowControl w:val="0"/>
      <w:autoSpaceDE w:val="0"/>
      <w:autoSpaceDN w:val="0"/>
      <w:adjustRightInd w:val="0"/>
      <w:ind w:left="1351" w:hanging="340"/>
    </w:pPr>
    <w:rPr>
      <w:rFonts w:ascii="Arial" w:eastAsiaTheme="minorEastAsia" w:hAnsi="Arial" w:cs="Arial"/>
      <w:sz w:val="24"/>
      <w:szCs w:val="24"/>
      <w:lang w:eastAsia="de-DE"/>
    </w:rPr>
  </w:style>
  <w:style w:type="paragraph" w:customStyle="1" w:styleId="TableParagraph">
    <w:name w:val="Table Paragraph"/>
    <w:basedOn w:val="Standard"/>
    <w:uiPriority w:val="1"/>
    <w:qFormat/>
    <w:rsid w:val="0082571F"/>
    <w:pPr>
      <w:widowControl w:val="0"/>
      <w:autoSpaceDE w:val="0"/>
      <w:autoSpaceDN w:val="0"/>
      <w:adjustRightInd w:val="0"/>
    </w:pPr>
    <w:rPr>
      <w:rFonts w:ascii="Arial" w:eastAsiaTheme="minorEastAsia" w:hAnsi="Arial" w:cs="Arial"/>
      <w:color w:val="C0504D" w:themeColor="accent2"/>
      <w:sz w:val="24"/>
      <w:szCs w:val="24"/>
      <w:lang w:eastAsia="de-DE"/>
    </w:rPr>
  </w:style>
  <w:style w:type="character" w:customStyle="1" w:styleId="unterstrichen">
    <w:name w:val="* unterstrichen"/>
    <w:basedOn w:val="Absatz-Standardschriftart"/>
    <w:uiPriority w:val="1"/>
    <w:qFormat/>
    <w:rsid w:val="003C3EFB"/>
    <w:rPr>
      <w:color w:val="auto"/>
      <w:szCs w:val="21"/>
      <w:u w:val="single"/>
    </w:rPr>
  </w:style>
  <w:style w:type="character" w:customStyle="1" w:styleId="kursiv">
    <w:name w:val="* kursiv"/>
    <w:basedOn w:val="Absatz-Standardschriftart"/>
    <w:uiPriority w:val="1"/>
    <w:qFormat/>
    <w:rsid w:val="00CA18C7"/>
    <w:rPr>
      <w:rFonts w:cs="Minion Pro"/>
      <w:i/>
      <w:iCs/>
      <w:color w:val="auto"/>
      <w:szCs w:val="22"/>
    </w:rPr>
  </w:style>
  <w:style w:type="paragraph" w:customStyle="1" w:styleId="PTGgrundtexthEzg6">
    <w:name w:val="PT_G_grundtext_hEzg 6"/>
    <w:basedOn w:val="PTGgrundtexthEzg6ZAB10mm"/>
    <w:qFormat/>
    <w:rsid w:val="007124AF"/>
    <w:pPr>
      <w:spacing w:before="0"/>
    </w:pPr>
  </w:style>
  <w:style w:type="paragraph" w:customStyle="1" w:styleId="PTTTabelleAufgabe">
    <w:name w:val="PT_T_Tabelle_Aufgabe"/>
    <w:basedOn w:val="PTTTabelle"/>
    <w:qFormat/>
    <w:rsid w:val="00324346"/>
    <w:pPr>
      <w:tabs>
        <w:tab w:val="clear" w:pos="340"/>
      </w:tabs>
      <w:ind w:left="312" w:hanging="227"/>
    </w:pPr>
    <w:rPr>
      <w:color w:val="231F20"/>
    </w:rPr>
  </w:style>
  <w:style w:type="paragraph" w:customStyle="1" w:styleId="PTGlesetextlbhEzg">
    <w:name w:val="PT_G_lesetext_lb hEzg"/>
    <w:basedOn w:val="PTGlesetextlbGGrundtexte"/>
    <w:qFormat/>
    <w:rsid w:val="00F263D2"/>
    <w:pPr>
      <w:ind w:firstLine="340"/>
    </w:pPr>
  </w:style>
  <w:style w:type="paragraph" w:customStyle="1" w:styleId="PTZeilenzhler">
    <w:name w:val="PT_Zeilenzähler"/>
    <w:qFormat/>
    <w:rsid w:val="00781CAC"/>
    <w:pPr>
      <w:spacing w:line="283" w:lineRule="exact"/>
      <w:ind w:right="85"/>
      <w:jc w:val="right"/>
    </w:pPr>
    <w:rPr>
      <w:rFonts w:ascii="Calibri" w:hAnsi="Calibri"/>
      <w:color w:val="595959" w:themeColor="text1" w:themeTint="A6"/>
      <w:sz w:val="15"/>
      <w:szCs w:val="22"/>
      <w:lang w:val="en-GB"/>
    </w:rPr>
  </w:style>
  <w:style w:type="character" w:customStyle="1" w:styleId="bold">
    <w:name w:val="* bold"/>
    <w:basedOn w:val="Absatz-Standardschriftart"/>
    <w:uiPriority w:val="1"/>
    <w:qFormat/>
    <w:rsid w:val="00FB100A"/>
    <w:rPr>
      <w:b/>
    </w:rPr>
  </w:style>
  <w:style w:type="paragraph" w:customStyle="1" w:styleId="PTGlesetextlbZAB10mm">
    <w:name w:val="PT_G_lesetext_lb ZAB10mm"/>
    <w:basedOn w:val="PTGlesetextlbGGrundtexte"/>
    <w:qFormat/>
    <w:rsid w:val="00263C34"/>
    <w:pPr>
      <w:spacing w:line="567" w:lineRule="atLeast"/>
    </w:pPr>
    <w:rPr>
      <w:shd w:val="clear" w:color="auto" w:fill="FFFFFF"/>
    </w:rPr>
  </w:style>
  <w:style w:type="paragraph" w:customStyle="1" w:styleId="PTAloesungsbeispielgrau10mmlEzg">
    <w:name w:val="PT_A_loesungsbeispiel_grau 10mm lEzg"/>
    <w:basedOn w:val="PTAloesungsbeispielgrau10mm"/>
    <w:qFormat/>
    <w:rsid w:val="00E321D4"/>
    <w:pPr>
      <w:tabs>
        <w:tab w:val="right" w:pos="9185"/>
      </w:tabs>
      <w:ind w:left="340"/>
    </w:pPr>
  </w:style>
  <w:style w:type="table" w:customStyle="1" w:styleId="TaboebvoL1">
    <w:name w:val="Tab_oebv_oL1"/>
    <w:basedOn w:val="NormaleTabelle"/>
    <w:uiPriority w:val="99"/>
    <w:rsid w:val="00FA0949"/>
    <w:rPr>
      <w:rFonts w:eastAsia="Calibri"/>
    </w:rPr>
    <w:tblPr>
      <w:tblInd w:w="0" w:type="nil"/>
      <w:tblCellMar>
        <w:left w:w="0" w:type="dxa"/>
        <w:right w:w="0" w:type="dxa"/>
      </w:tblCellMar>
    </w:tblPr>
  </w:style>
  <w:style w:type="paragraph" w:customStyle="1" w:styleId="Flietext">
    <w:name w:val="Fließtext"/>
    <w:uiPriority w:val="99"/>
    <w:qFormat/>
    <w:rsid w:val="00990FA7"/>
    <w:pPr>
      <w:autoSpaceDE w:val="0"/>
      <w:autoSpaceDN w:val="0"/>
      <w:adjustRightInd w:val="0"/>
      <w:spacing w:line="260" w:lineRule="atLeast"/>
    </w:pPr>
    <w:rPr>
      <w:rFonts w:ascii="Frutiger VR" w:eastAsia="Times New Roman" w:hAnsi="Frutiger VR" w:cs="Frutiger VR"/>
      <w:sz w:val="18"/>
      <w:szCs w:val="18"/>
      <w:lang w:eastAsia="de-DE"/>
    </w:rPr>
  </w:style>
  <w:style w:type="paragraph" w:customStyle="1" w:styleId="TabelleninhaltTabelle">
    <w:name w:val="Tabelleninhalt (Tabelle)"/>
    <w:basedOn w:val="Standard"/>
    <w:uiPriority w:val="99"/>
    <w:rsid w:val="00990FA7"/>
    <w:pPr>
      <w:autoSpaceDE w:val="0"/>
      <w:autoSpaceDN w:val="0"/>
      <w:adjustRightInd w:val="0"/>
      <w:spacing w:line="180" w:lineRule="atLeast"/>
    </w:pPr>
    <w:rPr>
      <w:rFonts w:ascii="Frutiger VR" w:eastAsia="Times New Roman" w:hAnsi="Frutiger VR" w:cs="Frutiger VR"/>
      <w:color w:val="000000"/>
      <w:sz w:val="16"/>
      <w:szCs w:val="16"/>
      <w:lang w:eastAsia="de-DE"/>
    </w:rPr>
  </w:style>
  <w:style w:type="paragraph" w:customStyle="1" w:styleId="PTGlesetextlbmAv7">
    <w:name w:val="PT_G_lesetext_lb mAv 7"/>
    <w:basedOn w:val="PTGlesetextlbGGrundtexte"/>
    <w:qFormat/>
    <w:rsid w:val="00811D33"/>
    <w:pPr>
      <w:spacing w:before="140"/>
    </w:pPr>
  </w:style>
  <w:style w:type="paragraph" w:customStyle="1" w:styleId="PTGgrundtextmAn7">
    <w:name w:val="PT_G_grundtext mAn7"/>
    <w:basedOn w:val="PTGgrundtextMaster1GGrundtexte"/>
    <w:qFormat/>
    <w:rsid w:val="008E2286"/>
    <w:pPr>
      <w:spacing w:after="1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503268">
      <w:bodyDiv w:val="1"/>
      <w:marLeft w:val="0"/>
      <w:marRight w:val="0"/>
      <w:marTop w:val="0"/>
      <w:marBottom w:val="0"/>
      <w:divBdr>
        <w:top w:val="none" w:sz="0" w:space="0" w:color="auto"/>
        <w:left w:val="none" w:sz="0" w:space="0" w:color="auto"/>
        <w:bottom w:val="none" w:sz="0" w:space="0" w:color="auto"/>
        <w:right w:val="none" w:sz="0" w:space="0" w:color="auto"/>
      </w:divBdr>
    </w:div>
    <w:div w:id="521282360">
      <w:bodyDiv w:val="1"/>
      <w:marLeft w:val="0"/>
      <w:marRight w:val="0"/>
      <w:marTop w:val="0"/>
      <w:marBottom w:val="0"/>
      <w:divBdr>
        <w:top w:val="none" w:sz="0" w:space="0" w:color="auto"/>
        <w:left w:val="none" w:sz="0" w:space="0" w:color="auto"/>
        <w:bottom w:val="none" w:sz="0" w:space="0" w:color="auto"/>
        <w:right w:val="none" w:sz="0" w:space="0" w:color="auto"/>
      </w:divBdr>
    </w:div>
    <w:div w:id="107223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bg1">
              <a:lumMod val="5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885</Words>
  <Characters>5576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ÖBV</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 Time 4 Test Resource Pack</dc:title>
  <dc:creator>ÖBV</dc:creator>
  <cp:lastModifiedBy>Rusch, Mag. Monika</cp:lastModifiedBy>
  <cp:revision>5</cp:revision>
  <cp:lastPrinted>2021-02-15T12:17:00Z</cp:lastPrinted>
  <dcterms:created xsi:type="dcterms:W3CDTF">2021-02-15T15:57:00Z</dcterms:created>
  <dcterms:modified xsi:type="dcterms:W3CDTF">2021-02-18T11:21:00Z</dcterms:modified>
</cp:coreProperties>
</file>