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95CA3" w14:textId="77777777" w:rsidR="00FC7F7A" w:rsidRPr="00F72970" w:rsidRDefault="00FC7F7A" w:rsidP="00FC7F7A">
      <w:pPr>
        <w:pStyle w:val="halbeZeile"/>
        <w:pageBreakBefore/>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FC7F7A" w:rsidRPr="00DB1717" w14:paraId="7EF7C8E6" w14:textId="77777777" w:rsidTr="001E102F">
        <w:trPr>
          <w:trHeight w:hRule="exact" w:val="369"/>
        </w:trPr>
        <w:tc>
          <w:tcPr>
            <w:tcW w:w="680" w:type="dxa"/>
            <w:shd w:val="clear" w:color="auto" w:fill="808080" w:themeFill="background1" w:themeFillShade="80"/>
            <w:vAlign w:val="center"/>
          </w:tcPr>
          <w:p w14:paraId="1F23C411" w14:textId="77777777" w:rsidR="00FC7F7A" w:rsidRPr="00DB1717" w:rsidRDefault="00FC7F7A" w:rsidP="001E102F">
            <w:pPr>
              <w:pStyle w:val="PTAaufgabennummeraNAAufgaben"/>
              <w:rPr>
                <w:rFonts w:asciiTheme="minorHAnsi" w:hAnsiTheme="minorHAnsi"/>
              </w:rPr>
            </w:pPr>
            <w:r w:rsidRPr="00F72970">
              <w:t>1</w:t>
            </w:r>
          </w:p>
        </w:tc>
        <w:tc>
          <w:tcPr>
            <w:tcW w:w="283" w:type="dxa"/>
          </w:tcPr>
          <w:p w14:paraId="3A257467" w14:textId="77777777" w:rsidR="00FC7F7A" w:rsidRPr="00DB1717" w:rsidRDefault="00FC7F7A" w:rsidP="001E102F">
            <w:pPr>
              <w:pStyle w:val="PTGgrundtextMaster1GGrundtexteZAB10mm"/>
              <w:rPr>
                <w:rFonts w:eastAsiaTheme="minorHAnsi"/>
              </w:rPr>
            </w:pPr>
          </w:p>
        </w:tc>
        <w:tc>
          <w:tcPr>
            <w:tcW w:w="9184" w:type="dxa"/>
            <w:vAlign w:val="center"/>
          </w:tcPr>
          <w:p w14:paraId="49EF5E0C" w14:textId="77777777" w:rsidR="00FC7F7A" w:rsidRPr="00DB1717" w:rsidRDefault="00FC7F7A" w:rsidP="001E102F">
            <w:pPr>
              <w:pStyle w:val="PTU3aufgabenswUUeberschriften"/>
            </w:pPr>
            <w:r w:rsidRPr="00F72970">
              <w:t>Listening: Jess’ vlog</w:t>
            </w:r>
          </w:p>
        </w:tc>
      </w:tr>
    </w:tbl>
    <w:p w14:paraId="02E317E5" w14:textId="77777777" w:rsidR="00FC7F7A" w:rsidRPr="00F72970" w:rsidRDefault="00FC7F7A" w:rsidP="00FC7F7A">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FC7F7A" w:rsidRPr="003C5348" w14:paraId="1F66A60A" w14:textId="77777777" w:rsidTr="001E102F">
        <w:trPr>
          <w:trHeight w:val="283"/>
        </w:trPr>
        <w:tc>
          <w:tcPr>
            <w:tcW w:w="680" w:type="dxa"/>
          </w:tcPr>
          <w:p w14:paraId="5D1854E0" w14:textId="77777777" w:rsidR="00FC7F7A" w:rsidRPr="00F72970" w:rsidRDefault="00FC7F7A" w:rsidP="001E102F">
            <w:pPr>
              <w:pStyle w:val="PTGgrundtextztGGrundtexte"/>
              <w:spacing w:before="20"/>
            </w:pPr>
            <w:r w:rsidRPr="00F72970">
              <w:t xml:space="preserve"> </w:t>
            </w:r>
            <w:r>
              <w:rPr>
                <w:noProof/>
                <w:lang w:val="de-DE" w:eastAsia="de-DE"/>
              </w:rPr>
              <mc:AlternateContent>
                <mc:Choice Requires="wps">
                  <w:drawing>
                    <wp:inline distT="0" distB="0" distL="0" distR="0" wp14:anchorId="2A684D21" wp14:editId="7E63ADBF">
                      <wp:extent cx="161925" cy="161925"/>
                      <wp:effectExtent l="0" t="0" r="28575" b="28575"/>
                      <wp:docPr id="249"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4DA6254"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" adj="7573" fillcolor="white [3212]" strokecolor="#5a5a5a [2109]">
                      <v:path arrowok="t"/>
                      <o:lock v:ext="edit" aspectratio="t"/>
                      <w10:anchorlock/>
                    </v:shape>
                  </w:pict>
                </mc:Fallback>
              </mc:AlternateContent>
            </w:r>
          </w:p>
          <w:p w14:paraId="097D076C" w14:textId="77777777" w:rsidR="00FC7F7A" w:rsidRPr="001E4B43" w:rsidRDefault="00FC7F7A" w:rsidP="001E102F">
            <w:pPr>
              <w:pStyle w:val="PTMlehrerverweisMMaterialien"/>
            </w:pPr>
            <w:r w:rsidRPr="00F72970">
              <w:t>6</w:t>
            </w:r>
          </w:p>
        </w:tc>
        <w:tc>
          <w:tcPr>
            <w:tcW w:w="284" w:type="dxa"/>
          </w:tcPr>
          <w:p w14:paraId="1C926FE3" w14:textId="77777777" w:rsidR="00FC7F7A" w:rsidRPr="00DB1717" w:rsidRDefault="00FC7F7A" w:rsidP="001E102F">
            <w:pPr>
              <w:pStyle w:val="PTGgrundtextztGGrundtexte"/>
              <w:rPr>
                <w:rFonts w:eastAsiaTheme="minorHAnsi"/>
                <w:color w:val="595959" w:themeColor="text1" w:themeTint="A6"/>
              </w:rPr>
            </w:pPr>
          </w:p>
        </w:tc>
        <w:tc>
          <w:tcPr>
            <w:tcW w:w="340" w:type="dxa"/>
          </w:tcPr>
          <w:p w14:paraId="38DB0D0A" w14:textId="77777777" w:rsidR="00FC7F7A" w:rsidRPr="00EB3989" w:rsidRDefault="00FC7F7A" w:rsidP="001E102F">
            <w:pPr>
              <w:pStyle w:val="PTAaufgabenabcaNMaster2AAufgaben"/>
              <w:rPr>
                <w:rStyle w:val="65K"/>
              </w:rPr>
            </w:pPr>
            <w:r w:rsidRPr="00F72970">
              <w:rPr>
                <w:rStyle w:val="65K"/>
              </w:rPr>
              <w:t>a)</w:t>
            </w:r>
          </w:p>
        </w:tc>
        <w:tc>
          <w:tcPr>
            <w:tcW w:w="8843" w:type="dxa"/>
          </w:tcPr>
          <w:p w14:paraId="46900D9A" w14:textId="77777777" w:rsidR="00FC7F7A" w:rsidRPr="00DB1717" w:rsidRDefault="00FC7F7A" w:rsidP="001E102F">
            <w:pPr>
              <w:pStyle w:val="PTAaufgabenabcaNMaster2AAufgaben"/>
            </w:pPr>
            <w:r w:rsidRPr="00F72970">
              <w:t>Listen</w:t>
            </w:r>
            <w:r w:rsidRPr="009724C6">
              <w:t xml:space="preserve"> </w:t>
            </w:r>
            <w:r w:rsidRPr="00F72970">
              <w:t>to</w:t>
            </w:r>
            <w:r w:rsidRPr="009724C6">
              <w:t xml:space="preserve"> </w:t>
            </w:r>
            <w:r w:rsidRPr="00F72970">
              <w:t>Jess’</w:t>
            </w:r>
            <w:r w:rsidRPr="009724C6">
              <w:t xml:space="preserve"> </w:t>
            </w:r>
            <w:r w:rsidRPr="00F72970">
              <w:t>vlog</w:t>
            </w:r>
            <w:r w:rsidRPr="009724C6">
              <w:t xml:space="preserve"> </w:t>
            </w:r>
            <w:r w:rsidRPr="00F72970">
              <w:t>and</w:t>
            </w:r>
            <w:r w:rsidRPr="009724C6">
              <w:t xml:space="preserve"> </w:t>
            </w:r>
            <w:r w:rsidRPr="00F72970">
              <w:t>cross</w:t>
            </w:r>
            <w:r w:rsidRPr="009724C6">
              <w:t xml:space="preserve"> </w:t>
            </w:r>
            <w:r w:rsidRPr="00F72970">
              <w:t>out</w:t>
            </w:r>
            <w:r w:rsidRPr="009724C6">
              <w:t xml:space="preserve"> </w:t>
            </w:r>
            <w:r w:rsidRPr="00F72970">
              <w:t>the</w:t>
            </w:r>
            <w:r w:rsidRPr="009724C6">
              <w:t xml:space="preserve"> </w:t>
            </w:r>
            <w:r w:rsidRPr="00F72970">
              <w:t>wrong</w:t>
            </w:r>
            <w:r w:rsidRPr="009724C6">
              <w:t xml:space="preserve"> </w:t>
            </w:r>
            <w:r w:rsidRPr="00F72970">
              <w:t>words.</w:t>
            </w:r>
          </w:p>
        </w:tc>
      </w:tr>
    </w:tbl>
    <w:p w14:paraId="3FFC7FFC" w14:textId="77777777" w:rsidR="00FC7F7A" w:rsidRPr="00F72970" w:rsidRDefault="00FC7F7A" w:rsidP="00FC7F7A">
      <w:pPr>
        <w:pStyle w:val="halbeZeile"/>
      </w:pPr>
    </w:p>
    <w:p w14:paraId="54C6C2C8" w14:textId="77777777" w:rsidR="00FC7F7A" w:rsidRPr="00F72970" w:rsidRDefault="00FC7F7A" w:rsidP="00FC7F7A">
      <w:pPr>
        <w:pStyle w:val="PTGgrundtexthEzg6"/>
      </w:pPr>
      <w:r w:rsidRPr="00947EA4">
        <w:rPr>
          <w:rStyle w:val="bold65K"/>
        </w:rPr>
        <w:t>1.</w:t>
      </w:r>
      <w:r w:rsidRPr="00F72970">
        <w:tab/>
        <w:t xml:space="preserve">Today Jess is suggesting blogs for </w:t>
      </w:r>
      <w:r w:rsidRPr="003C5348">
        <w:rPr>
          <w:b/>
          <w:bCs/>
        </w:rPr>
        <w:t>teens</w:t>
      </w:r>
      <w:r w:rsidRPr="00175D81">
        <w:rPr>
          <w:lang w:val="de-DE"/>
        </w:rPr>
        <w:t> </w:t>
      </w:r>
      <w:r>
        <w:rPr>
          <w:rStyle w:val="65K"/>
        </w:rPr>
        <w:sym w:font="Wingdings" w:char="F09F"/>
      </w:r>
      <w:r w:rsidRPr="00175D81">
        <w:rPr>
          <w:lang w:val="de-DE"/>
        </w:rPr>
        <w:t> </w:t>
      </w:r>
      <w:r w:rsidRPr="003C5348">
        <w:rPr>
          <w:b/>
          <w:bCs/>
          <w:strike/>
        </w:rPr>
        <w:t>tweens</w:t>
      </w:r>
      <w:r w:rsidRPr="00F72970">
        <w:t>.</w:t>
      </w:r>
    </w:p>
    <w:p w14:paraId="682B637F" w14:textId="77777777" w:rsidR="00FC7F7A" w:rsidRPr="00F72970" w:rsidRDefault="00FC7F7A" w:rsidP="00FC7F7A">
      <w:pPr>
        <w:pStyle w:val="PTGgrundtexthEzg6"/>
      </w:pPr>
      <w:r w:rsidRPr="00947EA4">
        <w:rPr>
          <w:rStyle w:val="bold65K"/>
        </w:rPr>
        <w:t>2.</w:t>
      </w:r>
      <w:r w:rsidRPr="00F72970">
        <w:tab/>
        <w:t>“Whatever</w:t>
      </w:r>
      <w:r w:rsidRPr="00F72970">
        <w:rPr>
          <w:color w:val="auto"/>
        </w:rPr>
        <w:t xml:space="preserve"> </w:t>
      </w:r>
      <w:r w:rsidRPr="00F72970">
        <w:t>Bright</w:t>
      </w:r>
      <w:r w:rsidRPr="00F72970">
        <w:rPr>
          <w:color w:val="auto"/>
        </w:rPr>
        <w:t xml:space="preserve"> </w:t>
      </w:r>
      <w:r w:rsidRPr="00F72970">
        <w:t>Things”</w:t>
      </w:r>
      <w:r w:rsidRPr="00F72970">
        <w:rPr>
          <w:color w:val="auto"/>
        </w:rPr>
        <w:t xml:space="preserve"> </w:t>
      </w:r>
      <w:r w:rsidRPr="00F72970">
        <w:t>is</w:t>
      </w:r>
      <w:r w:rsidRPr="00F72970">
        <w:rPr>
          <w:color w:val="auto"/>
        </w:rPr>
        <w:t xml:space="preserve"> </w:t>
      </w:r>
      <w:r w:rsidRPr="00F72970">
        <w:t>a</w:t>
      </w:r>
      <w:r w:rsidRPr="00F72970">
        <w:rPr>
          <w:color w:val="auto"/>
        </w:rPr>
        <w:t xml:space="preserve"> </w:t>
      </w:r>
      <w:r w:rsidRPr="00F72970">
        <w:t>great</w:t>
      </w:r>
      <w:r w:rsidRPr="00F72970">
        <w:rPr>
          <w:color w:val="auto"/>
        </w:rPr>
        <w:t xml:space="preserve"> </w:t>
      </w:r>
      <w:r w:rsidRPr="00F72970">
        <w:t>blog</w:t>
      </w:r>
      <w:r w:rsidRPr="00F72970">
        <w:rPr>
          <w:color w:val="auto"/>
        </w:rPr>
        <w:t xml:space="preserve"> </w:t>
      </w:r>
      <w:r w:rsidRPr="00F72970">
        <w:t>for</w:t>
      </w:r>
      <w:r w:rsidRPr="00F72970">
        <w:rPr>
          <w:color w:val="auto"/>
        </w:rPr>
        <w:t xml:space="preserve"> </w:t>
      </w:r>
      <w:r w:rsidRPr="00F72970">
        <w:t>teens</w:t>
      </w:r>
      <w:r w:rsidRPr="00F72970">
        <w:rPr>
          <w:color w:val="auto"/>
        </w:rPr>
        <w:t xml:space="preserve"> </w:t>
      </w:r>
      <w:r w:rsidRPr="00F72970">
        <w:t>who</w:t>
      </w:r>
      <w:r w:rsidRPr="00F72970">
        <w:rPr>
          <w:color w:val="auto"/>
        </w:rPr>
        <w:t xml:space="preserve"> </w:t>
      </w:r>
      <w:r w:rsidRPr="00F72970">
        <w:t>like</w:t>
      </w:r>
      <w:r w:rsidRPr="00F72970">
        <w:rPr>
          <w:color w:val="auto"/>
        </w:rPr>
        <w:t xml:space="preserve"> </w:t>
      </w:r>
      <w:r w:rsidRPr="00F72970">
        <w:t>to</w:t>
      </w:r>
      <w:r w:rsidRPr="00F72970">
        <w:br/>
      </w:r>
      <w:r w:rsidRPr="003C5348">
        <w:rPr>
          <w:b/>
          <w:bCs/>
        </w:rPr>
        <w:t>organise their own blogs</w:t>
      </w:r>
      <w:r w:rsidRPr="00175D81">
        <w:rPr>
          <w:lang w:val="de-DE"/>
        </w:rPr>
        <w:t> </w:t>
      </w:r>
      <w:r>
        <w:rPr>
          <w:rStyle w:val="65K"/>
        </w:rPr>
        <w:sym w:font="Wingdings" w:char="F09F"/>
      </w:r>
      <w:r w:rsidRPr="00175D81">
        <w:rPr>
          <w:lang w:val="de-DE"/>
        </w:rPr>
        <w:t> </w:t>
      </w:r>
      <w:r w:rsidRPr="003C5348">
        <w:rPr>
          <w:b/>
          <w:bCs/>
        </w:rPr>
        <w:t>keep a note of their ideas</w:t>
      </w:r>
      <w:r w:rsidRPr="00F72970">
        <w:t>.</w:t>
      </w:r>
    </w:p>
    <w:p w14:paraId="6394EE1B" w14:textId="77777777" w:rsidR="00FC7F7A" w:rsidRPr="00F72970" w:rsidRDefault="00FC7F7A" w:rsidP="00FC7F7A">
      <w:pPr>
        <w:pStyle w:val="PTGgrundtexthEzg6"/>
      </w:pPr>
      <w:r w:rsidRPr="00947EA4">
        <w:rPr>
          <w:rStyle w:val="bold65K"/>
        </w:rPr>
        <w:t>3.</w:t>
      </w:r>
      <w:r w:rsidRPr="00F72970">
        <w:tab/>
        <w:t xml:space="preserve">Jess writes posts for </w:t>
      </w:r>
      <w:r w:rsidRPr="003C5348">
        <w:rPr>
          <w:b/>
          <w:bCs/>
        </w:rPr>
        <w:t>Whatever Bright Things</w:t>
      </w:r>
      <w:r w:rsidRPr="00175D81">
        <w:rPr>
          <w:lang w:val="de-DE"/>
        </w:rPr>
        <w:t> </w:t>
      </w:r>
      <w:r>
        <w:rPr>
          <w:rStyle w:val="65K"/>
        </w:rPr>
        <w:sym w:font="Wingdings" w:char="F09F"/>
      </w:r>
      <w:r w:rsidRPr="00175D81">
        <w:rPr>
          <w:lang w:val="de-DE"/>
        </w:rPr>
        <w:t> </w:t>
      </w:r>
      <w:r w:rsidRPr="003C5348">
        <w:rPr>
          <w:b/>
          <w:bCs/>
        </w:rPr>
        <w:t>Inspiration</w:t>
      </w:r>
      <w:r w:rsidRPr="003C5348">
        <w:rPr>
          <w:b/>
          <w:bCs/>
          <w:color w:val="auto"/>
        </w:rPr>
        <w:t xml:space="preserve"> </w:t>
      </w:r>
      <w:r w:rsidRPr="003C5348">
        <w:rPr>
          <w:b/>
          <w:bCs/>
        </w:rPr>
        <w:t>Indulgence</w:t>
      </w:r>
      <w:r w:rsidRPr="00F72970">
        <w:t>.</w:t>
      </w:r>
    </w:p>
    <w:p w14:paraId="637F5C05" w14:textId="77777777" w:rsidR="00FC7F7A" w:rsidRPr="00F72970" w:rsidRDefault="00FC7F7A" w:rsidP="00FC7F7A">
      <w:pPr>
        <w:pStyle w:val="PTGgrundtexthEzg6"/>
      </w:pPr>
      <w:r w:rsidRPr="00947EA4">
        <w:rPr>
          <w:rStyle w:val="bold65K"/>
        </w:rPr>
        <w:t>4.</w:t>
      </w:r>
      <w:r w:rsidRPr="00F72970">
        <w:tab/>
      </w:r>
      <w:r w:rsidRPr="003C5348">
        <w:rPr>
          <w:b/>
          <w:bCs/>
        </w:rPr>
        <w:t>Tyler Oakley</w:t>
      </w:r>
      <w:r w:rsidRPr="00175D81">
        <w:rPr>
          <w:lang w:val="de-DE"/>
        </w:rPr>
        <w:t> </w:t>
      </w:r>
      <w:r>
        <w:rPr>
          <w:rStyle w:val="65K"/>
        </w:rPr>
        <w:sym w:font="Wingdings" w:char="F09F"/>
      </w:r>
      <w:r w:rsidRPr="00175D81">
        <w:rPr>
          <w:lang w:val="de-DE"/>
        </w:rPr>
        <w:t> </w:t>
      </w:r>
      <w:r w:rsidRPr="003C5348">
        <w:rPr>
          <w:b/>
          <w:bCs/>
        </w:rPr>
        <w:t>Marcus Butler</w:t>
      </w:r>
      <w:r w:rsidRPr="00F72970">
        <w:t xml:space="preserve"> is on</w:t>
      </w:r>
      <w:r w:rsidRPr="00F72970">
        <w:rPr>
          <w:color w:val="auto"/>
        </w:rPr>
        <w:t xml:space="preserve"> </w:t>
      </w:r>
      <w:r w:rsidRPr="00F72970">
        <w:t>YouTube.</w:t>
      </w:r>
    </w:p>
    <w:p w14:paraId="27FA2055" w14:textId="77777777" w:rsidR="00FC7F7A" w:rsidRPr="00F72970" w:rsidRDefault="00FC7F7A" w:rsidP="00FC7F7A">
      <w:pPr>
        <w:pStyle w:val="PTGgrundtexthEzg6"/>
      </w:pPr>
      <w:r w:rsidRPr="00947EA4">
        <w:rPr>
          <w:rStyle w:val="bold65K"/>
        </w:rPr>
        <w:t>5.</w:t>
      </w:r>
      <w:r w:rsidRPr="00F72970">
        <w:tab/>
      </w:r>
      <w:r w:rsidRPr="003C5348">
        <w:rPr>
          <w:b/>
          <w:bCs/>
        </w:rPr>
        <w:t>Tyler</w:t>
      </w:r>
      <w:r w:rsidRPr="003C5348">
        <w:rPr>
          <w:b/>
          <w:bCs/>
          <w:color w:val="auto"/>
        </w:rPr>
        <w:t xml:space="preserve"> </w:t>
      </w:r>
      <w:r w:rsidRPr="003C5348">
        <w:rPr>
          <w:b/>
          <w:bCs/>
        </w:rPr>
        <w:t>Oakley</w:t>
      </w:r>
      <w:r w:rsidRPr="00175D81">
        <w:rPr>
          <w:lang w:val="de-DE"/>
        </w:rPr>
        <w:t> </w:t>
      </w:r>
      <w:r>
        <w:rPr>
          <w:rStyle w:val="65K"/>
        </w:rPr>
        <w:sym w:font="Wingdings" w:char="F09F"/>
      </w:r>
      <w:r w:rsidRPr="00175D81">
        <w:rPr>
          <w:lang w:val="de-DE"/>
        </w:rPr>
        <w:t> </w:t>
      </w:r>
      <w:r w:rsidRPr="003C5348">
        <w:rPr>
          <w:b/>
          <w:bCs/>
        </w:rPr>
        <w:t>PewDiePie</w:t>
      </w:r>
      <w:r w:rsidRPr="00F72970">
        <w:rPr>
          <w:color w:val="auto"/>
        </w:rPr>
        <w:t xml:space="preserve"> </w:t>
      </w:r>
      <w:r w:rsidRPr="00F72970">
        <w:t>is</w:t>
      </w:r>
      <w:r w:rsidRPr="00F72970">
        <w:rPr>
          <w:color w:val="auto"/>
        </w:rPr>
        <w:t xml:space="preserve"> </w:t>
      </w:r>
      <w:r w:rsidRPr="00F72970">
        <w:t>best</w:t>
      </w:r>
      <w:r w:rsidRPr="00F72970">
        <w:rPr>
          <w:color w:val="auto"/>
        </w:rPr>
        <w:t xml:space="preserve"> </w:t>
      </w:r>
      <w:r w:rsidRPr="00F72970">
        <w:t>for</w:t>
      </w:r>
      <w:r w:rsidRPr="00F72970">
        <w:rPr>
          <w:color w:val="auto"/>
        </w:rPr>
        <w:t xml:space="preserve"> </w:t>
      </w:r>
      <w:r w:rsidRPr="00F72970">
        <w:t>teens</w:t>
      </w:r>
      <w:r w:rsidRPr="00F72970">
        <w:rPr>
          <w:color w:val="auto"/>
        </w:rPr>
        <w:t xml:space="preserve"> </w:t>
      </w:r>
      <w:r w:rsidRPr="00F72970">
        <w:t>who</w:t>
      </w:r>
      <w:r w:rsidRPr="00F72970">
        <w:rPr>
          <w:color w:val="auto"/>
        </w:rPr>
        <w:t xml:space="preserve"> </w:t>
      </w:r>
      <w:r w:rsidRPr="00F72970">
        <w:t>want</w:t>
      </w:r>
      <w:r w:rsidRPr="00F72970">
        <w:rPr>
          <w:color w:val="auto"/>
        </w:rPr>
        <w:t xml:space="preserve"> </w:t>
      </w:r>
      <w:r w:rsidRPr="00F72970">
        <w:t>some</w:t>
      </w:r>
      <w:r w:rsidRPr="00F72970">
        <w:rPr>
          <w:color w:val="auto"/>
        </w:rPr>
        <w:t xml:space="preserve"> </w:t>
      </w:r>
      <w:r w:rsidRPr="00F72970">
        <w:t>help</w:t>
      </w:r>
      <w:r w:rsidRPr="00F72970">
        <w:rPr>
          <w:color w:val="auto"/>
        </w:rPr>
        <w:t xml:space="preserve"> </w:t>
      </w:r>
      <w:r w:rsidRPr="00F72970">
        <w:t>and</w:t>
      </w:r>
      <w:r w:rsidRPr="00F72970">
        <w:rPr>
          <w:color w:val="auto"/>
        </w:rPr>
        <w:t xml:space="preserve"> </w:t>
      </w:r>
      <w:r w:rsidRPr="00F72970">
        <w:t>advice.</w:t>
      </w:r>
    </w:p>
    <w:p w14:paraId="41B721AA" w14:textId="77777777" w:rsidR="00FC7F7A" w:rsidRPr="00F72970" w:rsidRDefault="00FC7F7A" w:rsidP="00FC7F7A">
      <w:pPr>
        <w:pStyle w:val="PTGgrundtexthEzg6"/>
      </w:pPr>
      <w:r w:rsidRPr="00947EA4">
        <w:rPr>
          <w:rStyle w:val="bold65K"/>
        </w:rPr>
        <w:t>6.</w:t>
      </w:r>
      <w:r w:rsidRPr="00F72970">
        <w:tab/>
        <w:t>Younger</w:t>
      </w:r>
      <w:r w:rsidRPr="00F72970">
        <w:rPr>
          <w:color w:val="auto"/>
        </w:rPr>
        <w:t xml:space="preserve"> </w:t>
      </w:r>
      <w:r w:rsidRPr="00F72970">
        <w:t>teens</w:t>
      </w:r>
      <w:r w:rsidRPr="00F72970">
        <w:rPr>
          <w:color w:val="auto"/>
        </w:rPr>
        <w:t xml:space="preserve"> </w:t>
      </w:r>
      <w:r w:rsidRPr="00F72970">
        <w:t>who</w:t>
      </w:r>
      <w:r w:rsidRPr="00F72970">
        <w:rPr>
          <w:color w:val="auto"/>
        </w:rPr>
        <w:t xml:space="preserve"> </w:t>
      </w:r>
      <w:r w:rsidRPr="00F72970">
        <w:t>like</w:t>
      </w:r>
      <w:r w:rsidRPr="00F72970">
        <w:rPr>
          <w:color w:val="auto"/>
        </w:rPr>
        <w:t xml:space="preserve"> </w:t>
      </w:r>
      <w:r w:rsidRPr="00F72970">
        <w:t>some</w:t>
      </w:r>
      <w:r w:rsidRPr="00F72970">
        <w:rPr>
          <w:color w:val="auto"/>
        </w:rPr>
        <w:t xml:space="preserve"> </w:t>
      </w:r>
      <w:r w:rsidRPr="00F72970">
        <w:t>safe</w:t>
      </w:r>
      <w:r w:rsidRPr="00F72970">
        <w:rPr>
          <w:color w:val="auto"/>
        </w:rPr>
        <w:t xml:space="preserve"> </w:t>
      </w:r>
      <w:r w:rsidRPr="00F72970">
        <w:t>silliness</w:t>
      </w:r>
      <w:r w:rsidRPr="00F72970">
        <w:rPr>
          <w:color w:val="auto"/>
        </w:rPr>
        <w:t xml:space="preserve"> </w:t>
      </w:r>
      <w:r w:rsidRPr="00F72970">
        <w:t>should</w:t>
      </w:r>
      <w:r w:rsidRPr="00F72970">
        <w:rPr>
          <w:color w:val="auto"/>
        </w:rPr>
        <w:t xml:space="preserve"> </w:t>
      </w:r>
      <w:r w:rsidRPr="00F72970">
        <w:t>go</w:t>
      </w:r>
      <w:r w:rsidRPr="00F72970">
        <w:rPr>
          <w:color w:val="auto"/>
        </w:rPr>
        <w:t xml:space="preserve"> </w:t>
      </w:r>
      <w:r w:rsidRPr="00F72970">
        <w:t>to</w:t>
      </w:r>
      <w:r w:rsidRPr="00F72970">
        <w:rPr>
          <w:color w:val="auto"/>
        </w:rPr>
        <w:t xml:space="preserve"> </w:t>
      </w:r>
      <w:r w:rsidRPr="003C5348">
        <w:rPr>
          <w:b/>
          <w:bCs/>
        </w:rPr>
        <w:t>Marcus</w:t>
      </w:r>
      <w:r w:rsidRPr="003C5348">
        <w:rPr>
          <w:b/>
          <w:bCs/>
          <w:color w:val="auto"/>
        </w:rPr>
        <w:t xml:space="preserve"> </w:t>
      </w:r>
      <w:r w:rsidRPr="003C5348">
        <w:rPr>
          <w:b/>
          <w:bCs/>
        </w:rPr>
        <w:t>Butler’s</w:t>
      </w:r>
      <w:r w:rsidRPr="00175D81">
        <w:rPr>
          <w:lang w:val="de-DE"/>
        </w:rPr>
        <w:t> </w:t>
      </w:r>
      <w:r>
        <w:rPr>
          <w:rStyle w:val="65K"/>
        </w:rPr>
        <w:sym w:font="Wingdings" w:char="F09F"/>
      </w:r>
      <w:r w:rsidRPr="00175D81">
        <w:rPr>
          <w:lang w:val="de-DE"/>
        </w:rPr>
        <w:t> </w:t>
      </w:r>
      <w:r w:rsidRPr="003C5348">
        <w:rPr>
          <w:b/>
          <w:bCs/>
        </w:rPr>
        <w:t>PewDiePie’s</w:t>
      </w:r>
      <w:r w:rsidRPr="003C5348">
        <w:rPr>
          <w:b/>
          <w:bCs/>
          <w:color w:val="auto"/>
        </w:rPr>
        <w:t xml:space="preserve"> </w:t>
      </w:r>
      <w:r w:rsidRPr="00F72970">
        <w:t>vlog.</w:t>
      </w:r>
    </w:p>
    <w:p w14:paraId="299346DC" w14:textId="77777777" w:rsidR="00FC7F7A" w:rsidRPr="00F72970" w:rsidRDefault="00FC7F7A" w:rsidP="00FC7F7A">
      <w:pPr>
        <w:pStyle w:val="PTGgrundtexthEzg6"/>
      </w:pPr>
      <w:r w:rsidRPr="00947EA4">
        <w:rPr>
          <w:rStyle w:val="bold65K"/>
        </w:rPr>
        <w:t>7.</w:t>
      </w:r>
      <w:r w:rsidRPr="00F72970">
        <w:tab/>
        <w:t>“Teenage</w:t>
      </w:r>
      <w:r w:rsidRPr="00F72970">
        <w:rPr>
          <w:color w:val="auto"/>
        </w:rPr>
        <w:t xml:space="preserve"> </w:t>
      </w:r>
      <w:r w:rsidRPr="00F72970">
        <w:t>Wonderland”</w:t>
      </w:r>
      <w:r w:rsidRPr="00F72970">
        <w:rPr>
          <w:color w:val="auto"/>
        </w:rPr>
        <w:t xml:space="preserve"> </w:t>
      </w:r>
      <w:r w:rsidRPr="00F72970">
        <w:t>is</w:t>
      </w:r>
      <w:r w:rsidRPr="00F72970">
        <w:rPr>
          <w:color w:val="auto"/>
        </w:rPr>
        <w:t xml:space="preserve"> </w:t>
      </w:r>
      <w:r w:rsidRPr="00F72970">
        <w:t>best</w:t>
      </w:r>
      <w:r w:rsidRPr="00F72970">
        <w:rPr>
          <w:color w:val="auto"/>
        </w:rPr>
        <w:t xml:space="preserve"> </w:t>
      </w:r>
      <w:r w:rsidRPr="00F72970">
        <w:t>for</w:t>
      </w:r>
      <w:r w:rsidRPr="00F72970">
        <w:rPr>
          <w:color w:val="auto"/>
        </w:rPr>
        <w:t xml:space="preserve"> </w:t>
      </w:r>
      <w:r w:rsidRPr="00F72970">
        <w:t>teens</w:t>
      </w:r>
      <w:r w:rsidRPr="00F72970">
        <w:rPr>
          <w:color w:val="auto"/>
        </w:rPr>
        <w:t xml:space="preserve"> </w:t>
      </w:r>
      <w:r w:rsidRPr="00F72970">
        <w:t>who</w:t>
      </w:r>
      <w:r w:rsidRPr="00F72970">
        <w:rPr>
          <w:color w:val="auto"/>
        </w:rPr>
        <w:t xml:space="preserve"> </w:t>
      </w:r>
      <w:r w:rsidRPr="00F72970">
        <w:t>like</w:t>
      </w:r>
      <w:r w:rsidRPr="00F72970">
        <w:rPr>
          <w:color w:val="auto"/>
        </w:rPr>
        <w:t xml:space="preserve"> </w:t>
      </w:r>
      <w:r w:rsidRPr="003C5348">
        <w:rPr>
          <w:b/>
          <w:bCs/>
        </w:rPr>
        <w:t>a</w:t>
      </w:r>
      <w:r w:rsidRPr="003C5348">
        <w:rPr>
          <w:b/>
          <w:bCs/>
          <w:color w:val="auto"/>
        </w:rPr>
        <w:t xml:space="preserve"> </w:t>
      </w:r>
      <w:r w:rsidRPr="003C5348">
        <w:rPr>
          <w:b/>
          <w:bCs/>
        </w:rPr>
        <w:t>mix</w:t>
      </w:r>
      <w:r w:rsidRPr="003C5348">
        <w:rPr>
          <w:b/>
          <w:bCs/>
          <w:color w:val="auto"/>
        </w:rPr>
        <w:t xml:space="preserve"> </w:t>
      </w:r>
      <w:r w:rsidRPr="003C5348">
        <w:rPr>
          <w:b/>
          <w:bCs/>
        </w:rPr>
        <w:t>of</w:t>
      </w:r>
      <w:r w:rsidRPr="003C5348">
        <w:rPr>
          <w:b/>
          <w:bCs/>
          <w:color w:val="auto"/>
        </w:rPr>
        <w:t xml:space="preserve"> </w:t>
      </w:r>
      <w:r w:rsidRPr="003C5348">
        <w:rPr>
          <w:b/>
          <w:bCs/>
        </w:rPr>
        <w:t>ideas</w:t>
      </w:r>
      <w:r w:rsidRPr="00175D81">
        <w:rPr>
          <w:lang w:val="de-DE"/>
        </w:rPr>
        <w:t> </w:t>
      </w:r>
      <w:r>
        <w:rPr>
          <w:rStyle w:val="65K"/>
        </w:rPr>
        <w:sym w:font="Wingdings" w:char="F09F"/>
      </w:r>
      <w:r w:rsidRPr="00175D81">
        <w:rPr>
          <w:lang w:val="de-DE"/>
        </w:rPr>
        <w:t> </w:t>
      </w:r>
      <w:r w:rsidRPr="003C5348">
        <w:rPr>
          <w:b/>
          <w:bCs/>
        </w:rPr>
        <w:t>art</w:t>
      </w:r>
      <w:r w:rsidRPr="003C5348">
        <w:rPr>
          <w:b/>
          <w:bCs/>
          <w:color w:val="auto"/>
        </w:rPr>
        <w:t xml:space="preserve"> </w:t>
      </w:r>
      <w:r w:rsidRPr="003C5348">
        <w:rPr>
          <w:b/>
          <w:bCs/>
        </w:rPr>
        <w:t>and</w:t>
      </w:r>
      <w:r w:rsidRPr="003C5348">
        <w:rPr>
          <w:b/>
          <w:bCs/>
          <w:color w:val="auto"/>
        </w:rPr>
        <w:t xml:space="preserve"> </w:t>
      </w:r>
      <w:r w:rsidRPr="003C5348">
        <w:rPr>
          <w:b/>
          <w:bCs/>
        </w:rPr>
        <w:t>design</w:t>
      </w:r>
      <w:r w:rsidRPr="00F72970">
        <w:t>.</w:t>
      </w:r>
    </w:p>
    <w:p w14:paraId="12122012" w14:textId="77777777" w:rsidR="00FC7F7A" w:rsidRPr="00F72970" w:rsidRDefault="00FC7F7A" w:rsidP="00FC7F7A">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FC7F7A" w:rsidRPr="00DB1717" w14:paraId="686F30F3" w14:textId="77777777" w:rsidTr="001E102F">
        <w:trPr>
          <w:trHeight w:val="283"/>
        </w:trPr>
        <w:tc>
          <w:tcPr>
            <w:tcW w:w="680" w:type="dxa"/>
          </w:tcPr>
          <w:p w14:paraId="5C650437" w14:textId="77777777" w:rsidR="00FC7F7A" w:rsidRPr="00F72970" w:rsidRDefault="00FC7F7A" w:rsidP="001E102F">
            <w:pPr>
              <w:pStyle w:val="PTGgrundtextztGGrundtexte"/>
              <w:spacing w:before="20"/>
            </w:pPr>
            <w:r w:rsidRPr="00F72970">
              <w:t xml:space="preserve"> </w:t>
            </w:r>
            <w:r>
              <w:rPr>
                <w:noProof/>
                <w:lang w:val="de-DE" w:eastAsia="de-DE"/>
              </w:rPr>
              <mc:AlternateContent>
                <mc:Choice Requires="wps">
                  <w:drawing>
                    <wp:inline distT="0" distB="0" distL="0" distR="0" wp14:anchorId="510D7285" wp14:editId="0BEF3528">
                      <wp:extent cx="161925" cy="161925"/>
                      <wp:effectExtent l="0" t="0" r="28575" b="28575"/>
                      <wp:docPr id="71"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1F3E695"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" adj="7573" fillcolor="white [3212]" strokecolor="#5a5a5a [2109]">
                      <v:path arrowok="t"/>
                      <o:lock v:ext="edit" aspectratio="t"/>
                      <w10:anchorlock/>
                    </v:shape>
                  </w:pict>
                </mc:Fallback>
              </mc:AlternateContent>
            </w:r>
          </w:p>
          <w:p w14:paraId="2A5F9C3B" w14:textId="77777777" w:rsidR="00FC7F7A" w:rsidRPr="001E4B43" w:rsidRDefault="00FC7F7A" w:rsidP="001E102F">
            <w:pPr>
              <w:pStyle w:val="PTMlehrerverweisMMaterialien"/>
            </w:pPr>
            <w:r w:rsidRPr="00F72970">
              <w:t>6</w:t>
            </w:r>
          </w:p>
        </w:tc>
        <w:tc>
          <w:tcPr>
            <w:tcW w:w="284" w:type="dxa"/>
          </w:tcPr>
          <w:p w14:paraId="30F94CA4" w14:textId="77777777" w:rsidR="00FC7F7A" w:rsidRPr="00873B3E" w:rsidRDefault="00FC7F7A" w:rsidP="001E102F">
            <w:pPr>
              <w:pStyle w:val="PTGgrundtextztGGrundtexte"/>
              <w:rPr>
                <w:rStyle w:val="65K"/>
                <w:rFonts w:eastAsiaTheme="minorHAnsi"/>
              </w:rPr>
            </w:pPr>
            <w:r w:rsidRPr="00F72970">
              <w:rPr>
                <w:rStyle w:val="65K"/>
                <w:rFonts w:eastAsiaTheme="minorHAnsi"/>
              </w:rPr>
              <w:sym w:font="Wingdings 2" w:char="F0D8"/>
            </w:r>
          </w:p>
        </w:tc>
        <w:tc>
          <w:tcPr>
            <w:tcW w:w="340" w:type="dxa"/>
          </w:tcPr>
          <w:p w14:paraId="66FDF4CF" w14:textId="77777777" w:rsidR="00FC7F7A" w:rsidRPr="00EB3989" w:rsidRDefault="00FC7F7A" w:rsidP="001E102F">
            <w:pPr>
              <w:pStyle w:val="PTAaufgabenabcaNMaster2AAufgaben"/>
              <w:rPr>
                <w:rStyle w:val="65K"/>
              </w:rPr>
            </w:pPr>
            <w:r w:rsidRPr="00F72970">
              <w:rPr>
                <w:rStyle w:val="65K"/>
              </w:rPr>
              <w:t>b)</w:t>
            </w:r>
          </w:p>
        </w:tc>
        <w:tc>
          <w:tcPr>
            <w:tcW w:w="8843" w:type="dxa"/>
          </w:tcPr>
          <w:p w14:paraId="37A5A31C" w14:textId="4E1B282F" w:rsidR="00FC7F7A" w:rsidRPr="00DB1717" w:rsidRDefault="00FC7F7A" w:rsidP="001E102F">
            <w:pPr>
              <w:pStyle w:val="PTAaufgabenabcaNMaster2AAufgaben"/>
            </w:pPr>
            <w:r w:rsidRPr="00F72970">
              <w:t>Listen to Jess’ vlog and tick the correct blog/vlog for each statement. More than one blog/vlog can be correct.</w:t>
            </w:r>
          </w:p>
        </w:tc>
      </w:tr>
    </w:tbl>
    <w:p w14:paraId="0CB5DAEF" w14:textId="77777777" w:rsidR="00FC7F7A" w:rsidRPr="00F72970" w:rsidRDefault="00FC7F7A" w:rsidP="00FC7F7A">
      <w:pPr>
        <w:pStyle w:val="halbeZeile"/>
      </w:pPr>
    </w:p>
    <w:tbl>
      <w:tblPr>
        <w:tblStyle w:val="TaboebvTabelle"/>
        <w:tblW w:w="9185" w:type="dxa"/>
        <w:tblLayout w:type="fixed"/>
        <w:tblLook w:val="0000" w:firstRow="0" w:lastRow="0" w:firstColumn="0" w:lastColumn="0" w:noHBand="0" w:noVBand="0"/>
      </w:tblPr>
      <w:tblGrid>
        <w:gridCol w:w="453"/>
        <w:gridCol w:w="1701"/>
        <w:gridCol w:w="1191"/>
        <w:gridCol w:w="1304"/>
        <w:gridCol w:w="907"/>
        <w:gridCol w:w="1247"/>
        <w:gridCol w:w="964"/>
        <w:gridCol w:w="1418"/>
      </w:tblGrid>
      <w:tr w:rsidR="00FC7F7A" w:rsidRPr="007F4A3F" w14:paraId="5652D596" w14:textId="77777777" w:rsidTr="001E102F">
        <w:trPr>
          <w:trHeight w:val="950"/>
        </w:trPr>
        <w:tc>
          <w:tcPr>
            <w:tcW w:w="453" w:type="dxa"/>
            <w:shd w:val="clear" w:color="auto" w:fill="F2F2F2" w:themeFill="background1" w:themeFillShade="F2"/>
          </w:tcPr>
          <w:p w14:paraId="379CB195" w14:textId="77777777" w:rsidR="00FC7F7A" w:rsidRPr="007F4A3F" w:rsidRDefault="00FC7F7A" w:rsidP="001E102F">
            <w:pPr>
              <w:pStyle w:val="PTTTabelle"/>
              <w:rPr>
                <w:rStyle w:val="bold65K"/>
              </w:rPr>
            </w:pPr>
          </w:p>
        </w:tc>
        <w:tc>
          <w:tcPr>
            <w:tcW w:w="1701" w:type="dxa"/>
            <w:shd w:val="clear" w:color="auto" w:fill="F2F2F2" w:themeFill="background1" w:themeFillShade="F2"/>
          </w:tcPr>
          <w:p w14:paraId="115561CC" w14:textId="77777777" w:rsidR="00FC7F7A" w:rsidRPr="007F4A3F" w:rsidRDefault="00FC7F7A" w:rsidP="001E102F">
            <w:pPr>
              <w:pStyle w:val="PTTTabelle"/>
              <w:rPr>
                <w:rStyle w:val="bold65K"/>
              </w:rPr>
            </w:pPr>
            <w:r w:rsidRPr="00F72970">
              <w:rPr>
                <w:rStyle w:val="bold65K"/>
              </w:rPr>
              <w:t>Which is best for teens who like …</w:t>
            </w:r>
          </w:p>
        </w:tc>
        <w:tc>
          <w:tcPr>
            <w:tcW w:w="1191" w:type="dxa"/>
            <w:shd w:val="clear" w:color="auto" w:fill="F2F2F2" w:themeFill="background1" w:themeFillShade="F2"/>
          </w:tcPr>
          <w:p w14:paraId="13957939" w14:textId="77777777" w:rsidR="00FC7F7A" w:rsidRPr="007F4A3F" w:rsidRDefault="00FC7F7A" w:rsidP="001E102F">
            <w:pPr>
              <w:pStyle w:val="PTTTabellezt"/>
              <w:ind w:left="85" w:right="85"/>
              <w:rPr>
                <w:rStyle w:val="bold65K"/>
              </w:rPr>
            </w:pPr>
            <w:r w:rsidRPr="00F72970">
              <w:rPr>
                <w:rStyle w:val="bold65K"/>
              </w:rPr>
              <w:t>Whatever Bright Things</w:t>
            </w:r>
          </w:p>
        </w:tc>
        <w:tc>
          <w:tcPr>
            <w:tcW w:w="1304" w:type="dxa"/>
            <w:shd w:val="clear" w:color="auto" w:fill="F2F2F2" w:themeFill="background1" w:themeFillShade="F2"/>
          </w:tcPr>
          <w:p w14:paraId="68583654" w14:textId="77777777" w:rsidR="00FC7F7A" w:rsidRPr="007F4A3F" w:rsidRDefault="00FC7F7A" w:rsidP="001E102F">
            <w:pPr>
              <w:pStyle w:val="PTTTabellezt"/>
              <w:ind w:left="85" w:right="85"/>
              <w:rPr>
                <w:rStyle w:val="bold65K"/>
              </w:rPr>
            </w:pPr>
            <w:r w:rsidRPr="00F72970">
              <w:rPr>
                <w:rStyle w:val="bold65K"/>
              </w:rPr>
              <w:t>Inspiration Indulgence</w:t>
            </w:r>
          </w:p>
        </w:tc>
        <w:tc>
          <w:tcPr>
            <w:tcW w:w="907" w:type="dxa"/>
            <w:shd w:val="clear" w:color="auto" w:fill="F2F2F2" w:themeFill="background1" w:themeFillShade="F2"/>
          </w:tcPr>
          <w:p w14:paraId="1B291E51" w14:textId="77777777" w:rsidR="00FC7F7A" w:rsidRPr="007F4A3F" w:rsidRDefault="00FC7F7A" w:rsidP="001E102F">
            <w:pPr>
              <w:pStyle w:val="PTTTabellezt"/>
              <w:ind w:left="85" w:right="85"/>
              <w:rPr>
                <w:rStyle w:val="bold65K"/>
              </w:rPr>
            </w:pPr>
            <w:r w:rsidRPr="00F72970">
              <w:rPr>
                <w:rStyle w:val="bold65K"/>
              </w:rPr>
              <w:t>Tyler Oakley</w:t>
            </w:r>
          </w:p>
        </w:tc>
        <w:tc>
          <w:tcPr>
            <w:tcW w:w="1247" w:type="dxa"/>
            <w:shd w:val="clear" w:color="auto" w:fill="F2F2F2" w:themeFill="background1" w:themeFillShade="F2"/>
          </w:tcPr>
          <w:p w14:paraId="137CCF30" w14:textId="77777777" w:rsidR="00FC7F7A" w:rsidRPr="007F4A3F" w:rsidRDefault="00FC7F7A" w:rsidP="001E102F">
            <w:pPr>
              <w:pStyle w:val="PTTTabellezt"/>
              <w:ind w:left="85" w:right="85"/>
              <w:rPr>
                <w:rStyle w:val="bold65K"/>
              </w:rPr>
            </w:pPr>
            <w:r w:rsidRPr="00F72970">
              <w:rPr>
                <w:rStyle w:val="bold65K"/>
              </w:rPr>
              <w:t>PewDiePie</w:t>
            </w:r>
          </w:p>
        </w:tc>
        <w:tc>
          <w:tcPr>
            <w:tcW w:w="964" w:type="dxa"/>
            <w:shd w:val="clear" w:color="auto" w:fill="F2F2F2" w:themeFill="background1" w:themeFillShade="F2"/>
          </w:tcPr>
          <w:p w14:paraId="36251C09" w14:textId="77777777" w:rsidR="00FC7F7A" w:rsidRPr="007F4A3F" w:rsidRDefault="00FC7F7A" w:rsidP="001E102F">
            <w:pPr>
              <w:pStyle w:val="PTTTabellezt"/>
              <w:ind w:left="85" w:right="85"/>
              <w:rPr>
                <w:rStyle w:val="bold65K"/>
              </w:rPr>
            </w:pPr>
            <w:r w:rsidRPr="00F72970">
              <w:rPr>
                <w:rStyle w:val="bold65K"/>
              </w:rPr>
              <w:t>Marcus Butler</w:t>
            </w:r>
          </w:p>
        </w:tc>
        <w:tc>
          <w:tcPr>
            <w:tcW w:w="1418" w:type="dxa"/>
            <w:shd w:val="clear" w:color="auto" w:fill="F2F2F2" w:themeFill="background1" w:themeFillShade="F2"/>
          </w:tcPr>
          <w:p w14:paraId="48B15691" w14:textId="77777777" w:rsidR="00FC7F7A" w:rsidRPr="007F4A3F" w:rsidRDefault="00FC7F7A" w:rsidP="001E102F">
            <w:pPr>
              <w:pStyle w:val="PTTTabellezt"/>
              <w:ind w:left="85" w:right="85"/>
              <w:rPr>
                <w:rStyle w:val="bold65K"/>
              </w:rPr>
            </w:pPr>
            <w:r w:rsidRPr="00F72970">
              <w:rPr>
                <w:rStyle w:val="bold65K"/>
              </w:rPr>
              <w:t>Teenage Wonderland</w:t>
            </w:r>
          </w:p>
        </w:tc>
      </w:tr>
      <w:tr w:rsidR="00FC7F7A" w14:paraId="15B98ED4" w14:textId="77777777" w:rsidTr="001E102F">
        <w:trPr>
          <w:trHeight w:val="678"/>
        </w:trPr>
        <w:tc>
          <w:tcPr>
            <w:tcW w:w="453" w:type="dxa"/>
          </w:tcPr>
          <w:p w14:paraId="42D8BE53" w14:textId="77777777" w:rsidR="00FC7F7A" w:rsidRPr="007F4A3F" w:rsidRDefault="00FC7F7A" w:rsidP="001E102F">
            <w:pPr>
              <w:pStyle w:val="PTTTabelle"/>
              <w:rPr>
                <w:rStyle w:val="bold65K"/>
              </w:rPr>
            </w:pPr>
            <w:r w:rsidRPr="00F72970">
              <w:rPr>
                <w:rStyle w:val="bold65K"/>
              </w:rPr>
              <w:t>1.</w:t>
            </w:r>
          </w:p>
        </w:tc>
        <w:tc>
          <w:tcPr>
            <w:tcW w:w="1701" w:type="dxa"/>
          </w:tcPr>
          <w:p w14:paraId="100A4009" w14:textId="77777777" w:rsidR="00FC7F7A" w:rsidRDefault="00FC7F7A" w:rsidP="001E102F">
            <w:pPr>
              <w:pStyle w:val="PTTTabelle"/>
            </w:pPr>
            <w:r w:rsidRPr="00F72970">
              <w:t>writing down their ideas?</w:t>
            </w:r>
          </w:p>
        </w:tc>
        <w:tc>
          <w:tcPr>
            <w:tcW w:w="1191" w:type="dxa"/>
            <w:vAlign w:val="center"/>
          </w:tcPr>
          <w:p w14:paraId="7447507D" w14:textId="77777777" w:rsidR="00FC7F7A" w:rsidRPr="007F4A3F" w:rsidRDefault="00FC7F7A" w:rsidP="001E102F">
            <w:pPr>
              <w:pStyle w:val="PTTTabellezt"/>
              <w:rPr>
                <w:rStyle w:val="PTAhakenswAAuszeichnungen"/>
              </w:rPr>
            </w:pPr>
            <w:r w:rsidRPr="00F72970">
              <w:rPr>
                <w:rStyle w:val="PTAhakenswAAuszeichnungen"/>
              </w:rPr>
              <w:t></w:t>
            </w:r>
          </w:p>
        </w:tc>
        <w:tc>
          <w:tcPr>
            <w:tcW w:w="1304" w:type="dxa"/>
            <w:vAlign w:val="center"/>
          </w:tcPr>
          <w:p w14:paraId="6EE7C697" w14:textId="77777777" w:rsidR="00FC7F7A" w:rsidRPr="007F4A3F" w:rsidRDefault="00FC7F7A" w:rsidP="001E102F">
            <w:pPr>
              <w:pStyle w:val="PTTTabellezt"/>
              <w:rPr>
                <w:rStyle w:val="PTAhakenswAAuszeichnungen"/>
              </w:rPr>
            </w:pPr>
          </w:p>
        </w:tc>
        <w:tc>
          <w:tcPr>
            <w:tcW w:w="907" w:type="dxa"/>
            <w:vAlign w:val="center"/>
          </w:tcPr>
          <w:p w14:paraId="4CBA805F" w14:textId="77777777" w:rsidR="00FC7F7A" w:rsidRPr="007F4A3F" w:rsidRDefault="00FC7F7A" w:rsidP="001E102F">
            <w:pPr>
              <w:pStyle w:val="PTTTabellezt"/>
              <w:rPr>
                <w:rStyle w:val="PTAhakenswAAuszeichnungen"/>
              </w:rPr>
            </w:pPr>
          </w:p>
        </w:tc>
        <w:tc>
          <w:tcPr>
            <w:tcW w:w="1247" w:type="dxa"/>
            <w:vAlign w:val="center"/>
          </w:tcPr>
          <w:p w14:paraId="29DB9D8C" w14:textId="77777777" w:rsidR="00FC7F7A" w:rsidRPr="007F4A3F" w:rsidRDefault="00FC7F7A" w:rsidP="001E102F">
            <w:pPr>
              <w:pStyle w:val="PTTTabellezt"/>
              <w:rPr>
                <w:rStyle w:val="PTAhakenswAAuszeichnungen"/>
              </w:rPr>
            </w:pPr>
          </w:p>
        </w:tc>
        <w:tc>
          <w:tcPr>
            <w:tcW w:w="964" w:type="dxa"/>
            <w:vAlign w:val="center"/>
          </w:tcPr>
          <w:p w14:paraId="6937BFF3" w14:textId="77777777" w:rsidR="00FC7F7A" w:rsidRPr="007F4A3F" w:rsidRDefault="00FC7F7A" w:rsidP="001E102F">
            <w:pPr>
              <w:pStyle w:val="PTTTabellezt"/>
              <w:rPr>
                <w:rStyle w:val="PTAhakenswAAuszeichnungen"/>
              </w:rPr>
            </w:pPr>
          </w:p>
        </w:tc>
        <w:tc>
          <w:tcPr>
            <w:tcW w:w="1418" w:type="dxa"/>
            <w:vAlign w:val="center"/>
          </w:tcPr>
          <w:p w14:paraId="1ACBC10B" w14:textId="77777777" w:rsidR="00FC7F7A" w:rsidRPr="007F4A3F" w:rsidRDefault="00FC7F7A" w:rsidP="001E102F">
            <w:pPr>
              <w:pStyle w:val="PTTTabellezt"/>
              <w:rPr>
                <w:rStyle w:val="PTAhakenswAAuszeichnungen"/>
              </w:rPr>
            </w:pPr>
          </w:p>
        </w:tc>
      </w:tr>
      <w:tr w:rsidR="00FC7F7A" w14:paraId="51029C44" w14:textId="77777777" w:rsidTr="001E102F">
        <w:trPr>
          <w:trHeight w:val="678"/>
        </w:trPr>
        <w:tc>
          <w:tcPr>
            <w:tcW w:w="453" w:type="dxa"/>
          </w:tcPr>
          <w:p w14:paraId="0AA9079A" w14:textId="77777777" w:rsidR="00FC7F7A" w:rsidRPr="007F4A3F" w:rsidRDefault="00FC7F7A" w:rsidP="001E102F">
            <w:pPr>
              <w:pStyle w:val="PTTTabelle"/>
              <w:rPr>
                <w:rStyle w:val="bold65K"/>
              </w:rPr>
            </w:pPr>
            <w:r w:rsidRPr="00F72970">
              <w:rPr>
                <w:rStyle w:val="bold65K"/>
              </w:rPr>
              <w:t>2.</w:t>
            </w:r>
          </w:p>
        </w:tc>
        <w:tc>
          <w:tcPr>
            <w:tcW w:w="1701" w:type="dxa"/>
          </w:tcPr>
          <w:p w14:paraId="11955559" w14:textId="77777777" w:rsidR="00FC7F7A" w:rsidRDefault="00FC7F7A" w:rsidP="001E102F">
            <w:pPr>
              <w:pStyle w:val="PTTTabelle"/>
            </w:pPr>
            <w:r w:rsidRPr="00F72970">
              <w:t>guest bloggers/ vloggers?</w:t>
            </w:r>
          </w:p>
        </w:tc>
        <w:tc>
          <w:tcPr>
            <w:tcW w:w="1191" w:type="dxa"/>
            <w:vAlign w:val="center"/>
          </w:tcPr>
          <w:p w14:paraId="28F7E5DD" w14:textId="77777777" w:rsidR="00FC7F7A" w:rsidRPr="007F4A3F" w:rsidRDefault="00FC7F7A" w:rsidP="001E102F">
            <w:pPr>
              <w:pStyle w:val="PTTTabellezt"/>
              <w:rPr>
                <w:rStyle w:val="PTAhakenswAAuszeichnungen"/>
              </w:rPr>
            </w:pPr>
          </w:p>
        </w:tc>
        <w:tc>
          <w:tcPr>
            <w:tcW w:w="1304" w:type="dxa"/>
            <w:vAlign w:val="center"/>
          </w:tcPr>
          <w:p w14:paraId="493A2168" w14:textId="77777777" w:rsidR="00FC7F7A" w:rsidRPr="007F4A3F" w:rsidRDefault="00FC7F7A" w:rsidP="001E102F">
            <w:pPr>
              <w:pStyle w:val="PTTTabellezt"/>
              <w:rPr>
                <w:rStyle w:val="PTAhakenswAAuszeichnungen"/>
              </w:rPr>
            </w:pPr>
          </w:p>
        </w:tc>
        <w:tc>
          <w:tcPr>
            <w:tcW w:w="907" w:type="dxa"/>
            <w:vAlign w:val="center"/>
          </w:tcPr>
          <w:p w14:paraId="56206F9E" w14:textId="77777777" w:rsidR="00FC7F7A" w:rsidRPr="007F4A3F" w:rsidRDefault="00FC7F7A" w:rsidP="001E102F">
            <w:pPr>
              <w:pStyle w:val="PTTTabellezt"/>
              <w:rPr>
                <w:rStyle w:val="PTAhakenswAAuszeichnungen"/>
              </w:rPr>
            </w:pPr>
          </w:p>
        </w:tc>
        <w:tc>
          <w:tcPr>
            <w:tcW w:w="1247" w:type="dxa"/>
            <w:vAlign w:val="center"/>
          </w:tcPr>
          <w:p w14:paraId="3566DC43" w14:textId="77777777" w:rsidR="00FC7F7A" w:rsidRPr="007F4A3F" w:rsidRDefault="00FC7F7A" w:rsidP="001E102F">
            <w:pPr>
              <w:pStyle w:val="PTTTabellezt"/>
              <w:rPr>
                <w:rStyle w:val="PTAhakenswAAuszeichnungen"/>
              </w:rPr>
            </w:pPr>
          </w:p>
        </w:tc>
        <w:tc>
          <w:tcPr>
            <w:tcW w:w="964" w:type="dxa"/>
            <w:vAlign w:val="center"/>
          </w:tcPr>
          <w:p w14:paraId="461CC457" w14:textId="77777777" w:rsidR="00FC7F7A" w:rsidRPr="007F4A3F" w:rsidRDefault="00FC7F7A" w:rsidP="001E102F">
            <w:pPr>
              <w:pStyle w:val="PTTTabellezt"/>
              <w:rPr>
                <w:rStyle w:val="PTAhakenswAAuszeichnungen"/>
              </w:rPr>
            </w:pPr>
          </w:p>
        </w:tc>
        <w:tc>
          <w:tcPr>
            <w:tcW w:w="1418" w:type="dxa"/>
            <w:vAlign w:val="center"/>
          </w:tcPr>
          <w:p w14:paraId="58A51AD1" w14:textId="77777777" w:rsidR="00FC7F7A" w:rsidRPr="007F4A3F" w:rsidRDefault="00FC7F7A" w:rsidP="001E102F">
            <w:pPr>
              <w:pStyle w:val="PTTTabellezt"/>
              <w:rPr>
                <w:rStyle w:val="PTAhakenswAAuszeichnungen"/>
              </w:rPr>
            </w:pPr>
          </w:p>
        </w:tc>
      </w:tr>
      <w:tr w:rsidR="00FC7F7A" w14:paraId="36668407" w14:textId="77777777" w:rsidTr="001E102F">
        <w:trPr>
          <w:trHeight w:val="678"/>
        </w:trPr>
        <w:tc>
          <w:tcPr>
            <w:tcW w:w="453" w:type="dxa"/>
          </w:tcPr>
          <w:p w14:paraId="6C31BC76" w14:textId="77777777" w:rsidR="00FC7F7A" w:rsidRPr="007F4A3F" w:rsidRDefault="00FC7F7A" w:rsidP="001E102F">
            <w:pPr>
              <w:pStyle w:val="PTTTabelle"/>
              <w:rPr>
                <w:rStyle w:val="bold65K"/>
              </w:rPr>
            </w:pPr>
            <w:r w:rsidRPr="00F72970">
              <w:rPr>
                <w:rStyle w:val="bold65K"/>
              </w:rPr>
              <w:t>3.</w:t>
            </w:r>
          </w:p>
        </w:tc>
        <w:tc>
          <w:tcPr>
            <w:tcW w:w="1701" w:type="dxa"/>
          </w:tcPr>
          <w:p w14:paraId="4B17D9F3" w14:textId="77777777" w:rsidR="00FC7F7A" w:rsidRDefault="00FC7F7A" w:rsidP="001E102F">
            <w:pPr>
              <w:pStyle w:val="PTTTabelle"/>
              <w:rPr>
                <w:w w:val="85"/>
              </w:rPr>
            </w:pPr>
            <w:r w:rsidRPr="00F72970">
              <w:t xml:space="preserve">fashion and </w:t>
            </w:r>
            <w:r w:rsidRPr="00AF193C">
              <w:t>accessories?</w:t>
            </w:r>
          </w:p>
        </w:tc>
        <w:tc>
          <w:tcPr>
            <w:tcW w:w="1191" w:type="dxa"/>
            <w:vAlign w:val="center"/>
          </w:tcPr>
          <w:p w14:paraId="6D112C72" w14:textId="77777777" w:rsidR="00FC7F7A" w:rsidRPr="007F4A3F" w:rsidRDefault="00FC7F7A" w:rsidP="001E102F">
            <w:pPr>
              <w:pStyle w:val="PTTTabellezt"/>
              <w:rPr>
                <w:rStyle w:val="PTAhakenswAAuszeichnungen"/>
              </w:rPr>
            </w:pPr>
          </w:p>
        </w:tc>
        <w:tc>
          <w:tcPr>
            <w:tcW w:w="1304" w:type="dxa"/>
            <w:vAlign w:val="center"/>
          </w:tcPr>
          <w:p w14:paraId="46E30434" w14:textId="77777777" w:rsidR="00FC7F7A" w:rsidRPr="007F4A3F" w:rsidRDefault="00FC7F7A" w:rsidP="001E102F">
            <w:pPr>
              <w:pStyle w:val="PTTTabellezt"/>
              <w:rPr>
                <w:rStyle w:val="PTAhakenswAAuszeichnungen"/>
              </w:rPr>
            </w:pPr>
          </w:p>
        </w:tc>
        <w:tc>
          <w:tcPr>
            <w:tcW w:w="907" w:type="dxa"/>
            <w:vAlign w:val="center"/>
          </w:tcPr>
          <w:p w14:paraId="0E252339" w14:textId="77777777" w:rsidR="00FC7F7A" w:rsidRPr="007F4A3F" w:rsidRDefault="00FC7F7A" w:rsidP="001E102F">
            <w:pPr>
              <w:pStyle w:val="PTTTabellezt"/>
              <w:rPr>
                <w:rStyle w:val="PTAhakenswAAuszeichnungen"/>
              </w:rPr>
            </w:pPr>
          </w:p>
        </w:tc>
        <w:tc>
          <w:tcPr>
            <w:tcW w:w="1247" w:type="dxa"/>
            <w:vAlign w:val="center"/>
          </w:tcPr>
          <w:p w14:paraId="41C4FD80" w14:textId="77777777" w:rsidR="00FC7F7A" w:rsidRPr="007F4A3F" w:rsidRDefault="00FC7F7A" w:rsidP="001E102F">
            <w:pPr>
              <w:pStyle w:val="PTTTabellezt"/>
              <w:rPr>
                <w:rStyle w:val="PTAhakenswAAuszeichnungen"/>
              </w:rPr>
            </w:pPr>
          </w:p>
        </w:tc>
        <w:tc>
          <w:tcPr>
            <w:tcW w:w="964" w:type="dxa"/>
            <w:vAlign w:val="center"/>
          </w:tcPr>
          <w:p w14:paraId="3D3DEF64" w14:textId="77777777" w:rsidR="00FC7F7A" w:rsidRPr="007F4A3F" w:rsidRDefault="00FC7F7A" w:rsidP="001E102F">
            <w:pPr>
              <w:pStyle w:val="PTTTabellezt"/>
              <w:rPr>
                <w:rStyle w:val="PTAhakenswAAuszeichnungen"/>
              </w:rPr>
            </w:pPr>
          </w:p>
        </w:tc>
        <w:tc>
          <w:tcPr>
            <w:tcW w:w="1418" w:type="dxa"/>
            <w:vAlign w:val="center"/>
          </w:tcPr>
          <w:p w14:paraId="0C15ABA5" w14:textId="77777777" w:rsidR="00FC7F7A" w:rsidRPr="007F4A3F" w:rsidRDefault="00FC7F7A" w:rsidP="001E102F">
            <w:pPr>
              <w:pStyle w:val="PTTTabellezt"/>
              <w:rPr>
                <w:rStyle w:val="PTAhakenswAAuszeichnungen"/>
              </w:rPr>
            </w:pPr>
          </w:p>
        </w:tc>
      </w:tr>
      <w:tr w:rsidR="00FC7F7A" w14:paraId="0B866192" w14:textId="77777777" w:rsidTr="001E102F">
        <w:trPr>
          <w:trHeight w:val="678"/>
        </w:trPr>
        <w:tc>
          <w:tcPr>
            <w:tcW w:w="453" w:type="dxa"/>
          </w:tcPr>
          <w:p w14:paraId="15E3C508" w14:textId="77777777" w:rsidR="00FC7F7A" w:rsidRPr="007F4A3F" w:rsidRDefault="00FC7F7A" w:rsidP="001E102F">
            <w:pPr>
              <w:pStyle w:val="PTTTabelle"/>
              <w:rPr>
                <w:rStyle w:val="bold65K"/>
              </w:rPr>
            </w:pPr>
            <w:r w:rsidRPr="00F72970">
              <w:rPr>
                <w:rStyle w:val="bold65K"/>
              </w:rPr>
              <w:t>4.</w:t>
            </w:r>
          </w:p>
        </w:tc>
        <w:tc>
          <w:tcPr>
            <w:tcW w:w="1701" w:type="dxa"/>
          </w:tcPr>
          <w:p w14:paraId="5E0A7821" w14:textId="77777777" w:rsidR="00FC7F7A" w:rsidRDefault="00FC7F7A" w:rsidP="001E102F">
            <w:pPr>
              <w:pStyle w:val="PTTTabelle"/>
            </w:pPr>
            <w:r w:rsidRPr="00F72970">
              <w:t>getting advice every week?</w:t>
            </w:r>
          </w:p>
        </w:tc>
        <w:tc>
          <w:tcPr>
            <w:tcW w:w="1191" w:type="dxa"/>
            <w:vAlign w:val="center"/>
          </w:tcPr>
          <w:p w14:paraId="52AF7AFB" w14:textId="77777777" w:rsidR="00FC7F7A" w:rsidRPr="007F4A3F" w:rsidRDefault="00FC7F7A" w:rsidP="001E102F">
            <w:pPr>
              <w:pStyle w:val="PTTTabellezt"/>
              <w:rPr>
                <w:rStyle w:val="PTAhakenswAAuszeichnungen"/>
              </w:rPr>
            </w:pPr>
          </w:p>
        </w:tc>
        <w:tc>
          <w:tcPr>
            <w:tcW w:w="1304" w:type="dxa"/>
            <w:vAlign w:val="center"/>
          </w:tcPr>
          <w:p w14:paraId="310DC5BA" w14:textId="77777777" w:rsidR="00FC7F7A" w:rsidRPr="007F4A3F" w:rsidRDefault="00FC7F7A" w:rsidP="001E102F">
            <w:pPr>
              <w:pStyle w:val="PTTTabellezt"/>
              <w:rPr>
                <w:rStyle w:val="PTAhakenswAAuszeichnungen"/>
              </w:rPr>
            </w:pPr>
          </w:p>
        </w:tc>
        <w:tc>
          <w:tcPr>
            <w:tcW w:w="907" w:type="dxa"/>
            <w:vAlign w:val="center"/>
          </w:tcPr>
          <w:p w14:paraId="7867428A" w14:textId="77777777" w:rsidR="00FC7F7A" w:rsidRPr="007F4A3F" w:rsidRDefault="00FC7F7A" w:rsidP="001E102F">
            <w:pPr>
              <w:pStyle w:val="PTTTabellezt"/>
              <w:rPr>
                <w:rStyle w:val="PTAhakenswAAuszeichnungen"/>
              </w:rPr>
            </w:pPr>
          </w:p>
        </w:tc>
        <w:tc>
          <w:tcPr>
            <w:tcW w:w="1247" w:type="dxa"/>
            <w:vAlign w:val="center"/>
          </w:tcPr>
          <w:p w14:paraId="2C709D66" w14:textId="77777777" w:rsidR="00FC7F7A" w:rsidRPr="007F4A3F" w:rsidRDefault="00FC7F7A" w:rsidP="001E102F">
            <w:pPr>
              <w:pStyle w:val="PTTTabellezt"/>
              <w:rPr>
                <w:rStyle w:val="PTAhakenswAAuszeichnungen"/>
              </w:rPr>
            </w:pPr>
          </w:p>
        </w:tc>
        <w:tc>
          <w:tcPr>
            <w:tcW w:w="964" w:type="dxa"/>
            <w:vAlign w:val="center"/>
          </w:tcPr>
          <w:p w14:paraId="77530FDE" w14:textId="77777777" w:rsidR="00FC7F7A" w:rsidRPr="007F4A3F" w:rsidRDefault="00FC7F7A" w:rsidP="001E102F">
            <w:pPr>
              <w:pStyle w:val="PTTTabellezt"/>
              <w:rPr>
                <w:rStyle w:val="PTAhakenswAAuszeichnungen"/>
              </w:rPr>
            </w:pPr>
          </w:p>
        </w:tc>
        <w:tc>
          <w:tcPr>
            <w:tcW w:w="1418" w:type="dxa"/>
            <w:vAlign w:val="center"/>
          </w:tcPr>
          <w:p w14:paraId="4894B23B" w14:textId="77777777" w:rsidR="00FC7F7A" w:rsidRPr="007F4A3F" w:rsidRDefault="00FC7F7A" w:rsidP="001E102F">
            <w:pPr>
              <w:pStyle w:val="PTTTabellezt"/>
              <w:rPr>
                <w:rStyle w:val="PTAhakenswAAuszeichnungen"/>
              </w:rPr>
            </w:pPr>
          </w:p>
        </w:tc>
      </w:tr>
      <w:tr w:rsidR="00FC7F7A" w14:paraId="4F8B8DCA" w14:textId="77777777" w:rsidTr="001E102F">
        <w:trPr>
          <w:trHeight w:val="962"/>
        </w:trPr>
        <w:tc>
          <w:tcPr>
            <w:tcW w:w="453" w:type="dxa"/>
          </w:tcPr>
          <w:p w14:paraId="3D59D33D" w14:textId="77777777" w:rsidR="00FC7F7A" w:rsidRPr="007F4A3F" w:rsidRDefault="00FC7F7A" w:rsidP="001E102F">
            <w:pPr>
              <w:pStyle w:val="PTTTabelle"/>
              <w:rPr>
                <w:rStyle w:val="bold65K"/>
              </w:rPr>
            </w:pPr>
            <w:r w:rsidRPr="00F72970">
              <w:rPr>
                <w:rStyle w:val="bold65K"/>
              </w:rPr>
              <w:t>5.</w:t>
            </w:r>
          </w:p>
        </w:tc>
        <w:tc>
          <w:tcPr>
            <w:tcW w:w="1701" w:type="dxa"/>
          </w:tcPr>
          <w:p w14:paraId="3A09A3A7" w14:textId="77777777" w:rsidR="00FC7F7A" w:rsidRDefault="00FC7F7A" w:rsidP="001E102F">
            <w:pPr>
              <w:pStyle w:val="PTTTabelle"/>
            </w:pPr>
            <w:r w:rsidRPr="00F72970">
              <w:t>realistic computer games?</w:t>
            </w:r>
          </w:p>
        </w:tc>
        <w:tc>
          <w:tcPr>
            <w:tcW w:w="1191" w:type="dxa"/>
            <w:vAlign w:val="center"/>
          </w:tcPr>
          <w:p w14:paraId="1ED80501" w14:textId="77777777" w:rsidR="00FC7F7A" w:rsidRPr="007F4A3F" w:rsidRDefault="00FC7F7A" w:rsidP="001E102F">
            <w:pPr>
              <w:pStyle w:val="PTTTabellezt"/>
              <w:rPr>
                <w:rStyle w:val="PTAhakenswAAuszeichnungen"/>
              </w:rPr>
            </w:pPr>
          </w:p>
        </w:tc>
        <w:tc>
          <w:tcPr>
            <w:tcW w:w="1304" w:type="dxa"/>
            <w:vAlign w:val="center"/>
          </w:tcPr>
          <w:p w14:paraId="6044A7D7" w14:textId="77777777" w:rsidR="00FC7F7A" w:rsidRPr="007F4A3F" w:rsidRDefault="00FC7F7A" w:rsidP="001E102F">
            <w:pPr>
              <w:pStyle w:val="PTTTabellezt"/>
              <w:rPr>
                <w:rStyle w:val="PTAhakenswAAuszeichnungen"/>
              </w:rPr>
            </w:pPr>
          </w:p>
        </w:tc>
        <w:tc>
          <w:tcPr>
            <w:tcW w:w="907" w:type="dxa"/>
            <w:vAlign w:val="center"/>
          </w:tcPr>
          <w:p w14:paraId="44E7D0F3" w14:textId="77777777" w:rsidR="00FC7F7A" w:rsidRPr="007F4A3F" w:rsidRDefault="00FC7F7A" w:rsidP="001E102F">
            <w:pPr>
              <w:pStyle w:val="PTTTabellezt"/>
              <w:rPr>
                <w:rStyle w:val="PTAhakenswAAuszeichnungen"/>
              </w:rPr>
            </w:pPr>
          </w:p>
        </w:tc>
        <w:tc>
          <w:tcPr>
            <w:tcW w:w="1247" w:type="dxa"/>
            <w:vAlign w:val="center"/>
          </w:tcPr>
          <w:p w14:paraId="0C47DF0F" w14:textId="77777777" w:rsidR="00FC7F7A" w:rsidRPr="007F4A3F" w:rsidRDefault="00FC7F7A" w:rsidP="001E102F">
            <w:pPr>
              <w:pStyle w:val="PTTTabellezt"/>
              <w:rPr>
                <w:rStyle w:val="PTAhakenswAAuszeichnungen"/>
              </w:rPr>
            </w:pPr>
          </w:p>
        </w:tc>
        <w:tc>
          <w:tcPr>
            <w:tcW w:w="964" w:type="dxa"/>
            <w:vAlign w:val="center"/>
          </w:tcPr>
          <w:p w14:paraId="3C4501B0" w14:textId="77777777" w:rsidR="00FC7F7A" w:rsidRPr="007F4A3F" w:rsidRDefault="00FC7F7A" w:rsidP="001E102F">
            <w:pPr>
              <w:pStyle w:val="PTTTabellezt"/>
              <w:rPr>
                <w:rStyle w:val="PTAhakenswAAuszeichnungen"/>
              </w:rPr>
            </w:pPr>
          </w:p>
        </w:tc>
        <w:tc>
          <w:tcPr>
            <w:tcW w:w="1418" w:type="dxa"/>
            <w:vAlign w:val="center"/>
          </w:tcPr>
          <w:p w14:paraId="3E5EA277" w14:textId="77777777" w:rsidR="00FC7F7A" w:rsidRPr="007F4A3F" w:rsidRDefault="00FC7F7A" w:rsidP="001E102F">
            <w:pPr>
              <w:pStyle w:val="PTTTabellezt"/>
              <w:rPr>
                <w:rStyle w:val="PTAhakenswAAuszeichnungen"/>
              </w:rPr>
            </w:pPr>
          </w:p>
        </w:tc>
      </w:tr>
      <w:tr w:rsidR="00FC7F7A" w14:paraId="6500446A" w14:textId="77777777" w:rsidTr="001E102F">
        <w:trPr>
          <w:trHeight w:val="395"/>
        </w:trPr>
        <w:tc>
          <w:tcPr>
            <w:tcW w:w="453" w:type="dxa"/>
          </w:tcPr>
          <w:p w14:paraId="37CB6110" w14:textId="77777777" w:rsidR="00FC7F7A" w:rsidRPr="007F4A3F" w:rsidRDefault="00FC7F7A" w:rsidP="001E102F">
            <w:pPr>
              <w:pStyle w:val="PTTTabelle"/>
              <w:rPr>
                <w:rStyle w:val="bold65K"/>
              </w:rPr>
            </w:pPr>
            <w:r w:rsidRPr="00F72970">
              <w:rPr>
                <w:rStyle w:val="bold65K"/>
              </w:rPr>
              <w:t>6.</w:t>
            </w:r>
          </w:p>
        </w:tc>
        <w:tc>
          <w:tcPr>
            <w:tcW w:w="1701" w:type="dxa"/>
          </w:tcPr>
          <w:p w14:paraId="1057851F" w14:textId="77777777" w:rsidR="00FC7F7A" w:rsidRDefault="00FC7F7A" w:rsidP="001E102F">
            <w:pPr>
              <w:pStyle w:val="PTTTabelle"/>
            </w:pPr>
            <w:r w:rsidRPr="00F72970">
              <w:t>safe silliness?</w:t>
            </w:r>
          </w:p>
        </w:tc>
        <w:tc>
          <w:tcPr>
            <w:tcW w:w="1191" w:type="dxa"/>
            <w:vAlign w:val="center"/>
          </w:tcPr>
          <w:p w14:paraId="089AB5BB" w14:textId="77777777" w:rsidR="00FC7F7A" w:rsidRPr="007F4A3F" w:rsidRDefault="00FC7F7A" w:rsidP="001E102F">
            <w:pPr>
              <w:pStyle w:val="PTTTabellezt"/>
              <w:rPr>
                <w:rStyle w:val="PTAhakenswAAuszeichnungen"/>
              </w:rPr>
            </w:pPr>
          </w:p>
        </w:tc>
        <w:tc>
          <w:tcPr>
            <w:tcW w:w="1304" w:type="dxa"/>
            <w:vAlign w:val="center"/>
          </w:tcPr>
          <w:p w14:paraId="323A74A4" w14:textId="77777777" w:rsidR="00FC7F7A" w:rsidRPr="007F4A3F" w:rsidRDefault="00FC7F7A" w:rsidP="001E102F">
            <w:pPr>
              <w:pStyle w:val="PTTTabellezt"/>
              <w:rPr>
                <w:rStyle w:val="PTAhakenswAAuszeichnungen"/>
              </w:rPr>
            </w:pPr>
          </w:p>
        </w:tc>
        <w:tc>
          <w:tcPr>
            <w:tcW w:w="907" w:type="dxa"/>
            <w:vAlign w:val="center"/>
          </w:tcPr>
          <w:p w14:paraId="079989C7" w14:textId="77777777" w:rsidR="00FC7F7A" w:rsidRPr="007F4A3F" w:rsidRDefault="00FC7F7A" w:rsidP="001E102F">
            <w:pPr>
              <w:pStyle w:val="PTTTabellezt"/>
              <w:rPr>
                <w:rStyle w:val="PTAhakenswAAuszeichnungen"/>
              </w:rPr>
            </w:pPr>
          </w:p>
        </w:tc>
        <w:tc>
          <w:tcPr>
            <w:tcW w:w="1247" w:type="dxa"/>
            <w:vAlign w:val="center"/>
          </w:tcPr>
          <w:p w14:paraId="284754BC" w14:textId="77777777" w:rsidR="00FC7F7A" w:rsidRPr="007F4A3F" w:rsidRDefault="00FC7F7A" w:rsidP="001E102F">
            <w:pPr>
              <w:pStyle w:val="PTTTabellezt"/>
              <w:rPr>
                <w:rStyle w:val="PTAhakenswAAuszeichnungen"/>
              </w:rPr>
            </w:pPr>
          </w:p>
        </w:tc>
        <w:tc>
          <w:tcPr>
            <w:tcW w:w="964" w:type="dxa"/>
            <w:vAlign w:val="center"/>
          </w:tcPr>
          <w:p w14:paraId="538A8809" w14:textId="77777777" w:rsidR="00FC7F7A" w:rsidRPr="007F4A3F" w:rsidRDefault="00FC7F7A" w:rsidP="001E102F">
            <w:pPr>
              <w:pStyle w:val="PTTTabellezt"/>
              <w:rPr>
                <w:rStyle w:val="PTAhakenswAAuszeichnungen"/>
              </w:rPr>
            </w:pPr>
          </w:p>
        </w:tc>
        <w:tc>
          <w:tcPr>
            <w:tcW w:w="1418" w:type="dxa"/>
            <w:vAlign w:val="center"/>
          </w:tcPr>
          <w:p w14:paraId="0491B603" w14:textId="77777777" w:rsidR="00FC7F7A" w:rsidRPr="007F4A3F" w:rsidRDefault="00FC7F7A" w:rsidP="001E102F">
            <w:pPr>
              <w:pStyle w:val="PTTTabellezt"/>
              <w:rPr>
                <w:rStyle w:val="PTAhakenswAAuszeichnungen"/>
              </w:rPr>
            </w:pPr>
          </w:p>
        </w:tc>
      </w:tr>
      <w:tr w:rsidR="00FC7F7A" w14:paraId="074C3E3C" w14:textId="77777777" w:rsidTr="001E102F">
        <w:trPr>
          <w:trHeight w:val="678"/>
        </w:trPr>
        <w:tc>
          <w:tcPr>
            <w:tcW w:w="453" w:type="dxa"/>
          </w:tcPr>
          <w:p w14:paraId="564D809B" w14:textId="77777777" w:rsidR="00FC7F7A" w:rsidRPr="007F4A3F" w:rsidRDefault="00FC7F7A" w:rsidP="001E102F">
            <w:pPr>
              <w:pStyle w:val="PTTTabelle"/>
              <w:rPr>
                <w:rStyle w:val="bold65K"/>
              </w:rPr>
            </w:pPr>
            <w:r w:rsidRPr="00F72970">
              <w:rPr>
                <w:rStyle w:val="bold65K"/>
              </w:rPr>
              <w:t>7.</w:t>
            </w:r>
          </w:p>
        </w:tc>
        <w:tc>
          <w:tcPr>
            <w:tcW w:w="1701" w:type="dxa"/>
          </w:tcPr>
          <w:p w14:paraId="764B9BF0" w14:textId="77777777" w:rsidR="00FC7F7A" w:rsidRDefault="00FC7F7A" w:rsidP="001E102F">
            <w:pPr>
              <w:pStyle w:val="PTTTabelle"/>
              <w:rPr>
                <w:w w:val="95"/>
              </w:rPr>
            </w:pPr>
            <w:r w:rsidRPr="00F72970">
              <w:t>design and furniture ideas?</w:t>
            </w:r>
          </w:p>
        </w:tc>
        <w:tc>
          <w:tcPr>
            <w:tcW w:w="1191" w:type="dxa"/>
            <w:vAlign w:val="center"/>
          </w:tcPr>
          <w:p w14:paraId="4DAA3A07" w14:textId="77777777" w:rsidR="00FC7F7A" w:rsidRPr="007F4A3F" w:rsidRDefault="00FC7F7A" w:rsidP="001E102F">
            <w:pPr>
              <w:pStyle w:val="PTTTabellezt"/>
              <w:rPr>
                <w:rStyle w:val="PTAhakenswAAuszeichnungen"/>
              </w:rPr>
            </w:pPr>
          </w:p>
        </w:tc>
        <w:tc>
          <w:tcPr>
            <w:tcW w:w="1304" w:type="dxa"/>
            <w:vAlign w:val="center"/>
          </w:tcPr>
          <w:p w14:paraId="1680F17E" w14:textId="77777777" w:rsidR="00FC7F7A" w:rsidRPr="007F4A3F" w:rsidRDefault="00FC7F7A" w:rsidP="001E102F">
            <w:pPr>
              <w:pStyle w:val="PTTTabellezt"/>
              <w:rPr>
                <w:rStyle w:val="PTAhakenswAAuszeichnungen"/>
              </w:rPr>
            </w:pPr>
          </w:p>
        </w:tc>
        <w:tc>
          <w:tcPr>
            <w:tcW w:w="907" w:type="dxa"/>
            <w:vAlign w:val="center"/>
          </w:tcPr>
          <w:p w14:paraId="6BBD252B" w14:textId="77777777" w:rsidR="00FC7F7A" w:rsidRPr="007F4A3F" w:rsidRDefault="00FC7F7A" w:rsidP="001E102F">
            <w:pPr>
              <w:pStyle w:val="PTTTabellezt"/>
              <w:rPr>
                <w:rStyle w:val="PTAhakenswAAuszeichnungen"/>
              </w:rPr>
            </w:pPr>
          </w:p>
        </w:tc>
        <w:tc>
          <w:tcPr>
            <w:tcW w:w="1247" w:type="dxa"/>
            <w:vAlign w:val="center"/>
          </w:tcPr>
          <w:p w14:paraId="5247DDE1" w14:textId="77777777" w:rsidR="00FC7F7A" w:rsidRPr="007F4A3F" w:rsidRDefault="00FC7F7A" w:rsidP="001E102F">
            <w:pPr>
              <w:pStyle w:val="PTTTabellezt"/>
              <w:rPr>
                <w:rStyle w:val="PTAhakenswAAuszeichnungen"/>
              </w:rPr>
            </w:pPr>
          </w:p>
        </w:tc>
        <w:tc>
          <w:tcPr>
            <w:tcW w:w="964" w:type="dxa"/>
            <w:vAlign w:val="center"/>
          </w:tcPr>
          <w:p w14:paraId="2A17D2F0" w14:textId="77777777" w:rsidR="00FC7F7A" w:rsidRPr="007F4A3F" w:rsidRDefault="00FC7F7A" w:rsidP="001E102F">
            <w:pPr>
              <w:pStyle w:val="PTTTabellezt"/>
              <w:rPr>
                <w:rStyle w:val="PTAhakenswAAuszeichnungen"/>
              </w:rPr>
            </w:pPr>
          </w:p>
        </w:tc>
        <w:tc>
          <w:tcPr>
            <w:tcW w:w="1418" w:type="dxa"/>
            <w:vAlign w:val="center"/>
          </w:tcPr>
          <w:p w14:paraId="6F03FEA0" w14:textId="77777777" w:rsidR="00FC7F7A" w:rsidRPr="007F4A3F" w:rsidRDefault="00FC7F7A" w:rsidP="001E102F">
            <w:pPr>
              <w:pStyle w:val="PTTTabellezt"/>
              <w:rPr>
                <w:rStyle w:val="PTAhakenswAAuszeichnungen"/>
              </w:rPr>
            </w:pPr>
          </w:p>
        </w:tc>
      </w:tr>
    </w:tbl>
    <w:p w14:paraId="12FC2BE3" w14:textId="77777777" w:rsidR="00FC7F7A" w:rsidRPr="00F72970" w:rsidRDefault="00FC7F7A" w:rsidP="00FC7F7A">
      <w:pPr>
        <w:pStyle w:val="PTGgrundtextMaster1GGrundtexte"/>
      </w:pPr>
    </w:p>
    <w:p w14:paraId="6F2C5DC2" w14:textId="77777777" w:rsidR="00FC7F7A" w:rsidRPr="00F72970" w:rsidRDefault="00FC7F7A" w:rsidP="00FC7F7A">
      <w:pPr>
        <w:rPr>
          <w:rFonts w:cs="Calibri"/>
          <w:color w:val="000000"/>
          <w:szCs w:val="21"/>
          <w:lang w:val="en-GB"/>
        </w:rPr>
      </w:pPr>
      <w:r w:rsidRPr="00F72970">
        <w:br w:type="page"/>
      </w:r>
    </w:p>
    <w:p w14:paraId="1415C175" w14:textId="77777777" w:rsidR="00FC7F7A" w:rsidRPr="00F72970" w:rsidRDefault="00FC7F7A" w:rsidP="00FC7F7A">
      <w:pPr>
        <w:pStyle w:val="halbeZeile"/>
        <w:rPr>
          <w:rFonts w:eastAsiaTheme="minorHAnsi"/>
        </w:rPr>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FC7F7A" w:rsidRPr="00DB1717" w14:paraId="61B586CE" w14:textId="77777777" w:rsidTr="001E102F">
        <w:trPr>
          <w:trHeight w:hRule="exact" w:val="369"/>
        </w:trPr>
        <w:tc>
          <w:tcPr>
            <w:tcW w:w="680" w:type="dxa"/>
            <w:shd w:val="clear" w:color="auto" w:fill="808080" w:themeFill="background1" w:themeFillShade="80"/>
            <w:vAlign w:val="center"/>
          </w:tcPr>
          <w:p w14:paraId="21AB6139" w14:textId="77777777" w:rsidR="00FC7F7A" w:rsidRPr="00DB1717" w:rsidRDefault="00FC7F7A" w:rsidP="001E102F">
            <w:pPr>
              <w:pStyle w:val="PTAaufgabennummeraNAAufgaben"/>
              <w:rPr>
                <w:rFonts w:asciiTheme="minorHAnsi" w:hAnsiTheme="minorHAnsi"/>
              </w:rPr>
            </w:pPr>
            <w:r w:rsidRPr="00F72970">
              <w:t>2</w:t>
            </w:r>
          </w:p>
        </w:tc>
        <w:tc>
          <w:tcPr>
            <w:tcW w:w="283" w:type="dxa"/>
          </w:tcPr>
          <w:p w14:paraId="46BD98A1" w14:textId="77777777" w:rsidR="00FC7F7A" w:rsidRPr="00DB1717" w:rsidRDefault="00FC7F7A" w:rsidP="001E102F">
            <w:pPr>
              <w:pStyle w:val="PTGgrundtextMaster1GGrundtexteZAB10mm"/>
              <w:rPr>
                <w:rFonts w:eastAsiaTheme="minorHAnsi"/>
              </w:rPr>
            </w:pPr>
          </w:p>
        </w:tc>
        <w:tc>
          <w:tcPr>
            <w:tcW w:w="9184" w:type="dxa"/>
            <w:vAlign w:val="center"/>
          </w:tcPr>
          <w:p w14:paraId="729538EB" w14:textId="77777777" w:rsidR="00FC7F7A" w:rsidRPr="00DB1717" w:rsidRDefault="00FC7F7A" w:rsidP="001E102F">
            <w:pPr>
              <w:pStyle w:val="PTU3aufgabenswUUeberschriften"/>
            </w:pPr>
            <w:r w:rsidRPr="00F72970">
              <w:t>Reading: Time management</w:t>
            </w:r>
          </w:p>
        </w:tc>
      </w:tr>
    </w:tbl>
    <w:p w14:paraId="0C017B5C" w14:textId="77777777" w:rsidR="00FC7F7A" w:rsidRPr="00F72970" w:rsidRDefault="00FC7F7A" w:rsidP="00FC7F7A">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FC7F7A" w:rsidRPr="003C5348" w14:paraId="46E5316B" w14:textId="77777777" w:rsidTr="001E102F">
        <w:trPr>
          <w:trHeight w:val="283"/>
        </w:trPr>
        <w:tc>
          <w:tcPr>
            <w:tcW w:w="680" w:type="dxa"/>
          </w:tcPr>
          <w:p w14:paraId="2FE628D4" w14:textId="77777777" w:rsidR="00FC7F7A" w:rsidRPr="001E4B43" w:rsidRDefault="00FC7F7A" w:rsidP="001E102F">
            <w:pPr>
              <w:pStyle w:val="PTMlehrerverweisMMaterialien"/>
            </w:pPr>
          </w:p>
        </w:tc>
        <w:tc>
          <w:tcPr>
            <w:tcW w:w="284" w:type="dxa"/>
          </w:tcPr>
          <w:p w14:paraId="2BB90D88" w14:textId="77777777" w:rsidR="00FC7F7A" w:rsidRPr="00DB1717" w:rsidRDefault="00FC7F7A" w:rsidP="001E102F">
            <w:pPr>
              <w:pStyle w:val="PTGgrundtextztGGrundtexte"/>
              <w:rPr>
                <w:rFonts w:eastAsiaTheme="minorHAnsi"/>
                <w:color w:val="595959" w:themeColor="text1" w:themeTint="A6"/>
              </w:rPr>
            </w:pPr>
          </w:p>
        </w:tc>
        <w:tc>
          <w:tcPr>
            <w:tcW w:w="340" w:type="dxa"/>
          </w:tcPr>
          <w:p w14:paraId="7548DCF1" w14:textId="77777777" w:rsidR="00FC7F7A" w:rsidRPr="009E2733" w:rsidRDefault="00FC7F7A" w:rsidP="001E102F">
            <w:pPr>
              <w:pStyle w:val="PTAaufgabenabcaNMaster2AAufgaben"/>
              <w:rPr>
                <w:rStyle w:val="65K"/>
              </w:rPr>
            </w:pPr>
            <w:r w:rsidRPr="00F72970">
              <w:rPr>
                <w:rStyle w:val="65K"/>
              </w:rPr>
              <w:t>a)</w:t>
            </w:r>
          </w:p>
        </w:tc>
        <w:tc>
          <w:tcPr>
            <w:tcW w:w="8843" w:type="dxa"/>
          </w:tcPr>
          <w:p w14:paraId="0750EEC8" w14:textId="77777777" w:rsidR="00FC7F7A" w:rsidRPr="00DB1717" w:rsidRDefault="00FC7F7A" w:rsidP="001E102F">
            <w:pPr>
              <w:pStyle w:val="PTAaufgabenabcaNMaster2AAufgaben"/>
            </w:pPr>
            <w:r w:rsidRPr="00F72970">
              <w:t>Read</w:t>
            </w:r>
            <w:r w:rsidRPr="009724C6">
              <w:t xml:space="preserve"> </w:t>
            </w:r>
            <w:r w:rsidRPr="00F72970">
              <w:t>the</w:t>
            </w:r>
            <w:r w:rsidRPr="009724C6">
              <w:t xml:space="preserve"> </w:t>
            </w:r>
            <w:r w:rsidRPr="00F72970">
              <w:t>text</w:t>
            </w:r>
            <w:r w:rsidRPr="009724C6">
              <w:t xml:space="preserve"> </w:t>
            </w:r>
            <w:r w:rsidRPr="00F72970">
              <w:t>and</w:t>
            </w:r>
            <w:r w:rsidRPr="009724C6">
              <w:t xml:space="preserve"> </w:t>
            </w:r>
            <w:r w:rsidRPr="00F72970">
              <w:t>tick</w:t>
            </w:r>
            <w:r w:rsidRPr="009724C6">
              <w:t xml:space="preserve"> </w:t>
            </w:r>
            <w:r w:rsidRPr="00F72970">
              <w:t>T</w:t>
            </w:r>
            <w:r w:rsidRPr="009724C6">
              <w:t xml:space="preserve"> </w:t>
            </w:r>
            <w:r w:rsidRPr="00F72970">
              <w:t>(=</w:t>
            </w:r>
            <w:r w:rsidRPr="009724C6">
              <w:t xml:space="preserve"> </w:t>
            </w:r>
            <w:r w:rsidRPr="00F72970">
              <w:t>true)</w:t>
            </w:r>
            <w:r w:rsidRPr="009724C6">
              <w:t xml:space="preserve"> </w:t>
            </w:r>
            <w:r w:rsidRPr="00F72970">
              <w:t>or</w:t>
            </w:r>
            <w:r w:rsidRPr="009724C6">
              <w:t xml:space="preserve"> </w:t>
            </w:r>
            <w:r w:rsidRPr="00F72970">
              <w:t>F</w:t>
            </w:r>
            <w:r w:rsidRPr="009724C6">
              <w:t xml:space="preserve"> </w:t>
            </w:r>
            <w:r w:rsidRPr="00F72970">
              <w:t>(=</w:t>
            </w:r>
            <w:r w:rsidRPr="009724C6">
              <w:t xml:space="preserve"> </w:t>
            </w:r>
            <w:r w:rsidRPr="00F72970">
              <w:t>false).</w:t>
            </w:r>
          </w:p>
        </w:tc>
      </w:tr>
    </w:tbl>
    <w:p w14:paraId="61A5A9A4" w14:textId="77777777" w:rsidR="00FC7F7A" w:rsidRPr="00F72970" w:rsidRDefault="00FC7F7A" w:rsidP="00FC7F7A">
      <w:pPr>
        <w:pStyle w:val="halbeZeile"/>
      </w:pPr>
    </w:p>
    <w:tbl>
      <w:tblPr>
        <w:tblStyle w:val="Taboebvwww"/>
        <w:tblW w:w="0" w:type="auto"/>
        <w:tblLayout w:type="fixed"/>
        <w:tblLook w:val="0000" w:firstRow="0" w:lastRow="0" w:firstColumn="0" w:lastColumn="0" w:noHBand="0" w:noVBand="0"/>
      </w:tblPr>
      <w:tblGrid>
        <w:gridCol w:w="9184"/>
      </w:tblGrid>
      <w:tr w:rsidR="00FC7F7A" w:rsidRPr="00DB1717" w14:paraId="16275FA2" w14:textId="77777777" w:rsidTr="001E102F">
        <w:trPr>
          <w:trHeight w:hRule="exact" w:val="255"/>
        </w:trPr>
        <w:tc>
          <w:tcPr>
            <w:tcW w:w="9184" w:type="dxa"/>
            <w:shd w:val="clear" w:color="auto" w:fill="ECECEC"/>
          </w:tcPr>
          <w:p w14:paraId="2B69D544" w14:textId="77777777" w:rsidR="00FC7F7A" w:rsidRPr="00DB1717" w:rsidRDefault="00FC7F7A" w:rsidP="001E102F">
            <w:pPr>
              <w:pStyle w:val="PTGgrundtextztGGrundtexte"/>
              <w:spacing w:line="310" w:lineRule="exact"/>
              <w:rPr>
                <w:rFonts w:eastAsiaTheme="minorHAnsi"/>
              </w:rPr>
            </w:pPr>
            <w:r w:rsidRPr="00DB1717">
              <w:rPr>
                <w:rFonts w:eastAsiaTheme="minorHAnsi"/>
                <w:noProof/>
                <w:lang w:val="de-DE" w:eastAsia="de-DE"/>
              </w:rPr>
              <w:drawing>
                <wp:inline distT="0" distB="0" distL="0" distR="0" wp14:anchorId="72D6F507" wp14:editId="3B8301E8">
                  <wp:extent cx="5832360" cy="163800"/>
                  <wp:effectExtent l="0" t="0" r="0" b="8255"/>
                  <wp:docPr id="128" name="Grafik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2360" cy="163800"/>
                          </a:xfrm>
                          <a:prstGeom prst="rect">
                            <a:avLst/>
                          </a:prstGeom>
                          <a:noFill/>
                          <a:ln>
                            <a:noFill/>
                          </a:ln>
                        </pic:spPr>
                      </pic:pic>
                    </a:graphicData>
                  </a:graphic>
                </wp:inline>
              </w:drawing>
            </w:r>
          </w:p>
        </w:tc>
      </w:tr>
      <w:tr w:rsidR="00FC7F7A" w:rsidRPr="003C5348" w14:paraId="1B57DE59" w14:textId="77777777" w:rsidTr="001E102F">
        <w:trPr>
          <w:trHeight w:val="113"/>
        </w:trPr>
        <w:tc>
          <w:tcPr>
            <w:tcW w:w="9184" w:type="dxa"/>
            <w:tcMar>
              <w:top w:w="57" w:type="dxa"/>
              <w:bottom w:w="57" w:type="dxa"/>
            </w:tcMar>
          </w:tcPr>
          <w:p w14:paraId="7F8C79BA" w14:textId="77777777" w:rsidR="00FC7F7A" w:rsidRPr="00F72970" w:rsidRDefault="00FC7F7A" w:rsidP="001E102F">
            <w:pPr>
              <w:pStyle w:val="PTMinternettextMMaterialien"/>
            </w:pPr>
            <w:r w:rsidRPr="00F72970">
              <w:t>Welcome to this week’s blog. Today, we are looking at time management which is really important when you have homework and tests, but you still want time to have fun</w:t>
            </w:r>
            <w:r w:rsidRPr="00CF306E">
              <w:t>.</w:t>
            </w:r>
          </w:p>
          <w:p w14:paraId="4B26D765" w14:textId="77777777" w:rsidR="00FC7F7A" w:rsidRPr="00F72970" w:rsidRDefault="00FC7F7A" w:rsidP="001E102F">
            <w:pPr>
              <w:pStyle w:val="PTMinternettextmAv25mmMMaterialien"/>
            </w:pPr>
            <w:r w:rsidRPr="00F72970">
              <w:t xml:space="preserve">So, what exactly is time management? There are lots of different approaches to time management. Making a </w:t>
            </w:r>
            <w:r w:rsidRPr="00F72970">
              <w:br/>
            </w:r>
            <w:r w:rsidRPr="00F72970">
              <w:rPr>
                <w:noProof/>
              </w:rPr>
              <w:t xml:space="preserve">to-do </w:t>
            </w:r>
            <w:r w:rsidRPr="00F72970">
              <w:t>list, keeping a planner, setting reminders on your phone, and marking events on a calendar can all help you with your time management. However, in general, when we talk about time management, we mean a skill that involves thinking about your use of time, planning ahead, and checking your activities.</w:t>
            </w:r>
          </w:p>
          <w:p w14:paraId="2C221D3A" w14:textId="77777777" w:rsidR="00FC7F7A" w:rsidRPr="00F72970" w:rsidRDefault="00FC7F7A" w:rsidP="001E102F">
            <w:pPr>
              <w:pStyle w:val="PTMinternettextmAv25mmMMaterialien"/>
            </w:pPr>
            <w:r w:rsidRPr="00F72970">
              <w:t>Good time management is linked to a number of personality traits. People with better time management skills usually have higher self-control, which means that they think before they do something. People who are better at managing their time also often believe they can manage challenges and complete tasks successfully. And they want to finish tasks and do them well. Interestingly, these people are often happier too.</w:t>
            </w:r>
          </w:p>
          <w:p w14:paraId="33C80440" w14:textId="77777777" w:rsidR="00FC7F7A" w:rsidRPr="00DB1717" w:rsidRDefault="00FC7F7A" w:rsidP="001E102F">
            <w:pPr>
              <w:pStyle w:val="PTMinternettextmAv25mmMMaterialien"/>
            </w:pPr>
            <w:r w:rsidRPr="00F72970">
              <w:t>There is advice that may help you. Scientists have shown that if you are bad at time management and then get help with using planners and checking how you use time, you can improve. Other experiments didn’t get the same results. So, it is hard to know what you should actually do.</w:t>
            </w:r>
          </w:p>
        </w:tc>
      </w:tr>
    </w:tbl>
    <w:p w14:paraId="14F9C0AB" w14:textId="77777777" w:rsidR="00FC7F7A" w:rsidRPr="00F72970" w:rsidRDefault="00FC7F7A" w:rsidP="00FC7F7A">
      <w:pPr>
        <w:pStyle w:val="halbeZeile"/>
        <w:rPr>
          <w:rFonts w:eastAsiaTheme="minorHAnsi"/>
        </w:rPr>
      </w:pPr>
    </w:p>
    <w:tbl>
      <w:tblPr>
        <w:tblStyle w:val="TaboebvoL"/>
        <w:tblW w:w="8616" w:type="dxa"/>
        <w:tblLayout w:type="fixed"/>
        <w:tblLook w:val="0000" w:firstRow="0" w:lastRow="0" w:firstColumn="0" w:lastColumn="0" w:noHBand="0" w:noVBand="0"/>
      </w:tblPr>
      <w:tblGrid>
        <w:gridCol w:w="340"/>
        <w:gridCol w:w="7142"/>
        <w:gridCol w:w="567"/>
        <w:gridCol w:w="567"/>
      </w:tblGrid>
      <w:tr w:rsidR="00FC7F7A" w:rsidRPr="00DB1717" w14:paraId="55328997" w14:textId="77777777" w:rsidTr="001E102F">
        <w:trPr>
          <w:trHeight w:hRule="exact" w:val="283"/>
        </w:trPr>
        <w:tc>
          <w:tcPr>
            <w:tcW w:w="340" w:type="dxa"/>
          </w:tcPr>
          <w:p w14:paraId="4C612CC6" w14:textId="77777777" w:rsidR="00FC7F7A" w:rsidRPr="00DB1717" w:rsidRDefault="00FC7F7A" w:rsidP="001E102F">
            <w:pPr>
              <w:pStyle w:val="PTGgrundtextMaster1GGrundtexte"/>
              <w:jc w:val="center"/>
              <w:rPr>
                <w:rStyle w:val="bold65K"/>
                <w:rFonts w:eastAsiaTheme="minorHAnsi"/>
              </w:rPr>
            </w:pPr>
          </w:p>
        </w:tc>
        <w:tc>
          <w:tcPr>
            <w:tcW w:w="7142" w:type="dxa"/>
          </w:tcPr>
          <w:p w14:paraId="46FF7ACD" w14:textId="77777777" w:rsidR="00FC7F7A" w:rsidRPr="00DB1717" w:rsidRDefault="00FC7F7A" w:rsidP="001E102F">
            <w:pPr>
              <w:pStyle w:val="PTGgrundtextMaster1GGrundtexte"/>
              <w:rPr>
                <w:rStyle w:val="bold65K"/>
                <w:rFonts w:eastAsiaTheme="minorHAnsi"/>
              </w:rPr>
            </w:pPr>
          </w:p>
        </w:tc>
        <w:tc>
          <w:tcPr>
            <w:tcW w:w="567" w:type="dxa"/>
          </w:tcPr>
          <w:p w14:paraId="5216E044" w14:textId="77777777" w:rsidR="00FC7F7A" w:rsidRPr="00DB1717" w:rsidRDefault="00FC7F7A" w:rsidP="001E102F">
            <w:pPr>
              <w:pStyle w:val="PTGgrundtextzteinfach"/>
              <w:rPr>
                <w:rStyle w:val="bold65K"/>
                <w:rFonts w:eastAsiaTheme="minorHAnsi"/>
              </w:rPr>
            </w:pPr>
            <w:r w:rsidRPr="00F72970">
              <w:rPr>
                <w:rStyle w:val="bold65K"/>
                <w:rFonts w:eastAsiaTheme="minorHAnsi"/>
              </w:rPr>
              <w:t>T</w:t>
            </w:r>
          </w:p>
        </w:tc>
        <w:tc>
          <w:tcPr>
            <w:tcW w:w="567" w:type="dxa"/>
          </w:tcPr>
          <w:p w14:paraId="52A669B8" w14:textId="77777777" w:rsidR="00FC7F7A" w:rsidRPr="00DB1717" w:rsidRDefault="00FC7F7A" w:rsidP="001E102F">
            <w:pPr>
              <w:pStyle w:val="PTGgrundtextzteinfach"/>
              <w:rPr>
                <w:rStyle w:val="bold65K"/>
                <w:rFonts w:eastAsiaTheme="minorHAnsi"/>
              </w:rPr>
            </w:pPr>
            <w:r w:rsidRPr="00F72970">
              <w:rPr>
                <w:rStyle w:val="bold65K"/>
                <w:rFonts w:eastAsiaTheme="minorHAnsi"/>
              </w:rPr>
              <w:t>F</w:t>
            </w:r>
          </w:p>
        </w:tc>
      </w:tr>
      <w:tr w:rsidR="00FC7F7A" w:rsidRPr="00DB1717" w14:paraId="48F71E1F" w14:textId="77777777" w:rsidTr="001E102F">
        <w:trPr>
          <w:trHeight w:val="425"/>
        </w:trPr>
        <w:tc>
          <w:tcPr>
            <w:tcW w:w="340" w:type="dxa"/>
          </w:tcPr>
          <w:p w14:paraId="0ED54637" w14:textId="77777777" w:rsidR="00FC7F7A" w:rsidRPr="00DB1717" w:rsidRDefault="00FC7F7A" w:rsidP="001E102F">
            <w:pPr>
              <w:pStyle w:val="PTGgrundtextMaster1GGrundtexte"/>
              <w:rPr>
                <w:rStyle w:val="bold65K"/>
                <w:rFonts w:eastAsiaTheme="minorHAnsi"/>
              </w:rPr>
            </w:pPr>
            <w:r w:rsidRPr="00F72970">
              <w:rPr>
                <w:rStyle w:val="bold65K"/>
                <w:rFonts w:eastAsiaTheme="minorHAnsi"/>
              </w:rPr>
              <w:t>1.</w:t>
            </w:r>
          </w:p>
        </w:tc>
        <w:tc>
          <w:tcPr>
            <w:tcW w:w="7142" w:type="dxa"/>
          </w:tcPr>
          <w:p w14:paraId="26F37616" w14:textId="77777777" w:rsidR="00FC7F7A" w:rsidRPr="00A32299" w:rsidRDefault="00FC7F7A" w:rsidP="001E102F">
            <w:pPr>
              <w:pStyle w:val="PTGgrundtextMaster1GGrundtexte"/>
            </w:pPr>
            <w:r w:rsidRPr="00F72970">
              <w:t>Time management is important for working and having time for fun.</w:t>
            </w:r>
          </w:p>
        </w:tc>
        <w:tc>
          <w:tcPr>
            <w:tcW w:w="567" w:type="dxa"/>
          </w:tcPr>
          <w:p w14:paraId="6505F61E" w14:textId="77777777" w:rsidR="00FC7F7A" w:rsidRPr="00DB1717" w:rsidRDefault="00FC7F7A"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2BECFE92" wp14:editId="3DEEDFFC">
                      <wp:extent cx="180000" cy="180000"/>
                      <wp:effectExtent l="0" t="0" r="10795" b="10795"/>
                      <wp:docPr id="206" name="Rechteck 206"/>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0201D0" w14:textId="77777777" w:rsidR="00FC7F7A" w:rsidRPr="00F72970" w:rsidRDefault="00FC7F7A" w:rsidP="00FC7F7A">
                                  <w:pPr>
                                    <w:pStyle w:val="PTGgrundtextztGGrundtexte"/>
                                    <w:rPr>
                                      <w:rStyle w:val="PTAhakenswAAuszeichnungen"/>
                                      <w:rFonts w:eastAsiaTheme="minorHAnsi"/>
                                    </w:rPr>
                                  </w:pPr>
                                  <w:r w:rsidRPr="00F72970">
                                    <w:rPr>
                                      <w:rStyle w:val="PTAhakenswAAuszeichnungen"/>
                                      <w:rFonts w:eastAsiaTheme="minorHAnsi"/>
                                    </w:rPr>
                                    <w:sym w:font="Wingdings" w:char="F0FC"/>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2BECFE92" id="Rechteck 206"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" fillcolor="white [3212]" strokecolor="#7f7f7f [1612]" strokeweight="1pt">
                      <v:textbox inset="0,0,0,0">
                        <w:txbxContent>
                          <w:p w14:paraId="500201D0" w14:textId="77777777" w:rsidR="00FC7F7A" w:rsidRPr="00F72970" w:rsidRDefault="00FC7F7A" w:rsidP="00FC7F7A">
                            <w:pPr>
                              <w:pStyle w:val="PTGgrundtextztGGrundtexte"/>
                              <w:rPr>
                                <w:rStyle w:val="PTAhakenswAAuszeichnungen"/>
                                <w:rFonts w:eastAsiaTheme="minorHAnsi"/>
                              </w:rPr>
                            </w:pPr>
                            <w:r w:rsidRPr="00F72970">
                              <w:rPr>
                                <w:rStyle w:val="PTAhakenswAAuszeichnungen"/>
                                <w:rFonts w:eastAsiaTheme="minorHAnsi"/>
                              </w:rPr>
                              <w:sym w:font="Wingdings" w:char="F0FC"/>
                            </w:r>
                          </w:p>
                        </w:txbxContent>
                      </v:textbox>
                      <w10:anchorlock/>
                    </v:rect>
                  </w:pict>
                </mc:Fallback>
              </mc:AlternateContent>
            </w:r>
          </w:p>
        </w:tc>
        <w:tc>
          <w:tcPr>
            <w:tcW w:w="567" w:type="dxa"/>
          </w:tcPr>
          <w:p w14:paraId="30BFCBB8" w14:textId="77777777" w:rsidR="00FC7F7A" w:rsidRPr="00DB1717" w:rsidRDefault="00FC7F7A"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1013A230" wp14:editId="5C41C488">
                      <wp:extent cx="180000" cy="180000"/>
                      <wp:effectExtent l="0" t="0" r="10795" b="10795"/>
                      <wp:docPr id="207" name="Rechteck 207"/>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16705C" w14:textId="77777777" w:rsidR="00FC7F7A" w:rsidRPr="00F72970" w:rsidRDefault="00FC7F7A" w:rsidP="00FC7F7A">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1013A230" id="Rechteck 207" o:spid="_x0000_s1027"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" fillcolor="white [3212]" strokecolor="#7f7f7f [1612]" strokeweight="1pt">
                      <v:textbox inset="0,0,0,0">
                        <w:txbxContent>
                          <w:p w14:paraId="0F16705C" w14:textId="77777777" w:rsidR="00FC7F7A" w:rsidRPr="00F72970" w:rsidRDefault="00FC7F7A" w:rsidP="00FC7F7A">
                            <w:pPr>
                              <w:pStyle w:val="PTGgrundtextztGGrundtexte"/>
                              <w:rPr>
                                <w:rStyle w:val="PTAhakenswAAuszeichnungen"/>
                                <w:rFonts w:eastAsiaTheme="minorHAnsi"/>
                              </w:rPr>
                            </w:pPr>
                          </w:p>
                        </w:txbxContent>
                      </v:textbox>
                      <w10:anchorlock/>
                    </v:rect>
                  </w:pict>
                </mc:Fallback>
              </mc:AlternateContent>
            </w:r>
          </w:p>
        </w:tc>
      </w:tr>
      <w:tr w:rsidR="00FC7F7A" w:rsidRPr="00DB1717" w14:paraId="5DE89BF3" w14:textId="77777777" w:rsidTr="001E102F">
        <w:trPr>
          <w:trHeight w:val="425"/>
        </w:trPr>
        <w:tc>
          <w:tcPr>
            <w:tcW w:w="340" w:type="dxa"/>
          </w:tcPr>
          <w:p w14:paraId="4B4B61A7" w14:textId="77777777" w:rsidR="00FC7F7A" w:rsidRPr="00DB1717" w:rsidRDefault="00FC7F7A" w:rsidP="001E102F">
            <w:pPr>
              <w:pStyle w:val="PTGgrundtextMaster1GGrundtexte"/>
              <w:rPr>
                <w:rStyle w:val="bold65K"/>
                <w:rFonts w:eastAsiaTheme="minorHAnsi"/>
              </w:rPr>
            </w:pPr>
            <w:r w:rsidRPr="00F72970">
              <w:rPr>
                <w:rStyle w:val="bold65K"/>
                <w:rFonts w:eastAsiaTheme="minorHAnsi"/>
              </w:rPr>
              <w:t>2.</w:t>
            </w:r>
          </w:p>
        </w:tc>
        <w:tc>
          <w:tcPr>
            <w:tcW w:w="7142" w:type="dxa"/>
          </w:tcPr>
          <w:p w14:paraId="25EE2E11" w14:textId="77777777" w:rsidR="00FC7F7A" w:rsidRPr="00A32299" w:rsidRDefault="00FC7F7A" w:rsidP="001E102F">
            <w:pPr>
              <w:pStyle w:val="PTGgrundtextMaster1GGrundtexte"/>
            </w:pPr>
            <w:r w:rsidRPr="00F72970">
              <w:t>There is one best method recommended for time management.</w:t>
            </w:r>
          </w:p>
        </w:tc>
        <w:tc>
          <w:tcPr>
            <w:tcW w:w="567" w:type="dxa"/>
          </w:tcPr>
          <w:p w14:paraId="3D6A1951" w14:textId="77777777" w:rsidR="00FC7F7A" w:rsidRPr="00DB1717" w:rsidRDefault="00FC7F7A" w:rsidP="001E102F">
            <w:pPr>
              <w:jc w:val="center"/>
            </w:pPr>
            <w:r w:rsidRPr="00DB1717">
              <w:rPr>
                <w:noProof/>
                <w:lang w:eastAsia="de-DE"/>
              </w:rPr>
              <mc:AlternateContent>
                <mc:Choice Requires="wps">
                  <w:drawing>
                    <wp:inline distT="0" distB="0" distL="0" distR="0" wp14:anchorId="621D7EFA" wp14:editId="209D3A67">
                      <wp:extent cx="180000" cy="180000"/>
                      <wp:effectExtent l="0" t="0" r="10795" b="10795"/>
                      <wp:docPr id="219" name="Rechteck 219"/>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F18050" w14:textId="77777777" w:rsidR="00FC7F7A" w:rsidRPr="00F72970" w:rsidRDefault="00FC7F7A" w:rsidP="00FC7F7A">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621D7EFA" id="Rechteck 219" o:spid="_x0000_s1028"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" fillcolor="white [3212]" strokecolor="#7f7f7f [1612]" strokeweight="1pt">
                      <v:textbox inset="0,0,0,0">
                        <w:txbxContent>
                          <w:p w14:paraId="5BF18050" w14:textId="77777777" w:rsidR="00FC7F7A" w:rsidRPr="00F72970" w:rsidRDefault="00FC7F7A" w:rsidP="00FC7F7A">
                            <w:pPr>
                              <w:pStyle w:val="PTGgrundtextztGGrundtexte"/>
                              <w:rPr>
                                <w:rStyle w:val="PTAhakenswAAuszeichnungen"/>
                                <w:rFonts w:eastAsiaTheme="minorHAnsi"/>
                              </w:rPr>
                            </w:pPr>
                          </w:p>
                        </w:txbxContent>
                      </v:textbox>
                      <w10:anchorlock/>
                    </v:rect>
                  </w:pict>
                </mc:Fallback>
              </mc:AlternateContent>
            </w:r>
          </w:p>
        </w:tc>
        <w:tc>
          <w:tcPr>
            <w:tcW w:w="567" w:type="dxa"/>
          </w:tcPr>
          <w:p w14:paraId="2A5A1BC8" w14:textId="77777777" w:rsidR="00FC7F7A" w:rsidRPr="00DB1717" w:rsidRDefault="00FC7F7A" w:rsidP="001E102F">
            <w:pPr>
              <w:jc w:val="center"/>
            </w:pPr>
            <w:r w:rsidRPr="00DB1717">
              <w:rPr>
                <w:noProof/>
                <w:lang w:eastAsia="de-DE"/>
              </w:rPr>
              <mc:AlternateContent>
                <mc:Choice Requires="wps">
                  <w:drawing>
                    <wp:inline distT="0" distB="0" distL="0" distR="0" wp14:anchorId="4AD64561" wp14:editId="19306A6A">
                      <wp:extent cx="180000" cy="180000"/>
                      <wp:effectExtent l="0" t="0" r="10795" b="10795"/>
                      <wp:docPr id="320" name="Rechteck 320"/>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8CB3CD" w14:textId="77777777" w:rsidR="00FC7F7A" w:rsidRPr="00F72970" w:rsidRDefault="00FC7F7A" w:rsidP="00FC7F7A">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4AD64561" id="Rechteck 320" o:spid="_x0000_s1029"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" fillcolor="white [3212]" strokecolor="#7f7f7f [1612]" strokeweight="1pt">
                      <v:textbox inset="0,0,0,0">
                        <w:txbxContent>
                          <w:p w14:paraId="1E8CB3CD" w14:textId="77777777" w:rsidR="00FC7F7A" w:rsidRPr="00F72970" w:rsidRDefault="00FC7F7A" w:rsidP="00FC7F7A">
                            <w:pPr>
                              <w:pStyle w:val="PTGgrundtextztGGrundtexte"/>
                              <w:rPr>
                                <w:rStyle w:val="PTAhakenswAAuszeichnungen"/>
                                <w:rFonts w:eastAsiaTheme="minorHAnsi"/>
                              </w:rPr>
                            </w:pPr>
                          </w:p>
                        </w:txbxContent>
                      </v:textbox>
                      <w10:anchorlock/>
                    </v:rect>
                  </w:pict>
                </mc:Fallback>
              </mc:AlternateContent>
            </w:r>
          </w:p>
        </w:tc>
      </w:tr>
      <w:tr w:rsidR="00FC7F7A" w:rsidRPr="00DB1717" w14:paraId="3A156481" w14:textId="77777777" w:rsidTr="001E102F">
        <w:trPr>
          <w:trHeight w:val="425"/>
        </w:trPr>
        <w:tc>
          <w:tcPr>
            <w:tcW w:w="340" w:type="dxa"/>
          </w:tcPr>
          <w:p w14:paraId="3FB3A061" w14:textId="77777777" w:rsidR="00FC7F7A" w:rsidRPr="00DB1717" w:rsidRDefault="00FC7F7A" w:rsidP="001E102F">
            <w:pPr>
              <w:pStyle w:val="PTGgrundtextMaster1GGrundtexte"/>
              <w:rPr>
                <w:rStyle w:val="bold65K"/>
                <w:rFonts w:eastAsiaTheme="minorHAnsi"/>
              </w:rPr>
            </w:pPr>
            <w:r w:rsidRPr="00F72970">
              <w:rPr>
                <w:rStyle w:val="bold65K"/>
                <w:rFonts w:eastAsiaTheme="minorHAnsi"/>
              </w:rPr>
              <w:t>3.</w:t>
            </w:r>
          </w:p>
        </w:tc>
        <w:tc>
          <w:tcPr>
            <w:tcW w:w="7142" w:type="dxa"/>
          </w:tcPr>
          <w:p w14:paraId="691C80AD" w14:textId="77777777" w:rsidR="00FC7F7A" w:rsidRPr="00A32299" w:rsidRDefault="00FC7F7A" w:rsidP="001E102F">
            <w:pPr>
              <w:pStyle w:val="PTGgrundtextMaster1GGrundtexte"/>
            </w:pPr>
            <w:r w:rsidRPr="00F72970">
              <w:t>You can use your phone to help you with time management.</w:t>
            </w:r>
          </w:p>
        </w:tc>
        <w:tc>
          <w:tcPr>
            <w:tcW w:w="567" w:type="dxa"/>
          </w:tcPr>
          <w:p w14:paraId="05816C14" w14:textId="77777777" w:rsidR="00FC7F7A" w:rsidRPr="00DB1717" w:rsidRDefault="00FC7F7A" w:rsidP="001E102F">
            <w:pPr>
              <w:jc w:val="center"/>
            </w:pPr>
            <w:r w:rsidRPr="00DB1717">
              <w:rPr>
                <w:noProof/>
                <w:lang w:eastAsia="de-DE"/>
              </w:rPr>
              <mc:AlternateContent>
                <mc:Choice Requires="wps">
                  <w:drawing>
                    <wp:inline distT="0" distB="0" distL="0" distR="0" wp14:anchorId="716F259E" wp14:editId="500318AE">
                      <wp:extent cx="180000" cy="180000"/>
                      <wp:effectExtent l="0" t="0" r="10795" b="10795"/>
                      <wp:docPr id="321" name="Rechteck 321"/>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4D5C61" w14:textId="77777777" w:rsidR="00FC7F7A" w:rsidRPr="00F72970" w:rsidRDefault="00FC7F7A" w:rsidP="00FC7F7A">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716F259E" id="Rechteck 321" o:spid="_x0000_s1030"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" fillcolor="white [3212]" strokecolor="#7f7f7f [1612]" strokeweight="1pt">
                      <v:textbox inset="0,0,0,0">
                        <w:txbxContent>
                          <w:p w14:paraId="564D5C61" w14:textId="77777777" w:rsidR="00FC7F7A" w:rsidRPr="00F72970" w:rsidRDefault="00FC7F7A" w:rsidP="00FC7F7A">
                            <w:pPr>
                              <w:pStyle w:val="PTGgrundtextztGGrundtexte"/>
                              <w:rPr>
                                <w:rStyle w:val="PTAhakenswAAuszeichnungen"/>
                                <w:rFonts w:eastAsiaTheme="minorHAnsi"/>
                              </w:rPr>
                            </w:pPr>
                          </w:p>
                        </w:txbxContent>
                      </v:textbox>
                      <w10:anchorlock/>
                    </v:rect>
                  </w:pict>
                </mc:Fallback>
              </mc:AlternateContent>
            </w:r>
          </w:p>
        </w:tc>
        <w:tc>
          <w:tcPr>
            <w:tcW w:w="567" w:type="dxa"/>
          </w:tcPr>
          <w:p w14:paraId="511BFF13" w14:textId="77777777" w:rsidR="00FC7F7A" w:rsidRPr="00DB1717" w:rsidRDefault="00FC7F7A" w:rsidP="001E102F">
            <w:pPr>
              <w:jc w:val="center"/>
            </w:pPr>
            <w:r w:rsidRPr="00DB1717">
              <w:rPr>
                <w:noProof/>
                <w:lang w:eastAsia="de-DE"/>
              </w:rPr>
              <mc:AlternateContent>
                <mc:Choice Requires="wps">
                  <w:drawing>
                    <wp:inline distT="0" distB="0" distL="0" distR="0" wp14:anchorId="21D6B5D6" wp14:editId="450A986D">
                      <wp:extent cx="180000" cy="180000"/>
                      <wp:effectExtent l="0" t="0" r="10795" b="10795"/>
                      <wp:docPr id="322" name="Rechteck 322"/>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7815B" w14:textId="77777777" w:rsidR="00FC7F7A" w:rsidRPr="00F72970" w:rsidRDefault="00FC7F7A" w:rsidP="00FC7F7A">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21D6B5D6" id="Rechteck 322" o:spid="_x0000_s1031"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FiAzAJkCAADcBQAADgAAAAAAAAAAAAAAAAAuAgAAZHJzL2Uyb0RvYy54bWxQ&#10;SwECLQAUAAYACAAAACEA1jhCD9cAAAADAQAADwAAAAAAAAAAAAAAAADzBAAAZHJzL2Rvd25yZXYu&#10;eG1sUEsFBgAAAAAEAAQA8wAAAPcFAAAAAA==&#10;" fillcolor="white [3212]" strokecolor="#7f7f7f [1612]" strokeweight="1pt">
                      <v:textbox inset="0,0,0,0">
                        <w:txbxContent>
                          <w:p w14:paraId="0897815B" w14:textId="77777777" w:rsidR="00FC7F7A" w:rsidRPr="00F72970" w:rsidRDefault="00FC7F7A" w:rsidP="00FC7F7A">
                            <w:pPr>
                              <w:pStyle w:val="PTGgrundtextztGGrundtexte"/>
                              <w:rPr>
                                <w:rStyle w:val="PTAhakenswAAuszeichnungen"/>
                                <w:rFonts w:eastAsiaTheme="minorHAnsi"/>
                              </w:rPr>
                            </w:pPr>
                          </w:p>
                        </w:txbxContent>
                      </v:textbox>
                      <w10:anchorlock/>
                    </v:rect>
                  </w:pict>
                </mc:Fallback>
              </mc:AlternateContent>
            </w:r>
          </w:p>
        </w:tc>
      </w:tr>
      <w:tr w:rsidR="00FC7F7A" w:rsidRPr="00DB1717" w14:paraId="09E95A7A" w14:textId="77777777" w:rsidTr="001E102F">
        <w:trPr>
          <w:trHeight w:val="425"/>
        </w:trPr>
        <w:tc>
          <w:tcPr>
            <w:tcW w:w="340" w:type="dxa"/>
          </w:tcPr>
          <w:p w14:paraId="61BD7237" w14:textId="77777777" w:rsidR="00FC7F7A" w:rsidRPr="00DB1717" w:rsidRDefault="00FC7F7A" w:rsidP="001E102F">
            <w:pPr>
              <w:pStyle w:val="PTGgrundtextMaster1GGrundtexte"/>
              <w:rPr>
                <w:rStyle w:val="bold65K"/>
                <w:rFonts w:eastAsiaTheme="minorHAnsi"/>
              </w:rPr>
            </w:pPr>
            <w:r w:rsidRPr="00F72970">
              <w:rPr>
                <w:rStyle w:val="bold65K"/>
                <w:rFonts w:eastAsiaTheme="minorHAnsi"/>
              </w:rPr>
              <w:t>4.</w:t>
            </w:r>
          </w:p>
        </w:tc>
        <w:tc>
          <w:tcPr>
            <w:tcW w:w="7142" w:type="dxa"/>
          </w:tcPr>
          <w:p w14:paraId="3BD3A184" w14:textId="77777777" w:rsidR="00FC7F7A" w:rsidRPr="00A32299" w:rsidRDefault="00FC7F7A" w:rsidP="001E102F">
            <w:pPr>
              <w:pStyle w:val="PTGgrundtextMaster1GGrundtexte"/>
            </w:pPr>
            <w:r w:rsidRPr="00F72970">
              <w:t>According to the text, self-control is thinking before you act.</w:t>
            </w:r>
          </w:p>
        </w:tc>
        <w:tc>
          <w:tcPr>
            <w:tcW w:w="567" w:type="dxa"/>
          </w:tcPr>
          <w:p w14:paraId="40E81042" w14:textId="77777777" w:rsidR="00FC7F7A" w:rsidRPr="00DB1717" w:rsidRDefault="00FC7F7A" w:rsidP="001E102F">
            <w:pPr>
              <w:jc w:val="center"/>
            </w:pPr>
            <w:r w:rsidRPr="00DB1717">
              <w:rPr>
                <w:noProof/>
                <w:lang w:eastAsia="de-DE"/>
              </w:rPr>
              <mc:AlternateContent>
                <mc:Choice Requires="wps">
                  <w:drawing>
                    <wp:inline distT="0" distB="0" distL="0" distR="0" wp14:anchorId="42866497" wp14:editId="38CDCA46">
                      <wp:extent cx="180000" cy="180000"/>
                      <wp:effectExtent l="0" t="0" r="10795" b="10795"/>
                      <wp:docPr id="323" name="Rechteck 323"/>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C1EACA" w14:textId="77777777" w:rsidR="00FC7F7A" w:rsidRPr="00F72970" w:rsidRDefault="00FC7F7A" w:rsidP="00FC7F7A">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42866497" id="Rechteck 323" o:spid="_x0000_s1032"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qq3QnpkCAADcBQAADgAAAAAAAAAAAAAAAAAuAgAAZHJzL2Uyb0RvYy54bWxQ&#10;SwECLQAUAAYACAAAACEA1jhCD9cAAAADAQAADwAAAAAAAAAAAAAAAADzBAAAZHJzL2Rvd25yZXYu&#10;eG1sUEsFBgAAAAAEAAQA8wAAAPcFAAAAAA==&#10;" fillcolor="white [3212]" strokecolor="#7f7f7f [1612]" strokeweight="1pt">
                      <v:textbox inset="0,0,0,0">
                        <w:txbxContent>
                          <w:p w14:paraId="33C1EACA" w14:textId="77777777" w:rsidR="00FC7F7A" w:rsidRPr="00F72970" w:rsidRDefault="00FC7F7A" w:rsidP="00FC7F7A">
                            <w:pPr>
                              <w:pStyle w:val="PTGgrundtextztGGrundtexte"/>
                              <w:rPr>
                                <w:rStyle w:val="PTAhakenswAAuszeichnungen"/>
                                <w:rFonts w:eastAsiaTheme="minorHAnsi"/>
                              </w:rPr>
                            </w:pPr>
                          </w:p>
                        </w:txbxContent>
                      </v:textbox>
                      <w10:anchorlock/>
                    </v:rect>
                  </w:pict>
                </mc:Fallback>
              </mc:AlternateContent>
            </w:r>
          </w:p>
        </w:tc>
        <w:tc>
          <w:tcPr>
            <w:tcW w:w="567" w:type="dxa"/>
          </w:tcPr>
          <w:p w14:paraId="21C47C82" w14:textId="77777777" w:rsidR="00FC7F7A" w:rsidRPr="00DB1717" w:rsidRDefault="00FC7F7A" w:rsidP="001E102F">
            <w:pPr>
              <w:jc w:val="center"/>
            </w:pPr>
            <w:r w:rsidRPr="00DB1717">
              <w:rPr>
                <w:noProof/>
                <w:lang w:eastAsia="de-DE"/>
              </w:rPr>
              <mc:AlternateContent>
                <mc:Choice Requires="wps">
                  <w:drawing>
                    <wp:inline distT="0" distB="0" distL="0" distR="0" wp14:anchorId="49D5BBF7" wp14:editId="2798D916">
                      <wp:extent cx="180000" cy="180000"/>
                      <wp:effectExtent l="0" t="0" r="10795" b="10795"/>
                      <wp:docPr id="324" name="Rechteck 324"/>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F5350E" w14:textId="77777777" w:rsidR="00FC7F7A" w:rsidRPr="00F72970" w:rsidRDefault="00FC7F7A" w:rsidP="00FC7F7A">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49D5BBF7" id="Rechteck 324" o:spid="_x0000_s1033"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FU7zAKaAgAA3AUAAA4AAAAAAAAAAAAAAAAALgIAAGRycy9lMm9Eb2MueG1s&#10;UEsBAi0AFAAGAAgAAAAhANY4Qg/XAAAAAwEAAA8AAAAAAAAAAAAAAAAA9AQAAGRycy9kb3ducmV2&#10;LnhtbFBLBQYAAAAABAAEAPMAAAD4BQAAAAA=&#10;" fillcolor="white [3212]" strokecolor="#7f7f7f [1612]" strokeweight="1pt">
                      <v:textbox inset="0,0,0,0">
                        <w:txbxContent>
                          <w:p w14:paraId="40F5350E" w14:textId="77777777" w:rsidR="00FC7F7A" w:rsidRPr="00F72970" w:rsidRDefault="00FC7F7A" w:rsidP="00FC7F7A">
                            <w:pPr>
                              <w:pStyle w:val="PTGgrundtextztGGrundtexte"/>
                              <w:rPr>
                                <w:rStyle w:val="PTAhakenswAAuszeichnungen"/>
                                <w:rFonts w:eastAsiaTheme="minorHAnsi"/>
                              </w:rPr>
                            </w:pPr>
                          </w:p>
                        </w:txbxContent>
                      </v:textbox>
                      <w10:anchorlock/>
                    </v:rect>
                  </w:pict>
                </mc:Fallback>
              </mc:AlternateContent>
            </w:r>
          </w:p>
        </w:tc>
      </w:tr>
      <w:tr w:rsidR="00FC7F7A" w:rsidRPr="00DB1717" w14:paraId="551A4DFA" w14:textId="77777777" w:rsidTr="001E102F">
        <w:trPr>
          <w:trHeight w:val="425"/>
        </w:trPr>
        <w:tc>
          <w:tcPr>
            <w:tcW w:w="340" w:type="dxa"/>
          </w:tcPr>
          <w:p w14:paraId="5840A63A" w14:textId="77777777" w:rsidR="00FC7F7A" w:rsidRPr="00DB1717" w:rsidRDefault="00FC7F7A" w:rsidP="001E102F">
            <w:pPr>
              <w:pStyle w:val="PTGgrundtextMaster1GGrundtexte"/>
              <w:rPr>
                <w:rStyle w:val="bold65K"/>
                <w:rFonts w:eastAsiaTheme="minorHAnsi"/>
              </w:rPr>
            </w:pPr>
            <w:r w:rsidRPr="00F72970">
              <w:rPr>
                <w:rStyle w:val="bold65K"/>
                <w:rFonts w:eastAsiaTheme="minorHAnsi"/>
              </w:rPr>
              <w:t>5.</w:t>
            </w:r>
          </w:p>
        </w:tc>
        <w:tc>
          <w:tcPr>
            <w:tcW w:w="7142" w:type="dxa"/>
          </w:tcPr>
          <w:p w14:paraId="4335E9D8" w14:textId="77777777" w:rsidR="00FC7F7A" w:rsidRPr="00A32299" w:rsidRDefault="00FC7F7A" w:rsidP="001E102F">
            <w:pPr>
              <w:pStyle w:val="PTGgrundtextMaster1GGrundtexte"/>
            </w:pPr>
            <w:r w:rsidRPr="00F72970">
              <w:t>This blog explains that good time managers find difficult challenges easy.</w:t>
            </w:r>
          </w:p>
        </w:tc>
        <w:tc>
          <w:tcPr>
            <w:tcW w:w="567" w:type="dxa"/>
          </w:tcPr>
          <w:p w14:paraId="0658D718" w14:textId="77777777" w:rsidR="00FC7F7A" w:rsidRPr="00DB1717" w:rsidRDefault="00FC7F7A" w:rsidP="001E102F">
            <w:pPr>
              <w:jc w:val="center"/>
            </w:pPr>
            <w:r w:rsidRPr="00DB1717">
              <w:rPr>
                <w:noProof/>
                <w:lang w:eastAsia="de-DE"/>
              </w:rPr>
              <mc:AlternateContent>
                <mc:Choice Requires="wps">
                  <w:drawing>
                    <wp:inline distT="0" distB="0" distL="0" distR="0" wp14:anchorId="2DCCD91D" wp14:editId="26B20940">
                      <wp:extent cx="180000" cy="180000"/>
                      <wp:effectExtent l="0" t="0" r="10795" b="10795"/>
                      <wp:docPr id="325" name="Rechteck 325"/>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0F5E52" w14:textId="77777777" w:rsidR="00FC7F7A" w:rsidRPr="00F72970" w:rsidRDefault="00FC7F7A" w:rsidP="00FC7F7A">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2DCCD91D" id="Rechteck 325" o:spid="_x0000_s1034"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pBLp+pkCAADcBQAADgAAAAAAAAAAAAAAAAAuAgAAZHJzL2Uyb0RvYy54bWxQ&#10;SwECLQAUAAYACAAAACEA1jhCD9cAAAADAQAADwAAAAAAAAAAAAAAAADzBAAAZHJzL2Rvd25yZXYu&#10;eG1sUEsFBgAAAAAEAAQA8wAAAPcFAAAAAA==&#10;" fillcolor="white [3212]" strokecolor="#7f7f7f [1612]" strokeweight="1pt">
                      <v:textbox inset="0,0,0,0">
                        <w:txbxContent>
                          <w:p w14:paraId="3B0F5E52" w14:textId="77777777" w:rsidR="00FC7F7A" w:rsidRPr="00F72970" w:rsidRDefault="00FC7F7A" w:rsidP="00FC7F7A">
                            <w:pPr>
                              <w:pStyle w:val="PTGgrundtextztGGrundtexte"/>
                              <w:rPr>
                                <w:rStyle w:val="PTAhakenswAAuszeichnungen"/>
                                <w:rFonts w:eastAsiaTheme="minorHAnsi"/>
                              </w:rPr>
                            </w:pPr>
                          </w:p>
                        </w:txbxContent>
                      </v:textbox>
                      <w10:anchorlock/>
                    </v:rect>
                  </w:pict>
                </mc:Fallback>
              </mc:AlternateContent>
            </w:r>
          </w:p>
        </w:tc>
        <w:tc>
          <w:tcPr>
            <w:tcW w:w="567" w:type="dxa"/>
          </w:tcPr>
          <w:p w14:paraId="19405C1C" w14:textId="77777777" w:rsidR="00FC7F7A" w:rsidRPr="00DB1717" w:rsidRDefault="00FC7F7A" w:rsidP="001E102F">
            <w:pPr>
              <w:jc w:val="center"/>
            </w:pPr>
            <w:r w:rsidRPr="00DB1717">
              <w:rPr>
                <w:noProof/>
                <w:lang w:eastAsia="de-DE"/>
              </w:rPr>
              <mc:AlternateContent>
                <mc:Choice Requires="wps">
                  <w:drawing>
                    <wp:inline distT="0" distB="0" distL="0" distR="0" wp14:anchorId="17199C51" wp14:editId="4C8E8E84">
                      <wp:extent cx="180000" cy="180000"/>
                      <wp:effectExtent l="0" t="0" r="10795" b="10795"/>
                      <wp:docPr id="326" name="Rechteck 326"/>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87A4CD" w14:textId="77777777" w:rsidR="00FC7F7A" w:rsidRPr="00F72970" w:rsidRDefault="00FC7F7A" w:rsidP="00FC7F7A">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17199C51" id="Rechteck 326" o:spid="_x0000_s1035"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JRwuFpkCAADcBQAADgAAAAAAAAAAAAAAAAAuAgAAZHJzL2Uyb0RvYy54bWxQ&#10;SwECLQAUAAYACAAAACEA1jhCD9cAAAADAQAADwAAAAAAAAAAAAAAAADzBAAAZHJzL2Rvd25yZXYu&#10;eG1sUEsFBgAAAAAEAAQA8wAAAPcFAAAAAA==&#10;" fillcolor="white [3212]" strokecolor="#7f7f7f [1612]" strokeweight="1pt">
                      <v:textbox inset="0,0,0,0">
                        <w:txbxContent>
                          <w:p w14:paraId="0987A4CD" w14:textId="77777777" w:rsidR="00FC7F7A" w:rsidRPr="00F72970" w:rsidRDefault="00FC7F7A" w:rsidP="00FC7F7A">
                            <w:pPr>
                              <w:pStyle w:val="PTGgrundtextztGGrundtexte"/>
                              <w:rPr>
                                <w:rStyle w:val="PTAhakenswAAuszeichnungen"/>
                                <w:rFonts w:eastAsiaTheme="minorHAnsi"/>
                              </w:rPr>
                            </w:pPr>
                          </w:p>
                        </w:txbxContent>
                      </v:textbox>
                      <w10:anchorlock/>
                    </v:rect>
                  </w:pict>
                </mc:Fallback>
              </mc:AlternateContent>
            </w:r>
          </w:p>
        </w:tc>
      </w:tr>
      <w:tr w:rsidR="00FC7F7A" w:rsidRPr="00DB1717" w14:paraId="43F0A545" w14:textId="77777777" w:rsidTr="001E102F">
        <w:trPr>
          <w:trHeight w:val="425"/>
        </w:trPr>
        <w:tc>
          <w:tcPr>
            <w:tcW w:w="340" w:type="dxa"/>
          </w:tcPr>
          <w:p w14:paraId="6D2E4550" w14:textId="77777777" w:rsidR="00FC7F7A" w:rsidRPr="00DB1717" w:rsidRDefault="00FC7F7A" w:rsidP="001E102F">
            <w:pPr>
              <w:pStyle w:val="PTGgrundtextMaster1GGrundtexte"/>
              <w:rPr>
                <w:rStyle w:val="bold65K"/>
                <w:rFonts w:eastAsiaTheme="minorHAnsi"/>
              </w:rPr>
            </w:pPr>
            <w:r w:rsidRPr="00F72970">
              <w:rPr>
                <w:rStyle w:val="bold65K"/>
                <w:rFonts w:eastAsiaTheme="minorHAnsi"/>
              </w:rPr>
              <w:t>6.</w:t>
            </w:r>
          </w:p>
        </w:tc>
        <w:tc>
          <w:tcPr>
            <w:tcW w:w="7142" w:type="dxa"/>
          </w:tcPr>
          <w:p w14:paraId="2325F192" w14:textId="77777777" w:rsidR="00FC7F7A" w:rsidRPr="00A32299" w:rsidRDefault="00FC7F7A" w:rsidP="001E102F">
            <w:pPr>
              <w:pStyle w:val="PTGgrundtextMaster1GGrundtexte"/>
            </w:pPr>
            <w:r w:rsidRPr="00F72970">
              <w:t>Scientists are clear about how to help people be better time managers.</w:t>
            </w:r>
          </w:p>
        </w:tc>
        <w:tc>
          <w:tcPr>
            <w:tcW w:w="567" w:type="dxa"/>
          </w:tcPr>
          <w:p w14:paraId="01B129E9" w14:textId="77777777" w:rsidR="00FC7F7A" w:rsidRPr="00DB1717" w:rsidRDefault="00FC7F7A" w:rsidP="001E102F">
            <w:pPr>
              <w:jc w:val="center"/>
            </w:pPr>
            <w:r w:rsidRPr="00DB1717">
              <w:rPr>
                <w:noProof/>
                <w:lang w:eastAsia="de-DE"/>
              </w:rPr>
              <mc:AlternateContent>
                <mc:Choice Requires="wps">
                  <w:drawing>
                    <wp:inline distT="0" distB="0" distL="0" distR="0" wp14:anchorId="13FE358C" wp14:editId="1A58FC4D">
                      <wp:extent cx="180000" cy="180000"/>
                      <wp:effectExtent l="0" t="0" r="10795" b="10795"/>
                      <wp:docPr id="327" name="Rechteck 327"/>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E5F089" w14:textId="77777777" w:rsidR="00FC7F7A" w:rsidRPr="00F72970" w:rsidRDefault="00FC7F7A" w:rsidP="00FC7F7A">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13FE358C" id="Rechteck 327" o:spid="_x0000_s103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wx6AEJkCAADdBQAADgAAAAAAAAAAAAAAAAAuAgAAZHJzL2Uyb0RvYy54bWxQ&#10;SwECLQAUAAYACAAAACEA1jhCD9cAAAADAQAADwAAAAAAAAAAAAAAAADzBAAAZHJzL2Rvd25yZXYu&#10;eG1sUEsFBgAAAAAEAAQA8wAAAPcFAAAAAA==&#10;" fillcolor="white [3212]" strokecolor="#7f7f7f [1612]" strokeweight="1pt">
                      <v:textbox inset="0,0,0,0">
                        <w:txbxContent>
                          <w:p w14:paraId="65E5F089" w14:textId="77777777" w:rsidR="00FC7F7A" w:rsidRPr="00F72970" w:rsidRDefault="00FC7F7A" w:rsidP="00FC7F7A">
                            <w:pPr>
                              <w:pStyle w:val="PTGgrundtextztGGrundtexte"/>
                              <w:rPr>
                                <w:rStyle w:val="PTAhakenswAAuszeichnungen"/>
                                <w:rFonts w:eastAsiaTheme="minorHAnsi"/>
                              </w:rPr>
                            </w:pPr>
                          </w:p>
                        </w:txbxContent>
                      </v:textbox>
                      <w10:anchorlock/>
                    </v:rect>
                  </w:pict>
                </mc:Fallback>
              </mc:AlternateContent>
            </w:r>
          </w:p>
        </w:tc>
        <w:tc>
          <w:tcPr>
            <w:tcW w:w="567" w:type="dxa"/>
          </w:tcPr>
          <w:p w14:paraId="04A18825" w14:textId="77777777" w:rsidR="00FC7F7A" w:rsidRPr="00DB1717" w:rsidRDefault="00FC7F7A" w:rsidP="001E102F">
            <w:pPr>
              <w:jc w:val="center"/>
            </w:pPr>
            <w:r w:rsidRPr="00DB1717">
              <w:rPr>
                <w:noProof/>
                <w:lang w:eastAsia="de-DE"/>
              </w:rPr>
              <mc:AlternateContent>
                <mc:Choice Requires="wps">
                  <w:drawing>
                    <wp:inline distT="0" distB="0" distL="0" distR="0" wp14:anchorId="62D3D18A" wp14:editId="731A847B">
                      <wp:extent cx="180000" cy="180000"/>
                      <wp:effectExtent l="0" t="0" r="10795" b="10795"/>
                      <wp:docPr id="328" name="Rechteck 328"/>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D377C5" w14:textId="77777777" w:rsidR="00FC7F7A" w:rsidRPr="00F72970" w:rsidRDefault="00FC7F7A" w:rsidP="00FC7F7A">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62D3D18A" id="Rechteck 328" o:spid="_x0000_s1037"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" fillcolor="white [3212]" strokecolor="#7f7f7f [1612]" strokeweight="1pt">
                      <v:textbox inset="0,0,0,0">
                        <w:txbxContent>
                          <w:p w14:paraId="41D377C5" w14:textId="77777777" w:rsidR="00FC7F7A" w:rsidRPr="00F72970" w:rsidRDefault="00FC7F7A" w:rsidP="00FC7F7A">
                            <w:pPr>
                              <w:pStyle w:val="PTGgrundtextztGGrundtexte"/>
                              <w:rPr>
                                <w:rStyle w:val="PTAhakenswAAuszeichnungen"/>
                                <w:rFonts w:eastAsiaTheme="minorHAnsi"/>
                              </w:rPr>
                            </w:pPr>
                          </w:p>
                        </w:txbxContent>
                      </v:textbox>
                      <w10:anchorlock/>
                    </v:rect>
                  </w:pict>
                </mc:Fallback>
              </mc:AlternateContent>
            </w:r>
          </w:p>
        </w:tc>
      </w:tr>
    </w:tbl>
    <w:p w14:paraId="020130E3" w14:textId="77777777" w:rsidR="00FC7F7A" w:rsidRPr="00F72970" w:rsidRDefault="00FC7F7A" w:rsidP="00FC7F7A">
      <w:pPr>
        <w:pStyle w:val="halbeZeile"/>
      </w:pPr>
    </w:p>
    <w:p w14:paraId="02BD1D14" w14:textId="77777777" w:rsidR="00FC7F7A" w:rsidRPr="00F72970" w:rsidRDefault="00FC7F7A" w:rsidP="00FC7F7A">
      <w:pPr>
        <w:rPr>
          <w:rFonts w:eastAsia="Times New Roman" w:cs="Calibri"/>
          <w:color w:val="000000"/>
          <w:szCs w:val="21"/>
          <w:lang w:val="en-GB"/>
        </w:rPr>
      </w:pPr>
      <w:r w:rsidRPr="00F72970">
        <w:br w:type="page"/>
      </w:r>
    </w:p>
    <w:p w14:paraId="2C114CFB" w14:textId="77777777" w:rsidR="00FC7F7A" w:rsidRPr="00F72970" w:rsidRDefault="00FC7F7A" w:rsidP="00FC7F7A">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FC7F7A" w:rsidRPr="00DB1717" w14:paraId="400DD251" w14:textId="77777777" w:rsidTr="001E102F">
        <w:trPr>
          <w:trHeight w:val="283"/>
        </w:trPr>
        <w:tc>
          <w:tcPr>
            <w:tcW w:w="680" w:type="dxa"/>
          </w:tcPr>
          <w:p w14:paraId="2EC2F2F3" w14:textId="77777777" w:rsidR="00FC7F7A" w:rsidRPr="001E4B43" w:rsidRDefault="00FC7F7A" w:rsidP="001E102F">
            <w:pPr>
              <w:pStyle w:val="PTMlehrerverweisMMaterialien"/>
            </w:pPr>
          </w:p>
        </w:tc>
        <w:tc>
          <w:tcPr>
            <w:tcW w:w="284" w:type="dxa"/>
          </w:tcPr>
          <w:p w14:paraId="07EF2833" w14:textId="77777777" w:rsidR="00FC7F7A" w:rsidRPr="00DF7E71" w:rsidRDefault="00FC7F7A" w:rsidP="001E102F">
            <w:pPr>
              <w:pStyle w:val="PTGgrundtextztGGrundtexte"/>
              <w:rPr>
                <w:rStyle w:val="65K"/>
                <w:rFonts w:eastAsiaTheme="minorHAnsi"/>
              </w:rPr>
            </w:pPr>
            <w:r w:rsidRPr="00F72970">
              <w:rPr>
                <w:rStyle w:val="65K"/>
                <w:rFonts w:eastAsiaTheme="minorHAnsi"/>
              </w:rPr>
              <w:sym w:font="Wingdings 2" w:char="F0D8"/>
            </w:r>
          </w:p>
        </w:tc>
        <w:tc>
          <w:tcPr>
            <w:tcW w:w="340" w:type="dxa"/>
          </w:tcPr>
          <w:p w14:paraId="7CE5F0C9" w14:textId="77777777" w:rsidR="00FC7F7A" w:rsidRPr="00DF7E71" w:rsidRDefault="00FC7F7A" w:rsidP="001E102F">
            <w:pPr>
              <w:pStyle w:val="PTAaufgabenabcaNMaster2AAufgaben"/>
              <w:rPr>
                <w:rStyle w:val="65K"/>
              </w:rPr>
            </w:pPr>
            <w:r w:rsidRPr="00F72970">
              <w:rPr>
                <w:rStyle w:val="65K"/>
              </w:rPr>
              <w:t>b)</w:t>
            </w:r>
          </w:p>
        </w:tc>
        <w:tc>
          <w:tcPr>
            <w:tcW w:w="8843" w:type="dxa"/>
          </w:tcPr>
          <w:p w14:paraId="1C533B12" w14:textId="77777777" w:rsidR="00FC7F7A" w:rsidRPr="00DB1717" w:rsidRDefault="00FC7F7A" w:rsidP="001E102F">
            <w:pPr>
              <w:pStyle w:val="PTAaufgabenabcaNMaster2AAufgaben"/>
            </w:pPr>
            <w:r w:rsidRPr="00F72970">
              <w:t>Read</w:t>
            </w:r>
            <w:r w:rsidRPr="009724C6">
              <w:t xml:space="preserve"> </w:t>
            </w:r>
            <w:r w:rsidRPr="00F72970">
              <w:t>the</w:t>
            </w:r>
            <w:r w:rsidRPr="009724C6">
              <w:t xml:space="preserve"> </w:t>
            </w:r>
            <w:r w:rsidRPr="00F72970">
              <w:t>information</w:t>
            </w:r>
            <w:r w:rsidRPr="009724C6">
              <w:t xml:space="preserve"> </w:t>
            </w:r>
            <w:r w:rsidRPr="00F72970">
              <w:t>about</w:t>
            </w:r>
            <w:r w:rsidRPr="009724C6">
              <w:t xml:space="preserve"> </w:t>
            </w:r>
            <w:r w:rsidRPr="00F72970">
              <w:t>time</w:t>
            </w:r>
            <w:r w:rsidRPr="009724C6">
              <w:t xml:space="preserve"> </w:t>
            </w:r>
            <w:r w:rsidRPr="00F72970">
              <w:t>management</w:t>
            </w:r>
            <w:r w:rsidRPr="009724C6">
              <w:t xml:space="preserve"> </w:t>
            </w:r>
            <w:r w:rsidRPr="00F72970">
              <w:t>and</w:t>
            </w:r>
            <w:r w:rsidRPr="009724C6">
              <w:t xml:space="preserve"> </w:t>
            </w:r>
            <w:r w:rsidRPr="00F72970">
              <w:t>find</w:t>
            </w:r>
            <w:r w:rsidRPr="009724C6">
              <w:t xml:space="preserve"> </w:t>
            </w:r>
            <w:r w:rsidRPr="00F72970">
              <w:t>the</w:t>
            </w:r>
            <w:r w:rsidRPr="009724C6">
              <w:t xml:space="preserve"> </w:t>
            </w:r>
            <w:r w:rsidRPr="00F72970">
              <w:t>missing</w:t>
            </w:r>
            <w:r w:rsidRPr="009724C6">
              <w:t xml:space="preserve"> </w:t>
            </w:r>
            <w:r w:rsidRPr="00F72970">
              <w:t>titles</w:t>
            </w:r>
            <w:r w:rsidRPr="009724C6">
              <w:t xml:space="preserve"> </w:t>
            </w:r>
            <w:r w:rsidRPr="00F72970">
              <w:t>below.</w:t>
            </w:r>
            <w:r w:rsidRPr="009724C6">
              <w:t xml:space="preserve"> </w:t>
            </w:r>
            <w:r w:rsidRPr="00F72970">
              <w:t>There</w:t>
            </w:r>
            <w:r w:rsidRPr="009724C6">
              <w:t xml:space="preserve"> </w:t>
            </w:r>
            <w:r w:rsidRPr="00F72970">
              <w:t>are</w:t>
            </w:r>
            <w:r w:rsidRPr="009724C6">
              <w:t xml:space="preserve"> </w:t>
            </w:r>
            <w:r w:rsidRPr="00F72970">
              <w:t>two titles you do not</w:t>
            </w:r>
            <w:r w:rsidRPr="009724C6">
              <w:t xml:space="preserve"> </w:t>
            </w:r>
            <w:r w:rsidRPr="00F72970">
              <w:t>need.</w:t>
            </w:r>
          </w:p>
        </w:tc>
      </w:tr>
    </w:tbl>
    <w:p w14:paraId="6D4A50C7" w14:textId="77777777" w:rsidR="00FC7F7A" w:rsidRPr="00F72970" w:rsidRDefault="00FC7F7A" w:rsidP="00FC7F7A">
      <w:pPr>
        <w:pStyle w:val="halbeZeile"/>
      </w:pPr>
    </w:p>
    <w:p w14:paraId="5709DCF3" w14:textId="77777777" w:rsidR="00FC7F7A" w:rsidRPr="00F72970" w:rsidRDefault="00FC7F7A" w:rsidP="00FC7F7A">
      <w:pPr>
        <w:pStyle w:val="PTGlesetextlbGGrundtexte"/>
        <w:rPr>
          <w:b/>
          <w:bCs/>
        </w:rPr>
      </w:pPr>
      <w:r w:rsidRPr="00F72970">
        <w:t>Welcome to this week’s blog. Today, we are looking at time management which is really important when you have homework and tests, but you still want time to have fun</w:t>
      </w:r>
      <w:r w:rsidRPr="00F72970">
        <w:rPr>
          <w:b/>
          <w:bCs/>
        </w:rPr>
        <w:t>.</w:t>
      </w:r>
    </w:p>
    <w:p w14:paraId="306E3D74" w14:textId="77777777" w:rsidR="00FC7F7A" w:rsidRPr="000D3625" w:rsidRDefault="00FC7F7A" w:rsidP="00FC7F7A">
      <w:pPr>
        <w:pStyle w:val="PTAloesungsbeispielgrau10mm"/>
      </w:pPr>
      <w:r w:rsidRPr="00F72970">
        <w:t>        Growing</w:t>
      </w:r>
      <w:r w:rsidRPr="003C5348">
        <w:t xml:space="preserve"> </w:t>
      </w:r>
      <w:r w:rsidRPr="00F72970">
        <w:t>up     </w:t>
      </w:r>
      <w:r w:rsidRPr="003C5348">
        <w:rPr>
          <w:u w:val="none"/>
        </w:rPr>
        <w:t> </w:t>
      </w:r>
      <w:r w:rsidRPr="003C5348">
        <w:rPr>
          <w:rStyle w:val="NummerimgrauenRahmen"/>
          <w:sz w:val="22"/>
          <w:szCs w:val="22"/>
          <w:u w:val="none"/>
          <w:lang w:val="en-GB"/>
        </w:rPr>
        <w:t> 1 </w:t>
      </w:r>
      <w:r w:rsidRPr="000D3625">
        <w:t xml:space="preserve"> </w:t>
      </w:r>
    </w:p>
    <w:p w14:paraId="1038698E" w14:textId="77777777" w:rsidR="00FC7F7A" w:rsidRPr="00F72970" w:rsidRDefault="00FC7F7A" w:rsidP="00FC7F7A">
      <w:pPr>
        <w:pStyle w:val="PTGlesetextlbGGrundtexte"/>
      </w:pPr>
      <w:r w:rsidRPr="00F72970">
        <w:t>When you are young, your parents might help you with time management. They might wake you up on time, check you have done your homework, and do lots of other things to help you. At school, teachers can help you too. But as you get older, you have to organise yourself.</w:t>
      </w:r>
    </w:p>
    <w:p w14:paraId="5F361AF7" w14:textId="77777777" w:rsidR="00FC7F7A" w:rsidRPr="00F72970" w:rsidRDefault="00FC7F7A" w:rsidP="00FC7F7A">
      <w:pPr>
        <w:pStyle w:val="PTGlesetextlbGGrundtexte"/>
      </w:pPr>
      <w:r w:rsidRPr="00F72970">
        <w:t>And to do this you have to think about time management.</w:t>
      </w:r>
    </w:p>
    <w:p w14:paraId="39B56047" w14:textId="77777777" w:rsidR="00FC7F7A" w:rsidRPr="000D3625" w:rsidRDefault="00FC7F7A" w:rsidP="00FC7F7A">
      <w:pPr>
        <w:pStyle w:val="PTAloesungsbeispielgrau10mm"/>
        <w:tabs>
          <w:tab w:val="left" w:pos="4962"/>
        </w:tabs>
      </w:pPr>
      <w:r w:rsidRPr="00F72970">
        <w:tab/>
      </w:r>
      <w:r w:rsidRPr="003C5348">
        <w:rPr>
          <w:u w:val="none"/>
        </w:rPr>
        <w:t> </w:t>
      </w:r>
      <w:r w:rsidRPr="003C5348">
        <w:rPr>
          <w:rStyle w:val="NummerimgrauenRahmen"/>
          <w:sz w:val="22"/>
          <w:szCs w:val="22"/>
          <w:u w:val="none"/>
          <w:lang w:val="en-GB"/>
        </w:rPr>
        <w:t> 2 </w:t>
      </w:r>
      <w:r w:rsidRPr="000D3625">
        <w:t xml:space="preserve"> </w:t>
      </w:r>
    </w:p>
    <w:p w14:paraId="7E3B68DE" w14:textId="77777777" w:rsidR="00FC7F7A" w:rsidRPr="00F72970" w:rsidRDefault="00FC7F7A" w:rsidP="00FC7F7A">
      <w:pPr>
        <w:pStyle w:val="PTGlesetextlbGGrundtexte"/>
      </w:pPr>
      <w:r w:rsidRPr="00F72970">
        <w:t>So, what exactly is time management? There are lots of different approaches to time management. Making a to-do list, keeping a planner, setting reminders on your phone, and marking events on a calendar can all be part of time management. However, in general, when we talk about time management, we mean a skill that involves thinking about your use of time, planning ahead, and checking your activities.</w:t>
      </w:r>
    </w:p>
    <w:p w14:paraId="48330E20" w14:textId="77777777" w:rsidR="00FC7F7A" w:rsidRPr="000D3625" w:rsidRDefault="00FC7F7A" w:rsidP="00FC7F7A">
      <w:pPr>
        <w:pStyle w:val="PTAloesungsbeispielgrau10mm"/>
        <w:tabs>
          <w:tab w:val="left" w:pos="4962"/>
        </w:tabs>
      </w:pPr>
      <w:r w:rsidRPr="00F72970">
        <w:tab/>
      </w:r>
      <w:r w:rsidRPr="003C5348">
        <w:rPr>
          <w:u w:val="none"/>
        </w:rPr>
        <w:t> </w:t>
      </w:r>
      <w:r w:rsidRPr="003C5348">
        <w:rPr>
          <w:rStyle w:val="NummerimgrauenRahmen"/>
          <w:sz w:val="22"/>
          <w:szCs w:val="22"/>
          <w:u w:val="none"/>
          <w:lang w:val="en-GB"/>
        </w:rPr>
        <w:t> 3 </w:t>
      </w:r>
      <w:r w:rsidRPr="000D3625">
        <w:t xml:space="preserve"> </w:t>
      </w:r>
    </w:p>
    <w:p w14:paraId="69B1B6AB" w14:textId="77777777" w:rsidR="00FC7F7A" w:rsidRPr="00F72970" w:rsidRDefault="00FC7F7A" w:rsidP="00FC7F7A">
      <w:pPr>
        <w:pStyle w:val="PTGlesetextlbGGrundtexte"/>
      </w:pPr>
      <w:r w:rsidRPr="00F72970">
        <w:t>Good time management is linked to a number of personality traits. People with better time management skills usually have higher self-control, which means that they think before they do something. People who are better at managing their time also often believe they can manage challenges and complete tasks successfully. And they want to finish tasks and do them well.</w:t>
      </w:r>
    </w:p>
    <w:p w14:paraId="61B99E2D" w14:textId="77777777" w:rsidR="00FC7F7A" w:rsidRPr="00F72970" w:rsidRDefault="00FC7F7A" w:rsidP="00FC7F7A">
      <w:pPr>
        <w:pStyle w:val="PTGlesetextlbGGrundtexte"/>
      </w:pPr>
      <w:r w:rsidRPr="00F72970">
        <w:t>Interestingly, these people are often happier too.</w:t>
      </w:r>
    </w:p>
    <w:p w14:paraId="28F61F4F" w14:textId="77777777" w:rsidR="00FC7F7A" w:rsidRPr="000D3625" w:rsidRDefault="00FC7F7A" w:rsidP="00FC7F7A">
      <w:pPr>
        <w:pStyle w:val="PTAloesungsbeispielgrau10mm"/>
        <w:tabs>
          <w:tab w:val="left" w:pos="4962"/>
        </w:tabs>
      </w:pPr>
      <w:r w:rsidRPr="00F72970">
        <w:tab/>
      </w:r>
      <w:r w:rsidRPr="003C5348">
        <w:rPr>
          <w:u w:val="none"/>
        </w:rPr>
        <w:t> </w:t>
      </w:r>
      <w:r w:rsidRPr="003C5348">
        <w:rPr>
          <w:rStyle w:val="NummerimgrauenRahmen"/>
          <w:sz w:val="22"/>
          <w:szCs w:val="22"/>
          <w:u w:val="none"/>
          <w:lang w:val="en-GB"/>
        </w:rPr>
        <w:t> 4 </w:t>
      </w:r>
      <w:r w:rsidRPr="000D3625">
        <w:t xml:space="preserve"> </w:t>
      </w:r>
    </w:p>
    <w:p w14:paraId="051BCFF4" w14:textId="77777777" w:rsidR="00FC7F7A" w:rsidRPr="00F72970" w:rsidRDefault="00FC7F7A" w:rsidP="00FC7F7A">
      <w:pPr>
        <w:pStyle w:val="PTGlesetextlbGGrundtexte"/>
      </w:pPr>
      <w:r w:rsidRPr="00F72970">
        <w:t>Scientists want to know if you can get better at time management. Some research shows that if you are bad at time management and then get help with using planners and checking how you use time, you can improve. But that doesn’t always work.</w:t>
      </w:r>
    </w:p>
    <w:p w14:paraId="1705643D" w14:textId="77777777" w:rsidR="00FC7F7A" w:rsidRPr="000D3625" w:rsidRDefault="00FC7F7A" w:rsidP="00FC7F7A">
      <w:pPr>
        <w:pStyle w:val="PTAloesungsbeispielgrau10mm"/>
        <w:tabs>
          <w:tab w:val="left" w:pos="4962"/>
        </w:tabs>
      </w:pPr>
      <w:r w:rsidRPr="00F72970">
        <w:tab/>
      </w:r>
      <w:r w:rsidRPr="003C5348">
        <w:rPr>
          <w:u w:val="none"/>
        </w:rPr>
        <w:t> </w:t>
      </w:r>
      <w:r w:rsidRPr="003C5348">
        <w:rPr>
          <w:rStyle w:val="NummerimgrauenRahmen"/>
          <w:sz w:val="22"/>
          <w:szCs w:val="22"/>
          <w:u w:val="none"/>
          <w:lang w:val="en-GB"/>
        </w:rPr>
        <w:t> 5 </w:t>
      </w:r>
      <w:r w:rsidRPr="000D3625">
        <w:t xml:space="preserve"> </w:t>
      </w:r>
    </w:p>
    <w:p w14:paraId="44E32C29" w14:textId="77777777" w:rsidR="00FC7F7A" w:rsidRPr="00F72970" w:rsidRDefault="00FC7F7A" w:rsidP="00FC7F7A">
      <w:pPr>
        <w:pStyle w:val="PTGlesetextlbGGrundtexte"/>
      </w:pPr>
      <w:r w:rsidRPr="00F72970">
        <w:t>Better time management is linked to more success at school and feeling happier and less stressed. There are lots of ideas out there about how to avoid wasting time and improve your time management skills.</w:t>
      </w:r>
    </w:p>
    <w:p w14:paraId="5A21FCFB" w14:textId="77777777" w:rsidR="00FC7F7A" w:rsidRPr="00F72970" w:rsidRDefault="00FC7F7A" w:rsidP="00FC7F7A">
      <w:pPr>
        <w:pStyle w:val="PTGlesetextlbGGrundtexte"/>
        <w:spacing w:before="120"/>
      </w:pPr>
      <w:r w:rsidRPr="00F72970">
        <w:t>Next week, we will look at study skills and how to ace that test!</w:t>
      </w:r>
    </w:p>
    <w:p w14:paraId="64F30C16" w14:textId="77777777" w:rsidR="00FC7F7A" w:rsidRPr="00F72970" w:rsidRDefault="00FC7F7A" w:rsidP="00FC7F7A">
      <w:pPr>
        <w:pStyle w:val="PTGgrundtextMaster1GGrundtexte"/>
      </w:pPr>
      <w:r w:rsidRPr="00A81E37">
        <w:rPr>
          <w:noProof/>
          <w:lang w:val="de-DE" w:eastAsia="de-DE"/>
        </w:rPr>
        <mc:AlternateContent>
          <mc:Choice Requires="wps">
            <w:drawing>
              <wp:anchor distT="0" distB="0" distL="114300" distR="114300" simplePos="0" relativeHeight="251659264" behindDoc="0" locked="0" layoutInCell="1" allowOverlap="1" wp14:anchorId="5B594B5B" wp14:editId="0BACD8D3">
                <wp:simplePos x="0" y="0"/>
                <wp:positionH relativeFrom="margin">
                  <wp:posOffset>588818</wp:posOffset>
                </wp:positionH>
                <wp:positionV relativeFrom="paragraph">
                  <wp:posOffset>188847</wp:posOffset>
                </wp:positionV>
                <wp:extent cx="930275" cy="215900"/>
                <wp:effectExtent l="19050" t="38100" r="22225" b="50800"/>
                <wp:wrapNone/>
                <wp:docPr id="336" name="Rechteck: abgerundete Ecken 99"/>
                <wp:cNvGraphicFramePr/>
                <a:graphic xmlns:a="http://schemas.openxmlformats.org/drawingml/2006/main">
                  <a:graphicData uri="http://schemas.microsoft.com/office/word/2010/wordprocessingShape">
                    <wps:wsp>
                      <wps:cNvSpPr/>
                      <wps:spPr>
                        <a:xfrm rot="21305586">
                          <a:off x="0" y="0"/>
                          <a:ext cx="930275"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2AD1B1" w14:textId="77777777" w:rsidR="00FC7F7A" w:rsidRPr="00F72970" w:rsidRDefault="00FC7F7A" w:rsidP="00FC7F7A">
                            <w:pPr>
                              <w:pStyle w:val="PTGgrundtextzteinfach"/>
                            </w:pPr>
                            <w:r w:rsidRPr="00F72970">
                              <w:t>Can I improve?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594B5B" id="Rechteck: abgerundete Ecken 99" o:spid="_x0000_s1038" style="position:absolute;margin-left:46.35pt;margin-top:14.85pt;width:73.25pt;height:17pt;rotation:-321579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" fillcolor="#d8d8d8 [2732]" stroked="f" strokeweight="2pt">
                <v:textbox inset="0,0,0,0">
                  <w:txbxContent>
                    <w:p w14:paraId="5B2AD1B1" w14:textId="77777777" w:rsidR="00FC7F7A" w:rsidRPr="00F72970" w:rsidRDefault="00FC7F7A" w:rsidP="00FC7F7A">
                      <w:pPr>
                        <w:pStyle w:val="PTGgrundtextzteinfach"/>
                      </w:pPr>
                      <w:r w:rsidRPr="00F72970">
                        <w:t>Can I improve?</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60288" behindDoc="0" locked="0" layoutInCell="1" allowOverlap="1" wp14:anchorId="0106C650" wp14:editId="7BF28C41">
                <wp:simplePos x="0" y="0"/>
                <wp:positionH relativeFrom="margin">
                  <wp:posOffset>1653913</wp:posOffset>
                </wp:positionH>
                <wp:positionV relativeFrom="paragraph">
                  <wp:posOffset>138431</wp:posOffset>
                </wp:positionV>
                <wp:extent cx="1039495" cy="215900"/>
                <wp:effectExtent l="19050" t="38100" r="8255" b="31750"/>
                <wp:wrapNone/>
                <wp:docPr id="337" name="Rechteck: abgerundete Ecken 99"/>
                <wp:cNvGraphicFramePr/>
                <a:graphic xmlns:a="http://schemas.openxmlformats.org/drawingml/2006/main">
                  <a:graphicData uri="http://schemas.microsoft.com/office/word/2010/wordprocessingShape">
                    <wps:wsp>
                      <wps:cNvSpPr/>
                      <wps:spPr>
                        <a:xfrm rot="192238">
                          <a:off x="0" y="0"/>
                          <a:ext cx="1039495"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AA4BCB" w14:textId="77777777" w:rsidR="00FC7F7A" w:rsidRPr="00F72970" w:rsidRDefault="00FC7F7A" w:rsidP="00FC7F7A">
                            <w:pPr>
                              <w:pStyle w:val="PTGgrundtextzteinfach"/>
                            </w:pPr>
                            <w:r w:rsidRPr="00F72970">
                              <w:t>Who’s the best?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06C650" id="_x0000_s1039" style="position:absolute;margin-left:130.25pt;margin-top:10.9pt;width:81.85pt;height:17pt;rotation:209975fd;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" fillcolor="#d8d8d8 [2732]" stroked="f" strokeweight="2pt">
                <v:textbox inset="0,0,0,0">
                  <w:txbxContent>
                    <w:p w14:paraId="73AA4BCB" w14:textId="77777777" w:rsidR="00FC7F7A" w:rsidRPr="00F72970" w:rsidRDefault="00FC7F7A" w:rsidP="00FC7F7A">
                      <w:pPr>
                        <w:pStyle w:val="PTGgrundtextzteinfach"/>
                      </w:pPr>
                      <w:r w:rsidRPr="00F72970">
                        <w:t>Who’s the best?</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62336" behindDoc="0" locked="0" layoutInCell="1" allowOverlap="1" wp14:anchorId="22FB855D" wp14:editId="26380772">
                <wp:simplePos x="0" y="0"/>
                <wp:positionH relativeFrom="margin">
                  <wp:posOffset>3740785</wp:posOffset>
                </wp:positionH>
                <wp:positionV relativeFrom="paragraph">
                  <wp:posOffset>150495</wp:posOffset>
                </wp:positionV>
                <wp:extent cx="1922780" cy="215900"/>
                <wp:effectExtent l="19050" t="76200" r="20320" b="69850"/>
                <wp:wrapNone/>
                <wp:docPr id="338" name="Rechteck: abgerundete Ecken 99"/>
                <wp:cNvGraphicFramePr/>
                <a:graphic xmlns:a="http://schemas.openxmlformats.org/drawingml/2006/main">
                  <a:graphicData uri="http://schemas.microsoft.com/office/word/2010/wordprocessingShape">
                    <wps:wsp>
                      <wps:cNvSpPr/>
                      <wps:spPr>
                        <a:xfrm rot="213306">
                          <a:off x="0" y="0"/>
                          <a:ext cx="1922780"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A4F5BF" w14:textId="77777777" w:rsidR="00FC7F7A" w:rsidRPr="00F72970" w:rsidRDefault="00FC7F7A" w:rsidP="00FC7F7A">
                            <w:pPr>
                              <w:pStyle w:val="PTGgrundtextzteinfach"/>
                            </w:pPr>
                            <w:r w:rsidRPr="00F72970">
                              <w:t>A definition of time management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FB855D" id="_x0000_s1040" style="position:absolute;margin-left:294.55pt;margin-top:11.85pt;width:151.4pt;height:17pt;rotation:232987fd;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" fillcolor="#d8d8d8 [2732]" stroked="f" strokeweight="2pt">
                <v:textbox inset="0,0,0,0">
                  <w:txbxContent>
                    <w:p w14:paraId="6BA4F5BF" w14:textId="77777777" w:rsidR="00FC7F7A" w:rsidRPr="00F72970" w:rsidRDefault="00FC7F7A" w:rsidP="00FC7F7A">
                      <w:pPr>
                        <w:pStyle w:val="PTGgrundtextzteinfach"/>
                      </w:pPr>
                      <w:r w:rsidRPr="00F72970">
                        <w:t>A definition of time management</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61312" behindDoc="0" locked="0" layoutInCell="1" allowOverlap="1" wp14:anchorId="4E825EE7" wp14:editId="7A7FB07C">
                <wp:simplePos x="0" y="0"/>
                <wp:positionH relativeFrom="margin">
                  <wp:posOffset>2837815</wp:posOffset>
                </wp:positionH>
                <wp:positionV relativeFrom="paragraph">
                  <wp:posOffset>140335</wp:posOffset>
                </wp:positionV>
                <wp:extent cx="792480" cy="215900"/>
                <wp:effectExtent l="0" t="0" r="7620" b="0"/>
                <wp:wrapNone/>
                <wp:docPr id="339" name="Rechteck: abgerundete Ecken 99"/>
                <wp:cNvGraphicFramePr/>
                <a:graphic xmlns:a="http://schemas.openxmlformats.org/drawingml/2006/main">
                  <a:graphicData uri="http://schemas.microsoft.com/office/word/2010/wordprocessingShape">
                    <wps:wsp>
                      <wps:cNvSpPr/>
                      <wps:spPr>
                        <a:xfrm>
                          <a:off x="0" y="0"/>
                          <a:ext cx="792480"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33E15D" w14:textId="77777777" w:rsidR="00FC7F7A" w:rsidRPr="00F72970" w:rsidRDefault="00FC7F7A" w:rsidP="00FC7F7A">
                            <w:pPr>
                              <w:pStyle w:val="PTGgrundtextzteinfach"/>
                            </w:pPr>
                            <w:r w:rsidRPr="00F72970">
                              <w:t>Self-control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825EE7" id="_x0000_s1041" style="position:absolute;margin-left:223.45pt;margin-top:11.05pt;width:62.4pt;height:1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" fillcolor="#d8d8d8 [2732]" stroked="f" strokeweight="2pt">
                <v:textbox inset="0,0,0,0">
                  <w:txbxContent>
                    <w:p w14:paraId="3B33E15D" w14:textId="77777777" w:rsidR="00FC7F7A" w:rsidRPr="00F72970" w:rsidRDefault="00FC7F7A" w:rsidP="00FC7F7A">
                      <w:pPr>
                        <w:pStyle w:val="PTGgrundtextzteinfach"/>
                      </w:pPr>
                      <w:r w:rsidRPr="00F72970">
                        <w:t>Self-control</w:t>
                      </w:r>
                    </w:p>
                  </w:txbxContent>
                </v:textbox>
                <w10:wrap anchorx="margin"/>
              </v:roundrect>
            </w:pict>
          </mc:Fallback>
        </mc:AlternateContent>
      </w:r>
    </w:p>
    <w:p w14:paraId="5B239F34" w14:textId="77777777" w:rsidR="00FC7F7A" w:rsidRPr="00F72970" w:rsidRDefault="00FC7F7A" w:rsidP="00FC7F7A">
      <w:pPr>
        <w:pStyle w:val="PTGgrundtextMaster1GGrundtexte"/>
      </w:pPr>
    </w:p>
    <w:p w14:paraId="009F675C" w14:textId="77777777" w:rsidR="00FC7F7A" w:rsidRPr="00F72970" w:rsidRDefault="00FC7F7A" w:rsidP="00FC7F7A">
      <w:pPr>
        <w:pStyle w:val="PTGgrundtextMaster1GGrundtexte"/>
      </w:pPr>
      <w:r w:rsidRPr="00A81E37">
        <w:rPr>
          <w:noProof/>
          <w:lang w:val="de-DE" w:eastAsia="de-DE"/>
        </w:rPr>
        <mc:AlternateContent>
          <mc:Choice Requires="wps">
            <w:drawing>
              <wp:anchor distT="0" distB="0" distL="114300" distR="114300" simplePos="0" relativeHeight="251663360" behindDoc="0" locked="0" layoutInCell="1" allowOverlap="1" wp14:anchorId="0FA28CD2" wp14:editId="6A010CDC">
                <wp:simplePos x="0" y="0"/>
                <wp:positionH relativeFrom="margin">
                  <wp:posOffset>1413510</wp:posOffset>
                </wp:positionH>
                <wp:positionV relativeFrom="paragraph">
                  <wp:posOffset>149860</wp:posOffset>
                </wp:positionV>
                <wp:extent cx="1162685" cy="215900"/>
                <wp:effectExtent l="19050" t="38100" r="18415" b="31750"/>
                <wp:wrapNone/>
                <wp:docPr id="340" name="Rechteck: abgerundete Ecken 99"/>
                <wp:cNvGraphicFramePr/>
                <a:graphic xmlns:a="http://schemas.openxmlformats.org/drawingml/2006/main">
                  <a:graphicData uri="http://schemas.microsoft.com/office/word/2010/wordprocessingShape">
                    <wps:wsp>
                      <wps:cNvSpPr/>
                      <wps:spPr>
                        <a:xfrm rot="21416511">
                          <a:off x="0" y="0"/>
                          <a:ext cx="1162685"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4F1123" w14:textId="77777777" w:rsidR="00FC7F7A" w:rsidRPr="00F72970" w:rsidRDefault="00FC7F7A" w:rsidP="00FC7F7A">
                            <w:pPr>
                              <w:pStyle w:val="PTGgrundtextzteinfach"/>
                            </w:pPr>
                            <w:r w:rsidRPr="00F72970">
                              <w:t>Extra suggestions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A28CD2" id="_x0000_s1042" style="position:absolute;margin-left:111.3pt;margin-top:11.8pt;width:91.55pt;height:17pt;rotation:-200419fd;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" fillcolor="#d8d8d8 [2732]" stroked="f" strokeweight="2pt">
                <v:textbox inset="0,0,0,0">
                  <w:txbxContent>
                    <w:p w14:paraId="164F1123" w14:textId="77777777" w:rsidR="00FC7F7A" w:rsidRPr="00F72970" w:rsidRDefault="00FC7F7A" w:rsidP="00FC7F7A">
                      <w:pPr>
                        <w:pStyle w:val="PTGgrundtextzteinfach"/>
                      </w:pPr>
                      <w:r w:rsidRPr="00F72970">
                        <w:t>Extra suggestions</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64384" behindDoc="0" locked="0" layoutInCell="1" allowOverlap="1" wp14:anchorId="45573315" wp14:editId="3D4F7A54">
                <wp:simplePos x="0" y="0"/>
                <wp:positionH relativeFrom="margin">
                  <wp:posOffset>2813050</wp:posOffset>
                </wp:positionH>
                <wp:positionV relativeFrom="paragraph">
                  <wp:posOffset>134620</wp:posOffset>
                </wp:positionV>
                <wp:extent cx="821690" cy="215900"/>
                <wp:effectExtent l="19050" t="38100" r="16510" b="31750"/>
                <wp:wrapNone/>
                <wp:docPr id="341" name="Rechteck: abgerundete Ecken 99"/>
                <wp:cNvGraphicFramePr/>
                <a:graphic xmlns:a="http://schemas.openxmlformats.org/drawingml/2006/main">
                  <a:graphicData uri="http://schemas.microsoft.com/office/word/2010/wordprocessingShape">
                    <wps:wsp>
                      <wps:cNvSpPr/>
                      <wps:spPr>
                        <a:xfrm rot="193371">
                          <a:off x="0" y="0"/>
                          <a:ext cx="821690"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F2DA50" w14:textId="77777777" w:rsidR="00FC7F7A" w:rsidRPr="003C5348" w:rsidRDefault="00FC7F7A" w:rsidP="00FC7F7A">
                            <w:pPr>
                              <w:pStyle w:val="PTGgrundtextzteinfach"/>
                              <w:rPr>
                                <w:strike/>
                              </w:rPr>
                            </w:pPr>
                            <w:r w:rsidRPr="003C5348">
                              <w:rPr>
                                <w:strike/>
                              </w:rPr>
                              <w:t>Growing up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573315" id="_x0000_s1043" style="position:absolute;margin-left:221.5pt;margin-top:10.6pt;width:64.7pt;height:17pt;rotation:211213fd;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" fillcolor="#d8d8d8 [2732]" stroked="f" strokeweight="2pt">
                <v:textbox inset="0,0,0,0">
                  <w:txbxContent>
                    <w:p w14:paraId="2BF2DA50" w14:textId="77777777" w:rsidR="00FC7F7A" w:rsidRPr="003C5348" w:rsidRDefault="00FC7F7A" w:rsidP="00FC7F7A">
                      <w:pPr>
                        <w:pStyle w:val="PTGgrundtextzteinfach"/>
                        <w:rPr>
                          <w:strike/>
                        </w:rPr>
                      </w:pPr>
                      <w:r w:rsidRPr="003C5348">
                        <w:rPr>
                          <w:strike/>
                        </w:rPr>
                        <w:t>Growing up</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65408" behindDoc="0" locked="0" layoutInCell="1" allowOverlap="1" wp14:anchorId="2D14D038" wp14:editId="1284B6CF">
                <wp:simplePos x="0" y="0"/>
                <wp:positionH relativeFrom="margin">
                  <wp:posOffset>3740785</wp:posOffset>
                </wp:positionH>
                <wp:positionV relativeFrom="paragraph">
                  <wp:posOffset>127462</wp:posOffset>
                </wp:positionV>
                <wp:extent cx="975360" cy="215900"/>
                <wp:effectExtent l="19050" t="38100" r="15240" b="50800"/>
                <wp:wrapNone/>
                <wp:docPr id="342" name="Rechteck: abgerundete Ecken 99"/>
                <wp:cNvGraphicFramePr/>
                <a:graphic xmlns:a="http://schemas.openxmlformats.org/drawingml/2006/main">
                  <a:graphicData uri="http://schemas.microsoft.com/office/word/2010/wordprocessingShape">
                    <wps:wsp>
                      <wps:cNvSpPr/>
                      <wps:spPr>
                        <a:xfrm rot="21326255">
                          <a:off x="0" y="0"/>
                          <a:ext cx="975360"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A179BC" w14:textId="77777777" w:rsidR="00FC7F7A" w:rsidRPr="00F72970" w:rsidRDefault="00FC7F7A" w:rsidP="00FC7F7A">
                            <w:pPr>
                              <w:pStyle w:val="PTGgrundtextzteinfach"/>
                            </w:pPr>
                            <w:r w:rsidRPr="00F72970">
                              <w:t>Use your phone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14D038" id="_x0000_s1044" style="position:absolute;margin-left:294.55pt;margin-top:10.05pt;width:76.8pt;height:17pt;rotation:-299003fd;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" fillcolor="#d8d8d8 [2732]" stroked="f" strokeweight="2pt">
                <v:textbox inset="0,0,0,0">
                  <w:txbxContent>
                    <w:p w14:paraId="12A179BC" w14:textId="77777777" w:rsidR="00FC7F7A" w:rsidRPr="00F72970" w:rsidRDefault="00FC7F7A" w:rsidP="00FC7F7A">
                      <w:pPr>
                        <w:pStyle w:val="PTGgrundtextzteinfach"/>
                      </w:pPr>
                      <w:r w:rsidRPr="00F72970">
                        <w:t>Use your phone</w:t>
                      </w:r>
                    </w:p>
                  </w:txbxContent>
                </v:textbox>
                <w10:wrap anchorx="margin"/>
              </v:roundrect>
            </w:pict>
          </mc:Fallback>
        </mc:AlternateContent>
      </w:r>
    </w:p>
    <w:p w14:paraId="7E4CE340" w14:textId="77777777" w:rsidR="00FC7F7A" w:rsidRPr="00F72970" w:rsidRDefault="00FC7F7A" w:rsidP="00FC7F7A">
      <w:pPr>
        <w:pStyle w:val="PTGgrundtextMaster1GGrundtexte"/>
      </w:pPr>
    </w:p>
    <w:p w14:paraId="66B6FC3E" w14:textId="77777777" w:rsidR="00FC7F7A" w:rsidRPr="00582779" w:rsidRDefault="00FC7F7A" w:rsidP="00FC7F7A">
      <w:pPr>
        <w:pStyle w:val="PTGgrundtextMaster1GGrundtexte"/>
      </w:pPr>
    </w:p>
    <w:p w14:paraId="14F7D4C8" w14:textId="77777777" w:rsidR="00FC7F7A" w:rsidRPr="00F72970" w:rsidRDefault="00FC7F7A" w:rsidP="00FC7F7A">
      <w:pPr>
        <w:rPr>
          <w:rFonts w:cs="Calibri"/>
          <w:color w:val="000000"/>
          <w:szCs w:val="21"/>
          <w:lang w:val="en-GB"/>
        </w:rPr>
      </w:pPr>
      <w:r w:rsidRPr="003C5348">
        <w:rPr>
          <w:lang w:val="en-GB"/>
        </w:rPr>
        <w:br w:type="page"/>
      </w:r>
    </w:p>
    <w:p w14:paraId="02AAB29C" w14:textId="77777777" w:rsidR="00FC7F7A" w:rsidRPr="00F72970" w:rsidRDefault="00FC7F7A" w:rsidP="00FC7F7A">
      <w:pPr>
        <w:pStyle w:val="halbeZeile"/>
        <w:rPr>
          <w:rFonts w:eastAsiaTheme="minorHAnsi"/>
        </w:rPr>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FC7F7A" w:rsidRPr="00DB1717" w14:paraId="1DFA03EF" w14:textId="77777777" w:rsidTr="001E102F">
        <w:trPr>
          <w:trHeight w:hRule="exact" w:val="369"/>
        </w:trPr>
        <w:tc>
          <w:tcPr>
            <w:tcW w:w="680" w:type="dxa"/>
            <w:shd w:val="clear" w:color="auto" w:fill="808080" w:themeFill="background1" w:themeFillShade="80"/>
            <w:vAlign w:val="center"/>
          </w:tcPr>
          <w:p w14:paraId="6992B5C1" w14:textId="77777777" w:rsidR="00FC7F7A" w:rsidRPr="00DB1717" w:rsidRDefault="00FC7F7A" w:rsidP="001E102F">
            <w:pPr>
              <w:pStyle w:val="PTAaufgabennummeraNAAufgaben"/>
              <w:rPr>
                <w:rFonts w:asciiTheme="minorHAnsi" w:hAnsiTheme="minorHAnsi"/>
              </w:rPr>
            </w:pPr>
            <w:r w:rsidRPr="00F72970">
              <w:t>3</w:t>
            </w:r>
          </w:p>
        </w:tc>
        <w:tc>
          <w:tcPr>
            <w:tcW w:w="283" w:type="dxa"/>
          </w:tcPr>
          <w:p w14:paraId="3C5397F7" w14:textId="77777777" w:rsidR="00FC7F7A" w:rsidRPr="00DB1717" w:rsidRDefault="00FC7F7A" w:rsidP="001E102F">
            <w:pPr>
              <w:pStyle w:val="PTGgrundtextMaster1GGrundtexteZAB10mm"/>
              <w:rPr>
                <w:rFonts w:eastAsiaTheme="minorHAnsi"/>
              </w:rPr>
            </w:pPr>
          </w:p>
        </w:tc>
        <w:tc>
          <w:tcPr>
            <w:tcW w:w="9184" w:type="dxa"/>
            <w:vAlign w:val="center"/>
          </w:tcPr>
          <w:p w14:paraId="6DF9A9F5" w14:textId="77777777" w:rsidR="00FC7F7A" w:rsidRPr="00DB1717" w:rsidRDefault="00FC7F7A" w:rsidP="001E102F">
            <w:pPr>
              <w:pStyle w:val="PTU3aufgabenswUUeberschriften"/>
            </w:pPr>
            <w:r w:rsidRPr="00F72970">
              <w:t>Writing: Blogs</w:t>
            </w:r>
          </w:p>
        </w:tc>
      </w:tr>
    </w:tbl>
    <w:p w14:paraId="1B7598E8" w14:textId="77777777" w:rsidR="00FC7F7A" w:rsidRPr="00F72970" w:rsidRDefault="00FC7F7A" w:rsidP="00FC7F7A">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FC7F7A" w:rsidRPr="003C5348" w14:paraId="35D6EA5C" w14:textId="77777777" w:rsidTr="001E102F">
        <w:trPr>
          <w:trHeight w:val="283"/>
        </w:trPr>
        <w:tc>
          <w:tcPr>
            <w:tcW w:w="680" w:type="dxa"/>
          </w:tcPr>
          <w:p w14:paraId="0977AEC9" w14:textId="77777777" w:rsidR="00FC7F7A" w:rsidRPr="001E4B43" w:rsidRDefault="00FC7F7A" w:rsidP="001E102F">
            <w:pPr>
              <w:pStyle w:val="PTMlehrerverweisMMaterialien"/>
            </w:pPr>
          </w:p>
        </w:tc>
        <w:tc>
          <w:tcPr>
            <w:tcW w:w="284" w:type="dxa"/>
          </w:tcPr>
          <w:p w14:paraId="4F7918D4" w14:textId="77777777" w:rsidR="00FC7F7A" w:rsidRPr="00DB1717" w:rsidRDefault="00FC7F7A" w:rsidP="001E102F">
            <w:pPr>
              <w:pStyle w:val="PTGgrundtextztGGrundtexte"/>
              <w:rPr>
                <w:rFonts w:eastAsiaTheme="minorHAnsi"/>
                <w:color w:val="595959" w:themeColor="text1" w:themeTint="A6"/>
              </w:rPr>
            </w:pPr>
          </w:p>
        </w:tc>
        <w:tc>
          <w:tcPr>
            <w:tcW w:w="340" w:type="dxa"/>
          </w:tcPr>
          <w:p w14:paraId="73BA659D" w14:textId="77777777" w:rsidR="00FC7F7A" w:rsidRPr="009E2733" w:rsidRDefault="00FC7F7A" w:rsidP="001E102F">
            <w:pPr>
              <w:pStyle w:val="PTAaufgabenabcaNMaster2AAufgaben"/>
              <w:rPr>
                <w:rStyle w:val="65K"/>
              </w:rPr>
            </w:pPr>
            <w:r w:rsidRPr="00F72970">
              <w:rPr>
                <w:rStyle w:val="65K"/>
              </w:rPr>
              <w:t>a)</w:t>
            </w:r>
          </w:p>
        </w:tc>
        <w:tc>
          <w:tcPr>
            <w:tcW w:w="8843" w:type="dxa"/>
          </w:tcPr>
          <w:p w14:paraId="50D927C1" w14:textId="40A2E07D" w:rsidR="00FC7F7A" w:rsidRPr="00DB1717" w:rsidRDefault="00FC7F7A" w:rsidP="001E102F">
            <w:pPr>
              <w:pStyle w:val="PTAaufgabenabcaNMaster2AAufgaben"/>
            </w:pPr>
            <w:r w:rsidRPr="00F72970">
              <w:t>What</w:t>
            </w:r>
            <w:r w:rsidRPr="009724C6">
              <w:t xml:space="preserve"> </w:t>
            </w:r>
            <w:r w:rsidRPr="00F72970">
              <w:t>have</w:t>
            </w:r>
            <w:r w:rsidRPr="009724C6">
              <w:t xml:space="preserve"> </w:t>
            </w:r>
            <w:r w:rsidRPr="00F72970">
              <w:t>you</w:t>
            </w:r>
            <w:r w:rsidRPr="009724C6">
              <w:t xml:space="preserve"> </w:t>
            </w:r>
            <w:r w:rsidRPr="00F72970">
              <w:t>learnt</w:t>
            </w:r>
            <w:r w:rsidRPr="009724C6">
              <w:t xml:space="preserve"> </w:t>
            </w:r>
            <w:r w:rsidRPr="00F72970">
              <w:t>about</w:t>
            </w:r>
            <w:r w:rsidRPr="009724C6">
              <w:t xml:space="preserve"> </w:t>
            </w:r>
            <w:r w:rsidRPr="00F72970">
              <w:t>blogs?</w:t>
            </w:r>
            <w:r w:rsidRPr="009724C6">
              <w:t xml:space="preserve"> </w:t>
            </w:r>
            <w:r w:rsidRPr="00F72970">
              <w:t>Write</w:t>
            </w:r>
            <w:r w:rsidRPr="009724C6">
              <w:t xml:space="preserve"> </w:t>
            </w:r>
            <w:r w:rsidRPr="00F72970">
              <w:t>an</w:t>
            </w:r>
            <w:r w:rsidRPr="009724C6">
              <w:t xml:space="preserve"> </w:t>
            </w:r>
            <w:r w:rsidRPr="00F72970">
              <w:t>information</w:t>
            </w:r>
            <w:r w:rsidRPr="009724C6">
              <w:t xml:space="preserve"> </w:t>
            </w:r>
            <w:r w:rsidRPr="00F72970">
              <w:t>text</w:t>
            </w:r>
            <w:r w:rsidRPr="009724C6">
              <w:t xml:space="preserve"> </w:t>
            </w:r>
            <w:r w:rsidRPr="00F72970">
              <w:t>(about</w:t>
            </w:r>
            <w:r w:rsidRPr="009724C6">
              <w:t xml:space="preserve"> </w:t>
            </w:r>
            <w:r w:rsidRPr="00F72970">
              <w:t>100</w:t>
            </w:r>
            <w:r w:rsidRPr="009724C6">
              <w:t xml:space="preserve"> </w:t>
            </w:r>
            <w:r w:rsidRPr="00F72970">
              <w:t>words)</w:t>
            </w:r>
            <w:r w:rsidRPr="009724C6">
              <w:t xml:space="preserve"> </w:t>
            </w:r>
            <w:r w:rsidRPr="00F72970">
              <w:t>giving</w:t>
            </w:r>
            <w:r w:rsidR="003C5348">
              <w:t xml:space="preserve"> </w:t>
            </w:r>
            <w:r w:rsidRPr="00F72970">
              <w:t>5–10</w:t>
            </w:r>
            <w:r w:rsidRPr="009724C6">
              <w:t xml:space="preserve"> </w:t>
            </w:r>
            <w:r w:rsidRPr="00F72970">
              <w:t>suggestions</w:t>
            </w:r>
            <w:r w:rsidRPr="009724C6">
              <w:t xml:space="preserve"> </w:t>
            </w:r>
            <w:r w:rsidRPr="00F72970">
              <w:t>for</w:t>
            </w:r>
            <w:r w:rsidRPr="009724C6">
              <w:t xml:space="preserve"> </w:t>
            </w:r>
            <w:r w:rsidRPr="00F72970">
              <w:t>someone</w:t>
            </w:r>
            <w:r w:rsidRPr="009724C6">
              <w:t xml:space="preserve"> </w:t>
            </w:r>
            <w:r w:rsidRPr="00F72970">
              <w:t>who</w:t>
            </w:r>
            <w:r w:rsidRPr="009724C6">
              <w:t xml:space="preserve"> </w:t>
            </w:r>
            <w:r w:rsidRPr="00F72970">
              <w:t>wants</w:t>
            </w:r>
            <w:r w:rsidRPr="009724C6">
              <w:t xml:space="preserve"> </w:t>
            </w:r>
            <w:r w:rsidRPr="00F72970">
              <w:t>to</w:t>
            </w:r>
            <w:r w:rsidRPr="009724C6">
              <w:t xml:space="preserve"> </w:t>
            </w:r>
            <w:r w:rsidRPr="00F72970">
              <w:t>write</w:t>
            </w:r>
            <w:r w:rsidRPr="009724C6">
              <w:t xml:space="preserve"> </w:t>
            </w:r>
            <w:r w:rsidRPr="00F72970">
              <w:t>their</w:t>
            </w:r>
            <w:r w:rsidRPr="009724C6">
              <w:t xml:space="preserve"> </w:t>
            </w:r>
            <w:r w:rsidRPr="00F72970">
              <w:t>own</w:t>
            </w:r>
            <w:r w:rsidRPr="009724C6">
              <w:t xml:space="preserve"> </w:t>
            </w:r>
            <w:r w:rsidRPr="00F72970">
              <w:t>blog.</w:t>
            </w:r>
            <w:r w:rsidRPr="009724C6">
              <w:t xml:space="preserve"> </w:t>
            </w:r>
            <w:r w:rsidRPr="00F72970">
              <w:t>Use</w:t>
            </w:r>
            <w:r w:rsidRPr="009724C6">
              <w:t xml:space="preserve"> </w:t>
            </w:r>
            <w:r w:rsidRPr="00F72970">
              <w:t>the</w:t>
            </w:r>
            <w:r w:rsidRPr="009724C6">
              <w:t xml:space="preserve"> </w:t>
            </w:r>
            <w:r w:rsidRPr="00F72970">
              <w:t>sentence</w:t>
            </w:r>
            <w:r w:rsidRPr="009724C6">
              <w:t xml:space="preserve"> </w:t>
            </w:r>
            <w:r w:rsidRPr="00F72970">
              <w:t>starters</w:t>
            </w:r>
            <w:r w:rsidRPr="009724C6">
              <w:t xml:space="preserve"> </w:t>
            </w:r>
            <w:r w:rsidRPr="00F72970">
              <w:t xml:space="preserve">below. </w:t>
            </w:r>
            <w:r w:rsidRPr="00F72970">
              <w:br/>
              <w:t>Don’t forget to use</w:t>
            </w:r>
            <w:r w:rsidRPr="009724C6">
              <w:t xml:space="preserve"> </w:t>
            </w:r>
            <w:r w:rsidRPr="00F72970">
              <w:t>paragraphs.</w:t>
            </w:r>
          </w:p>
        </w:tc>
      </w:tr>
    </w:tbl>
    <w:p w14:paraId="10E99DB2" w14:textId="77777777" w:rsidR="00FC7F7A" w:rsidRPr="00F72970" w:rsidRDefault="00FC7F7A" w:rsidP="00FC7F7A">
      <w:pPr>
        <w:pStyle w:val="halbeZeile"/>
      </w:pPr>
    </w:p>
    <w:p w14:paraId="6D537A12" w14:textId="77777777" w:rsidR="00FC7F7A" w:rsidRPr="00F72970" w:rsidRDefault="00FC7F7A" w:rsidP="00FC7F7A">
      <w:pPr>
        <w:pStyle w:val="PTGgrundtextMaster1GGrundtexte"/>
      </w:pPr>
      <w:r w:rsidRPr="00A81E37">
        <w:rPr>
          <w:noProof/>
          <w:lang w:val="de-DE" w:eastAsia="de-DE"/>
        </w:rPr>
        <mc:AlternateContent>
          <mc:Choice Requires="wps">
            <w:drawing>
              <wp:anchor distT="0" distB="0" distL="114300" distR="114300" simplePos="0" relativeHeight="251666432" behindDoc="0" locked="0" layoutInCell="1" allowOverlap="1" wp14:anchorId="0865DB19" wp14:editId="469314E4">
                <wp:simplePos x="0" y="0"/>
                <wp:positionH relativeFrom="margin">
                  <wp:posOffset>912879</wp:posOffset>
                </wp:positionH>
                <wp:positionV relativeFrom="paragraph">
                  <wp:posOffset>87014</wp:posOffset>
                </wp:positionV>
                <wp:extent cx="2169000" cy="216000"/>
                <wp:effectExtent l="19050" t="38100" r="3175" b="50800"/>
                <wp:wrapNone/>
                <wp:docPr id="313" name="Rechteck: abgerundete Ecken 99"/>
                <wp:cNvGraphicFramePr/>
                <a:graphic xmlns:a="http://schemas.openxmlformats.org/drawingml/2006/main">
                  <a:graphicData uri="http://schemas.microsoft.com/office/word/2010/wordprocessingShape">
                    <wps:wsp>
                      <wps:cNvSpPr/>
                      <wps:spPr>
                        <a:xfrm rot="21480000">
                          <a:off x="0" y="0"/>
                          <a:ext cx="2169000" cy="2160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3A2A95" w14:textId="77777777" w:rsidR="00FC7F7A" w:rsidRPr="00F72970" w:rsidRDefault="00FC7F7A" w:rsidP="00FC7F7A">
                            <w:pPr>
                              <w:pStyle w:val="PTGgrundtextzteinfach"/>
                            </w:pPr>
                            <w:r w:rsidRPr="00F72970">
                              <w:t>First, you need a good idea such as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65DB19" id="_x0000_s1045" style="position:absolute;margin-left:71.9pt;margin-top:6.85pt;width:170.8pt;height:17pt;rotation:-2;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" fillcolor="#d8d8d8 [2732]" stroked="f" strokeweight="2pt">
                <v:textbox inset="0,0,0,0">
                  <w:txbxContent>
                    <w:p w14:paraId="2A3A2A95" w14:textId="77777777" w:rsidR="00FC7F7A" w:rsidRPr="00F72970" w:rsidRDefault="00FC7F7A" w:rsidP="00FC7F7A">
                      <w:pPr>
                        <w:pStyle w:val="PTGgrundtextzteinfach"/>
                      </w:pPr>
                      <w:r w:rsidRPr="00F72970">
                        <w:t>First, you need a good idea such as …</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67456" behindDoc="0" locked="0" layoutInCell="1" allowOverlap="1" wp14:anchorId="13953B42" wp14:editId="5F0F10F1">
                <wp:simplePos x="0" y="0"/>
                <wp:positionH relativeFrom="margin">
                  <wp:posOffset>3216909</wp:posOffset>
                </wp:positionH>
                <wp:positionV relativeFrom="paragraph">
                  <wp:posOffset>49651</wp:posOffset>
                </wp:positionV>
                <wp:extent cx="1659467" cy="215900"/>
                <wp:effectExtent l="19050" t="57150" r="17145" b="69850"/>
                <wp:wrapNone/>
                <wp:docPr id="315" name="Rechteck: abgerundete Ecken 99"/>
                <wp:cNvGraphicFramePr/>
                <a:graphic xmlns:a="http://schemas.openxmlformats.org/drawingml/2006/main">
                  <a:graphicData uri="http://schemas.microsoft.com/office/word/2010/wordprocessingShape">
                    <wps:wsp>
                      <wps:cNvSpPr/>
                      <wps:spPr>
                        <a:xfrm rot="223297">
                          <a:off x="0" y="0"/>
                          <a:ext cx="1659467"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90D790" w14:textId="77777777" w:rsidR="00FC7F7A" w:rsidRPr="00F72970" w:rsidRDefault="00FC7F7A" w:rsidP="00FC7F7A">
                            <w:pPr>
                              <w:pStyle w:val="PTGgrundtextzteinfach"/>
                            </w:pPr>
                            <w:r w:rsidRPr="00F72970">
                              <w:t>One thing to remember is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953B42" id="_x0000_s1046" style="position:absolute;margin-left:253.3pt;margin-top:3.9pt;width:130.65pt;height:17pt;rotation:243900fd;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" fillcolor="#d8d8d8 [2732]" stroked="f" strokeweight="2pt">
                <v:textbox inset="0,0,0,0">
                  <w:txbxContent>
                    <w:p w14:paraId="1D90D790" w14:textId="77777777" w:rsidR="00FC7F7A" w:rsidRPr="00F72970" w:rsidRDefault="00FC7F7A" w:rsidP="00FC7F7A">
                      <w:pPr>
                        <w:pStyle w:val="PTGgrundtextzteinfach"/>
                      </w:pPr>
                      <w:r w:rsidRPr="00F72970">
                        <w:t>One thing to remember is …</w:t>
                      </w:r>
                    </w:p>
                  </w:txbxContent>
                </v:textbox>
                <w10:wrap anchorx="margin"/>
              </v:roundrect>
            </w:pict>
          </mc:Fallback>
        </mc:AlternateContent>
      </w:r>
    </w:p>
    <w:p w14:paraId="367EFE86" w14:textId="77777777" w:rsidR="00FC7F7A" w:rsidRPr="00F72970" w:rsidRDefault="00FC7F7A" w:rsidP="00FC7F7A">
      <w:pPr>
        <w:pStyle w:val="PTGgrundtextMaster1GGrundtexte"/>
      </w:pPr>
    </w:p>
    <w:p w14:paraId="40F7296E" w14:textId="77777777" w:rsidR="00FC7F7A" w:rsidRPr="00F72970" w:rsidRDefault="00FC7F7A" w:rsidP="00FC7F7A">
      <w:pPr>
        <w:pStyle w:val="PTGgrundtextMaster1GGrundtexte"/>
      </w:pPr>
      <w:r w:rsidRPr="00A81E37">
        <w:rPr>
          <w:noProof/>
          <w:lang w:val="de-DE" w:eastAsia="de-DE"/>
        </w:rPr>
        <mc:AlternateContent>
          <mc:Choice Requires="wps">
            <w:drawing>
              <wp:anchor distT="0" distB="0" distL="114300" distR="114300" simplePos="0" relativeHeight="251670528" behindDoc="0" locked="0" layoutInCell="1" allowOverlap="1" wp14:anchorId="6009CFB5" wp14:editId="73722AA4">
                <wp:simplePos x="0" y="0"/>
                <wp:positionH relativeFrom="margin">
                  <wp:posOffset>695325</wp:posOffset>
                </wp:positionH>
                <wp:positionV relativeFrom="paragraph">
                  <wp:posOffset>90412</wp:posOffset>
                </wp:positionV>
                <wp:extent cx="1682115" cy="215900"/>
                <wp:effectExtent l="19050" t="57150" r="13335" b="50800"/>
                <wp:wrapNone/>
                <wp:docPr id="317" name="Rechteck: abgerundete Ecken 99"/>
                <wp:cNvGraphicFramePr/>
                <a:graphic xmlns:a="http://schemas.openxmlformats.org/drawingml/2006/main">
                  <a:graphicData uri="http://schemas.microsoft.com/office/word/2010/wordprocessingShape">
                    <wps:wsp>
                      <wps:cNvSpPr/>
                      <wps:spPr>
                        <a:xfrm rot="193371">
                          <a:off x="0" y="0"/>
                          <a:ext cx="1682115"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4BDDA9" w14:textId="77777777" w:rsidR="00FC7F7A" w:rsidRPr="00F72970" w:rsidRDefault="00FC7F7A" w:rsidP="00FC7F7A">
                            <w:pPr>
                              <w:pStyle w:val="PTGgrundtextzteinfach"/>
                            </w:pPr>
                            <w:r w:rsidRPr="00F72970">
                              <w:t>The thing most blogs do is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09CFB5" id="_x0000_s1047" style="position:absolute;margin-left:54.75pt;margin-top:7.1pt;width:132.45pt;height:17pt;rotation:211213fd;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" fillcolor="#d8d8d8 [2732]" stroked="f" strokeweight="2pt">
                <v:textbox inset="0,0,0,0">
                  <w:txbxContent>
                    <w:p w14:paraId="1D4BDDA9" w14:textId="77777777" w:rsidR="00FC7F7A" w:rsidRPr="00F72970" w:rsidRDefault="00FC7F7A" w:rsidP="00FC7F7A">
                      <w:pPr>
                        <w:pStyle w:val="PTGgrundtextzteinfach"/>
                      </w:pPr>
                      <w:r w:rsidRPr="00F72970">
                        <w:t>The thing most blogs do is …</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71552" behindDoc="0" locked="0" layoutInCell="1" allowOverlap="1" wp14:anchorId="7DDAD840" wp14:editId="4FA7070F">
                <wp:simplePos x="0" y="0"/>
                <wp:positionH relativeFrom="margin">
                  <wp:posOffset>2567305</wp:posOffset>
                </wp:positionH>
                <wp:positionV relativeFrom="paragraph">
                  <wp:posOffset>105410</wp:posOffset>
                </wp:positionV>
                <wp:extent cx="2664000" cy="216000"/>
                <wp:effectExtent l="0" t="0" r="3175" b="0"/>
                <wp:wrapNone/>
                <wp:docPr id="318" name="Rechteck: abgerundete Ecken 99"/>
                <wp:cNvGraphicFramePr/>
                <a:graphic xmlns:a="http://schemas.openxmlformats.org/drawingml/2006/main">
                  <a:graphicData uri="http://schemas.microsoft.com/office/word/2010/wordprocessingShape">
                    <wps:wsp>
                      <wps:cNvSpPr/>
                      <wps:spPr>
                        <a:xfrm>
                          <a:off x="0" y="0"/>
                          <a:ext cx="2664000" cy="2160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E3F7F7" w14:textId="77777777" w:rsidR="00FC7F7A" w:rsidRPr="00F72970" w:rsidRDefault="00FC7F7A" w:rsidP="00FC7F7A">
                            <w:pPr>
                              <w:pStyle w:val="PTGgrundtextzteinfach"/>
                            </w:pPr>
                            <w:r w:rsidRPr="00F72970">
                              <w:t>The reason why people like blogs is because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DAD840" id="_x0000_s1048" style="position:absolute;margin-left:202.15pt;margin-top:8.3pt;width:209.75pt;height:1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" fillcolor="#d8d8d8 [2732]" stroked="f" strokeweight="2pt">
                <v:textbox inset="0,0,0,0">
                  <w:txbxContent>
                    <w:p w14:paraId="01E3F7F7" w14:textId="77777777" w:rsidR="00FC7F7A" w:rsidRPr="00F72970" w:rsidRDefault="00FC7F7A" w:rsidP="00FC7F7A">
                      <w:pPr>
                        <w:pStyle w:val="PTGgrundtextzteinfach"/>
                      </w:pPr>
                      <w:r w:rsidRPr="00F72970">
                        <w:t>The reason why people like blogs is because …</w:t>
                      </w:r>
                    </w:p>
                  </w:txbxContent>
                </v:textbox>
                <w10:wrap anchorx="margin"/>
              </v:roundrect>
            </w:pict>
          </mc:Fallback>
        </mc:AlternateContent>
      </w:r>
    </w:p>
    <w:p w14:paraId="64FD3720" w14:textId="77777777" w:rsidR="00FC7F7A" w:rsidRPr="00F72970" w:rsidRDefault="00FC7F7A" w:rsidP="00FC7F7A">
      <w:pPr>
        <w:pStyle w:val="PTGgrundtextMaster1GGrundtexte"/>
      </w:pPr>
    </w:p>
    <w:p w14:paraId="6138C27B" w14:textId="77777777" w:rsidR="00FC7F7A" w:rsidRPr="00582779" w:rsidRDefault="00FC7F7A" w:rsidP="00FC7F7A">
      <w:pPr>
        <w:pStyle w:val="PTGgrundtextMaster1GGrundtexte"/>
      </w:pPr>
      <w:r w:rsidRPr="00A81E37">
        <w:rPr>
          <w:noProof/>
          <w:lang w:val="de-DE" w:eastAsia="de-DE"/>
        </w:rPr>
        <mc:AlternateContent>
          <mc:Choice Requires="wps">
            <w:drawing>
              <wp:anchor distT="0" distB="0" distL="114300" distR="114300" simplePos="0" relativeHeight="251668480" behindDoc="0" locked="0" layoutInCell="1" allowOverlap="1" wp14:anchorId="55C6B55F" wp14:editId="4328DF12">
                <wp:simplePos x="0" y="0"/>
                <wp:positionH relativeFrom="margin">
                  <wp:posOffset>2888125</wp:posOffset>
                </wp:positionH>
                <wp:positionV relativeFrom="paragraph">
                  <wp:posOffset>127355</wp:posOffset>
                </wp:positionV>
                <wp:extent cx="1709917" cy="215900"/>
                <wp:effectExtent l="19050" t="57150" r="5080" b="50800"/>
                <wp:wrapNone/>
                <wp:docPr id="314" name="Rechteck: abgerundete Ecken 99"/>
                <wp:cNvGraphicFramePr/>
                <a:graphic xmlns:a="http://schemas.openxmlformats.org/drawingml/2006/main">
                  <a:graphicData uri="http://schemas.microsoft.com/office/word/2010/wordprocessingShape">
                    <wps:wsp>
                      <wps:cNvSpPr/>
                      <wps:spPr>
                        <a:xfrm rot="213306">
                          <a:off x="0" y="0"/>
                          <a:ext cx="1709917"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DD0CF9" w14:textId="77777777" w:rsidR="00FC7F7A" w:rsidRPr="00F72970" w:rsidRDefault="00FC7F7A" w:rsidP="00FC7F7A">
                            <w:pPr>
                              <w:pStyle w:val="PTGgrundtextzteinfach"/>
                            </w:pPr>
                            <w:r w:rsidRPr="00F72970">
                              <w:t>Another important thing is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C6B55F" id="_x0000_s1049" style="position:absolute;margin-left:227.4pt;margin-top:10.05pt;width:134.65pt;height:17pt;rotation:232987fd;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" fillcolor="#d8d8d8 [2732]" stroked="f" strokeweight="2pt">
                <v:textbox inset="0,0,0,0">
                  <w:txbxContent>
                    <w:p w14:paraId="6EDD0CF9" w14:textId="77777777" w:rsidR="00FC7F7A" w:rsidRPr="00F72970" w:rsidRDefault="00FC7F7A" w:rsidP="00FC7F7A">
                      <w:pPr>
                        <w:pStyle w:val="PTGgrundtextzteinfach"/>
                      </w:pPr>
                      <w:r w:rsidRPr="00F72970">
                        <w:t>Another important thing is …</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69504" behindDoc="0" locked="0" layoutInCell="1" allowOverlap="1" wp14:anchorId="12027C0D" wp14:editId="045DAF48">
                <wp:simplePos x="0" y="0"/>
                <wp:positionH relativeFrom="margin">
                  <wp:posOffset>1111959</wp:posOffset>
                </wp:positionH>
                <wp:positionV relativeFrom="paragraph">
                  <wp:posOffset>110044</wp:posOffset>
                </wp:positionV>
                <wp:extent cx="1696338" cy="215900"/>
                <wp:effectExtent l="19050" t="57150" r="18415" b="50800"/>
                <wp:wrapNone/>
                <wp:docPr id="316" name="Rechteck: abgerundete Ecken 99"/>
                <wp:cNvGraphicFramePr/>
                <a:graphic xmlns:a="http://schemas.openxmlformats.org/drawingml/2006/main">
                  <a:graphicData uri="http://schemas.microsoft.com/office/word/2010/wordprocessingShape">
                    <wps:wsp>
                      <wps:cNvSpPr/>
                      <wps:spPr>
                        <a:xfrm rot="21416511">
                          <a:off x="0" y="0"/>
                          <a:ext cx="1696338"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21FC49" w14:textId="77777777" w:rsidR="00FC7F7A" w:rsidRPr="00F72970" w:rsidRDefault="00FC7F7A" w:rsidP="00FC7F7A">
                            <w:pPr>
                              <w:pStyle w:val="PTGgrundtextzteinfach"/>
                            </w:pPr>
                            <w:r w:rsidRPr="00F72970">
                              <w:t>I think it is a good idea to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027C0D" id="_x0000_s1050" style="position:absolute;margin-left:87.55pt;margin-top:8.65pt;width:133.55pt;height:17pt;rotation:-200419fd;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" fillcolor="#d8d8d8 [2732]" stroked="f" strokeweight="2pt">
                <v:textbox inset="0,0,0,0">
                  <w:txbxContent>
                    <w:p w14:paraId="2621FC49" w14:textId="77777777" w:rsidR="00FC7F7A" w:rsidRPr="00F72970" w:rsidRDefault="00FC7F7A" w:rsidP="00FC7F7A">
                      <w:pPr>
                        <w:pStyle w:val="PTGgrundtextzteinfach"/>
                      </w:pPr>
                      <w:r w:rsidRPr="00F72970">
                        <w:t>I think it is a good idea to …</w:t>
                      </w:r>
                    </w:p>
                  </w:txbxContent>
                </v:textbox>
                <w10:wrap anchorx="margin"/>
              </v:roundrect>
            </w:pict>
          </mc:Fallback>
        </mc:AlternateContent>
      </w:r>
    </w:p>
    <w:p w14:paraId="5989CC30" w14:textId="77777777" w:rsidR="00FC7F7A" w:rsidRPr="00F72970" w:rsidRDefault="00FC7F7A" w:rsidP="00FC7F7A">
      <w:pPr>
        <w:pStyle w:val="PTU3aufgabenswUUeberschriften"/>
      </w:pPr>
    </w:p>
    <w:p w14:paraId="166B2FAC" w14:textId="77777777" w:rsidR="00FC7F7A" w:rsidRPr="003C5348" w:rsidRDefault="00FC7F7A" w:rsidP="00FC7F7A">
      <w:pPr>
        <w:rPr>
          <w:lang w:val="en-GB"/>
        </w:rPr>
      </w:pPr>
    </w:p>
    <w:p w14:paraId="291091FB" w14:textId="77777777" w:rsidR="00FC7F7A" w:rsidRPr="00F72970" w:rsidRDefault="00FC7F7A" w:rsidP="00FC7F7A">
      <w:pPr>
        <w:pStyle w:val="PTGgrundtextMaster1GGrundtexte"/>
      </w:pPr>
    </w:p>
    <w:p w14:paraId="7BBD225F" w14:textId="77777777" w:rsidR="00FC7F7A" w:rsidRPr="00F72970" w:rsidRDefault="00FC7F7A" w:rsidP="00FC7F7A">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FC7F7A" w:rsidRPr="00DB1717" w14:paraId="1B34F69F" w14:textId="77777777" w:rsidTr="001E102F">
        <w:trPr>
          <w:trHeight w:val="283"/>
        </w:trPr>
        <w:tc>
          <w:tcPr>
            <w:tcW w:w="680" w:type="dxa"/>
          </w:tcPr>
          <w:p w14:paraId="21DC8EB3" w14:textId="77777777" w:rsidR="00FC7F7A" w:rsidRPr="001E4B43" w:rsidRDefault="00FC7F7A" w:rsidP="001E102F">
            <w:pPr>
              <w:pStyle w:val="PTMlehrerverweisMMaterialien"/>
            </w:pPr>
          </w:p>
        </w:tc>
        <w:tc>
          <w:tcPr>
            <w:tcW w:w="284" w:type="dxa"/>
          </w:tcPr>
          <w:p w14:paraId="255B29FE" w14:textId="77777777" w:rsidR="00FC7F7A" w:rsidRPr="00DF7E71" w:rsidRDefault="00FC7F7A" w:rsidP="001E102F">
            <w:pPr>
              <w:pStyle w:val="PTGgrundtextztGGrundtexte"/>
              <w:rPr>
                <w:rStyle w:val="65K"/>
                <w:rFonts w:eastAsiaTheme="minorHAnsi"/>
              </w:rPr>
            </w:pPr>
            <w:r w:rsidRPr="00F72970">
              <w:rPr>
                <w:rStyle w:val="65K"/>
                <w:rFonts w:eastAsiaTheme="minorHAnsi"/>
              </w:rPr>
              <w:sym w:font="Wingdings 2" w:char="F0D8"/>
            </w:r>
          </w:p>
        </w:tc>
        <w:tc>
          <w:tcPr>
            <w:tcW w:w="340" w:type="dxa"/>
          </w:tcPr>
          <w:p w14:paraId="3566BB42" w14:textId="77777777" w:rsidR="00FC7F7A" w:rsidRPr="00DF7E71" w:rsidRDefault="00FC7F7A" w:rsidP="001E102F">
            <w:pPr>
              <w:pStyle w:val="PTAaufgabenabcaNMaster2AAufgaben"/>
              <w:rPr>
                <w:rStyle w:val="65K"/>
              </w:rPr>
            </w:pPr>
            <w:r w:rsidRPr="00F72970">
              <w:rPr>
                <w:rStyle w:val="65K"/>
              </w:rPr>
              <w:t>b)</w:t>
            </w:r>
          </w:p>
        </w:tc>
        <w:tc>
          <w:tcPr>
            <w:tcW w:w="8843" w:type="dxa"/>
          </w:tcPr>
          <w:p w14:paraId="412A9F7B" w14:textId="77777777" w:rsidR="00FC7F7A" w:rsidRPr="00DB1717" w:rsidRDefault="00FC7F7A" w:rsidP="001E102F">
            <w:pPr>
              <w:pStyle w:val="PTAaufgabenabcaNMaster2AAufgaben"/>
            </w:pPr>
            <w:r w:rsidRPr="00F72970">
              <w:t>Write</w:t>
            </w:r>
            <w:r w:rsidRPr="003C5348">
              <w:t xml:space="preserve"> </w:t>
            </w:r>
            <w:r w:rsidRPr="00F72970">
              <w:t>your</w:t>
            </w:r>
            <w:r w:rsidRPr="003C5348">
              <w:t xml:space="preserve"> </w:t>
            </w:r>
            <w:r w:rsidRPr="00F72970">
              <w:t>own</w:t>
            </w:r>
            <w:r w:rsidRPr="003C5348">
              <w:t xml:space="preserve"> </w:t>
            </w:r>
            <w:r w:rsidRPr="00F72970">
              <w:t>blog</w:t>
            </w:r>
            <w:r w:rsidRPr="003C5348">
              <w:t xml:space="preserve"> </w:t>
            </w:r>
            <w:r w:rsidRPr="00F72970">
              <w:t>(about</w:t>
            </w:r>
            <w:r w:rsidRPr="009724C6">
              <w:t xml:space="preserve"> </w:t>
            </w:r>
            <w:r w:rsidRPr="00F72970">
              <w:t>150</w:t>
            </w:r>
            <w:r w:rsidRPr="003C5348">
              <w:t xml:space="preserve"> </w:t>
            </w:r>
            <w:r w:rsidRPr="00F72970">
              <w:t>words)</w:t>
            </w:r>
            <w:r w:rsidRPr="003C5348">
              <w:t xml:space="preserve"> </w:t>
            </w:r>
            <w:r w:rsidRPr="00F72970">
              <w:t>about</w:t>
            </w:r>
            <w:r w:rsidRPr="003C5348">
              <w:t xml:space="preserve"> </w:t>
            </w:r>
            <w:r w:rsidRPr="00F72970">
              <w:t>a</w:t>
            </w:r>
            <w:r w:rsidRPr="003C5348">
              <w:t xml:space="preserve"> </w:t>
            </w:r>
            <w:r w:rsidRPr="00F72970">
              <w:t>topic</w:t>
            </w:r>
            <w:r w:rsidRPr="003C5348">
              <w:t xml:space="preserve"> </w:t>
            </w:r>
            <w:r w:rsidRPr="00F72970">
              <w:t>that</w:t>
            </w:r>
            <w:r w:rsidRPr="003C5348">
              <w:t xml:space="preserve"> </w:t>
            </w:r>
            <w:r w:rsidRPr="00F72970">
              <w:t>is</w:t>
            </w:r>
            <w:r w:rsidRPr="003C5348">
              <w:t xml:space="preserve"> </w:t>
            </w:r>
            <w:r w:rsidRPr="00F72970">
              <w:t>important</w:t>
            </w:r>
            <w:r w:rsidRPr="003C5348">
              <w:t xml:space="preserve"> </w:t>
            </w:r>
            <w:r w:rsidRPr="00F72970">
              <w:t>to</w:t>
            </w:r>
            <w:r w:rsidRPr="003C5348">
              <w:t xml:space="preserve"> </w:t>
            </w:r>
            <w:r w:rsidRPr="00F72970">
              <w:t>you</w:t>
            </w:r>
            <w:r w:rsidRPr="003C5348">
              <w:t xml:space="preserve"> </w:t>
            </w:r>
            <w:r w:rsidRPr="00F72970">
              <w:t>(such</w:t>
            </w:r>
            <w:r w:rsidRPr="003C5348">
              <w:t xml:space="preserve"> </w:t>
            </w:r>
            <w:r w:rsidRPr="00F72970">
              <w:t>as</w:t>
            </w:r>
            <w:r w:rsidRPr="003C5348">
              <w:t xml:space="preserve"> </w:t>
            </w:r>
            <w:r w:rsidRPr="00F72970">
              <w:t>travel, health,</w:t>
            </w:r>
            <w:r w:rsidRPr="009724C6">
              <w:t xml:space="preserve"> </w:t>
            </w:r>
            <w:r w:rsidRPr="00F72970">
              <w:t>sport,</w:t>
            </w:r>
            <w:r w:rsidRPr="009724C6">
              <w:t xml:space="preserve"> </w:t>
            </w:r>
            <w:r w:rsidRPr="00F72970">
              <w:t>school,</w:t>
            </w:r>
            <w:r w:rsidRPr="009724C6">
              <w:t xml:space="preserve"> </w:t>
            </w:r>
            <w:r w:rsidRPr="00F72970">
              <w:t>friends).</w:t>
            </w:r>
            <w:r w:rsidRPr="009724C6">
              <w:t xml:space="preserve"> </w:t>
            </w:r>
            <w:r w:rsidRPr="00F72970">
              <w:t>Remember</w:t>
            </w:r>
            <w:r w:rsidRPr="009724C6">
              <w:t xml:space="preserve"> </w:t>
            </w:r>
            <w:r w:rsidRPr="00F72970">
              <w:t>to</w:t>
            </w:r>
            <w:r w:rsidRPr="009724C6">
              <w:t xml:space="preserve"> </w:t>
            </w:r>
            <w:r w:rsidRPr="00F72970">
              <w:t>include:</w:t>
            </w:r>
          </w:p>
        </w:tc>
      </w:tr>
    </w:tbl>
    <w:p w14:paraId="59E5E96F" w14:textId="77777777" w:rsidR="00FC7F7A" w:rsidRPr="00F72970" w:rsidRDefault="00FC7F7A" w:rsidP="00FC7F7A">
      <w:pPr>
        <w:pStyle w:val="halbeZeile"/>
      </w:pPr>
    </w:p>
    <w:p w14:paraId="64391F96" w14:textId="77777777" w:rsidR="00FC7F7A" w:rsidRPr="00F72970" w:rsidRDefault="00FC7F7A" w:rsidP="00FC7F7A">
      <w:pPr>
        <w:pStyle w:val="PTGgrundtextAfzPunktlEzg"/>
      </w:pPr>
      <w:r w:rsidRPr="00F72970">
        <w:t>a catchy title for your</w:t>
      </w:r>
      <w:r w:rsidRPr="00582779">
        <w:t xml:space="preserve"> </w:t>
      </w:r>
      <w:r w:rsidRPr="00F72970">
        <w:t>blog,</w:t>
      </w:r>
    </w:p>
    <w:p w14:paraId="7E7DBCA4" w14:textId="77777777" w:rsidR="00FC7F7A" w:rsidRPr="00F72970" w:rsidRDefault="00FC7F7A" w:rsidP="00FC7F7A">
      <w:pPr>
        <w:pStyle w:val="PTGgrundtextAfzPunktlEzg"/>
      </w:pPr>
      <w:r w:rsidRPr="00F72970">
        <w:t>general information about the</w:t>
      </w:r>
      <w:r w:rsidRPr="00582779">
        <w:t xml:space="preserve"> </w:t>
      </w:r>
      <w:r w:rsidRPr="00F72970">
        <w:t>topic,</w:t>
      </w:r>
    </w:p>
    <w:p w14:paraId="38BAE926" w14:textId="77777777" w:rsidR="00FC7F7A" w:rsidRPr="00F72970" w:rsidRDefault="00FC7F7A" w:rsidP="00FC7F7A">
      <w:pPr>
        <w:pStyle w:val="PTGgrundtextAfzPunktlEzg"/>
      </w:pPr>
      <w:r w:rsidRPr="00F72970">
        <w:t>reasons why the topic is important for you,</w:t>
      </w:r>
    </w:p>
    <w:p w14:paraId="758F1D29" w14:textId="77777777" w:rsidR="00FC7F7A" w:rsidRPr="00F72970" w:rsidRDefault="00FC7F7A" w:rsidP="00FC7F7A">
      <w:pPr>
        <w:pStyle w:val="PTGgrundtextAfzPunktlEzg"/>
      </w:pPr>
      <w:r w:rsidRPr="00F72970">
        <w:t>fun,</w:t>
      </w:r>
      <w:r w:rsidRPr="00582779">
        <w:t xml:space="preserve"> </w:t>
      </w:r>
      <w:r w:rsidRPr="00F72970">
        <w:t>useful advice about the topic,</w:t>
      </w:r>
    </w:p>
    <w:p w14:paraId="0E5E9D3E" w14:textId="77777777" w:rsidR="00FC7F7A" w:rsidRPr="00F72970" w:rsidRDefault="00FC7F7A" w:rsidP="00FC7F7A">
      <w:pPr>
        <w:pStyle w:val="PTGgrundtextAfzPunktlEzg"/>
      </w:pPr>
      <w:r w:rsidRPr="00F72970">
        <w:t>links and suggestions for more</w:t>
      </w:r>
      <w:r w:rsidRPr="00582779">
        <w:t xml:space="preserve"> </w:t>
      </w:r>
      <w:r w:rsidRPr="00F72970">
        <w:t>information,</w:t>
      </w:r>
    </w:p>
    <w:p w14:paraId="5EC30400" w14:textId="77777777" w:rsidR="00FC7F7A" w:rsidRPr="00F72970" w:rsidRDefault="00FC7F7A" w:rsidP="00FC7F7A">
      <w:pPr>
        <w:pStyle w:val="PTGgrundtextAfzPunktlEzg"/>
      </w:pPr>
      <w:r w:rsidRPr="00F72970">
        <w:t>information about the next blog coming up soon.</w:t>
      </w:r>
    </w:p>
    <w:p w14:paraId="7A7D61D7" w14:textId="77777777" w:rsidR="00FC7F7A" w:rsidRPr="00F72970" w:rsidRDefault="00FC7F7A" w:rsidP="00FC7F7A">
      <w:pPr>
        <w:pStyle w:val="PTGgrundtextMaster1GGrundtexte"/>
      </w:pPr>
    </w:p>
    <w:p w14:paraId="371F8040" w14:textId="77777777" w:rsidR="00FC7F7A" w:rsidRPr="00F72970" w:rsidRDefault="00FC7F7A" w:rsidP="00FC7F7A">
      <w:pPr>
        <w:pStyle w:val="PTGgrundtextMaster1GGrundtexte"/>
      </w:pPr>
      <w:r w:rsidRPr="00F72970">
        <w:br w:type="page"/>
      </w:r>
    </w:p>
    <w:p w14:paraId="4E87D690" w14:textId="77777777" w:rsidR="00FC7F7A" w:rsidRPr="00F72970" w:rsidRDefault="00FC7F7A" w:rsidP="00FC7F7A">
      <w:pPr>
        <w:pStyle w:val="halbeZeile"/>
        <w:rPr>
          <w:rFonts w:eastAsiaTheme="minorHAnsi"/>
        </w:rPr>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FC7F7A" w:rsidRPr="00DB1717" w14:paraId="1B4692DA" w14:textId="77777777" w:rsidTr="001E102F">
        <w:trPr>
          <w:trHeight w:hRule="exact" w:val="369"/>
        </w:trPr>
        <w:tc>
          <w:tcPr>
            <w:tcW w:w="680" w:type="dxa"/>
            <w:shd w:val="clear" w:color="auto" w:fill="808080" w:themeFill="background1" w:themeFillShade="80"/>
            <w:vAlign w:val="center"/>
          </w:tcPr>
          <w:p w14:paraId="4C3F3ECF" w14:textId="77777777" w:rsidR="00FC7F7A" w:rsidRPr="00DB1717" w:rsidRDefault="00FC7F7A" w:rsidP="001E102F">
            <w:pPr>
              <w:pStyle w:val="PTAaufgabennummeraNAAufgaben"/>
              <w:rPr>
                <w:rFonts w:asciiTheme="minorHAnsi" w:hAnsiTheme="minorHAnsi"/>
              </w:rPr>
            </w:pPr>
            <w:r w:rsidRPr="00F72970">
              <w:t>4</w:t>
            </w:r>
          </w:p>
        </w:tc>
        <w:tc>
          <w:tcPr>
            <w:tcW w:w="283" w:type="dxa"/>
          </w:tcPr>
          <w:p w14:paraId="315965A4" w14:textId="77777777" w:rsidR="00FC7F7A" w:rsidRPr="00DB1717" w:rsidRDefault="00FC7F7A" w:rsidP="001E102F">
            <w:pPr>
              <w:pStyle w:val="PTGgrundtextMaster1GGrundtexteZAB10mm"/>
              <w:rPr>
                <w:rFonts w:eastAsiaTheme="minorHAnsi"/>
              </w:rPr>
            </w:pPr>
          </w:p>
        </w:tc>
        <w:tc>
          <w:tcPr>
            <w:tcW w:w="9184" w:type="dxa"/>
            <w:vAlign w:val="center"/>
          </w:tcPr>
          <w:p w14:paraId="4D9D0145" w14:textId="77777777" w:rsidR="00FC7F7A" w:rsidRPr="00DB1717" w:rsidRDefault="00FC7F7A" w:rsidP="001E102F">
            <w:pPr>
              <w:pStyle w:val="PTU3aufgabenswUUeberschriften"/>
            </w:pPr>
            <w:r w:rsidRPr="00F72970">
              <w:t>Language in use: Blogs</w:t>
            </w:r>
          </w:p>
        </w:tc>
      </w:tr>
    </w:tbl>
    <w:p w14:paraId="7D7C866A" w14:textId="77777777" w:rsidR="00FC7F7A" w:rsidRPr="00F72970" w:rsidRDefault="00FC7F7A" w:rsidP="00FC7F7A">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FC7F7A" w:rsidRPr="00DB1717" w14:paraId="01313E61" w14:textId="77777777" w:rsidTr="001E102F">
        <w:trPr>
          <w:trHeight w:val="283"/>
        </w:trPr>
        <w:tc>
          <w:tcPr>
            <w:tcW w:w="680" w:type="dxa"/>
          </w:tcPr>
          <w:p w14:paraId="2D3D8CD1" w14:textId="77777777" w:rsidR="00FC7F7A" w:rsidRPr="001E4B43" w:rsidRDefault="00FC7F7A" w:rsidP="001E102F">
            <w:pPr>
              <w:pStyle w:val="PTMlehrerverweisMMaterialien"/>
            </w:pPr>
          </w:p>
        </w:tc>
        <w:tc>
          <w:tcPr>
            <w:tcW w:w="284" w:type="dxa"/>
          </w:tcPr>
          <w:p w14:paraId="2D4FEE97" w14:textId="77777777" w:rsidR="00FC7F7A" w:rsidRPr="00DB1717" w:rsidRDefault="00FC7F7A" w:rsidP="001E102F">
            <w:pPr>
              <w:pStyle w:val="PTGgrundtextztGGrundtexte"/>
              <w:rPr>
                <w:rFonts w:eastAsiaTheme="minorHAnsi"/>
                <w:color w:val="595959" w:themeColor="text1" w:themeTint="A6"/>
              </w:rPr>
            </w:pPr>
          </w:p>
        </w:tc>
        <w:tc>
          <w:tcPr>
            <w:tcW w:w="340" w:type="dxa"/>
          </w:tcPr>
          <w:p w14:paraId="6E80E753" w14:textId="77777777" w:rsidR="00FC7F7A" w:rsidRPr="00DF7E71" w:rsidRDefault="00FC7F7A" w:rsidP="001E102F">
            <w:pPr>
              <w:pStyle w:val="PTAaufgabenabcaNMaster2AAufgaben"/>
              <w:rPr>
                <w:rStyle w:val="65K"/>
              </w:rPr>
            </w:pPr>
            <w:r w:rsidRPr="00F72970">
              <w:rPr>
                <w:rStyle w:val="65K"/>
              </w:rPr>
              <w:t>a)</w:t>
            </w:r>
          </w:p>
        </w:tc>
        <w:tc>
          <w:tcPr>
            <w:tcW w:w="8843" w:type="dxa"/>
          </w:tcPr>
          <w:p w14:paraId="62375E80" w14:textId="77777777" w:rsidR="00FC7F7A" w:rsidRPr="00DB1717" w:rsidRDefault="00FC7F7A" w:rsidP="001E102F">
            <w:pPr>
              <w:pStyle w:val="PTAaufgabenabcaNMaster2AAufgaben"/>
            </w:pPr>
            <w:r w:rsidRPr="00F72970">
              <w:t>Reasons</w:t>
            </w:r>
            <w:r w:rsidRPr="009724C6">
              <w:t xml:space="preserve"> </w:t>
            </w:r>
            <w:r w:rsidRPr="00F72970">
              <w:t>why</w:t>
            </w:r>
            <w:r w:rsidRPr="009724C6">
              <w:t xml:space="preserve"> </w:t>
            </w:r>
            <w:r w:rsidRPr="00F72970">
              <w:t>teachers</w:t>
            </w:r>
            <w:r w:rsidRPr="009724C6">
              <w:t xml:space="preserve"> </w:t>
            </w:r>
            <w:r w:rsidRPr="00F72970">
              <w:t>and</w:t>
            </w:r>
            <w:r w:rsidRPr="009724C6">
              <w:t xml:space="preserve"> </w:t>
            </w:r>
            <w:r w:rsidRPr="00F72970">
              <w:t>students</w:t>
            </w:r>
            <w:r w:rsidRPr="009724C6">
              <w:t xml:space="preserve"> </w:t>
            </w:r>
            <w:r w:rsidRPr="00F72970">
              <w:t>should</w:t>
            </w:r>
            <w:r w:rsidRPr="009724C6">
              <w:t xml:space="preserve"> </w:t>
            </w:r>
            <w:r w:rsidRPr="00F72970">
              <w:t>blog.</w:t>
            </w:r>
            <w:r w:rsidRPr="009724C6">
              <w:t xml:space="preserve"> </w:t>
            </w:r>
            <w:r w:rsidRPr="00F72970">
              <w:t>Fill</w:t>
            </w:r>
            <w:r w:rsidRPr="009724C6">
              <w:t xml:space="preserve"> </w:t>
            </w:r>
            <w:r w:rsidRPr="00F72970">
              <w:t>in</w:t>
            </w:r>
            <w:r w:rsidRPr="009724C6">
              <w:t xml:space="preserve"> </w:t>
            </w:r>
            <w:r w:rsidRPr="00F72970">
              <w:t>the</w:t>
            </w:r>
            <w:r w:rsidRPr="009724C6">
              <w:t xml:space="preserve"> </w:t>
            </w:r>
            <w:r w:rsidRPr="00F72970">
              <w:t>gaps:</w:t>
            </w:r>
          </w:p>
        </w:tc>
      </w:tr>
    </w:tbl>
    <w:p w14:paraId="5932B59A" w14:textId="77777777" w:rsidR="00FC7F7A" w:rsidRPr="00F72970" w:rsidRDefault="00FC7F7A" w:rsidP="00FC7F7A">
      <w:pPr>
        <w:pStyle w:val="halbeZeile"/>
      </w:pPr>
    </w:p>
    <w:tbl>
      <w:tblPr>
        <w:tblStyle w:val="Taboebvwww"/>
        <w:tblW w:w="9185" w:type="dxa"/>
        <w:tblLayout w:type="fixed"/>
        <w:tblLook w:val="0000" w:firstRow="0" w:lastRow="0" w:firstColumn="0" w:lastColumn="0" w:noHBand="0" w:noVBand="0"/>
      </w:tblPr>
      <w:tblGrid>
        <w:gridCol w:w="3061"/>
        <w:gridCol w:w="3062"/>
        <w:gridCol w:w="3062"/>
      </w:tblGrid>
      <w:tr w:rsidR="00FC7F7A" w:rsidRPr="00355846" w14:paraId="199EF6CD" w14:textId="77777777" w:rsidTr="001E102F">
        <w:trPr>
          <w:trHeight w:val="2238"/>
        </w:trPr>
        <w:tc>
          <w:tcPr>
            <w:tcW w:w="3061" w:type="dxa"/>
            <w:vAlign w:val="center"/>
          </w:tcPr>
          <w:p w14:paraId="096DAECA" w14:textId="77777777" w:rsidR="00FC7F7A" w:rsidRPr="00355846" w:rsidRDefault="00FC7F7A" w:rsidP="001E102F">
            <w:pPr>
              <w:pStyle w:val="PTGgrundtextzteinfach"/>
            </w:pPr>
            <w:r>
              <w:rPr>
                <w:noProof/>
                <w:lang w:val="de-DE" w:eastAsia="de-DE"/>
              </w:rPr>
              <w:drawing>
                <wp:inline distT="0" distB="0" distL="0" distR="0" wp14:anchorId="191A053F" wp14:editId="1647FC2F">
                  <wp:extent cx="1616710" cy="1227455"/>
                  <wp:effectExtent l="0" t="0" r="2540" b="0"/>
                  <wp:docPr id="334" name="Grafik 334" descr="\\psf\Home\Documents\_Kunden_Lokal\OeBV\201024_Prime_Time_4_TRP_WORD\Bilder\08689_0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f\Home\Documents\_Kunden_Lokal\OeBV\201024_Prime_Time_4_TRP_WORD\Bilder\08689_032-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6710" cy="1227455"/>
                          </a:xfrm>
                          <a:prstGeom prst="rect">
                            <a:avLst/>
                          </a:prstGeom>
                          <a:noFill/>
                          <a:ln>
                            <a:noFill/>
                          </a:ln>
                        </pic:spPr>
                      </pic:pic>
                    </a:graphicData>
                  </a:graphic>
                </wp:inline>
              </w:drawing>
            </w:r>
          </w:p>
        </w:tc>
        <w:tc>
          <w:tcPr>
            <w:tcW w:w="3062" w:type="dxa"/>
            <w:vAlign w:val="center"/>
          </w:tcPr>
          <w:p w14:paraId="4FD73228" w14:textId="77777777" w:rsidR="00FC7F7A" w:rsidRPr="00355846" w:rsidRDefault="00FC7F7A" w:rsidP="001E102F">
            <w:pPr>
              <w:pStyle w:val="PTGgrundtextzteinfach"/>
            </w:pPr>
            <w:r>
              <w:rPr>
                <w:noProof/>
                <w:lang w:val="de-DE" w:eastAsia="de-DE"/>
              </w:rPr>
              <w:drawing>
                <wp:inline distT="0" distB="0" distL="0" distR="0" wp14:anchorId="62A256B0" wp14:editId="08E47FF3">
                  <wp:extent cx="1747969" cy="1323607"/>
                  <wp:effectExtent l="0" t="0" r="5080" b="0"/>
                  <wp:docPr id="335" name="Grafik 335" descr="\\psf\Home\Documents\_Kunden_Lokal\OeBV\201024_Prime_Time_4_TRP_WORD\Bilder\08689_0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f\Home\Documents\_Kunden_Lokal\OeBV\201024_Prime_Time_4_TRP_WORD\Bilder\08689_032-2.jpg"/>
                          <pic:cNvPicPr>
                            <a:picLocks noChangeAspect="1" noChangeArrowheads="1"/>
                          </pic:cNvPicPr>
                        </pic:nvPicPr>
                        <pic:blipFill rotWithShape="1">
                          <a:blip r:embed="rId9">
                            <a:extLst>
                              <a:ext uri="{28A0092B-C50C-407E-A947-70E740481C1C}">
                                <a14:useLocalDpi xmlns:a14="http://schemas.microsoft.com/office/drawing/2010/main" val="0"/>
                              </a:ext>
                            </a:extLst>
                          </a:blip>
                          <a:srcRect t="6141" b="17247"/>
                          <a:stretch/>
                        </pic:blipFill>
                        <pic:spPr bwMode="auto">
                          <a:xfrm>
                            <a:off x="0" y="0"/>
                            <a:ext cx="1748155" cy="13237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062" w:type="dxa"/>
            <w:vAlign w:val="center"/>
          </w:tcPr>
          <w:p w14:paraId="0DABF9E8" w14:textId="77777777" w:rsidR="00FC7F7A" w:rsidRPr="00355846" w:rsidRDefault="00FC7F7A" w:rsidP="001E102F">
            <w:pPr>
              <w:pStyle w:val="PTGgrundtextzteinfach"/>
            </w:pPr>
            <w:r>
              <w:rPr>
                <w:noProof/>
                <w:lang w:val="de-DE" w:eastAsia="de-DE"/>
              </w:rPr>
              <w:drawing>
                <wp:inline distT="0" distB="0" distL="0" distR="0" wp14:anchorId="410D30DE" wp14:editId="32189934">
                  <wp:extent cx="1778000" cy="1293495"/>
                  <wp:effectExtent l="0" t="0" r="0" b="1905"/>
                  <wp:docPr id="132" name="Grafik 132" descr="\\psf\Home\Documents\_Kunden_Lokal\OeBV\201024_Prime_Time_4_TRP_WORD\Bilder\08689_0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f\Home\Documents\_Kunden_Lokal\OeBV\201024_Prime_Time_4_TRP_WORD\Bilder\08689_032-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000" cy="1293495"/>
                          </a:xfrm>
                          <a:prstGeom prst="rect">
                            <a:avLst/>
                          </a:prstGeom>
                          <a:noFill/>
                          <a:ln>
                            <a:noFill/>
                          </a:ln>
                        </pic:spPr>
                      </pic:pic>
                    </a:graphicData>
                  </a:graphic>
                </wp:inline>
              </w:drawing>
            </w:r>
          </w:p>
        </w:tc>
      </w:tr>
      <w:tr w:rsidR="00FC7F7A" w14:paraId="1DC6799B" w14:textId="77777777" w:rsidTr="001E102F">
        <w:trPr>
          <w:trHeight w:val="567"/>
        </w:trPr>
        <w:tc>
          <w:tcPr>
            <w:tcW w:w="3061" w:type="dxa"/>
          </w:tcPr>
          <w:p w14:paraId="026ECED3" w14:textId="77777777" w:rsidR="00FC7F7A" w:rsidRDefault="00FC7F7A" w:rsidP="001E102F">
            <w:pPr>
              <w:pStyle w:val="PTGgrundtextMaster1GGrundtexteZAB10mm"/>
              <w:tabs>
                <w:tab w:val="clear" w:pos="340"/>
                <w:tab w:val="left" w:pos="2892"/>
              </w:tabs>
              <w:spacing w:line="500" w:lineRule="atLeast"/>
              <w:ind w:left="85"/>
            </w:pPr>
            <w:r w:rsidRPr="00F72970">
              <w:t>Social</w:t>
            </w:r>
            <w:r w:rsidRPr="00F72970">
              <w:rPr>
                <w:lang w:val="de-DE"/>
              </w:rPr>
              <w:t xml:space="preserve"> </w:t>
            </w:r>
            <w:r w:rsidRPr="00F72970">
              <w:rPr>
                <w:rStyle w:val="PTAloesungsbeispielgrau10mmZchn"/>
              </w:rPr>
              <w:t>   skills   </w:t>
            </w:r>
            <w:r w:rsidRPr="00F72970">
              <w:rPr>
                <w:lang w:val="de-DE"/>
              </w:rPr>
              <w:t xml:space="preserve"> </w:t>
            </w:r>
            <w:r w:rsidRPr="00F72970">
              <w:t>and confidence</w:t>
            </w:r>
          </w:p>
        </w:tc>
        <w:tc>
          <w:tcPr>
            <w:tcW w:w="3062" w:type="dxa"/>
          </w:tcPr>
          <w:p w14:paraId="7001188A" w14:textId="77777777" w:rsidR="00FC7F7A" w:rsidRDefault="00FC7F7A" w:rsidP="001E102F">
            <w:pPr>
              <w:pStyle w:val="PTGgrundtextMaster1GGrundtexteZAB10mm"/>
              <w:tabs>
                <w:tab w:val="clear" w:pos="340"/>
                <w:tab w:val="left" w:pos="2892"/>
              </w:tabs>
              <w:spacing w:line="500" w:lineRule="atLeast"/>
              <w:ind w:left="85"/>
              <w:rPr>
                <w:w w:val="105"/>
              </w:rPr>
            </w:pPr>
            <w:r w:rsidRPr="00F72970">
              <w:t>Digital</w:t>
            </w:r>
            <w:r w:rsidRPr="00CF306E">
              <w:t xml:space="preserve"> </w:t>
            </w:r>
            <w:r w:rsidRPr="00F72970">
              <w:rPr>
                <w:rStyle w:val="PTAloesungsbeispielgrau10mmZchn"/>
              </w:rPr>
              <w:t>f</w:t>
            </w:r>
            <w:r w:rsidRPr="00F72970">
              <w:rPr>
                <w:rStyle w:val="PTAloesungsbeispielgrau10mmZchn"/>
              </w:rPr>
              <w:tab/>
            </w:r>
          </w:p>
        </w:tc>
        <w:tc>
          <w:tcPr>
            <w:tcW w:w="3062" w:type="dxa"/>
          </w:tcPr>
          <w:p w14:paraId="7517668F" w14:textId="77777777" w:rsidR="00FC7F7A" w:rsidRDefault="00FC7F7A" w:rsidP="001E102F">
            <w:pPr>
              <w:pStyle w:val="PTGgrundtextMaster1GGrundtexteZAB10mm"/>
              <w:tabs>
                <w:tab w:val="clear" w:pos="340"/>
                <w:tab w:val="left" w:pos="2892"/>
              </w:tabs>
              <w:spacing w:line="500" w:lineRule="atLeast"/>
              <w:ind w:left="85"/>
              <w:rPr>
                <w:w w:val="90"/>
              </w:rPr>
            </w:pPr>
            <w:r w:rsidRPr="00F72970">
              <w:t>Classroom</w:t>
            </w:r>
            <w:r w:rsidRPr="00CF306E">
              <w:t xml:space="preserve"> </w:t>
            </w:r>
            <w:r w:rsidRPr="00F72970">
              <w:rPr>
                <w:rStyle w:val="PTAloesungsbeispielgrau10mmZchn"/>
              </w:rPr>
              <w:t>c</w:t>
            </w:r>
            <w:r w:rsidRPr="00F72970">
              <w:rPr>
                <w:rStyle w:val="PTAloesungsbeispielgrau10mmZchn"/>
              </w:rPr>
              <w:tab/>
            </w:r>
          </w:p>
        </w:tc>
      </w:tr>
      <w:tr w:rsidR="00FC7F7A" w14:paraId="2DA31145" w14:textId="77777777" w:rsidTr="001E102F">
        <w:trPr>
          <w:trHeight w:val="2237"/>
        </w:trPr>
        <w:tc>
          <w:tcPr>
            <w:tcW w:w="3061" w:type="dxa"/>
            <w:vAlign w:val="center"/>
          </w:tcPr>
          <w:p w14:paraId="6233FA4F" w14:textId="77777777" w:rsidR="00FC7F7A" w:rsidRDefault="00FC7F7A" w:rsidP="001E102F">
            <w:pPr>
              <w:pStyle w:val="PTGgrundtextzteinfach"/>
            </w:pPr>
            <w:r>
              <w:rPr>
                <w:noProof/>
                <w:lang w:val="de-DE" w:eastAsia="de-DE"/>
              </w:rPr>
              <w:drawing>
                <wp:inline distT="0" distB="0" distL="0" distR="0" wp14:anchorId="74BA3096" wp14:editId="25E6DC63">
                  <wp:extent cx="1555750" cy="1081405"/>
                  <wp:effectExtent l="0" t="0" r="6350" b="4445"/>
                  <wp:docPr id="353" name="Grafik 353" descr="\\psf\Home\Documents\_Kunden_Lokal\OeBV\201024_Prime_Time_4_TRP_WORD\Bilder\08689_0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f\Home\Documents\_Kunden_Lokal\OeBV\201024_Prime_Time_4_TRP_WORD\Bilder\08689_032-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5750" cy="1081405"/>
                          </a:xfrm>
                          <a:prstGeom prst="rect">
                            <a:avLst/>
                          </a:prstGeom>
                          <a:noFill/>
                          <a:ln>
                            <a:noFill/>
                          </a:ln>
                        </pic:spPr>
                      </pic:pic>
                    </a:graphicData>
                  </a:graphic>
                </wp:inline>
              </w:drawing>
            </w:r>
          </w:p>
        </w:tc>
        <w:tc>
          <w:tcPr>
            <w:tcW w:w="3062" w:type="dxa"/>
            <w:vAlign w:val="center"/>
          </w:tcPr>
          <w:p w14:paraId="7F16A214" w14:textId="77777777" w:rsidR="00FC7F7A" w:rsidRDefault="00FC7F7A" w:rsidP="001E102F">
            <w:pPr>
              <w:pStyle w:val="PTGgrundtextzteinfach"/>
            </w:pPr>
            <w:r>
              <w:rPr>
                <w:noProof/>
                <w:lang w:val="de-DE" w:eastAsia="de-DE"/>
              </w:rPr>
              <w:drawing>
                <wp:inline distT="0" distB="0" distL="0" distR="0" wp14:anchorId="24A1790A" wp14:editId="61AD3B83">
                  <wp:extent cx="1056005" cy="1333500"/>
                  <wp:effectExtent l="0" t="0" r="0" b="0"/>
                  <wp:docPr id="354" name="Grafik 354" descr="\\psf\Home\Documents\_Kunden_Lokal\OeBV\201024_Prime_Time_4_TRP_WORD\Bilder\08689_0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f\Home\Documents\_Kunden_Lokal\OeBV\201024_Prime_Time_4_TRP_WORD\Bilder\08689_032-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6005" cy="1333500"/>
                          </a:xfrm>
                          <a:prstGeom prst="rect">
                            <a:avLst/>
                          </a:prstGeom>
                          <a:noFill/>
                          <a:ln>
                            <a:noFill/>
                          </a:ln>
                        </pic:spPr>
                      </pic:pic>
                    </a:graphicData>
                  </a:graphic>
                </wp:inline>
              </w:drawing>
            </w:r>
          </w:p>
        </w:tc>
        <w:tc>
          <w:tcPr>
            <w:tcW w:w="3062" w:type="dxa"/>
            <w:vAlign w:val="center"/>
          </w:tcPr>
          <w:p w14:paraId="2254E35C" w14:textId="77777777" w:rsidR="00FC7F7A" w:rsidRDefault="00FC7F7A" w:rsidP="001E102F">
            <w:pPr>
              <w:pStyle w:val="PTGgrundtextzteinfach"/>
            </w:pPr>
            <w:r>
              <w:rPr>
                <w:noProof/>
                <w:lang w:val="de-DE" w:eastAsia="de-DE"/>
              </w:rPr>
              <w:drawing>
                <wp:inline distT="0" distB="0" distL="0" distR="0" wp14:anchorId="4DD10A59" wp14:editId="6786D88A">
                  <wp:extent cx="803275" cy="1096010"/>
                  <wp:effectExtent l="0" t="0" r="0" b="8890"/>
                  <wp:docPr id="355" name="Grafik 355" descr="\\psf\Home\Documents\_Kunden_Lokal\OeBV\201024_Prime_Time_4_TRP_WORD\Bilder\08689_0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f\Home\Documents\_Kunden_Lokal\OeBV\201024_Prime_Time_4_TRP_WORD\Bilder\08689_032-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3275" cy="1096010"/>
                          </a:xfrm>
                          <a:prstGeom prst="rect">
                            <a:avLst/>
                          </a:prstGeom>
                          <a:noFill/>
                          <a:ln>
                            <a:noFill/>
                          </a:ln>
                        </pic:spPr>
                      </pic:pic>
                    </a:graphicData>
                  </a:graphic>
                </wp:inline>
              </w:drawing>
            </w:r>
          </w:p>
        </w:tc>
      </w:tr>
      <w:tr w:rsidR="00FC7F7A" w14:paraId="1888C01F" w14:textId="77777777" w:rsidTr="001E102F">
        <w:trPr>
          <w:trHeight w:val="567"/>
        </w:trPr>
        <w:tc>
          <w:tcPr>
            <w:tcW w:w="3061" w:type="dxa"/>
          </w:tcPr>
          <w:p w14:paraId="63DA5D87" w14:textId="77777777" w:rsidR="00FC7F7A" w:rsidRDefault="00FC7F7A" w:rsidP="001E102F">
            <w:pPr>
              <w:pStyle w:val="PTGgrundtextMaster1GGrundtexteZAB10mm"/>
              <w:tabs>
                <w:tab w:val="clear" w:pos="340"/>
                <w:tab w:val="left" w:pos="2892"/>
              </w:tabs>
              <w:spacing w:line="500" w:lineRule="atLeast"/>
              <w:ind w:left="85"/>
              <w:rPr>
                <w:w w:val="95"/>
              </w:rPr>
            </w:pPr>
            <w:r w:rsidRPr="00F72970">
              <w:t>Purposeful and</w:t>
            </w:r>
            <w:r w:rsidRPr="00CF306E">
              <w:t xml:space="preserve"> </w:t>
            </w:r>
            <w:r w:rsidRPr="00F72970">
              <w:rPr>
                <w:rStyle w:val="PTAloesungsbeispielgrau10mmZchn"/>
              </w:rPr>
              <w:t>p</w:t>
            </w:r>
            <w:r w:rsidRPr="00F72970">
              <w:rPr>
                <w:rStyle w:val="PTAloesungsbeispielgrau10mmZchn"/>
              </w:rPr>
              <w:tab/>
            </w:r>
          </w:p>
        </w:tc>
        <w:tc>
          <w:tcPr>
            <w:tcW w:w="3062" w:type="dxa"/>
          </w:tcPr>
          <w:p w14:paraId="4B42FF99" w14:textId="77777777" w:rsidR="00FC7F7A" w:rsidRDefault="00FC7F7A" w:rsidP="001E102F">
            <w:pPr>
              <w:pStyle w:val="PTGgrundtextMaster1GGrundtexteZAB10mm"/>
              <w:tabs>
                <w:tab w:val="clear" w:pos="340"/>
                <w:tab w:val="left" w:pos="2892"/>
              </w:tabs>
              <w:spacing w:line="500" w:lineRule="atLeast"/>
              <w:ind w:left="85"/>
            </w:pPr>
            <w:r w:rsidRPr="00F72970">
              <w:t>Having a</w:t>
            </w:r>
            <w:r w:rsidRPr="00CF306E">
              <w:t xml:space="preserve"> </w:t>
            </w:r>
            <w:r w:rsidRPr="00F72970">
              <w:rPr>
                <w:rStyle w:val="PTAloesungsbeispielgrau10mmZchn"/>
              </w:rPr>
              <w:t>v</w:t>
            </w:r>
            <w:r w:rsidRPr="00F72970">
              <w:rPr>
                <w:rStyle w:val="PTAloesungsbeispielgrau10mmZchn"/>
              </w:rPr>
              <w:tab/>
            </w:r>
          </w:p>
        </w:tc>
        <w:tc>
          <w:tcPr>
            <w:tcW w:w="3062" w:type="dxa"/>
          </w:tcPr>
          <w:p w14:paraId="64547E93" w14:textId="77777777" w:rsidR="00FC7F7A" w:rsidRDefault="00FC7F7A" w:rsidP="001E102F">
            <w:pPr>
              <w:pStyle w:val="PTGgrundtextMaster1GGrundtexteZAB10mm"/>
              <w:tabs>
                <w:tab w:val="clear" w:pos="340"/>
                <w:tab w:val="left" w:pos="2892"/>
              </w:tabs>
              <w:spacing w:line="500" w:lineRule="atLeast"/>
              <w:ind w:left="85"/>
            </w:pPr>
            <w:r w:rsidRPr="00F72970">
              <w:t>Developing</w:t>
            </w:r>
            <w:r w:rsidRPr="00CF306E">
              <w:t xml:space="preserve"> </w:t>
            </w:r>
            <w:r w:rsidRPr="00F72970">
              <w:rPr>
                <w:rStyle w:val="PTAloesungsbeispielgrau10mmZchn"/>
              </w:rPr>
              <w:t>t</w:t>
            </w:r>
            <w:r w:rsidRPr="00F72970">
              <w:rPr>
                <w:rStyle w:val="PTAloesungsbeispielgrau10mmZchn"/>
              </w:rPr>
              <w:tab/>
            </w:r>
          </w:p>
        </w:tc>
      </w:tr>
    </w:tbl>
    <w:p w14:paraId="513F1C42" w14:textId="77777777" w:rsidR="00FC7F7A" w:rsidRPr="00F72970" w:rsidRDefault="00FC7F7A" w:rsidP="00FC7F7A">
      <w:pPr>
        <w:pStyle w:val="PTGgrundtextMaster1GGrundtext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FC7F7A" w:rsidRPr="003C5348" w14:paraId="032CF096" w14:textId="77777777" w:rsidTr="001E102F">
        <w:trPr>
          <w:trHeight w:val="283"/>
        </w:trPr>
        <w:tc>
          <w:tcPr>
            <w:tcW w:w="680" w:type="dxa"/>
          </w:tcPr>
          <w:p w14:paraId="7D2BF640" w14:textId="77777777" w:rsidR="00FC7F7A" w:rsidRPr="001E4B43" w:rsidRDefault="00FC7F7A" w:rsidP="001E102F">
            <w:pPr>
              <w:pStyle w:val="PTMlehrerverweisMMaterialien"/>
            </w:pPr>
          </w:p>
        </w:tc>
        <w:tc>
          <w:tcPr>
            <w:tcW w:w="284" w:type="dxa"/>
          </w:tcPr>
          <w:p w14:paraId="1A92F322" w14:textId="77777777" w:rsidR="00FC7F7A" w:rsidRPr="00DB1717" w:rsidRDefault="00FC7F7A" w:rsidP="001E102F">
            <w:pPr>
              <w:pStyle w:val="PTGgrundtextztGGrundtexte"/>
              <w:rPr>
                <w:rFonts w:eastAsiaTheme="minorHAnsi"/>
                <w:color w:val="595959" w:themeColor="text1" w:themeTint="A6"/>
              </w:rPr>
            </w:pPr>
          </w:p>
        </w:tc>
        <w:tc>
          <w:tcPr>
            <w:tcW w:w="340" w:type="dxa"/>
          </w:tcPr>
          <w:p w14:paraId="128618D3" w14:textId="77777777" w:rsidR="00FC7F7A" w:rsidRPr="009E2733" w:rsidRDefault="00FC7F7A" w:rsidP="001E102F">
            <w:pPr>
              <w:pStyle w:val="PTAaufgabenabcaNMaster2AAufgaben"/>
              <w:rPr>
                <w:rStyle w:val="65K"/>
              </w:rPr>
            </w:pPr>
            <w:r w:rsidRPr="00F72970">
              <w:rPr>
                <w:rStyle w:val="65K"/>
              </w:rPr>
              <w:t>b)</w:t>
            </w:r>
          </w:p>
        </w:tc>
        <w:tc>
          <w:tcPr>
            <w:tcW w:w="8843" w:type="dxa"/>
          </w:tcPr>
          <w:p w14:paraId="3D731658" w14:textId="77777777" w:rsidR="00FC7F7A" w:rsidRPr="00DB1717" w:rsidRDefault="00FC7F7A" w:rsidP="001E102F">
            <w:pPr>
              <w:pStyle w:val="PTAaufgabenabcaNMaster2AAufgaben"/>
            </w:pPr>
            <w:r w:rsidRPr="00F72970">
              <w:t>Cross</w:t>
            </w:r>
            <w:r w:rsidRPr="009724C6">
              <w:t xml:space="preserve"> </w:t>
            </w:r>
            <w:r w:rsidRPr="00F72970">
              <w:t>out</w:t>
            </w:r>
            <w:r w:rsidRPr="009724C6">
              <w:t xml:space="preserve"> </w:t>
            </w:r>
            <w:r w:rsidRPr="00F72970">
              <w:t>the</w:t>
            </w:r>
            <w:r w:rsidRPr="009724C6">
              <w:t xml:space="preserve"> </w:t>
            </w:r>
            <w:r w:rsidRPr="00F72970">
              <w:t>wrong</w:t>
            </w:r>
            <w:r w:rsidRPr="009724C6">
              <w:t xml:space="preserve"> </w:t>
            </w:r>
            <w:r w:rsidRPr="00F72970">
              <w:t>words</w:t>
            </w:r>
            <w:r w:rsidRPr="009724C6">
              <w:t xml:space="preserve"> </w:t>
            </w:r>
            <w:r w:rsidRPr="00F72970">
              <w:t>in</w:t>
            </w:r>
            <w:r w:rsidRPr="009724C6">
              <w:t xml:space="preserve"> </w:t>
            </w:r>
            <w:r w:rsidRPr="00F72970">
              <w:t>the</w:t>
            </w:r>
            <w:r w:rsidRPr="009724C6">
              <w:t xml:space="preserve"> </w:t>
            </w:r>
            <w:r w:rsidRPr="00F72970">
              <w:t>sentences</w:t>
            </w:r>
            <w:r w:rsidRPr="009724C6">
              <w:t xml:space="preserve"> </w:t>
            </w:r>
            <w:r w:rsidRPr="00F72970">
              <w:t>below.</w:t>
            </w:r>
          </w:p>
        </w:tc>
      </w:tr>
    </w:tbl>
    <w:p w14:paraId="6E1649F6" w14:textId="77777777" w:rsidR="00FC7F7A" w:rsidRPr="00F72970" w:rsidRDefault="00FC7F7A" w:rsidP="00FC7F7A">
      <w:pPr>
        <w:pStyle w:val="halbeZeile"/>
      </w:pPr>
    </w:p>
    <w:p w14:paraId="6820474C" w14:textId="77777777" w:rsidR="00FC7F7A" w:rsidRPr="00F72970" w:rsidRDefault="00FC7F7A" w:rsidP="00FC7F7A">
      <w:pPr>
        <w:pStyle w:val="PTGgrundtexthEzg6"/>
      </w:pPr>
      <w:r w:rsidRPr="00947EA4">
        <w:rPr>
          <w:rStyle w:val="bold65K"/>
        </w:rPr>
        <w:t>1.</w:t>
      </w:r>
      <w:r w:rsidRPr="00F72970">
        <w:tab/>
        <w:t xml:space="preserve">Many blogs have advertisements so that the blogger can </w:t>
      </w:r>
      <w:r w:rsidRPr="003C5348">
        <w:rPr>
          <w:rStyle w:val="bold"/>
          <w:strike/>
        </w:rPr>
        <w:t>focus</w:t>
      </w:r>
      <w:r w:rsidRPr="00175D81">
        <w:rPr>
          <w:lang w:val="de-DE"/>
        </w:rPr>
        <w:t> </w:t>
      </w:r>
      <w:r>
        <w:rPr>
          <w:rStyle w:val="65K"/>
        </w:rPr>
        <w:sym w:font="Wingdings" w:char="F09F"/>
      </w:r>
      <w:r w:rsidRPr="00175D81">
        <w:rPr>
          <w:lang w:val="de-DE"/>
        </w:rPr>
        <w:t> </w:t>
      </w:r>
      <w:r w:rsidRPr="00164654">
        <w:rPr>
          <w:rStyle w:val="bold"/>
        </w:rPr>
        <w:t>make</w:t>
      </w:r>
      <w:r w:rsidRPr="00F72970">
        <w:t xml:space="preserve"> </w:t>
      </w:r>
      <w:r w:rsidRPr="00164654">
        <w:rPr>
          <w:rStyle w:val="bold"/>
        </w:rPr>
        <w:t>money</w:t>
      </w:r>
      <w:r w:rsidRPr="00F72970">
        <w:t>.</w:t>
      </w:r>
    </w:p>
    <w:p w14:paraId="395C12CA" w14:textId="77777777" w:rsidR="00FC7F7A" w:rsidRPr="00F72970" w:rsidRDefault="00FC7F7A" w:rsidP="00FC7F7A">
      <w:pPr>
        <w:pStyle w:val="PTGgrundtexthEzg6"/>
      </w:pPr>
      <w:r w:rsidRPr="00947EA4">
        <w:rPr>
          <w:rStyle w:val="bold65K"/>
        </w:rPr>
        <w:t>2.</w:t>
      </w:r>
      <w:r w:rsidRPr="00F72970">
        <w:tab/>
        <w:t xml:space="preserve">Many bloggers are very </w:t>
      </w:r>
      <w:r w:rsidRPr="00164654">
        <w:rPr>
          <w:rStyle w:val="bold"/>
        </w:rPr>
        <w:t>successful</w:t>
      </w:r>
      <w:r w:rsidRPr="00175D81">
        <w:rPr>
          <w:lang w:val="de-DE"/>
        </w:rPr>
        <w:t> </w:t>
      </w:r>
      <w:r>
        <w:rPr>
          <w:rStyle w:val="65K"/>
        </w:rPr>
        <w:sym w:font="Wingdings" w:char="F09F"/>
      </w:r>
      <w:r w:rsidRPr="00175D81">
        <w:rPr>
          <w:lang w:val="de-DE"/>
        </w:rPr>
        <w:t> </w:t>
      </w:r>
      <w:r w:rsidRPr="00164654">
        <w:rPr>
          <w:rStyle w:val="bold"/>
        </w:rPr>
        <w:t>celebrity</w:t>
      </w:r>
      <w:r w:rsidRPr="00F72970">
        <w:t xml:space="preserve"> and make money from their blog.</w:t>
      </w:r>
    </w:p>
    <w:p w14:paraId="1C49A39B" w14:textId="77777777" w:rsidR="00FC7F7A" w:rsidRPr="00F72970" w:rsidRDefault="00FC7F7A" w:rsidP="00FC7F7A">
      <w:pPr>
        <w:pStyle w:val="PTGgrundtexthEzg6"/>
      </w:pPr>
      <w:r w:rsidRPr="00947EA4">
        <w:rPr>
          <w:rStyle w:val="bold65K"/>
        </w:rPr>
        <w:t>3.</w:t>
      </w:r>
      <w:r w:rsidRPr="00F72970">
        <w:tab/>
        <w:t xml:space="preserve">Blogging is a great way for some teenagers to become </w:t>
      </w:r>
      <w:r w:rsidRPr="00164654">
        <w:rPr>
          <w:rStyle w:val="bold"/>
        </w:rPr>
        <w:t>publish</w:t>
      </w:r>
      <w:r w:rsidRPr="00175D81">
        <w:rPr>
          <w:lang w:val="de-DE"/>
        </w:rPr>
        <w:t> </w:t>
      </w:r>
      <w:r>
        <w:rPr>
          <w:rStyle w:val="65K"/>
        </w:rPr>
        <w:sym w:font="Wingdings" w:char="F09F"/>
      </w:r>
      <w:r w:rsidRPr="00175D81">
        <w:rPr>
          <w:lang w:val="de-DE"/>
        </w:rPr>
        <w:t> </w:t>
      </w:r>
      <w:r w:rsidRPr="00164654">
        <w:rPr>
          <w:rStyle w:val="bold"/>
        </w:rPr>
        <w:t>self-made</w:t>
      </w:r>
      <w:r w:rsidRPr="00F72970">
        <w:t xml:space="preserve"> superstars.</w:t>
      </w:r>
    </w:p>
    <w:p w14:paraId="50162B14" w14:textId="77777777" w:rsidR="00FC7F7A" w:rsidRPr="00F72970" w:rsidRDefault="00FC7F7A" w:rsidP="00FC7F7A">
      <w:pPr>
        <w:pStyle w:val="PTGgrundtexthEzg6"/>
      </w:pPr>
      <w:r w:rsidRPr="00947EA4">
        <w:rPr>
          <w:rStyle w:val="bold65K"/>
        </w:rPr>
        <w:t>4.</w:t>
      </w:r>
      <w:r w:rsidRPr="00F72970">
        <w:tab/>
        <w:t xml:space="preserve">It is important for blogs to have a good </w:t>
      </w:r>
      <w:r w:rsidRPr="00164654">
        <w:rPr>
          <w:rStyle w:val="bold"/>
        </w:rPr>
        <w:t>aspect</w:t>
      </w:r>
      <w:r w:rsidRPr="00175D81">
        <w:rPr>
          <w:lang w:val="de-DE"/>
        </w:rPr>
        <w:t> </w:t>
      </w:r>
      <w:r>
        <w:rPr>
          <w:rStyle w:val="65K"/>
        </w:rPr>
        <w:sym w:font="Wingdings" w:char="F09F"/>
      </w:r>
      <w:r w:rsidRPr="00175D81">
        <w:rPr>
          <w:lang w:val="de-DE"/>
        </w:rPr>
        <w:t> </w:t>
      </w:r>
      <w:r w:rsidRPr="00164654">
        <w:rPr>
          <w:rStyle w:val="bold"/>
        </w:rPr>
        <w:t>layout</w:t>
      </w:r>
      <w:r w:rsidRPr="00F72970">
        <w:t xml:space="preserve"> so that people want to read them.</w:t>
      </w:r>
    </w:p>
    <w:p w14:paraId="7D7F79D3" w14:textId="77777777" w:rsidR="00FC7F7A" w:rsidRPr="00F72970" w:rsidRDefault="00FC7F7A" w:rsidP="00FC7F7A">
      <w:pPr>
        <w:pStyle w:val="PTGgrundtexthEzg6"/>
      </w:pPr>
      <w:r w:rsidRPr="00947EA4">
        <w:rPr>
          <w:rStyle w:val="bold65K"/>
        </w:rPr>
        <w:t>5.</w:t>
      </w:r>
      <w:r w:rsidRPr="00F72970">
        <w:tab/>
        <w:t xml:space="preserve">Some blogs </w:t>
      </w:r>
      <w:r w:rsidRPr="00164654">
        <w:rPr>
          <w:rStyle w:val="bold"/>
        </w:rPr>
        <w:t>feature</w:t>
      </w:r>
      <w:r w:rsidRPr="00175D81">
        <w:rPr>
          <w:lang w:val="de-DE"/>
        </w:rPr>
        <w:t> </w:t>
      </w:r>
      <w:r>
        <w:rPr>
          <w:rStyle w:val="65K"/>
        </w:rPr>
        <w:sym w:font="Wingdings" w:char="F09F"/>
      </w:r>
      <w:r w:rsidRPr="00175D81">
        <w:rPr>
          <w:lang w:val="de-DE"/>
        </w:rPr>
        <w:t> </w:t>
      </w:r>
      <w:r w:rsidRPr="00164654">
        <w:rPr>
          <w:rStyle w:val="bold"/>
        </w:rPr>
        <w:t>focus</w:t>
      </w:r>
      <w:r w:rsidRPr="00F72970">
        <w:t xml:space="preserve"> video content or guest spots by other bloggers.</w:t>
      </w:r>
    </w:p>
    <w:p w14:paraId="1E719282" w14:textId="77777777" w:rsidR="00FC7F7A" w:rsidRPr="00F72970" w:rsidRDefault="00FC7F7A" w:rsidP="00FC7F7A">
      <w:pPr>
        <w:pStyle w:val="PTGgrundtexthEzg6"/>
      </w:pPr>
      <w:r w:rsidRPr="00947EA4">
        <w:rPr>
          <w:rStyle w:val="bold65K"/>
        </w:rPr>
        <w:t>6.</w:t>
      </w:r>
      <w:r w:rsidRPr="00F72970">
        <w:tab/>
        <w:t xml:space="preserve">If you want to be well-known, you will need your own </w:t>
      </w:r>
      <w:r w:rsidRPr="00164654">
        <w:rPr>
          <w:rStyle w:val="bold"/>
        </w:rPr>
        <w:t>brand</w:t>
      </w:r>
      <w:r w:rsidRPr="00175D81">
        <w:rPr>
          <w:lang w:val="de-DE"/>
        </w:rPr>
        <w:t> </w:t>
      </w:r>
      <w:r>
        <w:rPr>
          <w:rStyle w:val="65K"/>
        </w:rPr>
        <w:sym w:font="Wingdings" w:char="F09F"/>
      </w:r>
      <w:r w:rsidRPr="00175D81">
        <w:rPr>
          <w:lang w:val="de-DE"/>
        </w:rPr>
        <w:t> </w:t>
      </w:r>
      <w:r w:rsidRPr="00164654">
        <w:rPr>
          <w:rStyle w:val="bold"/>
        </w:rPr>
        <w:t>aspect</w:t>
      </w:r>
      <w:r w:rsidRPr="00F72970">
        <w:t xml:space="preserve"> that people can recognise.</w:t>
      </w:r>
    </w:p>
    <w:p w14:paraId="060E4CA3" w14:textId="77777777" w:rsidR="00FC7F7A" w:rsidRPr="00F72970" w:rsidRDefault="00FC7F7A" w:rsidP="00FC7F7A">
      <w:pPr>
        <w:pStyle w:val="PTGgrundtexthEzg6"/>
      </w:pPr>
      <w:r w:rsidRPr="00947EA4">
        <w:rPr>
          <w:rStyle w:val="bold65K"/>
        </w:rPr>
        <w:t>7.</w:t>
      </w:r>
      <w:r w:rsidRPr="00F72970">
        <w:tab/>
        <w:t xml:space="preserve">The </w:t>
      </w:r>
      <w:r w:rsidRPr="00164654">
        <w:rPr>
          <w:rStyle w:val="bold"/>
        </w:rPr>
        <w:t>content</w:t>
      </w:r>
      <w:r w:rsidRPr="00175D81">
        <w:rPr>
          <w:lang w:val="de-DE"/>
        </w:rPr>
        <w:t> </w:t>
      </w:r>
      <w:r>
        <w:rPr>
          <w:rStyle w:val="65K"/>
        </w:rPr>
        <w:sym w:font="Wingdings" w:char="F09F"/>
      </w:r>
      <w:r w:rsidRPr="00175D81">
        <w:rPr>
          <w:lang w:val="de-DE"/>
        </w:rPr>
        <w:t> </w:t>
      </w:r>
      <w:r w:rsidRPr="00164654">
        <w:rPr>
          <w:rStyle w:val="bold"/>
        </w:rPr>
        <w:t>publish</w:t>
      </w:r>
      <w:r w:rsidRPr="00F72970">
        <w:t xml:space="preserve"> of your blog is important. It must be interesting for people.</w:t>
      </w:r>
    </w:p>
    <w:p w14:paraId="6D9EC0A9" w14:textId="77777777" w:rsidR="00FC7F7A" w:rsidRPr="00F72970" w:rsidRDefault="00FC7F7A" w:rsidP="00FC7F7A">
      <w:pPr>
        <w:pStyle w:val="PTGgrundtexthEzg6"/>
      </w:pPr>
      <w:r w:rsidRPr="00947EA4">
        <w:rPr>
          <w:rStyle w:val="bold65K"/>
        </w:rPr>
        <w:t>8.</w:t>
      </w:r>
      <w:r w:rsidRPr="00F72970">
        <w:tab/>
        <w:t xml:space="preserve">The people who read your blog are known as </w:t>
      </w:r>
      <w:r w:rsidRPr="00164654">
        <w:rPr>
          <w:rStyle w:val="bold"/>
        </w:rPr>
        <w:t>blog</w:t>
      </w:r>
      <w:r w:rsidRPr="00F72970">
        <w:t xml:space="preserve"> </w:t>
      </w:r>
      <w:r w:rsidRPr="00164654">
        <w:rPr>
          <w:rStyle w:val="bold"/>
        </w:rPr>
        <w:t>hosts</w:t>
      </w:r>
      <w:r w:rsidRPr="00175D81">
        <w:rPr>
          <w:lang w:val="de-DE"/>
        </w:rPr>
        <w:t> </w:t>
      </w:r>
      <w:r>
        <w:rPr>
          <w:rStyle w:val="65K"/>
        </w:rPr>
        <w:sym w:font="Wingdings" w:char="F09F"/>
      </w:r>
      <w:r w:rsidRPr="00175D81">
        <w:rPr>
          <w:lang w:val="de-DE"/>
        </w:rPr>
        <w:t> </w:t>
      </w:r>
      <w:r w:rsidRPr="00164654">
        <w:rPr>
          <w:rStyle w:val="bold"/>
        </w:rPr>
        <w:t>consumers</w:t>
      </w:r>
      <w:r w:rsidRPr="00F72970">
        <w:t xml:space="preserve"> or subscribers.</w:t>
      </w:r>
    </w:p>
    <w:p w14:paraId="7E51FD1D" w14:textId="77777777" w:rsidR="003C3EFB" w:rsidRPr="00B665D0" w:rsidRDefault="00530B30" w:rsidP="00341997">
      <w:pPr>
        <w:pStyle w:val="PTGgrundtextMaster1GGrundtexte"/>
      </w:pPr>
      <w:r>
        <w:t xml:space="preserve"> </w:t>
      </w:r>
    </w:p>
    <w:sectPr w:rsidR="003C3EFB" w:rsidRPr="00B665D0" w:rsidSect="00FC7F7A">
      <w:headerReference w:type="default" r:id="rId14"/>
      <w:footerReference w:type="default" r:id="rId15"/>
      <w:headerReference w:type="first" r:id="rId16"/>
      <w:footerReference w:type="first" r:id="rId17"/>
      <w:type w:val="continuous"/>
      <w:pgSz w:w="11906" w:h="16838"/>
      <w:pgMar w:top="1560" w:right="907" w:bottom="1134" w:left="1814" w:header="709" w:footer="510" w:gutter="0"/>
      <w:pgNumType w:start="2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5D6DF" w14:textId="77777777" w:rsidR="00B60414" w:rsidRPr="00DB1717" w:rsidRDefault="00B60414" w:rsidP="005D6FFC">
      <w:r w:rsidRPr="00DB1717">
        <w:separator/>
      </w:r>
    </w:p>
  </w:endnote>
  <w:endnote w:type="continuationSeparator" w:id="0">
    <w:p w14:paraId="763DC3DA" w14:textId="77777777" w:rsidR="00B60414" w:rsidRPr="00DB1717" w:rsidRDefault="00B60414" w:rsidP="005D6FFC">
      <w:r w:rsidRPr="00DB17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VR">
    <w:charset w:val="00"/>
    <w:family w:val="swiss"/>
    <w:pitch w:val="variable"/>
    <w:sig w:usb0="80000027" w:usb1="00000001"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6A4AD" w14:textId="77777777" w:rsidR="004C6875" w:rsidRPr="00F72970" w:rsidRDefault="004C6875" w:rsidP="00CD5498">
    <w:pPr>
      <w:pStyle w:val="PTMScopyrightMSMusterseiten"/>
      <w:rPr>
        <w:rFonts w:asciiTheme="minorHAnsi" w:hAnsiTheme="minorHAnsi"/>
      </w:rPr>
    </w:pPr>
    <w:r w:rsidRPr="001E4B43">
      <w:rPr>
        <w:rFonts w:asciiTheme="minorHAnsi" w:hAnsiTheme="minorHAnsi"/>
        <w:noProof/>
        <w:lang w:val="de-DE" w:eastAsia="de-DE"/>
      </w:rPr>
      <mc:AlternateContent>
        <mc:Choice Requires="wps">
          <w:drawing>
            <wp:anchor distT="0" distB="0" distL="114300" distR="114300" simplePos="0" relativeHeight="251670528" behindDoc="0" locked="0" layoutInCell="1" allowOverlap="1" wp14:anchorId="0AA68535" wp14:editId="3150E984">
              <wp:simplePos x="0" y="0"/>
              <wp:positionH relativeFrom="page">
                <wp:posOffset>6686550</wp:posOffset>
              </wp:positionH>
              <wp:positionV relativeFrom="page">
                <wp:posOffset>10162540</wp:posOffset>
              </wp:positionV>
              <wp:extent cx="383540" cy="278765"/>
              <wp:effectExtent l="0" t="0" r="16510" b="698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21FA5" w14:textId="77777777" w:rsidR="004C6875" w:rsidRPr="00F72970" w:rsidRDefault="004C6875" w:rsidP="00CD5498">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FC7F7A" w:rsidRPr="00FC7F7A">
                            <w:rPr>
                              <w:rFonts w:asciiTheme="minorHAnsi" w:hAnsiTheme="minorHAnsi"/>
                              <w:noProof/>
                              <w:lang w:val="de-DE"/>
                            </w:rPr>
                            <w:t>31</w:t>
                          </w:r>
                          <w:r w:rsidRPr="001E4B43">
                            <w:rPr>
                              <w:rFonts w:asciiTheme="minorHAnsi" w:hAnsi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68535" id="_x0000_t202" coordsize="21600,21600" o:spt="202" path="m,l,21600r21600,l21600,xe">
              <v:stroke joinstyle="miter"/>
              <v:path gradientshapeok="t" o:connecttype="rect"/>
            </v:shapetype>
            <v:shape id="Text Box 3" o:spid="_x0000_s1052" type="#_x0000_t202" style="position:absolute;left:0;text-align:left;margin-left:526.5pt;margin-top:800.2pt;width:30.2pt;height:2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" filled="f" stroked="f">
              <v:textbox inset="0,0,0,0">
                <w:txbxContent>
                  <w:p w14:paraId="63A21FA5" w14:textId="77777777" w:rsidR="004C6875" w:rsidRPr="00F72970" w:rsidRDefault="004C6875" w:rsidP="00CD5498">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FC7F7A" w:rsidRPr="00FC7F7A">
                      <w:rPr>
                        <w:rFonts w:asciiTheme="minorHAnsi" w:hAnsiTheme="minorHAnsi"/>
                        <w:noProof/>
                        <w:lang w:val="de-DE"/>
                      </w:rPr>
                      <w:t>31</w:t>
                    </w:r>
                    <w:r w:rsidRPr="001E4B43">
                      <w:rPr>
                        <w:rFonts w:asciiTheme="minorHAnsi" w:hAnsiTheme="minorHAnsi"/>
                      </w:rPr>
                      <w:fldChar w:fldCharType="end"/>
                    </w:r>
                  </w:p>
                </w:txbxContent>
              </v:textbox>
              <w10:wrap anchorx="page" anchory="page"/>
            </v:shape>
          </w:pict>
        </mc:Fallback>
      </mc:AlternateContent>
    </w:r>
    <w:r w:rsidRPr="001E4B43">
      <w:rPr>
        <w:rFonts w:asciiTheme="minorHAnsi" w:hAnsiTheme="minorHAnsi"/>
        <w:noProof/>
        <w:lang w:val="de-DE" w:eastAsia="de-DE"/>
      </w:rPr>
      <w:drawing>
        <wp:anchor distT="0" distB="0" distL="114300" distR="114300" simplePos="0" relativeHeight="251669504" behindDoc="1" locked="0" layoutInCell="1" allowOverlap="1" wp14:anchorId="081B4DB0" wp14:editId="1A801F86">
          <wp:simplePos x="0" y="0"/>
          <wp:positionH relativeFrom="page">
            <wp:align>left</wp:align>
          </wp:positionH>
          <wp:positionV relativeFrom="page">
            <wp:align>bottom</wp:align>
          </wp:positionV>
          <wp:extent cx="1203840" cy="719640"/>
          <wp:effectExtent l="0" t="0" r="0" b="4445"/>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84070"/>
                  <a:stretch/>
                </pic:blipFill>
                <pic:spPr bwMode="auto">
                  <a:xfrm>
                    <a:off x="0" y="0"/>
                    <a:ext cx="1203840" cy="719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085BCF" w14:textId="77777777" w:rsidR="004C6875" w:rsidRPr="00F72970" w:rsidRDefault="004C6875" w:rsidP="00CD5498">
    <w:pPr>
      <w:pStyle w:val="PTMScopyrightMSMusterseiten"/>
      <w:rPr>
        <w:lang w:val="de-DE"/>
      </w:rPr>
    </w:pPr>
    <w:r w:rsidRPr="00F72970">
      <w:rPr>
        <w:rFonts w:asciiTheme="minorHAnsi" w:hAnsiTheme="minorHAnsi"/>
        <w:lang w:val="de-DE"/>
      </w:rPr>
      <w:t>© Österreichischer Bundesverlag Schulbuch GmbH &amp; Co. KG, Wien 2021 | www.oebv.at | Prime Time Schularbeiten KV-CD/CDROM 4 | ISBN 978-3-209-08689-1</w:t>
    </w:r>
    <w:r w:rsidRPr="00F72970">
      <w:rPr>
        <w:rFonts w:asciiTheme="minorHAnsi" w:hAnsiTheme="minorHAnsi"/>
        <w:lang w:val="de-DE"/>
      </w:rPr>
      <w:br/>
      <w:t xml:space="preserve">Alle Rechte vorbehalten. Von dieser Druckvorlage ist die Vervielfältigung für den eigenen Unterrichtsgebrauch gestattet.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630D1" w14:textId="77777777" w:rsidR="004C6875" w:rsidRPr="00F72970" w:rsidRDefault="004C6875" w:rsidP="00DA7582">
    <w:pPr>
      <w:pStyle w:val="PTMScopyrightMSMusterseiten"/>
      <w:rPr>
        <w:rFonts w:asciiTheme="minorHAnsi" w:hAnsiTheme="minorHAnsi"/>
      </w:rPr>
    </w:pPr>
    <w:r w:rsidRPr="001E4B43">
      <w:rPr>
        <w:rFonts w:asciiTheme="minorHAnsi" w:hAnsiTheme="minorHAnsi"/>
        <w:noProof/>
        <w:lang w:val="de-DE" w:eastAsia="de-DE"/>
      </w:rPr>
      <mc:AlternateContent>
        <mc:Choice Requires="wps">
          <w:drawing>
            <wp:anchor distT="0" distB="0" distL="114300" distR="114300" simplePos="0" relativeHeight="251673600" behindDoc="0" locked="0" layoutInCell="1" allowOverlap="1" wp14:anchorId="66EDF047" wp14:editId="5127C5FC">
              <wp:simplePos x="0" y="0"/>
              <wp:positionH relativeFrom="page">
                <wp:posOffset>6686550</wp:posOffset>
              </wp:positionH>
              <wp:positionV relativeFrom="page">
                <wp:posOffset>10162540</wp:posOffset>
              </wp:positionV>
              <wp:extent cx="383540" cy="278765"/>
              <wp:effectExtent l="0" t="0" r="16510" b="698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0A7ED" w14:textId="77777777" w:rsidR="004C6875" w:rsidRPr="00F72970" w:rsidRDefault="004C6875" w:rsidP="00DA7582">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FC7F7A" w:rsidRPr="00FC7F7A">
                            <w:rPr>
                              <w:rFonts w:asciiTheme="minorHAnsi" w:hAnsiTheme="minorHAnsi"/>
                              <w:noProof/>
                              <w:lang w:val="de-DE"/>
                            </w:rPr>
                            <w:t>28</w:t>
                          </w:r>
                          <w:r w:rsidRPr="001E4B43">
                            <w:rPr>
                              <w:rFonts w:asciiTheme="minorHAnsi" w:hAnsi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DF047" id="_x0000_t202" coordsize="21600,21600" o:spt="202" path="m,l,21600r21600,l21600,xe">
              <v:stroke joinstyle="miter"/>
              <v:path gradientshapeok="t" o:connecttype="rect"/>
            </v:shapetype>
            <v:shape id="_x0000_s1054" type="#_x0000_t202" style="position:absolute;left:0;text-align:left;margin-left:526.5pt;margin-top:800.2pt;width:30.2pt;height:21.9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" filled="f" stroked="f">
              <v:textbox inset="0,0,0,0">
                <w:txbxContent>
                  <w:p w14:paraId="1370A7ED" w14:textId="77777777" w:rsidR="004C6875" w:rsidRPr="00F72970" w:rsidRDefault="004C6875" w:rsidP="00DA7582">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FC7F7A" w:rsidRPr="00FC7F7A">
                      <w:rPr>
                        <w:rFonts w:asciiTheme="minorHAnsi" w:hAnsiTheme="minorHAnsi"/>
                        <w:noProof/>
                        <w:lang w:val="de-DE"/>
                      </w:rPr>
                      <w:t>28</w:t>
                    </w:r>
                    <w:r w:rsidRPr="001E4B43">
                      <w:rPr>
                        <w:rFonts w:asciiTheme="minorHAnsi" w:hAnsiTheme="minorHAnsi"/>
                      </w:rPr>
                      <w:fldChar w:fldCharType="end"/>
                    </w:r>
                  </w:p>
                </w:txbxContent>
              </v:textbox>
              <w10:wrap anchorx="page" anchory="page"/>
            </v:shape>
          </w:pict>
        </mc:Fallback>
      </mc:AlternateContent>
    </w:r>
    <w:r w:rsidRPr="001E4B43">
      <w:rPr>
        <w:rFonts w:asciiTheme="minorHAnsi" w:hAnsiTheme="minorHAnsi"/>
        <w:noProof/>
        <w:lang w:val="de-DE" w:eastAsia="de-DE"/>
      </w:rPr>
      <w:drawing>
        <wp:anchor distT="0" distB="0" distL="114300" distR="114300" simplePos="0" relativeHeight="251672576" behindDoc="1" locked="0" layoutInCell="1" allowOverlap="1" wp14:anchorId="7DE3277D" wp14:editId="0E6EE98A">
          <wp:simplePos x="0" y="0"/>
          <wp:positionH relativeFrom="page">
            <wp:align>left</wp:align>
          </wp:positionH>
          <wp:positionV relativeFrom="page">
            <wp:align>bottom</wp:align>
          </wp:positionV>
          <wp:extent cx="1203840" cy="719640"/>
          <wp:effectExtent l="0" t="0" r="0" b="444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84070"/>
                  <a:stretch/>
                </pic:blipFill>
                <pic:spPr bwMode="auto">
                  <a:xfrm>
                    <a:off x="0" y="0"/>
                    <a:ext cx="1203840" cy="719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9B65BD" w14:textId="77777777" w:rsidR="004C6875" w:rsidRPr="003C5348" w:rsidRDefault="004C6875" w:rsidP="00DA7582">
    <w:pPr>
      <w:pStyle w:val="PTMScopyrightMSMusterseiten"/>
      <w:rPr>
        <w:lang w:val="de-DE"/>
      </w:rPr>
    </w:pPr>
    <w:r w:rsidRPr="00F72970">
      <w:rPr>
        <w:rFonts w:asciiTheme="minorHAnsi" w:hAnsiTheme="minorHAnsi"/>
        <w:lang w:val="de-DE"/>
      </w:rPr>
      <w:t>© Österreichischer Bundesverlag Schulbuch GmbH &amp; Co. KG, Wien 2021 | www.oebv.at | Prime Time Schularbeiten KV-CD/CDROM 4 | ISBN 978-3-209-08689-1</w:t>
    </w:r>
    <w:r w:rsidRPr="00F72970">
      <w:rPr>
        <w:rFonts w:asciiTheme="minorHAnsi" w:hAnsiTheme="minorHAnsi"/>
        <w:lang w:val="de-DE"/>
      </w:rPr>
      <w:br/>
      <w:t xml:space="preserve">Alle Rechte vorbehalten. Von dieser Druckvorlage ist die Vervielfältigung für den eigenen Unterrichtsgebrauch gestattet.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FE114" w14:textId="77777777" w:rsidR="00B60414" w:rsidRPr="00DB1717" w:rsidRDefault="00B60414" w:rsidP="005D6FFC">
      <w:r w:rsidRPr="00DB1717">
        <w:separator/>
      </w:r>
    </w:p>
  </w:footnote>
  <w:footnote w:type="continuationSeparator" w:id="0">
    <w:p w14:paraId="1206D4A5" w14:textId="77777777" w:rsidR="00B60414" w:rsidRPr="00DB1717" w:rsidRDefault="00B60414" w:rsidP="005D6FFC">
      <w:r w:rsidRPr="00DB17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23B79" w14:textId="77777777" w:rsidR="004C6875" w:rsidRPr="00F72970" w:rsidRDefault="004C6875">
    <w:pPr>
      <w:pStyle w:val="Kopfzeile"/>
    </w:pPr>
    <w:r w:rsidRPr="00DB1717">
      <w:rPr>
        <w:noProof/>
        <w:lang w:eastAsia="de-DE"/>
      </w:rPr>
      <w:drawing>
        <wp:anchor distT="0" distB="0" distL="114300" distR="114300" simplePos="0" relativeHeight="251659264" behindDoc="0" locked="0" layoutInCell="1" allowOverlap="1" wp14:anchorId="5489642E" wp14:editId="35D50E6E">
          <wp:simplePos x="0" y="0"/>
          <wp:positionH relativeFrom="page">
            <wp:posOffset>-6985</wp:posOffset>
          </wp:positionH>
          <wp:positionV relativeFrom="page">
            <wp:posOffset>-17780</wp:posOffset>
          </wp:positionV>
          <wp:extent cx="7596000" cy="901080"/>
          <wp:effectExtent l="0" t="0" r="5080" b="0"/>
          <wp:wrapNone/>
          <wp:docPr id="17" name="Grafik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Grafik 5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000" cy="901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1717">
      <w:rPr>
        <w:noProof/>
        <w:lang w:eastAsia="de-DE"/>
      </w:rPr>
      <mc:AlternateContent>
        <mc:Choice Requires="wps">
          <w:drawing>
            <wp:anchor distT="0" distB="0" distL="114300" distR="114300" simplePos="0" relativeHeight="251660288" behindDoc="0" locked="0" layoutInCell="1" allowOverlap="1" wp14:anchorId="49976402" wp14:editId="4FE47698">
              <wp:simplePos x="0" y="0"/>
              <wp:positionH relativeFrom="column">
                <wp:posOffset>-14605</wp:posOffset>
              </wp:positionH>
              <wp:positionV relativeFrom="paragraph">
                <wp:posOffset>-288290</wp:posOffset>
              </wp:positionV>
              <wp:extent cx="5780520" cy="503640"/>
              <wp:effectExtent l="0" t="0" r="10795" b="10795"/>
              <wp:wrapNone/>
              <wp:docPr id="58" name="Textfeld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520" cy="503640"/>
                      </a:xfrm>
                      <a:prstGeom prst="rect">
                        <a:avLst/>
                      </a:prstGeom>
                      <a:noFill/>
                      <a:ln w="9525" cap="flat" cmpd="sng" algn="ctr">
                        <a:noFill/>
                        <a:prstDash val="solid"/>
                        <a:round/>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txbx>
                      <w:txbxContent>
                        <w:p w14:paraId="692F6453" w14:textId="77777777" w:rsidR="004C6875" w:rsidRPr="00F72970" w:rsidRDefault="004C6875" w:rsidP="00C72AA5">
                          <w:pPr>
                            <w:pStyle w:val="PTU1kapiteltitelband34UUeberschriften"/>
                            <w:tabs>
                              <w:tab w:val="left" w:pos="1792"/>
                              <w:tab w:val="left" w:pos="6999"/>
                              <w:tab w:val="left" w:pos="7727"/>
                            </w:tabs>
                            <w:rPr>
                              <w:sz w:val="60"/>
                              <w:szCs w:val="60"/>
                            </w:rPr>
                          </w:pPr>
                          <w:r w:rsidRPr="00F72970">
                            <w:tab/>
                          </w:r>
                          <w:r w:rsidR="00FC7F7A">
                            <w:rPr>
                              <w:rStyle w:val="bold65K"/>
                              <w:rFonts w:eastAsiaTheme="minorHAnsi"/>
                              <w:b/>
                              <w:bCs/>
                              <w:sz w:val="28"/>
                              <w:szCs w:val="28"/>
                            </w:rPr>
                            <w:t>Blogs</w:t>
                          </w:r>
                          <w:r w:rsidRPr="00F72970">
                            <w:tab/>
                          </w:r>
                          <w:r w:rsidRPr="00F72970">
                            <w:rPr>
                              <w:rStyle w:val="PTMSunitMaster1band34MSMusterseitenZchn"/>
                            </w:rPr>
                            <w:t>Unit</w:t>
                          </w:r>
                          <w:r w:rsidRPr="00F72970">
                            <w:tab/>
                          </w:r>
                          <w:r w:rsidR="00FC7F7A">
                            <w:rPr>
                              <w:rStyle w:val="PTU0kapitelzifferkleinband34UUeberschriftenZchn"/>
                              <w:spacing w:val="0"/>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976402" id="_x0000_t202" coordsize="21600,21600" o:spt="202" path="m,l,21600r21600,l21600,xe">
              <v:stroke joinstyle="miter"/>
              <v:path gradientshapeok="t" o:connecttype="rect"/>
            </v:shapetype>
            <v:shape id="Textfeld 58" o:spid="_x0000_s1051" type="#_x0000_t202" style="position:absolute;margin-left:-1.15pt;margin-top:-22.7pt;width:455.15pt;height:3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" filled="f" stroked="f">
              <v:stroke joinstyle="round"/>
              <v:path arrowok="t"/>
              <v:textbox inset="0,0,0,0">
                <w:txbxContent>
                  <w:p w14:paraId="692F6453" w14:textId="77777777" w:rsidR="004C6875" w:rsidRPr="00F72970" w:rsidRDefault="004C6875" w:rsidP="00C72AA5">
                    <w:pPr>
                      <w:pStyle w:val="PTU1kapiteltitelband34UUeberschriften"/>
                      <w:tabs>
                        <w:tab w:val="left" w:pos="1792"/>
                        <w:tab w:val="left" w:pos="6999"/>
                        <w:tab w:val="left" w:pos="7727"/>
                      </w:tabs>
                      <w:rPr>
                        <w:sz w:val="60"/>
                        <w:szCs w:val="60"/>
                      </w:rPr>
                    </w:pPr>
                    <w:r w:rsidRPr="00F72970">
                      <w:tab/>
                    </w:r>
                    <w:r w:rsidR="00FC7F7A">
                      <w:rPr>
                        <w:rStyle w:val="bold65K"/>
                        <w:rFonts w:eastAsiaTheme="minorHAnsi"/>
                        <w:b/>
                        <w:bCs/>
                        <w:sz w:val="28"/>
                        <w:szCs w:val="28"/>
                      </w:rPr>
                      <w:t>Blogs</w:t>
                    </w:r>
                    <w:r w:rsidRPr="00F72970">
                      <w:tab/>
                    </w:r>
                    <w:r w:rsidRPr="00F72970">
                      <w:rPr>
                        <w:rStyle w:val="PTMSunitMaster1band34MSMusterseitenZchn"/>
                      </w:rPr>
                      <w:t>Unit</w:t>
                    </w:r>
                    <w:r w:rsidRPr="00F72970">
                      <w:tab/>
                    </w:r>
                    <w:r w:rsidR="00FC7F7A">
                      <w:rPr>
                        <w:rStyle w:val="PTU0kapitelzifferkleinband34UUeberschriftenZchn"/>
                        <w:spacing w:val="0"/>
                      </w:rPr>
                      <w:t>6</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7E57E" w14:textId="77777777" w:rsidR="004C6875" w:rsidRPr="00F72970" w:rsidRDefault="004C6875">
    <w:pPr>
      <w:pStyle w:val="Kopfzeile"/>
    </w:pPr>
    <w:r w:rsidRPr="00DB1717">
      <w:rPr>
        <w:noProof/>
        <w:lang w:eastAsia="de-DE"/>
      </w:rPr>
      <w:drawing>
        <wp:anchor distT="0" distB="0" distL="114300" distR="114300" simplePos="0" relativeHeight="251666432" behindDoc="0" locked="0" layoutInCell="1" allowOverlap="1" wp14:anchorId="40460F34" wp14:editId="5AC20838">
          <wp:simplePos x="0" y="0"/>
          <wp:positionH relativeFrom="column">
            <wp:posOffset>-1131570</wp:posOffset>
          </wp:positionH>
          <wp:positionV relativeFrom="paragraph">
            <wp:posOffset>-450215</wp:posOffset>
          </wp:positionV>
          <wp:extent cx="7559040" cy="896620"/>
          <wp:effectExtent l="0" t="0" r="381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896620"/>
                  </a:xfrm>
                  <a:prstGeom prst="rect">
                    <a:avLst/>
                  </a:prstGeom>
                  <a:noFill/>
                  <a:ln>
                    <a:noFill/>
                  </a:ln>
                </pic:spPr>
              </pic:pic>
            </a:graphicData>
          </a:graphic>
        </wp:anchor>
      </w:drawing>
    </w:r>
    <w:r w:rsidRPr="00DB1717">
      <w:rPr>
        <w:noProof/>
        <w:lang w:eastAsia="de-DE"/>
      </w:rPr>
      <mc:AlternateContent>
        <mc:Choice Requires="wps">
          <w:drawing>
            <wp:anchor distT="0" distB="0" distL="114300" distR="114300" simplePos="0" relativeHeight="251667456" behindDoc="0" locked="0" layoutInCell="1" allowOverlap="1" wp14:anchorId="60C22D60" wp14:editId="14539E55">
              <wp:simplePos x="0" y="0"/>
              <wp:positionH relativeFrom="column">
                <wp:posOffset>-13970</wp:posOffset>
              </wp:positionH>
              <wp:positionV relativeFrom="paragraph">
                <wp:posOffset>-287655</wp:posOffset>
              </wp:positionV>
              <wp:extent cx="5780520" cy="503640"/>
              <wp:effectExtent l="0" t="0" r="10795" b="10795"/>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520" cy="503640"/>
                      </a:xfrm>
                      <a:prstGeom prst="rect">
                        <a:avLst/>
                      </a:prstGeom>
                      <a:noFill/>
                      <a:ln w="9525" cap="flat" cmpd="sng" algn="ctr">
                        <a:noFill/>
                        <a:prstDash val="solid"/>
                        <a:round/>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txbx>
                      <w:txbxContent>
                        <w:p w14:paraId="1BEF78DE" w14:textId="77777777" w:rsidR="004C6875" w:rsidRPr="00F72970" w:rsidRDefault="00FC7F7A" w:rsidP="00C72AA5">
                          <w:pPr>
                            <w:pStyle w:val="PTU1kapiteltitelband34UUeberschriften"/>
                            <w:tabs>
                              <w:tab w:val="left" w:pos="6999"/>
                              <w:tab w:val="left" w:pos="7727"/>
                            </w:tabs>
                            <w:rPr>
                              <w:sz w:val="60"/>
                              <w:szCs w:val="60"/>
                            </w:rPr>
                          </w:pPr>
                          <w:r>
                            <w:t>Blogs</w:t>
                          </w:r>
                          <w:r w:rsidR="004C6875" w:rsidRPr="00F72970">
                            <w:tab/>
                          </w:r>
                          <w:r w:rsidR="004C6875" w:rsidRPr="00F72970">
                            <w:rPr>
                              <w:rStyle w:val="PTMSunitMaster1band34MSMusterseitenZchn"/>
                            </w:rPr>
                            <w:t>Unit</w:t>
                          </w:r>
                          <w:r w:rsidR="004C6875" w:rsidRPr="00F72970">
                            <w:tab/>
                          </w:r>
                          <w:r>
                            <w:rPr>
                              <w:rStyle w:val="PTU0kapitelzifferkleinband34UUeberschriftenZchn"/>
                              <w:spacing w:val="0"/>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0C22D60" id="_x0000_t202" coordsize="21600,21600" o:spt="202" path="m,l,21600r21600,l21600,xe">
              <v:stroke joinstyle="miter"/>
              <v:path gradientshapeok="t" o:connecttype="rect"/>
            </v:shapetype>
            <v:shape id="Textfeld 10" o:spid="_x0000_s1053" type="#_x0000_t202" style="position:absolute;margin-left:-1.1pt;margin-top:-22.65pt;width:455.15pt;height:39.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" filled="f" stroked="f">
              <v:stroke joinstyle="round"/>
              <v:path arrowok="t"/>
              <v:textbox inset="0,0,0,0">
                <w:txbxContent>
                  <w:p w14:paraId="1BEF78DE" w14:textId="77777777" w:rsidR="004C6875" w:rsidRPr="00F72970" w:rsidRDefault="00FC7F7A" w:rsidP="00C72AA5">
                    <w:pPr>
                      <w:pStyle w:val="PTU1kapiteltitelband34UUeberschriften"/>
                      <w:tabs>
                        <w:tab w:val="left" w:pos="6999"/>
                        <w:tab w:val="left" w:pos="7727"/>
                      </w:tabs>
                      <w:rPr>
                        <w:sz w:val="60"/>
                        <w:szCs w:val="60"/>
                      </w:rPr>
                    </w:pPr>
                    <w:r>
                      <w:t>Blogs</w:t>
                    </w:r>
                    <w:r w:rsidR="004C6875" w:rsidRPr="00F72970">
                      <w:tab/>
                    </w:r>
                    <w:r w:rsidR="004C6875" w:rsidRPr="00F72970">
                      <w:rPr>
                        <w:rStyle w:val="PTMSunitMaster1band34MSMusterseitenZchn"/>
                      </w:rPr>
                      <w:t>Unit</w:t>
                    </w:r>
                    <w:r w:rsidR="004C6875" w:rsidRPr="00F72970">
                      <w:tab/>
                    </w:r>
                    <w:r>
                      <w:rPr>
                        <w:rStyle w:val="PTU0kapitelzifferkleinband34UUeberschriftenZchn"/>
                        <w:spacing w:val="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5D"/>
    <w:multiLevelType w:val="multilevel"/>
    <w:tmpl w:val="000008E0"/>
    <w:lvl w:ilvl="0">
      <w:start w:val="2"/>
      <w:numFmt w:val="decimal"/>
      <w:lvlText w:val="%1."/>
      <w:lvlJc w:val="left"/>
      <w:pPr>
        <w:ind w:left="4185" w:hanging="341"/>
      </w:pPr>
      <w:rPr>
        <w:rFonts w:ascii="Arial" w:hAnsi="Arial" w:cs="Arial"/>
        <w:b/>
        <w:bCs/>
        <w:color w:val="6D6E71"/>
        <w:w w:val="87"/>
        <w:sz w:val="21"/>
        <w:szCs w:val="21"/>
      </w:rPr>
    </w:lvl>
    <w:lvl w:ilvl="1">
      <w:numFmt w:val="bullet"/>
      <w:lvlText w:val="•"/>
      <w:lvlJc w:val="left"/>
      <w:pPr>
        <w:ind w:left="4912" w:hanging="341"/>
      </w:pPr>
    </w:lvl>
    <w:lvl w:ilvl="2">
      <w:numFmt w:val="bullet"/>
      <w:lvlText w:val="•"/>
      <w:lvlJc w:val="left"/>
      <w:pPr>
        <w:ind w:left="5645" w:hanging="341"/>
      </w:pPr>
    </w:lvl>
    <w:lvl w:ilvl="3">
      <w:numFmt w:val="bullet"/>
      <w:lvlText w:val="•"/>
      <w:lvlJc w:val="left"/>
      <w:pPr>
        <w:ind w:left="6377" w:hanging="341"/>
      </w:pPr>
    </w:lvl>
    <w:lvl w:ilvl="4">
      <w:numFmt w:val="bullet"/>
      <w:lvlText w:val="•"/>
      <w:lvlJc w:val="left"/>
      <w:pPr>
        <w:ind w:left="7110" w:hanging="341"/>
      </w:pPr>
    </w:lvl>
    <w:lvl w:ilvl="5">
      <w:numFmt w:val="bullet"/>
      <w:lvlText w:val="•"/>
      <w:lvlJc w:val="left"/>
      <w:pPr>
        <w:ind w:left="7842" w:hanging="341"/>
      </w:pPr>
    </w:lvl>
    <w:lvl w:ilvl="6">
      <w:numFmt w:val="bullet"/>
      <w:lvlText w:val="•"/>
      <w:lvlJc w:val="left"/>
      <w:pPr>
        <w:ind w:left="8575" w:hanging="341"/>
      </w:pPr>
    </w:lvl>
    <w:lvl w:ilvl="7">
      <w:numFmt w:val="bullet"/>
      <w:lvlText w:val="•"/>
      <w:lvlJc w:val="left"/>
      <w:pPr>
        <w:ind w:left="9307" w:hanging="341"/>
      </w:pPr>
    </w:lvl>
    <w:lvl w:ilvl="8">
      <w:numFmt w:val="bullet"/>
      <w:lvlText w:val="•"/>
      <w:lvlJc w:val="left"/>
      <w:pPr>
        <w:ind w:left="10040" w:hanging="341"/>
      </w:pPr>
    </w:lvl>
  </w:abstractNum>
  <w:abstractNum w:abstractNumId="1" w15:restartNumberingAfterBreak="0">
    <w:nsid w:val="0000045E"/>
    <w:multiLevelType w:val="multilevel"/>
    <w:tmpl w:val="000008E1"/>
    <w:lvl w:ilvl="0">
      <w:start w:val="1"/>
      <w:numFmt w:val="decimal"/>
      <w:lvlText w:val="%1."/>
      <w:lvlJc w:val="left"/>
      <w:pPr>
        <w:ind w:left="1464" w:hanging="341"/>
      </w:pPr>
      <w:rPr>
        <w:rFonts w:ascii="Arial" w:hAnsi="Arial" w:cs="Arial"/>
        <w:b/>
        <w:bCs/>
        <w:color w:val="6D6E71"/>
        <w:w w:val="75"/>
        <w:sz w:val="21"/>
        <w:szCs w:val="21"/>
      </w:rPr>
    </w:lvl>
    <w:lvl w:ilvl="1">
      <w:numFmt w:val="bullet"/>
      <w:lvlText w:val="•"/>
      <w:lvlJc w:val="left"/>
      <w:pPr>
        <w:ind w:left="2464" w:hanging="341"/>
      </w:pPr>
    </w:lvl>
    <w:lvl w:ilvl="2">
      <w:numFmt w:val="bullet"/>
      <w:lvlText w:val="•"/>
      <w:lvlJc w:val="left"/>
      <w:pPr>
        <w:ind w:left="3469" w:hanging="341"/>
      </w:pPr>
    </w:lvl>
    <w:lvl w:ilvl="3">
      <w:numFmt w:val="bullet"/>
      <w:lvlText w:val="•"/>
      <w:lvlJc w:val="left"/>
      <w:pPr>
        <w:ind w:left="4473" w:hanging="341"/>
      </w:pPr>
    </w:lvl>
    <w:lvl w:ilvl="4">
      <w:numFmt w:val="bullet"/>
      <w:lvlText w:val="•"/>
      <w:lvlJc w:val="left"/>
      <w:pPr>
        <w:ind w:left="5478" w:hanging="341"/>
      </w:pPr>
    </w:lvl>
    <w:lvl w:ilvl="5">
      <w:numFmt w:val="bullet"/>
      <w:lvlText w:val="•"/>
      <w:lvlJc w:val="left"/>
      <w:pPr>
        <w:ind w:left="6482" w:hanging="341"/>
      </w:pPr>
    </w:lvl>
    <w:lvl w:ilvl="6">
      <w:numFmt w:val="bullet"/>
      <w:lvlText w:val="•"/>
      <w:lvlJc w:val="left"/>
      <w:pPr>
        <w:ind w:left="7487" w:hanging="341"/>
      </w:pPr>
    </w:lvl>
    <w:lvl w:ilvl="7">
      <w:numFmt w:val="bullet"/>
      <w:lvlText w:val="•"/>
      <w:lvlJc w:val="left"/>
      <w:pPr>
        <w:ind w:left="8491" w:hanging="341"/>
      </w:pPr>
    </w:lvl>
    <w:lvl w:ilvl="8">
      <w:numFmt w:val="bullet"/>
      <w:lvlText w:val="•"/>
      <w:lvlJc w:val="left"/>
      <w:pPr>
        <w:ind w:left="9496" w:hanging="341"/>
      </w:pPr>
    </w:lvl>
  </w:abstractNum>
  <w:abstractNum w:abstractNumId="2" w15:restartNumberingAfterBreak="0">
    <w:nsid w:val="00000464"/>
    <w:multiLevelType w:val="multilevel"/>
    <w:tmpl w:val="000008E7"/>
    <w:lvl w:ilvl="0">
      <w:start w:val="1"/>
      <w:numFmt w:val="decimal"/>
      <w:lvlText w:val="%1."/>
      <w:lvlJc w:val="left"/>
      <w:pPr>
        <w:ind w:left="1351" w:hanging="341"/>
      </w:pPr>
      <w:rPr>
        <w:rFonts w:ascii="Arial" w:hAnsi="Arial" w:cs="Arial"/>
        <w:b/>
        <w:bCs/>
        <w:color w:val="6D6E71"/>
        <w:w w:val="75"/>
        <w:sz w:val="21"/>
        <w:szCs w:val="21"/>
      </w:rPr>
    </w:lvl>
    <w:lvl w:ilvl="1">
      <w:numFmt w:val="bullet"/>
      <w:lvlText w:val="•"/>
      <w:lvlJc w:val="left"/>
      <w:pPr>
        <w:ind w:left="2374" w:hanging="341"/>
      </w:pPr>
    </w:lvl>
    <w:lvl w:ilvl="2">
      <w:numFmt w:val="bullet"/>
      <w:lvlText w:val="•"/>
      <w:lvlJc w:val="left"/>
      <w:pPr>
        <w:ind w:left="3389" w:hanging="341"/>
      </w:pPr>
    </w:lvl>
    <w:lvl w:ilvl="3">
      <w:numFmt w:val="bullet"/>
      <w:lvlText w:val="•"/>
      <w:lvlJc w:val="left"/>
      <w:pPr>
        <w:ind w:left="4403" w:hanging="341"/>
      </w:pPr>
    </w:lvl>
    <w:lvl w:ilvl="4">
      <w:numFmt w:val="bullet"/>
      <w:lvlText w:val="•"/>
      <w:lvlJc w:val="left"/>
      <w:pPr>
        <w:ind w:left="5418" w:hanging="341"/>
      </w:pPr>
    </w:lvl>
    <w:lvl w:ilvl="5">
      <w:numFmt w:val="bullet"/>
      <w:lvlText w:val="•"/>
      <w:lvlJc w:val="left"/>
      <w:pPr>
        <w:ind w:left="6432" w:hanging="341"/>
      </w:pPr>
    </w:lvl>
    <w:lvl w:ilvl="6">
      <w:numFmt w:val="bullet"/>
      <w:lvlText w:val="•"/>
      <w:lvlJc w:val="left"/>
      <w:pPr>
        <w:ind w:left="7447" w:hanging="341"/>
      </w:pPr>
    </w:lvl>
    <w:lvl w:ilvl="7">
      <w:numFmt w:val="bullet"/>
      <w:lvlText w:val="•"/>
      <w:lvlJc w:val="left"/>
      <w:pPr>
        <w:ind w:left="8461" w:hanging="341"/>
      </w:pPr>
    </w:lvl>
    <w:lvl w:ilvl="8">
      <w:numFmt w:val="bullet"/>
      <w:lvlText w:val="•"/>
      <w:lvlJc w:val="left"/>
      <w:pPr>
        <w:ind w:left="9476" w:hanging="341"/>
      </w:pPr>
    </w:lvl>
  </w:abstractNum>
  <w:abstractNum w:abstractNumId="3" w15:restartNumberingAfterBreak="0">
    <w:nsid w:val="00000469"/>
    <w:multiLevelType w:val="multilevel"/>
    <w:tmpl w:val="000008EC"/>
    <w:lvl w:ilvl="0">
      <w:start w:val="1"/>
      <w:numFmt w:val="decimal"/>
      <w:lvlText w:val="%1."/>
      <w:lvlJc w:val="left"/>
      <w:pPr>
        <w:ind w:left="1341" w:hanging="218"/>
      </w:pPr>
      <w:rPr>
        <w:rFonts w:ascii="Minion Pro" w:hAnsi="Minion Pro" w:cs="Minion Pro"/>
        <w:b/>
        <w:bCs/>
        <w:color w:val="231F20"/>
        <w:w w:val="101"/>
        <w:sz w:val="22"/>
        <w:szCs w:val="22"/>
      </w:rPr>
    </w:lvl>
    <w:lvl w:ilvl="1">
      <w:numFmt w:val="bullet"/>
      <w:lvlText w:val="•"/>
      <w:lvlJc w:val="left"/>
      <w:pPr>
        <w:ind w:left="2356" w:hanging="218"/>
      </w:pPr>
    </w:lvl>
    <w:lvl w:ilvl="2">
      <w:numFmt w:val="bullet"/>
      <w:lvlText w:val="•"/>
      <w:lvlJc w:val="left"/>
      <w:pPr>
        <w:ind w:left="3373" w:hanging="218"/>
      </w:pPr>
    </w:lvl>
    <w:lvl w:ilvl="3">
      <w:numFmt w:val="bullet"/>
      <w:lvlText w:val="•"/>
      <w:lvlJc w:val="left"/>
      <w:pPr>
        <w:ind w:left="4389" w:hanging="218"/>
      </w:pPr>
    </w:lvl>
    <w:lvl w:ilvl="4">
      <w:numFmt w:val="bullet"/>
      <w:lvlText w:val="•"/>
      <w:lvlJc w:val="left"/>
      <w:pPr>
        <w:ind w:left="5406" w:hanging="218"/>
      </w:pPr>
    </w:lvl>
    <w:lvl w:ilvl="5">
      <w:numFmt w:val="bullet"/>
      <w:lvlText w:val="•"/>
      <w:lvlJc w:val="left"/>
      <w:pPr>
        <w:ind w:left="6422" w:hanging="218"/>
      </w:pPr>
    </w:lvl>
    <w:lvl w:ilvl="6">
      <w:numFmt w:val="bullet"/>
      <w:lvlText w:val="•"/>
      <w:lvlJc w:val="left"/>
      <w:pPr>
        <w:ind w:left="7439" w:hanging="218"/>
      </w:pPr>
    </w:lvl>
    <w:lvl w:ilvl="7">
      <w:numFmt w:val="bullet"/>
      <w:lvlText w:val="•"/>
      <w:lvlJc w:val="left"/>
      <w:pPr>
        <w:ind w:left="8455" w:hanging="218"/>
      </w:pPr>
    </w:lvl>
    <w:lvl w:ilvl="8">
      <w:numFmt w:val="bullet"/>
      <w:lvlText w:val="•"/>
      <w:lvlJc w:val="left"/>
      <w:pPr>
        <w:ind w:left="9472" w:hanging="218"/>
      </w:pPr>
    </w:lvl>
  </w:abstractNum>
  <w:abstractNum w:abstractNumId="4" w15:restartNumberingAfterBreak="0">
    <w:nsid w:val="0000046A"/>
    <w:multiLevelType w:val="multilevel"/>
    <w:tmpl w:val="000008ED"/>
    <w:lvl w:ilvl="0">
      <w:start w:val="1"/>
      <w:numFmt w:val="decimal"/>
      <w:lvlText w:val="%1."/>
      <w:lvlJc w:val="left"/>
      <w:pPr>
        <w:ind w:left="1228" w:hanging="218"/>
      </w:pPr>
      <w:rPr>
        <w:rFonts w:ascii="Minion Pro" w:hAnsi="Minion Pro" w:cs="Minion Pro"/>
        <w:b/>
        <w:bCs/>
        <w:color w:val="231F20"/>
        <w:w w:val="101"/>
        <w:sz w:val="22"/>
        <w:szCs w:val="22"/>
      </w:rPr>
    </w:lvl>
    <w:lvl w:ilvl="1">
      <w:numFmt w:val="bullet"/>
      <w:lvlText w:val="•"/>
      <w:lvlJc w:val="left"/>
      <w:pPr>
        <w:ind w:left="2248" w:hanging="218"/>
      </w:pPr>
    </w:lvl>
    <w:lvl w:ilvl="2">
      <w:numFmt w:val="bullet"/>
      <w:lvlText w:val="•"/>
      <w:lvlJc w:val="left"/>
      <w:pPr>
        <w:ind w:left="3277" w:hanging="218"/>
      </w:pPr>
    </w:lvl>
    <w:lvl w:ilvl="3">
      <w:numFmt w:val="bullet"/>
      <w:lvlText w:val="•"/>
      <w:lvlJc w:val="left"/>
      <w:pPr>
        <w:ind w:left="4305" w:hanging="218"/>
      </w:pPr>
    </w:lvl>
    <w:lvl w:ilvl="4">
      <w:numFmt w:val="bullet"/>
      <w:lvlText w:val="•"/>
      <w:lvlJc w:val="left"/>
      <w:pPr>
        <w:ind w:left="5334" w:hanging="218"/>
      </w:pPr>
    </w:lvl>
    <w:lvl w:ilvl="5">
      <w:numFmt w:val="bullet"/>
      <w:lvlText w:val="•"/>
      <w:lvlJc w:val="left"/>
      <w:pPr>
        <w:ind w:left="6362" w:hanging="218"/>
      </w:pPr>
    </w:lvl>
    <w:lvl w:ilvl="6">
      <w:numFmt w:val="bullet"/>
      <w:lvlText w:val="•"/>
      <w:lvlJc w:val="left"/>
      <w:pPr>
        <w:ind w:left="7391" w:hanging="218"/>
      </w:pPr>
    </w:lvl>
    <w:lvl w:ilvl="7">
      <w:numFmt w:val="bullet"/>
      <w:lvlText w:val="•"/>
      <w:lvlJc w:val="left"/>
      <w:pPr>
        <w:ind w:left="8419" w:hanging="218"/>
      </w:pPr>
    </w:lvl>
    <w:lvl w:ilvl="8">
      <w:numFmt w:val="bullet"/>
      <w:lvlText w:val="•"/>
      <w:lvlJc w:val="left"/>
      <w:pPr>
        <w:ind w:left="9448" w:hanging="218"/>
      </w:pPr>
    </w:lvl>
  </w:abstractNum>
  <w:abstractNum w:abstractNumId="5" w15:restartNumberingAfterBreak="0">
    <w:nsid w:val="0000046E"/>
    <w:multiLevelType w:val="multilevel"/>
    <w:tmpl w:val="000008F1"/>
    <w:lvl w:ilvl="0">
      <w:start w:val="1"/>
      <w:numFmt w:val="decimal"/>
      <w:lvlText w:val="%1."/>
      <w:lvlJc w:val="left"/>
      <w:pPr>
        <w:ind w:left="1464" w:hanging="341"/>
      </w:pPr>
      <w:rPr>
        <w:rFonts w:ascii="Arial" w:hAnsi="Arial" w:cs="Arial"/>
        <w:b/>
        <w:bCs/>
        <w:color w:val="6D6E71"/>
        <w:w w:val="75"/>
        <w:sz w:val="21"/>
        <w:szCs w:val="21"/>
      </w:rPr>
    </w:lvl>
    <w:lvl w:ilvl="1">
      <w:numFmt w:val="bullet"/>
      <w:lvlText w:val="•"/>
      <w:lvlJc w:val="left"/>
      <w:pPr>
        <w:ind w:left="2464" w:hanging="341"/>
      </w:pPr>
    </w:lvl>
    <w:lvl w:ilvl="2">
      <w:numFmt w:val="bullet"/>
      <w:lvlText w:val="•"/>
      <w:lvlJc w:val="left"/>
      <w:pPr>
        <w:ind w:left="3469" w:hanging="341"/>
      </w:pPr>
    </w:lvl>
    <w:lvl w:ilvl="3">
      <w:numFmt w:val="bullet"/>
      <w:lvlText w:val="•"/>
      <w:lvlJc w:val="left"/>
      <w:pPr>
        <w:ind w:left="4473" w:hanging="341"/>
      </w:pPr>
    </w:lvl>
    <w:lvl w:ilvl="4">
      <w:numFmt w:val="bullet"/>
      <w:lvlText w:val="•"/>
      <w:lvlJc w:val="left"/>
      <w:pPr>
        <w:ind w:left="5478" w:hanging="341"/>
      </w:pPr>
    </w:lvl>
    <w:lvl w:ilvl="5">
      <w:numFmt w:val="bullet"/>
      <w:lvlText w:val="•"/>
      <w:lvlJc w:val="left"/>
      <w:pPr>
        <w:ind w:left="6482" w:hanging="341"/>
      </w:pPr>
    </w:lvl>
    <w:lvl w:ilvl="6">
      <w:numFmt w:val="bullet"/>
      <w:lvlText w:val="•"/>
      <w:lvlJc w:val="left"/>
      <w:pPr>
        <w:ind w:left="7487" w:hanging="341"/>
      </w:pPr>
    </w:lvl>
    <w:lvl w:ilvl="7">
      <w:numFmt w:val="bullet"/>
      <w:lvlText w:val="•"/>
      <w:lvlJc w:val="left"/>
      <w:pPr>
        <w:ind w:left="8491" w:hanging="341"/>
      </w:pPr>
    </w:lvl>
    <w:lvl w:ilvl="8">
      <w:numFmt w:val="bullet"/>
      <w:lvlText w:val="•"/>
      <w:lvlJc w:val="left"/>
      <w:pPr>
        <w:ind w:left="9496" w:hanging="341"/>
      </w:pPr>
    </w:lvl>
  </w:abstractNum>
  <w:abstractNum w:abstractNumId="6" w15:restartNumberingAfterBreak="0">
    <w:nsid w:val="0000046F"/>
    <w:multiLevelType w:val="multilevel"/>
    <w:tmpl w:val="000008F2"/>
    <w:lvl w:ilvl="0">
      <w:start w:val="1"/>
      <w:numFmt w:val="decimal"/>
      <w:lvlText w:val="%1."/>
      <w:lvlJc w:val="left"/>
      <w:pPr>
        <w:ind w:left="1351" w:hanging="341"/>
      </w:pPr>
      <w:rPr>
        <w:rFonts w:ascii="Arial" w:hAnsi="Arial" w:cs="Arial"/>
        <w:b/>
        <w:bCs/>
        <w:color w:val="6D6E71"/>
        <w:w w:val="75"/>
        <w:sz w:val="21"/>
        <w:szCs w:val="21"/>
      </w:rPr>
    </w:lvl>
    <w:lvl w:ilvl="1">
      <w:numFmt w:val="bullet"/>
      <w:lvlText w:val="•"/>
      <w:lvlJc w:val="left"/>
      <w:pPr>
        <w:ind w:left="2374" w:hanging="341"/>
      </w:pPr>
    </w:lvl>
    <w:lvl w:ilvl="2">
      <w:numFmt w:val="bullet"/>
      <w:lvlText w:val="•"/>
      <w:lvlJc w:val="left"/>
      <w:pPr>
        <w:ind w:left="3389" w:hanging="341"/>
      </w:pPr>
    </w:lvl>
    <w:lvl w:ilvl="3">
      <w:numFmt w:val="bullet"/>
      <w:lvlText w:val="•"/>
      <w:lvlJc w:val="left"/>
      <w:pPr>
        <w:ind w:left="4403" w:hanging="341"/>
      </w:pPr>
    </w:lvl>
    <w:lvl w:ilvl="4">
      <w:numFmt w:val="bullet"/>
      <w:lvlText w:val="•"/>
      <w:lvlJc w:val="left"/>
      <w:pPr>
        <w:ind w:left="5418" w:hanging="341"/>
      </w:pPr>
    </w:lvl>
    <w:lvl w:ilvl="5">
      <w:numFmt w:val="bullet"/>
      <w:lvlText w:val="•"/>
      <w:lvlJc w:val="left"/>
      <w:pPr>
        <w:ind w:left="6432" w:hanging="341"/>
      </w:pPr>
    </w:lvl>
    <w:lvl w:ilvl="6">
      <w:numFmt w:val="bullet"/>
      <w:lvlText w:val="•"/>
      <w:lvlJc w:val="left"/>
      <w:pPr>
        <w:ind w:left="7447" w:hanging="341"/>
      </w:pPr>
    </w:lvl>
    <w:lvl w:ilvl="7">
      <w:numFmt w:val="bullet"/>
      <w:lvlText w:val="•"/>
      <w:lvlJc w:val="left"/>
      <w:pPr>
        <w:ind w:left="8461" w:hanging="341"/>
      </w:pPr>
    </w:lvl>
    <w:lvl w:ilvl="8">
      <w:numFmt w:val="bullet"/>
      <w:lvlText w:val="•"/>
      <w:lvlJc w:val="left"/>
      <w:pPr>
        <w:ind w:left="9476" w:hanging="341"/>
      </w:pPr>
    </w:lvl>
  </w:abstractNum>
  <w:abstractNum w:abstractNumId="7" w15:restartNumberingAfterBreak="0">
    <w:nsid w:val="15050583"/>
    <w:multiLevelType w:val="hybridMultilevel"/>
    <w:tmpl w:val="413266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3D5986"/>
    <w:multiLevelType w:val="multilevel"/>
    <w:tmpl w:val="1EC24A1E"/>
    <w:styleLink w:val="ListeoebvPunkt"/>
    <w:lvl w:ilvl="0">
      <w:start w:val="1"/>
      <w:numFmt w:val="bullet"/>
      <w:pStyle w:val="PTGgrundtextAfzPunktlEzg"/>
      <w:lvlText w:val=""/>
      <w:lvlJc w:val="left"/>
      <w:pPr>
        <w:ind w:left="340" w:hanging="340"/>
      </w:pPr>
      <w:rPr>
        <w:rFonts w:ascii="Wingdings" w:hAnsi="Wingdings" w:hint="default"/>
        <w:color w:val="595959" w:themeColor="text1" w:themeTint="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0D759A"/>
    <w:multiLevelType w:val="hybridMultilevel"/>
    <w:tmpl w:val="BAE801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CF3A0B"/>
    <w:multiLevelType w:val="hybridMultilevel"/>
    <w:tmpl w:val="FFBA4576"/>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1" w15:restartNumberingAfterBreak="0">
    <w:nsid w:val="410B75FD"/>
    <w:multiLevelType w:val="hybridMultilevel"/>
    <w:tmpl w:val="0F7A4240"/>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2" w15:restartNumberingAfterBreak="0">
    <w:nsid w:val="7454047B"/>
    <w:multiLevelType w:val="hybridMultilevel"/>
    <w:tmpl w:val="FFBA4576"/>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3" w15:restartNumberingAfterBreak="0">
    <w:nsid w:val="77C638CA"/>
    <w:multiLevelType w:val="hybridMultilevel"/>
    <w:tmpl w:val="3246382A"/>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4" w15:restartNumberingAfterBreak="0">
    <w:nsid w:val="7F1F15C7"/>
    <w:multiLevelType w:val="multilevel"/>
    <w:tmpl w:val="1EC24A1E"/>
    <w:numStyleLink w:val="ListeoebvPunkt"/>
  </w:abstractNum>
  <w:num w:numId="1">
    <w:abstractNumId w:val="8"/>
  </w:num>
  <w:num w:numId="2">
    <w:abstractNumId w:val="1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7"/>
  </w:num>
  <w:num w:numId="11">
    <w:abstractNumId w:val="9"/>
  </w:num>
  <w:num w:numId="12">
    <w:abstractNumId w:val="12"/>
  </w:num>
  <w:num w:numId="13">
    <w:abstractNumId w:val="11"/>
  </w:num>
  <w:num w:numId="14">
    <w:abstractNumId w:val="13"/>
  </w:num>
  <w:num w:numId="1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3EB"/>
    <w:rsid w:val="00004BAB"/>
    <w:rsid w:val="00027425"/>
    <w:rsid w:val="00030F7F"/>
    <w:rsid w:val="0003495B"/>
    <w:rsid w:val="00041C1F"/>
    <w:rsid w:val="0004631E"/>
    <w:rsid w:val="00050C21"/>
    <w:rsid w:val="000572A7"/>
    <w:rsid w:val="0007463D"/>
    <w:rsid w:val="00076D79"/>
    <w:rsid w:val="000777BA"/>
    <w:rsid w:val="00090E61"/>
    <w:rsid w:val="00093585"/>
    <w:rsid w:val="000944E0"/>
    <w:rsid w:val="000A3749"/>
    <w:rsid w:val="000B74D5"/>
    <w:rsid w:val="000C358D"/>
    <w:rsid w:val="000D3625"/>
    <w:rsid w:val="000E246B"/>
    <w:rsid w:val="00102B04"/>
    <w:rsid w:val="0011025B"/>
    <w:rsid w:val="001111D3"/>
    <w:rsid w:val="00112F08"/>
    <w:rsid w:val="001145B6"/>
    <w:rsid w:val="00117A4F"/>
    <w:rsid w:val="00120ED7"/>
    <w:rsid w:val="00125375"/>
    <w:rsid w:val="00125FFB"/>
    <w:rsid w:val="00143D64"/>
    <w:rsid w:val="00143D9F"/>
    <w:rsid w:val="0014784E"/>
    <w:rsid w:val="00151E83"/>
    <w:rsid w:val="00152168"/>
    <w:rsid w:val="001612CF"/>
    <w:rsid w:val="0016168D"/>
    <w:rsid w:val="00164654"/>
    <w:rsid w:val="0017566C"/>
    <w:rsid w:val="00175D81"/>
    <w:rsid w:val="00192F44"/>
    <w:rsid w:val="001937CB"/>
    <w:rsid w:val="001B62DC"/>
    <w:rsid w:val="001B7AF4"/>
    <w:rsid w:val="001C3D4F"/>
    <w:rsid w:val="001C4E16"/>
    <w:rsid w:val="001E4B43"/>
    <w:rsid w:val="001F2C5E"/>
    <w:rsid w:val="00202750"/>
    <w:rsid w:val="002079E1"/>
    <w:rsid w:val="00216711"/>
    <w:rsid w:val="00226369"/>
    <w:rsid w:val="0025691F"/>
    <w:rsid w:val="00260F0C"/>
    <w:rsid w:val="002627CC"/>
    <w:rsid w:val="00263C34"/>
    <w:rsid w:val="00292118"/>
    <w:rsid w:val="00292E3E"/>
    <w:rsid w:val="002A1401"/>
    <w:rsid w:val="002A4216"/>
    <w:rsid w:val="002A721C"/>
    <w:rsid w:val="002C26FD"/>
    <w:rsid w:val="002F0009"/>
    <w:rsid w:val="002F01C5"/>
    <w:rsid w:val="002F687F"/>
    <w:rsid w:val="002F7B3F"/>
    <w:rsid w:val="003109C3"/>
    <w:rsid w:val="00312D3A"/>
    <w:rsid w:val="00313478"/>
    <w:rsid w:val="00316068"/>
    <w:rsid w:val="00324346"/>
    <w:rsid w:val="00326898"/>
    <w:rsid w:val="003350C5"/>
    <w:rsid w:val="00341997"/>
    <w:rsid w:val="003518E7"/>
    <w:rsid w:val="003547FF"/>
    <w:rsid w:val="00355846"/>
    <w:rsid w:val="00367A03"/>
    <w:rsid w:val="00381774"/>
    <w:rsid w:val="00386066"/>
    <w:rsid w:val="00394A61"/>
    <w:rsid w:val="00396599"/>
    <w:rsid w:val="003A01A0"/>
    <w:rsid w:val="003B0515"/>
    <w:rsid w:val="003B1691"/>
    <w:rsid w:val="003C3EFB"/>
    <w:rsid w:val="003C5348"/>
    <w:rsid w:val="003D4574"/>
    <w:rsid w:val="003D586A"/>
    <w:rsid w:val="003D7077"/>
    <w:rsid w:val="003E431A"/>
    <w:rsid w:val="003F2B57"/>
    <w:rsid w:val="00430FD7"/>
    <w:rsid w:val="00440824"/>
    <w:rsid w:val="004409F5"/>
    <w:rsid w:val="004412C2"/>
    <w:rsid w:val="00441484"/>
    <w:rsid w:val="004579F8"/>
    <w:rsid w:val="00457A6F"/>
    <w:rsid w:val="0048135C"/>
    <w:rsid w:val="0048665C"/>
    <w:rsid w:val="00492224"/>
    <w:rsid w:val="0049485C"/>
    <w:rsid w:val="004B3A39"/>
    <w:rsid w:val="004C0AD6"/>
    <w:rsid w:val="004C2290"/>
    <w:rsid w:val="004C6875"/>
    <w:rsid w:val="004D1186"/>
    <w:rsid w:val="0051715A"/>
    <w:rsid w:val="00530B30"/>
    <w:rsid w:val="005367A8"/>
    <w:rsid w:val="00544D92"/>
    <w:rsid w:val="00544DED"/>
    <w:rsid w:val="00554DE8"/>
    <w:rsid w:val="00564E94"/>
    <w:rsid w:val="00566124"/>
    <w:rsid w:val="005809F3"/>
    <w:rsid w:val="00582779"/>
    <w:rsid w:val="0059290A"/>
    <w:rsid w:val="00596DB6"/>
    <w:rsid w:val="005974DD"/>
    <w:rsid w:val="005A1F46"/>
    <w:rsid w:val="005A7946"/>
    <w:rsid w:val="005B3289"/>
    <w:rsid w:val="005B36DF"/>
    <w:rsid w:val="005B7355"/>
    <w:rsid w:val="005C3E3A"/>
    <w:rsid w:val="005C6922"/>
    <w:rsid w:val="005D6FFC"/>
    <w:rsid w:val="005F15F0"/>
    <w:rsid w:val="00617C54"/>
    <w:rsid w:val="0062330A"/>
    <w:rsid w:val="00623FFE"/>
    <w:rsid w:val="00624775"/>
    <w:rsid w:val="006347B7"/>
    <w:rsid w:val="0064778A"/>
    <w:rsid w:val="0065343C"/>
    <w:rsid w:val="00676148"/>
    <w:rsid w:val="0067671D"/>
    <w:rsid w:val="006833F4"/>
    <w:rsid w:val="00685FAE"/>
    <w:rsid w:val="006D4970"/>
    <w:rsid w:val="006D58CD"/>
    <w:rsid w:val="006E5124"/>
    <w:rsid w:val="006E6675"/>
    <w:rsid w:val="006F56EA"/>
    <w:rsid w:val="007044EB"/>
    <w:rsid w:val="007079AA"/>
    <w:rsid w:val="007113DB"/>
    <w:rsid w:val="007124AF"/>
    <w:rsid w:val="007150A8"/>
    <w:rsid w:val="00730028"/>
    <w:rsid w:val="00730A4A"/>
    <w:rsid w:val="007310C2"/>
    <w:rsid w:val="0073696E"/>
    <w:rsid w:val="00746884"/>
    <w:rsid w:val="00747460"/>
    <w:rsid w:val="007478C5"/>
    <w:rsid w:val="00753087"/>
    <w:rsid w:val="00753CB6"/>
    <w:rsid w:val="00762430"/>
    <w:rsid w:val="00767C84"/>
    <w:rsid w:val="00770342"/>
    <w:rsid w:val="00770E9F"/>
    <w:rsid w:val="0077329C"/>
    <w:rsid w:val="00775407"/>
    <w:rsid w:val="00776347"/>
    <w:rsid w:val="00777671"/>
    <w:rsid w:val="00781CAC"/>
    <w:rsid w:val="00783464"/>
    <w:rsid w:val="0078700F"/>
    <w:rsid w:val="007876C0"/>
    <w:rsid w:val="007922ED"/>
    <w:rsid w:val="007A1094"/>
    <w:rsid w:val="007A3AF0"/>
    <w:rsid w:val="007A3DE0"/>
    <w:rsid w:val="007A41EF"/>
    <w:rsid w:val="007A44CE"/>
    <w:rsid w:val="007B22C7"/>
    <w:rsid w:val="007E227F"/>
    <w:rsid w:val="007E6D64"/>
    <w:rsid w:val="007F4A3F"/>
    <w:rsid w:val="00803675"/>
    <w:rsid w:val="00807564"/>
    <w:rsid w:val="00811D33"/>
    <w:rsid w:val="00816105"/>
    <w:rsid w:val="0082571F"/>
    <w:rsid w:val="00825CBD"/>
    <w:rsid w:val="00842E0A"/>
    <w:rsid w:val="00851275"/>
    <w:rsid w:val="008535E0"/>
    <w:rsid w:val="008628B8"/>
    <w:rsid w:val="00863D65"/>
    <w:rsid w:val="0086661E"/>
    <w:rsid w:val="00867948"/>
    <w:rsid w:val="00871401"/>
    <w:rsid w:val="00873B3E"/>
    <w:rsid w:val="008741F3"/>
    <w:rsid w:val="008822AA"/>
    <w:rsid w:val="008904F8"/>
    <w:rsid w:val="008A464A"/>
    <w:rsid w:val="008A5B26"/>
    <w:rsid w:val="008A5C31"/>
    <w:rsid w:val="008A70FB"/>
    <w:rsid w:val="008C0D96"/>
    <w:rsid w:val="008C28BC"/>
    <w:rsid w:val="008E2286"/>
    <w:rsid w:val="008E3D27"/>
    <w:rsid w:val="008E62C5"/>
    <w:rsid w:val="008E76A1"/>
    <w:rsid w:val="008F35A1"/>
    <w:rsid w:val="008F7CCF"/>
    <w:rsid w:val="00901C94"/>
    <w:rsid w:val="009037B6"/>
    <w:rsid w:val="00906580"/>
    <w:rsid w:val="009223FC"/>
    <w:rsid w:val="00947EA4"/>
    <w:rsid w:val="00963C0A"/>
    <w:rsid w:val="009649E4"/>
    <w:rsid w:val="009724C6"/>
    <w:rsid w:val="009826D5"/>
    <w:rsid w:val="00987884"/>
    <w:rsid w:val="00990FA7"/>
    <w:rsid w:val="009A3248"/>
    <w:rsid w:val="009B1A73"/>
    <w:rsid w:val="009C0535"/>
    <w:rsid w:val="009C7B7D"/>
    <w:rsid w:val="009D1079"/>
    <w:rsid w:val="009D65EB"/>
    <w:rsid w:val="009E1086"/>
    <w:rsid w:val="009E2733"/>
    <w:rsid w:val="009F0270"/>
    <w:rsid w:val="009F136F"/>
    <w:rsid w:val="00A0373F"/>
    <w:rsid w:val="00A05139"/>
    <w:rsid w:val="00A10341"/>
    <w:rsid w:val="00A1252D"/>
    <w:rsid w:val="00A14DB5"/>
    <w:rsid w:val="00A31868"/>
    <w:rsid w:val="00A32299"/>
    <w:rsid w:val="00A46E9F"/>
    <w:rsid w:val="00A50D25"/>
    <w:rsid w:val="00A73CDC"/>
    <w:rsid w:val="00A81E37"/>
    <w:rsid w:val="00A865B9"/>
    <w:rsid w:val="00A95B88"/>
    <w:rsid w:val="00AA0826"/>
    <w:rsid w:val="00AB13EB"/>
    <w:rsid w:val="00AB17D1"/>
    <w:rsid w:val="00AD3613"/>
    <w:rsid w:val="00AD3D47"/>
    <w:rsid w:val="00AD6B11"/>
    <w:rsid w:val="00AE6593"/>
    <w:rsid w:val="00AF058E"/>
    <w:rsid w:val="00AF193C"/>
    <w:rsid w:val="00AF3572"/>
    <w:rsid w:val="00B00584"/>
    <w:rsid w:val="00B03358"/>
    <w:rsid w:val="00B06D94"/>
    <w:rsid w:val="00B21B51"/>
    <w:rsid w:val="00B30693"/>
    <w:rsid w:val="00B4267F"/>
    <w:rsid w:val="00B457B2"/>
    <w:rsid w:val="00B60414"/>
    <w:rsid w:val="00B665D0"/>
    <w:rsid w:val="00B97131"/>
    <w:rsid w:val="00B97C2C"/>
    <w:rsid w:val="00BB1D76"/>
    <w:rsid w:val="00BC08F5"/>
    <w:rsid w:val="00BE38CE"/>
    <w:rsid w:val="00BE5182"/>
    <w:rsid w:val="00BF4660"/>
    <w:rsid w:val="00BF52BE"/>
    <w:rsid w:val="00BF56A7"/>
    <w:rsid w:val="00C100F6"/>
    <w:rsid w:val="00C1158A"/>
    <w:rsid w:val="00C13395"/>
    <w:rsid w:val="00C341DC"/>
    <w:rsid w:val="00C408AC"/>
    <w:rsid w:val="00C65CB5"/>
    <w:rsid w:val="00C67D69"/>
    <w:rsid w:val="00C71FA4"/>
    <w:rsid w:val="00C72AA5"/>
    <w:rsid w:val="00C7498E"/>
    <w:rsid w:val="00C768A4"/>
    <w:rsid w:val="00C953DE"/>
    <w:rsid w:val="00C96AC6"/>
    <w:rsid w:val="00CA18C7"/>
    <w:rsid w:val="00CA3DC0"/>
    <w:rsid w:val="00CB54F2"/>
    <w:rsid w:val="00CB6972"/>
    <w:rsid w:val="00CD090A"/>
    <w:rsid w:val="00CD0EF3"/>
    <w:rsid w:val="00CD5498"/>
    <w:rsid w:val="00CD5974"/>
    <w:rsid w:val="00CD61AD"/>
    <w:rsid w:val="00CD661D"/>
    <w:rsid w:val="00CE5177"/>
    <w:rsid w:val="00CF306E"/>
    <w:rsid w:val="00CF33C3"/>
    <w:rsid w:val="00D01118"/>
    <w:rsid w:val="00D04719"/>
    <w:rsid w:val="00D061BC"/>
    <w:rsid w:val="00D150B1"/>
    <w:rsid w:val="00D1688D"/>
    <w:rsid w:val="00D3694E"/>
    <w:rsid w:val="00D41AF4"/>
    <w:rsid w:val="00D6376F"/>
    <w:rsid w:val="00D63C3A"/>
    <w:rsid w:val="00D819C1"/>
    <w:rsid w:val="00D905CA"/>
    <w:rsid w:val="00DA15F1"/>
    <w:rsid w:val="00DA49E0"/>
    <w:rsid w:val="00DA7582"/>
    <w:rsid w:val="00DA7E75"/>
    <w:rsid w:val="00DB0D93"/>
    <w:rsid w:val="00DB14EB"/>
    <w:rsid w:val="00DB1717"/>
    <w:rsid w:val="00DB1AEE"/>
    <w:rsid w:val="00DB2124"/>
    <w:rsid w:val="00DB55B7"/>
    <w:rsid w:val="00DC5A89"/>
    <w:rsid w:val="00DE21A6"/>
    <w:rsid w:val="00DE2249"/>
    <w:rsid w:val="00DE23D5"/>
    <w:rsid w:val="00DF014B"/>
    <w:rsid w:val="00DF24C3"/>
    <w:rsid w:val="00DF6ADA"/>
    <w:rsid w:val="00DF7649"/>
    <w:rsid w:val="00DF7E71"/>
    <w:rsid w:val="00E03AAC"/>
    <w:rsid w:val="00E16C50"/>
    <w:rsid w:val="00E20CDE"/>
    <w:rsid w:val="00E220C4"/>
    <w:rsid w:val="00E244CE"/>
    <w:rsid w:val="00E321D4"/>
    <w:rsid w:val="00E44249"/>
    <w:rsid w:val="00E576C1"/>
    <w:rsid w:val="00E74BAC"/>
    <w:rsid w:val="00E907A6"/>
    <w:rsid w:val="00E91495"/>
    <w:rsid w:val="00E96484"/>
    <w:rsid w:val="00EA6DA6"/>
    <w:rsid w:val="00EB3989"/>
    <w:rsid w:val="00EB6455"/>
    <w:rsid w:val="00EC17D6"/>
    <w:rsid w:val="00EC54D0"/>
    <w:rsid w:val="00ED0530"/>
    <w:rsid w:val="00EE6492"/>
    <w:rsid w:val="00EF4193"/>
    <w:rsid w:val="00EF5CDE"/>
    <w:rsid w:val="00F00B7F"/>
    <w:rsid w:val="00F13451"/>
    <w:rsid w:val="00F140EF"/>
    <w:rsid w:val="00F159B7"/>
    <w:rsid w:val="00F247AD"/>
    <w:rsid w:val="00F263D2"/>
    <w:rsid w:val="00F364DD"/>
    <w:rsid w:val="00F37E5C"/>
    <w:rsid w:val="00F41A86"/>
    <w:rsid w:val="00F42030"/>
    <w:rsid w:val="00F44C4B"/>
    <w:rsid w:val="00F60B27"/>
    <w:rsid w:val="00F6528D"/>
    <w:rsid w:val="00F675B0"/>
    <w:rsid w:val="00F701D3"/>
    <w:rsid w:val="00F71095"/>
    <w:rsid w:val="00F72970"/>
    <w:rsid w:val="00F75621"/>
    <w:rsid w:val="00F822D7"/>
    <w:rsid w:val="00F8281A"/>
    <w:rsid w:val="00F875FD"/>
    <w:rsid w:val="00F9383E"/>
    <w:rsid w:val="00FA0949"/>
    <w:rsid w:val="00FB100A"/>
    <w:rsid w:val="00FB2672"/>
    <w:rsid w:val="00FC3B90"/>
    <w:rsid w:val="00FC7F7A"/>
    <w:rsid w:val="00FD5EAA"/>
    <w:rsid w:val="00FD70A4"/>
    <w:rsid w:val="00FF495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366A97"/>
  <w15:docId w15:val="{E3ABC39A-9400-452D-BA57-30358F06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1AEE"/>
    <w:pPr>
      <w:spacing w:line="280" w:lineRule="atLeast"/>
    </w:pPr>
    <w:rPr>
      <w:rFonts w:ascii="Calibri" w:hAnsi="Calibri"/>
      <w:sz w:val="21"/>
    </w:rPr>
  </w:style>
  <w:style w:type="paragraph" w:styleId="berschrift1">
    <w:name w:val="heading 1"/>
    <w:basedOn w:val="Standard"/>
    <w:next w:val="Standard"/>
    <w:link w:val="berschrift1Zchn"/>
    <w:uiPriority w:val="1"/>
    <w:qFormat/>
    <w:rsid w:val="003C3EFB"/>
    <w:pPr>
      <w:widowControl w:val="0"/>
      <w:autoSpaceDE w:val="0"/>
      <w:autoSpaceDN w:val="0"/>
      <w:adjustRightInd w:val="0"/>
      <w:spacing w:before="148"/>
      <w:ind w:left="1010"/>
      <w:outlineLvl w:val="0"/>
    </w:pPr>
    <w:rPr>
      <w:rFonts w:ascii="Arial" w:eastAsiaTheme="minorEastAsia" w:hAnsi="Arial" w:cs="Arial"/>
      <w:b/>
      <w:bCs/>
      <w:sz w:val="39"/>
      <w:szCs w:val="39"/>
      <w:lang w:eastAsia="de-DE"/>
    </w:rPr>
  </w:style>
  <w:style w:type="paragraph" w:styleId="berschrift2">
    <w:name w:val="heading 2"/>
    <w:basedOn w:val="Standard"/>
    <w:next w:val="Standard"/>
    <w:link w:val="berschrift2Zchn"/>
    <w:uiPriority w:val="1"/>
    <w:qFormat/>
    <w:rsid w:val="003C3EFB"/>
    <w:pPr>
      <w:pageBreakBefore/>
      <w:widowControl w:val="0"/>
      <w:autoSpaceDE w:val="0"/>
      <w:autoSpaceDN w:val="0"/>
      <w:adjustRightInd w:val="0"/>
      <w:spacing w:line="334" w:lineRule="exact"/>
      <w:outlineLvl w:val="1"/>
    </w:pPr>
    <w:rPr>
      <w:rFonts w:ascii="Arial" w:eastAsiaTheme="minorEastAsia" w:hAnsi="Arial" w:cs="Arial"/>
      <w:b/>
      <w:bCs/>
      <w:sz w:val="30"/>
      <w:szCs w:val="30"/>
      <w:lang w:eastAsia="de-DE"/>
    </w:rPr>
  </w:style>
  <w:style w:type="paragraph" w:styleId="berschrift3">
    <w:name w:val="heading 3"/>
    <w:basedOn w:val="Standard"/>
    <w:next w:val="Standard"/>
    <w:link w:val="berschrift3Zchn"/>
    <w:uiPriority w:val="1"/>
    <w:qFormat/>
    <w:rsid w:val="003C3EFB"/>
    <w:pPr>
      <w:widowControl w:val="0"/>
      <w:autoSpaceDE w:val="0"/>
      <w:autoSpaceDN w:val="0"/>
      <w:adjustRightInd w:val="0"/>
      <w:spacing w:before="19"/>
      <w:outlineLvl w:val="2"/>
    </w:pPr>
    <w:rPr>
      <w:rFonts w:ascii="Times New Roman" w:eastAsiaTheme="minorEastAsia" w:hAnsi="Times New Roman"/>
      <w:sz w:val="28"/>
      <w:szCs w:val="28"/>
      <w:lang w:eastAsia="de-DE"/>
    </w:rPr>
  </w:style>
  <w:style w:type="paragraph" w:styleId="berschrift4">
    <w:name w:val="heading 4"/>
    <w:basedOn w:val="Standard"/>
    <w:next w:val="Standard"/>
    <w:link w:val="berschrift4Zchn"/>
    <w:uiPriority w:val="1"/>
    <w:qFormat/>
    <w:rsid w:val="003C3EFB"/>
    <w:pPr>
      <w:widowControl w:val="0"/>
      <w:autoSpaceDE w:val="0"/>
      <w:autoSpaceDN w:val="0"/>
      <w:adjustRightInd w:val="0"/>
      <w:spacing w:before="148"/>
      <w:ind w:left="1228" w:hanging="218"/>
      <w:outlineLvl w:val="3"/>
    </w:pPr>
    <w:rPr>
      <w:rFonts w:ascii="Minion Pro" w:eastAsiaTheme="minorEastAsia" w:hAnsi="Minion Pro" w:cs="Minion Pro"/>
      <w:b/>
      <w:bCs/>
      <w:sz w:val="22"/>
      <w:szCs w:val="22"/>
      <w:lang w:eastAsia="de-DE"/>
    </w:rPr>
  </w:style>
  <w:style w:type="paragraph" w:styleId="berschrift5">
    <w:name w:val="heading 5"/>
    <w:basedOn w:val="Standard"/>
    <w:next w:val="Standard"/>
    <w:link w:val="berschrift5Zchn"/>
    <w:uiPriority w:val="1"/>
    <w:qFormat/>
    <w:rsid w:val="003C3EFB"/>
    <w:pPr>
      <w:widowControl w:val="0"/>
      <w:autoSpaceDE w:val="0"/>
      <w:autoSpaceDN w:val="0"/>
      <w:adjustRightInd w:val="0"/>
      <w:ind w:left="1124"/>
      <w:outlineLvl w:val="4"/>
    </w:pPr>
    <w:rPr>
      <w:rFonts w:ascii="Minion Pro" w:eastAsiaTheme="minorEastAsia" w:hAnsi="Minion Pro" w:cs="Minion Pro"/>
      <w:sz w:val="22"/>
      <w:szCs w:val="22"/>
      <w:lang w:eastAsia="de-DE"/>
    </w:rPr>
  </w:style>
  <w:style w:type="paragraph" w:styleId="berschrift6">
    <w:name w:val="heading 6"/>
    <w:basedOn w:val="Standard"/>
    <w:next w:val="Standard"/>
    <w:link w:val="berschrift6Zchn"/>
    <w:uiPriority w:val="1"/>
    <w:qFormat/>
    <w:rsid w:val="003C3EFB"/>
    <w:pPr>
      <w:widowControl w:val="0"/>
      <w:autoSpaceDE w:val="0"/>
      <w:autoSpaceDN w:val="0"/>
      <w:adjustRightInd w:val="0"/>
      <w:ind w:left="1010"/>
      <w:outlineLvl w:val="5"/>
    </w:pPr>
    <w:rPr>
      <w:rFonts w:ascii="Arial" w:eastAsiaTheme="minorEastAsia" w:hAnsi="Arial" w:cs="Arial"/>
      <w:b/>
      <w:bCs/>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basedOn w:val="PTGgrundtextMaster1GGrundtexte"/>
    <w:rsid w:val="00825CBD"/>
  </w:style>
  <w:style w:type="paragraph" w:styleId="Kopfzeile">
    <w:name w:val="header"/>
    <w:basedOn w:val="Standard"/>
    <w:link w:val="KopfzeileZchn"/>
    <w:uiPriority w:val="99"/>
    <w:rsid w:val="00076D79"/>
    <w:pPr>
      <w:tabs>
        <w:tab w:val="center" w:pos="4536"/>
        <w:tab w:val="right" w:pos="9072"/>
      </w:tabs>
    </w:pPr>
  </w:style>
  <w:style w:type="character" w:customStyle="1" w:styleId="KopfzeileZchn">
    <w:name w:val="Kopfzeile Zchn"/>
    <w:basedOn w:val="Absatz-Standardschriftart"/>
    <w:link w:val="Kopfzeile"/>
    <w:uiPriority w:val="99"/>
    <w:rsid w:val="00076D79"/>
    <w:rPr>
      <w:rFonts w:ascii="Times New Roman" w:eastAsia="SimSun" w:hAnsi="Times New Roman" w:cs="Times New Roman"/>
      <w:sz w:val="20"/>
      <w:szCs w:val="20"/>
      <w:lang w:eastAsia="zh-CN"/>
    </w:rPr>
  </w:style>
  <w:style w:type="paragraph" w:styleId="Fuzeile">
    <w:name w:val="footer"/>
    <w:basedOn w:val="Standard"/>
    <w:link w:val="FuzeileZchn"/>
    <w:uiPriority w:val="99"/>
    <w:unhideWhenUsed/>
    <w:rsid w:val="00076D79"/>
    <w:pPr>
      <w:tabs>
        <w:tab w:val="center" w:pos="4536"/>
        <w:tab w:val="right" w:pos="9072"/>
      </w:tabs>
    </w:pPr>
  </w:style>
  <w:style w:type="character" w:customStyle="1" w:styleId="FuzeileZchn">
    <w:name w:val="Fußzeile Zchn"/>
    <w:basedOn w:val="Absatz-Standardschriftart"/>
    <w:link w:val="Fuzeile"/>
    <w:uiPriority w:val="99"/>
    <w:rsid w:val="00076D79"/>
    <w:rPr>
      <w:rFonts w:ascii="Times New Roman" w:eastAsia="SimSun" w:hAnsi="Times New Roman" w:cs="Times New Roman"/>
      <w:sz w:val="20"/>
      <w:szCs w:val="20"/>
      <w:lang w:eastAsia="zh-CN"/>
    </w:rPr>
  </w:style>
  <w:style w:type="table" w:styleId="Tabellenraster">
    <w:name w:val="Table Grid"/>
    <w:aliases w:val="Tabelle neutral"/>
    <w:basedOn w:val="NormaleTabelle"/>
    <w:rsid w:val="00076D79"/>
    <w:rPr>
      <w:rFonts w:eastAsia="SimSu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U3aufgabenswUUeberschriften">
    <w:name w:val="PT_U_3_aufgaben_sw (U_Ueberschriften)"/>
    <w:uiPriority w:val="99"/>
    <w:rsid w:val="007876C0"/>
    <w:pPr>
      <w:tabs>
        <w:tab w:val="left" w:pos="340"/>
      </w:tabs>
    </w:pPr>
    <w:rPr>
      <w:rFonts w:ascii="Calibri" w:hAnsi="Calibri" w:cs="Calibri"/>
      <w:b/>
      <w:color w:val="595959"/>
      <w:sz w:val="30"/>
      <w:szCs w:val="30"/>
      <w:lang w:val="en-GB"/>
    </w:rPr>
  </w:style>
  <w:style w:type="paragraph" w:customStyle="1" w:styleId="PTAaufgabenabcaNMaster2AAufgaben">
    <w:name w:val="PT_A_aufgaben_abc_aN_Master2 (A_Aufgaben)"/>
    <w:uiPriority w:val="99"/>
    <w:rsid w:val="00381774"/>
    <w:pPr>
      <w:autoSpaceDE w:val="0"/>
      <w:autoSpaceDN w:val="0"/>
      <w:adjustRightInd w:val="0"/>
      <w:spacing w:line="280" w:lineRule="atLeast"/>
    </w:pPr>
    <w:rPr>
      <w:rFonts w:ascii="Calibri" w:hAnsi="Calibri" w:cs="Calibri"/>
      <w:b/>
      <w:color w:val="000000"/>
      <w:sz w:val="21"/>
      <w:szCs w:val="21"/>
      <w:lang w:val="en-GB"/>
    </w:rPr>
  </w:style>
  <w:style w:type="paragraph" w:customStyle="1" w:styleId="PTAaufgabenabcaNoAnAAufgaben">
    <w:name w:val="PT_A_aufgaben_abc_aN_oAn (A_Aufgaben)"/>
    <w:basedOn w:val="PTAaufgabenabcaNMaster2AAufgaben"/>
    <w:uiPriority w:val="99"/>
    <w:rsid w:val="00AB13EB"/>
  </w:style>
  <w:style w:type="paragraph" w:customStyle="1" w:styleId="PTGgrundtextMaster1GGrundtexte">
    <w:name w:val="PT_G_grundtext_Master1 (G_Grundtexte)"/>
    <w:uiPriority w:val="99"/>
    <w:rsid w:val="00EC54D0"/>
    <w:pPr>
      <w:tabs>
        <w:tab w:val="left" w:pos="340"/>
      </w:tabs>
      <w:spacing w:line="283" w:lineRule="atLeast"/>
    </w:pPr>
    <w:rPr>
      <w:rFonts w:ascii="Calibri" w:eastAsia="Times New Roman" w:hAnsi="Calibri" w:cs="Calibri"/>
      <w:color w:val="000000"/>
      <w:sz w:val="21"/>
      <w:szCs w:val="21"/>
      <w:lang w:val="en-GB"/>
    </w:rPr>
  </w:style>
  <w:style w:type="paragraph" w:customStyle="1" w:styleId="PTAaufgabenabcaNmAv25mmoAnAAufgaben">
    <w:name w:val="PT_A_aufgaben_abc_aN_mAv_2.5mm_oAn (A_Aufgaben)"/>
    <w:basedOn w:val="PTAaufgabenabcaNMaster2AAufgaben"/>
    <w:uiPriority w:val="99"/>
    <w:rsid w:val="00AB13EB"/>
    <w:pPr>
      <w:spacing w:before="142"/>
    </w:pPr>
  </w:style>
  <w:style w:type="paragraph" w:customStyle="1" w:styleId="PTGgrundtexthEzg6mAv7">
    <w:name w:val="PT_G_grundtext_hEzg 6 mAv7"/>
    <w:basedOn w:val="PTGgrundtexthEzg6"/>
    <w:qFormat/>
    <w:rsid w:val="004579F8"/>
    <w:pPr>
      <w:spacing w:before="140"/>
    </w:pPr>
  </w:style>
  <w:style w:type="paragraph" w:customStyle="1" w:styleId="PTGloesungsbeispieloRztswGGrundtexte">
    <w:name w:val="PT_G_loesungsbeispiel_oR_zt_sw (G_Grundtexte)"/>
    <w:basedOn w:val="Standard"/>
    <w:uiPriority w:val="99"/>
    <w:rsid w:val="0004631E"/>
    <w:pPr>
      <w:autoSpaceDE w:val="0"/>
      <w:autoSpaceDN w:val="0"/>
      <w:adjustRightInd w:val="0"/>
      <w:spacing w:line="240" w:lineRule="exact"/>
      <w:jc w:val="center"/>
      <w:textAlignment w:val="center"/>
    </w:pPr>
    <w:rPr>
      <w:rFonts w:ascii="Comic Sans MS" w:hAnsi="Comic Sans MS" w:cs="Calibri"/>
      <w:color w:val="595959" w:themeColor="text1" w:themeTint="A6"/>
      <w:sz w:val="24"/>
      <w:szCs w:val="28"/>
      <w:lang w:val="en-GB"/>
    </w:rPr>
  </w:style>
  <w:style w:type="paragraph" w:customStyle="1" w:styleId="PTAaufgabenabcaNmAv5mmAAufgaben">
    <w:name w:val="PT_A_aufgaben_abc_aN_mAv_5mm (A_Aufgaben)"/>
    <w:basedOn w:val="PTAaufgabenabcaNMaster2AAufgaben"/>
    <w:uiPriority w:val="99"/>
    <w:rsid w:val="00AB13EB"/>
    <w:pPr>
      <w:spacing w:before="283"/>
    </w:pPr>
  </w:style>
  <w:style w:type="paragraph" w:customStyle="1" w:styleId="PTAaufgabenabcaNmAv5mmoAnAAufgaben">
    <w:name w:val="PT_A_aufgaben_abc_aN_mAv_5mm_oAn (A_Aufgaben)"/>
    <w:basedOn w:val="PTAaufgabenabcaNMaster2AAufgaben"/>
    <w:uiPriority w:val="99"/>
    <w:rsid w:val="00AB13EB"/>
    <w:pPr>
      <w:spacing w:before="283"/>
    </w:pPr>
  </w:style>
  <w:style w:type="paragraph" w:customStyle="1" w:styleId="PTAaufgabenmE6mmAAufgaben">
    <w:name w:val="PT_A_aufgaben_mE_6mm (A_Aufgaben)"/>
    <w:basedOn w:val="Standard"/>
    <w:uiPriority w:val="99"/>
    <w:rsid w:val="00AB13EB"/>
    <w:pPr>
      <w:tabs>
        <w:tab w:val="left" w:pos="340"/>
      </w:tabs>
      <w:autoSpaceDE w:val="0"/>
      <w:autoSpaceDN w:val="0"/>
      <w:adjustRightInd w:val="0"/>
      <w:spacing w:after="142" w:line="283" w:lineRule="atLeast"/>
      <w:ind w:left="340"/>
      <w:textAlignment w:val="center"/>
    </w:pPr>
    <w:rPr>
      <w:rFonts w:cs="Calibri"/>
      <w:color w:val="000000"/>
      <w:szCs w:val="21"/>
      <w:lang w:val="en-GB"/>
    </w:rPr>
  </w:style>
  <w:style w:type="paragraph" w:customStyle="1" w:styleId="PTAaufgabenaNpktmE6mmoAnAAufgaben">
    <w:name w:val="PT_A_aufgaben_aN_pkt_mE_6mm_oAn (A_Aufgaben)"/>
    <w:basedOn w:val="Standard"/>
    <w:uiPriority w:val="99"/>
    <w:rsid w:val="00AB13EB"/>
    <w:pPr>
      <w:tabs>
        <w:tab w:val="left" w:pos="340"/>
      </w:tabs>
      <w:autoSpaceDE w:val="0"/>
      <w:autoSpaceDN w:val="0"/>
      <w:adjustRightInd w:val="0"/>
      <w:spacing w:line="283" w:lineRule="atLeast"/>
      <w:ind w:left="680" w:hanging="340"/>
      <w:textAlignment w:val="center"/>
    </w:pPr>
    <w:rPr>
      <w:rFonts w:cs="Calibri"/>
      <w:color w:val="000000"/>
      <w:szCs w:val="21"/>
      <w:lang w:val="en-GB"/>
    </w:rPr>
  </w:style>
  <w:style w:type="paragraph" w:customStyle="1" w:styleId="PTGdialognameA10mmGGrundtexte">
    <w:name w:val="PT_G_dialog_name_A_10mm (G_Grundtexte)"/>
    <w:uiPriority w:val="99"/>
    <w:rsid w:val="00B30693"/>
    <w:pPr>
      <w:autoSpaceDE w:val="0"/>
      <w:autoSpaceDN w:val="0"/>
      <w:adjustRightInd w:val="0"/>
      <w:spacing w:line="567" w:lineRule="atLeast"/>
      <w:ind w:left="680" w:hanging="680"/>
    </w:pPr>
    <w:rPr>
      <w:rFonts w:cs="Calibri"/>
      <w:color w:val="000000"/>
      <w:sz w:val="22"/>
      <w:szCs w:val="22"/>
      <w:lang w:val="en-GB"/>
    </w:rPr>
  </w:style>
  <w:style w:type="paragraph" w:customStyle="1" w:styleId="PTTTabellezt">
    <w:name w:val="PT_T_Tabelle zt"/>
    <w:basedOn w:val="KeinAbsatzformat"/>
    <w:uiPriority w:val="99"/>
    <w:rsid w:val="00762430"/>
    <w:pPr>
      <w:spacing w:before="70" w:after="80"/>
      <w:jc w:val="center"/>
    </w:pPr>
  </w:style>
  <w:style w:type="paragraph" w:customStyle="1" w:styleId="PTGgrundtextztGGrundtexte">
    <w:name w:val="PT_G_grundtext_zt (G_Grundtexte)"/>
    <w:basedOn w:val="PTGgrundtextMaster1GGrundtexte"/>
    <w:uiPriority w:val="99"/>
    <w:rsid w:val="00AB13EB"/>
    <w:pPr>
      <w:jc w:val="center"/>
    </w:pPr>
  </w:style>
  <w:style w:type="paragraph" w:customStyle="1" w:styleId="PTMinternetsymbolleisteMMaterialien">
    <w:name w:val="PT_M_internet_symbolleiste (M_Materialien)"/>
    <w:basedOn w:val="KeinAbsatzformat"/>
    <w:uiPriority w:val="99"/>
    <w:rsid w:val="00AB13EB"/>
    <w:pPr>
      <w:suppressAutoHyphens/>
      <w:spacing w:line="255" w:lineRule="atLeast"/>
      <w:jc w:val="right"/>
    </w:pPr>
    <w:rPr>
      <w:rFonts w:ascii="Arial" w:hAnsi="Arial" w:cs="Arial"/>
      <w:sz w:val="18"/>
      <w:szCs w:val="18"/>
      <w:u w:color="000000"/>
    </w:rPr>
  </w:style>
  <w:style w:type="paragraph" w:customStyle="1" w:styleId="PTMinternettextMMaterialien">
    <w:name w:val="PT_M_internet_text (M_Materialien)"/>
    <w:basedOn w:val="PTU1kapiteltitelband34UUeberschriften"/>
    <w:uiPriority w:val="99"/>
    <w:rsid w:val="00B30693"/>
    <w:pPr>
      <w:spacing w:line="250" w:lineRule="atLeast"/>
      <w:ind w:left="113" w:right="113"/>
    </w:pPr>
    <w:rPr>
      <w:rFonts w:ascii="Arial" w:hAnsi="Arial"/>
      <w:b w:val="0"/>
      <w:color w:val="auto"/>
      <w:sz w:val="18"/>
    </w:rPr>
  </w:style>
  <w:style w:type="paragraph" w:customStyle="1" w:styleId="PTMinternettextmAv25mmMMaterialien">
    <w:name w:val="PT_M_internet_text_mAv_2.5mm (M_Materialien)"/>
    <w:basedOn w:val="PTMinternettextMMaterialien"/>
    <w:uiPriority w:val="99"/>
    <w:rsid w:val="001937CB"/>
    <w:pPr>
      <w:suppressAutoHyphens/>
      <w:spacing w:before="142" w:line="255" w:lineRule="atLeast"/>
    </w:pPr>
    <w:rPr>
      <w:rFonts w:cs="Arial"/>
      <w:szCs w:val="18"/>
    </w:rPr>
  </w:style>
  <w:style w:type="paragraph" w:customStyle="1" w:styleId="PTGgrundtextMaster1GGrundtexteZAB10mm">
    <w:name w:val="PT_G_grundtext_Master1 (G_Grundtexte) ZAB 10mm"/>
    <w:basedOn w:val="PTGgrundtextMaster1GGrundtexte"/>
    <w:uiPriority w:val="99"/>
    <w:rsid w:val="00C408AC"/>
    <w:pPr>
      <w:spacing w:line="567" w:lineRule="atLeast"/>
    </w:pPr>
  </w:style>
  <w:style w:type="paragraph" w:customStyle="1" w:styleId="PTMwortvorgabeGREPMMaterialien">
    <w:name w:val="PT_M_wortvorgabe_GREP (M_Materialien)"/>
    <w:basedOn w:val="KeinAbsatzformat"/>
    <w:uiPriority w:val="99"/>
    <w:rsid w:val="00AB13EB"/>
    <w:pPr>
      <w:spacing w:line="255" w:lineRule="atLeast"/>
      <w:ind w:left="57"/>
    </w:pPr>
    <w:rPr>
      <w:sz w:val="19"/>
      <w:szCs w:val="19"/>
    </w:rPr>
  </w:style>
  <w:style w:type="paragraph" w:customStyle="1" w:styleId="PTMlueckennummeraNMMaterialien">
    <w:name w:val="PT_M_lueckennummer_aN (M_Materialien)"/>
    <w:basedOn w:val="KeinAbsatzformat"/>
    <w:uiPriority w:val="99"/>
    <w:rsid w:val="003547FF"/>
    <w:pPr>
      <w:spacing w:line="160" w:lineRule="exact"/>
      <w:jc w:val="center"/>
    </w:pPr>
    <w:rPr>
      <w:b/>
      <w:color w:val="FFFFFF"/>
      <w:sz w:val="15"/>
      <w:szCs w:val="15"/>
    </w:rPr>
  </w:style>
  <w:style w:type="paragraph" w:customStyle="1" w:styleId="PTTTabelle">
    <w:name w:val="PT_T_Tabelle"/>
    <w:basedOn w:val="PTGgrundtextMaster1GGrundtexte"/>
    <w:uiPriority w:val="99"/>
    <w:rsid w:val="004C0AD6"/>
    <w:pPr>
      <w:spacing w:before="70" w:after="80"/>
      <w:ind w:left="85" w:right="85"/>
    </w:pPr>
  </w:style>
  <w:style w:type="character" w:customStyle="1" w:styleId="PTSkrftgSSchriftschnitte">
    <w:name w:val="PT_S_krftg (S_Schriftschnitte)"/>
    <w:uiPriority w:val="99"/>
    <w:rsid w:val="00C953DE"/>
    <w:rPr>
      <w:b/>
      <w:color w:val="595959" w:themeColor="text1" w:themeTint="A6"/>
    </w:rPr>
  </w:style>
  <w:style w:type="table" w:customStyle="1" w:styleId="TaboebvTabelle">
    <w:name w:val="Tab_oebv_Tabelle"/>
    <w:basedOn w:val="NormaleTabelle"/>
    <w:uiPriority w:val="99"/>
    <w:rsid w:val="00DB1717"/>
    <w:tblPr>
      <w:tblBorders>
        <w:top w:val="single" w:sz="8" w:space="0" w:color="808080" w:themeColor="background1" w:themeShade="80"/>
        <w:bottom w:val="single" w:sz="8" w:space="0" w:color="808080" w:themeColor="background1" w:themeShade="80"/>
        <w:insideH w:val="single" w:sz="8" w:space="0" w:color="808080" w:themeColor="background1" w:themeShade="80"/>
        <w:insideV w:val="single" w:sz="8" w:space="0" w:color="808080" w:themeColor="background1" w:themeShade="80"/>
      </w:tblBorders>
      <w:tblCellMar>
        <w:left w:w="0" w:type="dxa"/>
        <w:right w:w="0" w:type="dxa"/>
      </w:tblCellMar>
    </w:tblPr>
  </w:style>
  <w:style w:type="character" w:customStyle="1" w:styleId="PTFgrau123aufgabeFFarben">
    <w:name w:val="PT_F_grau_123_aufgabe (F_Farben)"/>
    <w:uiPriority w:val="99"/>
    <w:rsid w:val="00F13451"/>
    <w:rPr>
      <w:b/>
      <w:color w:val="595959" w:themeColor="text1" w:themeTint="A6"/>
    </w:rPr>
  </w:style>
  <w:style w:type="character" w:customStyle="1" w:styleId="PTSarialboldSSchriftschnitte">
    <w:name w:val="PT_S_arial_bold (S_Schriftschnitte)"/>
    <w:uiPriority w:val="99"/>
    <w:rsid w:val="00AB13EB"/>
    <w:rPr>
      <w:rFonts w:ascii="Arial" w:hAnsi="Arial" w:cs="Arial"/>
      <w:b/>
      <w:bCs/>
    </w:rPr>
  </w:style>
  <w:style w:type="character" w:customStyle="1" w:styleId="PTVSymbolDifferenzierungVVerschiedenes">
    <w:name w:val="PT_V_Symbol_Differenzierung (V_Verschiedenes)"/>
    <w:uiPriority w:val="99"/>
    <w:rsid w:val="007876C0"/>
    <w:rPr>
      <w:rFonts w:eastAsia="Times New Roman"/>
      <w:color w:val="595959"/>
      <w:sz w:val="28"/>
      <w:szCs w:val="56"/>
    </w:rPr>
  </w:style>
  <w:style w:type="paragraph" w:customStyle="1" w:styleId="PTGlesetextlbGGrundtexte">
    <w:name w:val="PT_G_lesetext_lb (G_Grundtexte)"/>
    <w:basedOn w:val="Standard"/>
    <w:uiPriority w:val="99"/>
    <w:rsid w:val="00DB1717"/>
    <w:pPr>
      <w:autoSpaceDE w:val="0"/>
      <w:autoSpaceDN w:val="0"/>
      <w:adjustRightInd w:val="0"/>
      <w:spacing w:line="283" w:lineRule="atLeast"/>
      <w:textAlignment w:val="center"/>
    </w:pPr>
    <w:rPr>
      <w:rFonts w:ascii="Times New Roman" w:hAnsi="Times New Roman"/>
      <w:color w:val="000000"/>
      <w:sz w:val="22"/>
      <w:szCs w:val="22"/>
      <w:lang w:val="en-GB"/>
    </w:rPr>
  </w:style>
  <w:style w:type="character" w:customStyle="1" w:styleId="PTAhakenswAAuszeichnungen">
    <w:name w:val="PT_A_haken_sw (A_Auszeichnungen)"/>
    <w:uiPriority w:val="99"/>
    <w:rsid w:val="00F822D7"/>
    <w:rPr>
      <w:rFonts w:ascii="Wingdings" w:hAnsi="Wingdings" w:cs="Wingdings"/>
      <w:b w:val="0"/>
      <w:color w:val="595959" w:themeColor="text1" w:themeTint="A6"/>
      <w:position w:val="-2"/>
      <w:sz w:val="24"/>
      <w:szCs w:val="24"/>
    </w:rPr>
  </w:style>
  <w:style w:type="paragraph" w:customStyle="1" w:styleId="PTU1kapiteltitelband34UUeberschriften">
    <w:name w:val="PT_U_1_kapiteltitel_band_3_4 (U_Ueberschriften)"/>
    <w:uiPriority w:val="99"/>
    <w:rsid w:val="00125375"/>
    <w:pPr>
      <w:autoSpaceDE w:val="0"/>
      <w:autoSpaceDN w:val="0"/>
      <w:adjustRightInd w:val="0"/>
      <w:spacing w:line="567" w:lineRule="atLeast"/>
    </w:pPr>
    <w:rPr>
      <w:rFonts w:ascii="Calibri" w:hAnsi="Calibri" w:cs="Calibri"/>
      <w:b/>
      <w:color w:val="FFFFFF"/>
      <w:sz w:val="48"/>
      <w:szCs w:val="48"/>
      <w:lang w:val="en-GB"/>
    </w:rPr>
  </w:style>
  <w:style w:type="paragraph" w:customStyle="1" w:styleId="PTMSunitMaster1band34MSMusterseiten">
    <w:name w:val="PT_MS_unit_Master1_band_3_4 (MS_Musterseiten)"/>
    <w:basedOn w:val="Standard"/>
    <w:link w:val="PTMSunitMaster1band34MSMusterseitenZchn"/>
    <w:uiPriority w:val="99"/>
    <w:rsid w:val="00125375"/>
    <w:pPr>
      <w:autoSpaceDE w:val="0"/>
      <w:autoSpaceDN w:val="0"/>
      <w:adjustRightInd w:val="0"/>
      <w:spacing w:line="283" w:lineRule="atLeast"/>
      <w:textAlignment w:val="center"/>
    </w:pPr>
    <w:rPr>
      <w:rFonts w:cs="Calibri"/>
      <w:color w:val="FFFFFF"/>
      <w:sz w:val="28"/>
      <w:szCs w:val="28"/>
      <w:lang w:val="en-GB"/>
    </w:rPr>
  </w:style>
  <w:style w:type="paragraph" w:customStyle="1" w:styleId="PTU0kapitelzifferkleinband34UUeberschriften">
    <w:name w:val="PT_U_0_kapitelziffer_klein_band_3_4 (U_Ueberschriften)"/>
    <w:link w:val="PTU0kapitelzifferkleinband34UUeberschriftenZchn"/>
    <w:uiPriority w:val="99"/>
    <w:rsid w:val="00125375"/>
    <w:pPr>
      <w:autoSpaceDE w:val="0"/>
      <w:autoSpaceDN w:val="0"/>
      <w:adjustRightInd w:val="0"/>
      <w:spacing w:line="387" w:lineRule="atLeast"/>
      <w:textAlignment w:val="center"/>
    </w:pPr>
    <w:rPr>
      <w:rFonts w:ascii="Calibri" w:hAnsi="Calibri" w:cs="Calibri"/>
      <w:color w:val="FFFFFF"/>
      <w:spacing w:val="12"/>
      <w:sz w:val="60"/>
      <w:szCs w:val="60"/>
      <w:lang w:val="en-GB"/>
    </w:rPr>
  </w:style>
  <w:style w:type="character" w:customStyle="1" w:styleId="PTMSunitMaster1band34MSMusterseitenZchn">
    <w:name w:val="PT_MS_unit_Master1_band_3_4 (MS_Musterseiten) Zchn"/>
    <w:basedOn w:val="Absatz-Standardschriftart"/>
    <w:link w:val="PTMSunitMaster1band34MSMusterseiten"/>
    <w:uiPriority w:val="99"/>
    <w:rsid w:val="00125375"/>
    <w:rPr>
      <w:rFonts w:ascii="Calibri" w:hAnsi="Calibri" w:cs="Calibri"/>
      <w:color w:val="FFFFFF"/>
      <w:sz w:val="28"/>
      <w:szCs w:val="28"/>
      <w:lang w:val="en-GB"/>
    </w:rPr>
  </w:style>
  <w:style w:type="character" w:customStyle="1" w:styleId="PTU0kapitelzifferkleinband34UUeberschriftenZchn">
    <w:name w:val="PT_U_0_kapitelziffer_klein_band_3_4 (U_Ueberschriften) Zchn"/>
    <w:basedOn w:val="Absatz-Standardschriftart"/>
    <w:link w:val="PTU0kapitelzifferkleinband34UUeberschriften"/>
    <w:uiPriority w:val="99"/>
    <w:rsid w:val="00125375"/>
    <w:rPr>
      <w:rFonts w:ascii="Calibri" w:hAnsi="Calibri" w:cs="Calibri"/>
      <w:color w:val="FFFFFF"/>
      <w:spacing w:val="12"/>
      <w:sz w:val="60"/>
      <w:szCs w:val="60"/>
      <w:lang w:val="en-GB"/>
    </w:rPr>
  </w:style>
  <w:style w:type="table" w:customStyle="1" w:styleId="TaboebvoL">
    <w:name w:val="Tab_oebv_oL"/>
    <w:basedOn w:val="NormaleTabelle"/>
    <w:uiPriority w:val="99"/>
    <w:rsid w:val="001937CB"/>
    <w:tblPr>
      <w:tblCellMar>
        <w:left w:w="0" w:type="dxa"/>
        <w:right w:w="0" w:type="dxa"/>
      </w:tblCellMar>
    </w:tblPr>
  </w:style>
  <w:style w:type="paragraph" w:customStyle="1" w:styleId="PTAloesungsbeispielgrau10mm">
    <w:name w:val="PT_A_loesungsbeispiel_grau 10mm"/>
    <w:link w:val="PTAloesungsbeispielgrau10mmZchn"/>
    <w:qFormat/>
    <w:rsid w:val="008904F8"/>
    <w:pPr>
      <w:spacing w:line="567" w:lineRule="atLeast"/>
    </w:pPr>
    <w:rPr>
      <w:rFonts w:ascii="Comic Sans MS" w:eastAsia="Times New Roman" w:hAnsi="Comic Sans MS" w:cs="Calibri"/>
      <w:color w:val="595959" w:themeColor="text1" w:themeTint="A6"/>
      <w:sz w:val="24"/>
      <w:szCs w:val="21"/>
      <w:u w:val="single"/>
      <w:lang w:val="en-GB"/>
    </w:rPr>
  </w:style>
  <w:style w:type="character" w:customStyle="1" w:styleId="PTAloesungsbeispielgrau10mmZchn">
    <w:name w:val="PT_A_loesungsbeispiel_grau 10mm Zchn"/>
    <w:basedOn w:val="Absatz-Standardschriftart"/>
    <w:link w:val="PTAloesungsbeispielgrau10mm"/>
    <w:rsid w:val="008904F8"/>
    <w:rPr>
      <w:rFonts w:ascii="Comic Sans MS" w:eastAsia="Times New Roman" w:hAnsi="Comic Sans MS" w:cs="Calibri"/>
      <w:color w:val="595959" w:themeColor="text1" w:themeTint="A6"/>
      <w:sz w:val="24"/>
      <w:szCs w:val="21"/>
      <w:u w:val="single"/>
      <w:lang w:val="en-GB"/>
    </w:rPr>
  </w:style>
  <w:style w:type="paragraph" w:customStyle="1" w:styleId="PTAaufgabennummeraNAAufgaben">
    <w:name w:val="PT_A_aufgabennummer_aN (A_Aufgaben)"/>
    <w:uiPriority w:val="99"/>
    <w:rsid w:val="00842E0A"/>
    <w:pPr>
      <w:adjustRightInd w:val="0"/>
      <w:spacing w:line="380" w:lineRule="exact"/>
      <w:jc w:val="center"/>
    </w:pPr>
    <w:rPr>
      <w:rFonts w:ascii="Calibri" w:hAnsi="Calibri" w:cs="Calibri"/>
      <w:b/>
      <w:bCs/>
      <w:color w:val="FFFFFF"/>
      <w:sz w:val="36"/>
      <w:szCs w:val="36"/>
      <w:lang w:val="en-GB"/>
    </w:rPr>
  </w:style>
  <w:style w:type="paragraph" w:customStyle="1" w:styleId="PTMlehrerverweisMMaterialien">
    <w:name w:val="PT_M_lehrerverweis (M_Materialien)"/>
    <w:basedOn w:val="KeinAbsatzformat"/>
    <w:uiPriority w:val="99"/>
    <w:rsid w:val="00C100F6"/>
    <w:pPr>
      <w:spacing w:line="140" w:lineRule="atLeast"/>
      <w:jc w:val="center"/>
    </w:pPr>
    <w:rPr>
      <w:b/>
      <w:bCs/>
      <w:color w:val="595959" w:themeColor="text1" w:themeTint="A6"/>
      <w:sz w:val="15"/>
      <w:szCs w:val="15"/>
    </w:rPr>
  </w:style>
  <w:style w:type="paragraph" w:customStyle="1" w:styleId="halbeZeile">
    <w:name w:val="* halbe Zeile"/>
    <w:basedOn w:val="PTGgrundtextMaster1GGrundtexte"/>
    <w:qFormat/>
    <w:rsid w:val="00E576C1"/>
    <w:pPr>
      <w:spacing w:line="140" w:lineRule="exact"/>
    </w:pPr>
  </w:style>
  <w:style w:type="paragraph" w:customStyle="1" w:styleId="PTGgrundtexthEzg6ZAB10mm">
    <w:name w:val="PT_G_grundtext_hEzg 6 ZAB 10mm"/>
    <w:basedOn w:val="PTGgrundtextMaster1GGrundtexteZAB10mm"/>
    <w:qFormat/>
    <w:rsid w:val="007124AF"/>
    <w:pPr>
      <w:tabs>
        <w:tab w:val="clear" w:pos="340"/>
      </w:tabs>
      <w:spacing w:before="240" w:line="283" w:lineRule="atLeast"/>
      <w:ind w:left="340" w:hanging="340"/>
    </w:pPr>
  </w:style>
  <w:style w:type="character" w:customStyle="1" w:styleId="bold65K">
    <w:name w:val="* bold 65K"/>
    <w:basedOn w:val="Absatz-Standardschriftart"/>
    <w:uiPriority w:val="1"/>
    <w:qFormat/>
    <w:rsid w:val="00175D81"/>
    <w:rPr>
      <w:rFonts w:eastAsia="Times New Roman"/>
      <w:b/>
      <w:color w:val="595959" w:themeColor="text1" w:themeTint="A6"/>
    </w:rPr>
  </w:style>
  <w:style w:type="paragraph" w:customStyle="1" w:styleId="PTAaufgabenT-F">
    <w:name w:val="PT_A_aufgaben_T-F"/>
    <w:basedOn w:val="PTGgrundtextMaster1GGrundtexte"/>
    <w:qFormat/>
    <w:rsid w:val="00851275"/>
    <w:pPr>
      <w:tabs>
        <w:tab w:val="clear" w:pos="340"/>
        <w:tab w:val="center" w:pos="7797"/>
        <w:tab w:val="center" w:pos="8363"/>
      </w:tabs>
      <w:ind w:left="340" w:right="2098" w:hanging="340"/>
    </w:pPr>
  </w:style>
  <w:style w:type="table" w:customStyle="1" w:styleId="Taboebvwww">
    <w:name w:val="Tab_oebv_www"/>
    <w:basedOn w:val="NormaleTabelle"/>
    <w:uiPriority w:val="99"/>
    <w:rsid w:val="00CD61AD"/>
    <w:tblP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0" w:type="dxa"/>
        <w:right w:w="0" w:type="dxa"/>
      </w:tblCellMar>
    </w:tblPr>
  </w:style>
  <w:style w:type="paragraph" w:customStyle="1" w:styleId="PTMScopyrightMSMusterseiten">
    <w:name w:val="PT_MS_copyright (MS_Musterseiten)"/>
    <w:basedOn w:val="KeinAbsatzformat"/>
    <w:uiPriority w:val="99"/>
    <w:rsid w:val="007478C5"/>
    <w:pPr>
      <w:autoSpaceDE w:val="0"/>
      <w:autoSpaceDN w:val="0"/>
      <w:spacing w:line="140" w:lineRule="atLeast"/>
      <w:ind w:left="227"/>
      <w:textAlignment w:val="center"/>
    </w:pPr>
    <w:rPr>
      <w:rFonts w:ascii="Times New Roman" w:hAnsi="Times New Roman"/>
      <w:sz w:val="10"/>
      <w:szCs w:val="10"/>
    </w:rPr>
  </w:style>
  <w:style w:type="paragraph" w:customStyle="1" w:styleId="PTMSpaginazifferswMSMusterseiten">
    <w:name w:val="PT_MS_pagina_ziffer_sw (MS_Musterseiten)"/>
    <w:basedOn w:val="KeinAbsatzformat"/>
    <w:uiPriority w:val="99"/>
    <w:rsid w:val="00CD61AD"/>
    <w:pPr>
      <w:autoSpaceDE w:val="0"/>
      <w:autoSpaceDN w:val="0"/>
      <w:textAlignment w:val="center"/>
    </w:pPr>
    <w:rPr>
      <w:rFonts w:ascii="Times New Roman" w:hAnsi="Times New Roman"/>
      <w:b/>
      <w:bCs/>
      <w:color w:val="595959" w:themeColor="text1" w:themeTint="A6"/>
      <w:sz w:val="30"/>
      <w:szCs w:val="30"/>
    </w:rPr>
  </w:style>
  <w:style w:type="paragraph" w:styleId="Sprechblasentext">
    <w:name w:val="Balloon Text"/>
    <w:basedOn w:val="Standard"/>
    <w:link w:val="SprechblasentextZchn"/>
    <w:uiPriority w:val="99"/>
    <w:semiHidden/>
    <w:unhideWhenUsed/>
    <w:rsid w:val="00BB1D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1D76"/>
    <w:rPr>
      <w:rFonts w:ascii="Segoe UI" w:hAnsi="Segoe UI" w:cs="Segoe UI"/>
      <w:sz w:val="18"/>
      <w:szCs w:val="18"/>
    </w:rPr>
  </w:style>
  <w:style w:type="character" w:customStyle="1" w:styleId="65K">
    <w:name w:val="* 65K"/>
    <w:basedOn w:val="Absatz-Standardschriftart"/>
    <w:uiPriority w:val="1"/>
    <w:qFormat/>
    <w:rsid w:val="00175D81"/>
    <w:rPr>
      <w:color w:val="595959" w:themeColor="text1" w:themeTint="A6"/>
    </w:rPr>
  </w:style>
  <w:style w:type="paragraph" w:customStyle="1" w:styleId="PTGgrundtextAfzPunktlEzg">
    <w:name w:val="PT_G_grundtext_Afz_Punkt lEzg"/>
    <w:basedOn w:val="PTGgrundtextMaster1GGrundtexte"/>
    <w:qFormat/>
    <w:rsid w:val="005B7355"/>
    <w:pPr>
      <w:numPr>
        <w:numId w:val="2"/>
      </w:numPr>
      <w:tabs>
        <w:tab w:val="clear" w:pos="340"/>
      </w:tabs>
      <w:ind w:left="680"/>
    </w:pPr>
  </w:style>
  <w:style w:type="numbering" w:customStyle="1" w:styleId="ListeoebvPunkt">
    <w:name w:val="Liste_oebv_Punkt"/>
    <w:uiPriority w:val="99"/>
    <w:rsid w:val="00FF4953"/>
    <w:pPr>
      <w:numPr>
        <w:numId w:val="1"/>
      </w:numPr>
    </w:pPr>
  </w:style>
  <w:style w:type="paragraph" w:customStyle="1" w:styleId="PTGgrundtextzteinfach">
    <w:name w:val="PT_G_grundtext_zt einfach"/>
    <w:basedOn w:val="PTGgrundtextztGGrundtexte"/>
    <w:qFormat/>
    <w:rsid w:val="007E227F"/>
    <w:pPr>
      <w:spacing w:line="240" w:lineRule="auto"/>
    </w:pPr>
  </w:style>
  <w:style w:type="character" w:customStyle="1" w:styleId="boldCalibri95pt">
    <w:name w:val="* bold Calibri 9.5pt"/>
    <w:uiPriority w:val="1"/>
    <w:qFormat/>
    <w:rsid w:val="00906580"/>
    <w:rPr>
      <w:rFonts w:ascii="Calibri" w:hAnsi="Calibri"/>
      <w:b/>
      <w:sz w:val="19"/>
    </w:rPr>
  </w:style>
  <w:style w:type="character" w:customStyle="1" w:styleId="NummerimgrauenRahmen">
    <w:name w:val="* Nummer im grauen Rahmen"/>
    <w:basedOn w:val="Absatz-Standardschriftart"/>
    <w:uiPriority w:val="1"/>
    <w:qFormat/>
    <w:rsid w:val="000572A7"/>
    <w:rPr>
      <w:rFonts w:ascii="Calibri" w:hAnsi="Calibri"/>
      <w:b/>
      <w:bCs/>
      <w:color w:val="FFFFFF" w:themeColor="background1"/>
      <w:position w:val="2"/>
      <w:szCs w:val="16"/>
      <w:shd w:val="clear" w:color="auto" w:fill="7F7F7F" w:themeFill="text1" w:themeFillTint="80"/>
      <w:lang w:val="de-DE"/>
    </w:rPr>
  </w:style>
  <w:style w:type="paragraph" w:customStyle="1" w:styleId="PTGlesetextlbmAv25mmGGrundtexte">
    <w:name w:val="PT_G_lesetext_lb_mAv_2.5mm (G_Grundtexte)"/>
    <w:basedOn w:val="Standard"/>
    <w:uiPriority w:val="99"/>
    <w:rsid w:val="00DB1717"/>
    <w:pPr>
      <w:autoSpaceDE w:val="0"/>
      <w:autoSpaceDN w:val="0"/>
      <w:adjustRightInd w:val="0"/>
      <w:spacing w:before="142" w:line="283" w:lineRule="atLeast"/>
      <w:textAlignment w:val="center"/>
    </w:pPr>
    <w:rPr>
      <w:rFonts w:ascii="Times New Roman" w:hAnsi="Times New Roman"/>
      <w:color w:val="000000"/>
      <w:sz w:val="22"/>
      <w:szCs w:val="22"/>
      <w:lang w:val="en-GB"/>
    </w:rPr>
  </w:style>
  <w:style w:type="paragraph" w:customStyle="1" w:styleId="PTGgrundtextmAv25mmGGrundtexte">
    <w:name w:val="PT_G_grundtext_mAv_2.5mm (G_Grundtexte)"/>
    <w:basedOn w:val="PTGgrundtextMaster1GGrundtexte"/>
    <w:uiPriority w:val="99"/>
    <w:rsid w:val="00DB1717"/>
    <w:pPr>
      <w:autoSpaceDE w:val="0"/>
      <w:autoSpaceDN w:val="0"/>
      <w:adjustRightInd w:val="0"/>
      <w:spacing w:before="142"/>
      <w:textAlignment w:val="center"/>
    </w:pPr>
  </w:style>
  <w:style w:type="paragraph" w:customStyle="1" w:styleId="PTGfunoteGGrundtexte">
    <w:name w:val="PT_G_fußnote (G_Grundtexte)"/>
    <w:basedOn w:val="PTGgrundtextMaster1GGrundtexte"/>
    <w:uiPriority w:val="99"/>
    <w:rsid w:val="00441484"/>
    <w:pPr>
      <w:autoSpaceDE w:val="0"/>
      <w:autoSpaceDN w:val="0"/>
      <w:adjustRightInd w:val="0"/>
      <w:spacing w:before="80" w:line="243" w:lineRule="atLeast"/>
    </w:pPr>
    <w:rPr>
      <w:rFonts w:eastAsiaTheme="minorHAnsi"/>
      <w:sz w:val="18"/>
      <w:szCs w:val="18"/>
    </w:rPr>
  </w:style>
  <w:style w:type="character" w:customStyle="1" w:styleId="PTSminionboldSSchriftschnitte">
    <w:name w:val="PT_S_minion_bold (S_Schriftschnitte)"/>
    <w:uiPriority w:val="99"/>
    <w:rsid w:val="00CD5974"/>
    <w:rPr>
      <w:rFonts w:cs="Times New Roman"/>
      <w:b/>
      <w:bCs/>
    </w:rPr>
  </w:style>
  <w:style w:type="character" w:customStyle="1" w:styleId="dt">
    <w:name w:val="* dt"/>
    <w:basedOn w:val="Absatz-Standardschriftart"/>
    <w:uiPriority w:val="1"/>
    <w:qFormat/>
    <w:rsid w:val="00441484"/>
    <w:rPr>
      <w:noProof w:val="0"/>
      <w:lang w:val="de-DE"/>
    </w:rPr>
  </w:style>
  <w:style w:type="character" w:customStyle="1" w:styleId="berschrift1Zchn">
    <w:name w:val="Überschrift 1 Zchn"/>
    <w:basedOn w:val="Absatz-Standardschriftart"/>
    <w:link w:val="berschrift1"/>
    <w:uiPriority w:val="1"/>
    <w:rsid w:val="003C3EFB"/>
    <w:rPr>
      <w:rFonts w:ascii="Arial" w:eastAsiaTheme="minorEastAsia" w:hAnsi="Arial" w:cs="Arial"/>
      <w:b/>
      <w:bCs/>
      <w:sz w:val="39"/>
      <w:szCs w:val="39"/>
      <w:lang w:eastAsia="de-DE"/>
    </w:rPr>
  </w:style>
  <w:style w:type="character" w:customStyle="1" w:styleId="berschrift2Zchn">
    <w:name w:val="Überschrift 2 Zchn"/>
    <w:basedOn w:val="Absatz-Standardschriftart"/>
    <w:link w:val="berschrift2"/>
    <w:uiPriority w:val="1"/>
    <w:rsid w:val="003C3EFB"/>
    <w:rPr>
      <w:rFonts w:ascii="Arial" w:eastAsiaTheme="minorEastAsia" w:hAnsi="Arial" w:cs="Arial"/>
      <w:b/>
      <w:bCs/>
      <w:sz w:val="30"/>
      <w:szCs w:val="30"/>
      <w:lang w:eastAsia="de-DE"/>
    </w:rPr>
  </w:style>
  <w:style w:type="character" w:customStyle="1" w:styleId="berschrift3Zchn">
    <w:name w:val="Überschrift 3 Zchn"/>
    <w:basedOn w:val="Absatz-Standardschriftart"/>
    <w:link w:val="berschrift3"/>
    <w:uiPriority w:val="1"/>
    <w:rsid w:val="003C3EFB"/>
    <w:rPr>
      <w:rFonts w:eastAsiaTheme="minorEastAsia"/>
      <w:sz w:val="28"/>
      <w:szCs w:val="28"/>
      <w:lang w:eastAsia="de-DE"/>
    </w:rPr>
  </w:style>
  <w:style w:type="character" w:customStyle="1" w:styleId="berschrift4Zchn">
    <w:name w:val="Überschrift 4 Zchn"/>
    <w:basedOn w:val="Absatz-Standardschriftart"/>
    <w:link w:val="berschrift4"/>
    <w:uiPriority w:val="1"/>
    <w:rsid w:val="003C3EFB"/>
    <w:rPr>
      <w:rFonts w:ascii="Minion Pro" w:eastAsiaTheme="minorEastAsia" w:hAnsi="Minion Pro" w:cs="Minion Pro"/>
      <w:b/>
      <w:bCs/>
      <w:sz w:val="22"/>
      <w:szCs w:val="22"/>
      <w:lang w:eastAsia="de-DE"/>
    </w:rPr>
  </w:style>
  <w:style w:type="character" w:customStyle="1" w:styleId="berschrift5Zchn">
    <w:name w:val="Überschrift 5 Zchn"/>
    <w:basedOn w:val="Absatz-Standardschriftart"/>
    <w:link w:val="berschrift5"/>
    <w:uiPriority w:val="1"/>
    <w:rsid w:val="003C3EFB"/>
    <w:rPr>
      <w:rFonts w:ascii="Minion Pro" w:eastAsiaTheme="minorEastAsia" w:hAnsi="Minion Pro" w:cs="Minion Pro"/>
      <w:sz w:val="22"/>
      <w:szCs w:val="22"/>
      <w:lang w:eastAsia="de-DE"/>
    </w:rPr>
  </w:style>
  <w:style w:type="character" w:customStyle="1" w:styleId="berschrift6Zchn">
    <w:name w:val="Überschrift 6 Zchn"/>
    <w:basedOn w:val="Absatz-Standardschriftart"/>
    <w:link w:val="berschrift6"/>
    <w:uiPriority w:val="1"/>
    <w:rsid w:val="003C3EFB"/>
    <w:rPr>
      <w:rFonts w:ascii="Arial" w:eastAsiaTheme="minorEastAsia" w:hAnsi="Arial" w:cs="Arial"/>
      <w:b/>
      <w:bCs/>
      <w:sz w:val="21"/>
      <w:szCs w:val="21"/>
      <w:lang w:eastAsia="de-DE"/>
    </w:rPr>
  </w:style>
  <w:style w:type="paragraph" w:styleId="Textkrper">
    <w:name w:val="Body Text"/>
    <w:basedOn w:val="Standard"/>
    <w:link w:val="TextkrperZchn"/>
    <w:uiPriority w:val="1"/>
    <w:qFormat/>
    <w:rsid w:val="0082571F"/>
    <w:pPr>
      <w:widowControl w:val="0"/>
      <w:autoSpaceDE w:val="0"/>
      <w:autoSpaceDN w:val="0"/>
      <w:adjustRightInd w:val="0"/>
    </w:pPr>
    <w:rPr>
      <w:rFonts w:ascii="Arial" w:eastAsiaTheme="minorEastAsia" w:hAnsi="Arial" w:cs="Arial"/>
      <w:color w:val="9BBB59" w:themeColor="accent3"/>
      <w:szCs w:val="21"/>
      <w:lang w:eastAsia="de-DE"/>
    </w:rPr>
  </w:style>
  <w:style w:type="character" w:customStyle="1" w:styleId="TextkrperZchn">
    <w:name w:val="Textkörper Zchn"/>
    <w:basedOn w:val="Absatz-Standardschriftart"/>
    <w:link w:val="Textkrper"/>
    <w:uiPriority w:val="1"/>
    <w:rsid w:val="0082571F"/>
    <w:rPr>
      <w:rFonts w:ascii="Arial" w:eastAsiaTheme="minorEastAsia" w:hAnsi="Arial" w:cs="Arial"/>
      <w:color w:val="9BBB59" w:themeColor="accent3"/>
      <w:sz w:val="21"/>
      <w:szCs w:val="21"/>
      <w:lang w:eastAsia="de-DE"/>
    </w:rPr>
  </w:style>
  <w:style w:type="paragraph" w:styleId="Listenabsatz">
    <w:name w:val="List Paragraph"/>
    <w:basedOn w:val="Standard"/>
    <w:uiPriority w:val="1"/>
    <w:qFormat/>
    <w:rsid w:val="003C3EFB"/>
    <w:pPr>
      <w:widowControl w:val="0"/>
      <w:autoSpaceDE w:val="0"/>
      <w:autoSpaceDN w:val="0"/>
      <w:adjustRightInd w:val="0"/>
      <w:ind w:left="1351" w:hanging="340"/>
    </w:pPr>
    <w:rPr>
      <w:rFonts w:ascii="Arial" w:eastAsiaTheme="minorEastAsia" w:hAnsi="Arial" w:cs="Arial"/>
      <w:sz w:val="24"/>
      <w:szCs w:val="24"/>
      <w:lang w:eastAsia="de-DE"/>
    </w:rPr>
  </w:style>
  <w:style w:type="paragraph" w:customStyle="1" w:styleId="TableParagraph">
    <w:name w:val="Table Paragraph"/>
    <w:basedOn w:val="Standard"/>
    <w:uiPriority w:val="1"/>
    <w:qFormat/>
    <w:rsid w:val="0082571F"/>
    <w:pPr>
      <w:widowControl w:val="0"/>
      <w:autoSpaceDE w:val="0"/>
      <w:autoSpaceDN w:val="0"/>
      <w:adjustRightInd w:val="0"/>
    </w:pPr>
    <w:rPr>
      <w:rFonts w:ascii="Arial" w:eastAsiaTheme="minorEastAsia" w:hAnsi="Arial" w:cs="Arial"/>
      <w:color w:val="C0504D" w:themeColor="accent2"/>
      <w:sz w:val="24"/>
      <w:szCs w:val="24"/>
      <w:lang w:eastAsia="de-DE"/>
    </w:rPr>
  </w:style>
  <w:style w:type="character" w:customStyle="1" w:styleId="unterstrichen">
    <w:name w:val="* unterstrichen"/>
    <w:basedOn w:val="Absatz-Standardschriftart"/>
    <w:uiPriority w:val="1"/>
    <w:qFormat/>
    <w:rsid w:val="003C3EFB"/>
    <w:rPr>
      <w:color w:val="auto"/>
      <w:szCs w:val="21"/>
      <w:u w:val="single"/>
    </w:rPr>
  </w:style>
  <w:style w:type="character" w:customStyle="1" w:styleId="kursiv">
    <w:name w:val="* kursiv"/>
    <w:basedOn w:val="Absatz-Standardschriftart"/>
    <w:uiPriority w:val="1"/>
    <w:qFormat/>
    <w:rsid w:val="00CA18C7"/>
    <w:rPr>
      <w:rFonts w:cs="Minion Pro"/>
      <w:i/>
      <w:iCs/>
      <w:color w:val="auto"/>
      <w:szCs w:val="22"/>
    </w:rPr>
  </w:style>
  <w:style w:type="paragraph" w:customStyle="1" w:styleId="PTGgrundtexthEzg6">
    <w:name w:val="PT_G_grundtext_hEzg 6"/>
    <w:basedOn w:val="PTGgrundtexthEzg6ZAB10mm"/>
    <w:qFormat/>
    <w:rsid w:val="007124AF"/>
    <w:pPr>
      <w:spacing w:before="0"/>
    </w:pPr>
  </w:style>
  <w:style w:type="paragraph" w:customStyle="1" w:styleId="PTTTabelleAufgabe">
    <w:name w:val="PT_T_Tabelle_Aufgabe"/>
    <w:basedOn w:val="PTTTabelle"/>
    <w:qFormat/>
    <w:rsid w:val="00324346"/>
    <w:pPr>
      <w:tabs>
        <w:tab w:val="clear" w:pos="340"/>
      </w:tabs>
      <w:ind w:left="312" w:hanging="227"/>
    </w:pPr>
    <w:rPr>
      <w:color w:val="231F20"/>
    </w:rPr>
  </w:style>
  <w:style w:type="paragraph" w:customStyle="1" w:styleId="PTGlesetextlbhEzg">
    <w:name w:val="PT_G_lesetext_lb hEzg"/>
    <w:basedOn w:val="PTGlesetextlbGGrundtexte"/>
    <w:qFormat/>
    <w:rsid w:val="00F263D2"/>
    <w:pPr>
      <w:ind w:firstLine="340"/>
    </w:pPr>
  </w:style>
  <w:style w:type="paragraph" w:customStyle="1" w:styleId="PTZeilenzhler">
    <w:name w:val="PT_Zeilenzähler"/>
    <w:qFormat/>
    <w:rsid w:val="00781CAC"/>
    <w:pPr>
      <w:spacing w:line="283" w:lineRule="exact"/>
      <w:ind w:right="85"/>
      <w:jc w:val="right"/>
    </w:pPr>
    <w:rPr>
      <w:rFonts w:ascii="Calibri" w:hAnsi="Calibri"/>
      <w:color w:val="595959" w:themeColor="text1" w:themeTint="A6"/>
      <w:sz w:val="15"/>
      <w:szCs w:val="22"/>
      <w:lang w:val="en-GB"/>
    </w:rPr>
  </w:style>
  <w:style w:type="character" w:customStyle="1" w:styleId="bold">
    <w:name w:val="* bold"/>
    <w:basedOn w:val="Absatz-Standardschriftart"/>
    <w:uiPriority w:val="1"/>
    <w:qFormat/>
    <w:rsid w:val="00FB100A"/>
    <w:rPr>
      <w:b/>
    </w:rPr>
  </w:style>
  <w:style w:type="paragraph" w:customStyle="1" w:styleId="PTGlesetextlbZAB10mm">
    <w:name w:val="PT_G_lesetext_lb ZAB10mm"/>
    <w:basedOn w:val="PTGlesetextlbGGrundtexte"/>
    <w:qFormat/>
    <w:rsid w:val="00263C34"/>
    <w:pPr>
      <w:spacing w:line="567" w:lineRule="atLeast"/>
    </w:pPr>
    <w:rPr>
      <w:shd w:val="clear" w:color="auto" w:fill="FFFFFF"/>
    </w:rPr>
  </w:style>
  <w:style w:type="paragraph" w:customStyle="1" w:styleId="PTAloesungsbeispielgrau10mmlEzg">
    <w:name w:val="PT_A_loesungsbeispiel_grau 10mm lEzg"/>
    <w:basedOn w:val="PTAloesungsbeispielgrau10mm"/>
    <w:qFormat/>
    <w:rsid w:val="00E321D4"/>
    <w:pPr>
      <w:tabs>
        <w:tab w:val="right" w:pos="9185"/>
      </w:tabs>
      <w:ind w:left="340"/>
    </w:pPr>
  </w:style>
  <w:style w:type="table" w:customStyle="1" w:styleId="TaboebvoL1">
    <w:name w:val="Tab_oebv_oL1"/>
    <w:basedOn w:val="NormaleTabelle"/>
    <w:uiPriority w:val="99"/>
    <w:rsid w:val="00FA0949"/>
    <w:rPr>
      <w:rFonts w:eastAsia="Calibri"/>
    </w:rPr>
    <w:tblPr>
      <w:tblInd w:w="0" w:type="nil"/>
      <w:tblCellMar>
        <w:left w:w="0" w:type="dxa"/>
        <w:right w:w="0" w:type="dxa"/>
      </w:tblCellMar>
    </w:tblPr>
  </w:style>
  <w:style w:type="paragraph" w:customStyle="1" w:styleId="Flietext">
    <w:name w:val="Fließtext"/>
    <w:uiPriority w:val="99"/>
    <w:qFormat/>
    <w:rsid w:val="00990FA7"/>
    <w:pPr>
      <w:autoSpaceDE w:val="0"/>
      <w:autoSpaceDN w:val="0"/>
      <w:adjustRightInd w:val="0"/>
      <w:spacing w:line="260" w:lineRule="atLeast"/>
    </w:pPr>
    <w:rPr>
      <w:rFonts w:ascii="Frutiger VR" w:eastAsia="Times New Roman" w:hAnsi="Frutiger VR" w:cs="Frutiger VR"/>
      <w:sz w:val="18"/>
      <w:szCs w:val="18"/>
      <w:lang w:eastAsia="de-DE"/>
    </w:rPr>
  </w:style>
  <w:style w:type="paragraph" w:customStyle="1" w:styleId="TabelleninhaltTabelle">
    <w:name w:val="Tabelleninhalt (Tabelle)"/>
    <w:basedOn w:val="Standard"/>
    <w:uiPriority w:val="99"/>
    <w:rsid w:val="00990FA7"/>
    <w:pPr>
      <w:autoSpaceDE w:val="0"/>
      <w:autoSpaceDN w:val="0"/>
      <w:adjustRightInd w:val="0"/>
      <w:spacing w:line="180" w:lineRule="atLeast"/>
    </w:pPr>
    <w:rPr>
      <w:rFonts w:ascii="Frutiger VR" w:eastAsia="Times New Roman" w:hAnsi="Frutiger VR" w:cs="Frutiger VR"/>
      <w:color w:val="000000"/>
      <w:sz w:val="16"/>
      <w:szCs w:val="16"/>
      <w:lang w:eastAsia="de-DE"/>
    </w:rPr>
  </w:style>
  <w:style w:type="paragraph" w:customStyle="1" w:styleId="PTGlesetextlbmAv7">
    <w:name w:val="PT_G_lesetext_lb mAv 7"/>
    <w:basedOn w:val="PTGlesetextlbGGrundtexte"/>
    <w:qFormat/>
    <w:rsid w:val="00811D33"/>
    <w:pPr>
      <w:spacing w:before="140"/>
    </w:pPr>
  </w:style>
  <w:style w:type="paragraph" w:customStyle="1" w:styleId="PTGgrundtextmAn7">
    <w:name w:val="PT_G_grundtext mAn7"/>
    <w:basedOn w:val="PTGgrundtextMaster1GGrundtexte"/>
    <w:qFormat/>
    <w:rsid w:val="008E2286"/>
    <w:pPr>
      <w:spacing w:after="1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503268">
      <w:bodyDiv w:val="1"/>
      <w:marLeft w:val="0"/>
      <w:marRight w:val="0"/>
      <w:marTop w:val="0"/>
      <w:marBottom w:val="0"/>
      <w:divBdr>
        <w:top w:val="none" w:sz="0" w:space="0" w:color="auto"/>
        <w:left w:val="none" w:sz="0" w:space="0" w:color="auto"/>
        <w:bottom w:val="none" w:sz="0" w:space="0" w:color="auto"/>
        <w:right w:val="none" w:sz="0" w:space="0" w:color="auto"/>
      </w:divBdr>
    </w:div>
    <w:div w:id="521282360">
      <w:bodyDiv w:val="1"/>
      <w:marLeft w:val="0"/>
      <w:marRight w:val="0"/>
      <w:marTop w:val="0"/>
      <w:marBottom w:val="0"/>
      <w:divBdr>
        <w:top w:val="none" w:sz="0" w:space="0" w:color="auto"/>
        <w:left w:val="none" w:sz="0" w:space="0" w:color="auto"/>
        <w:bottom w:val="none" w:sz="0" w:space="0" w:color="auto"/>
        <w:right w:val="none" w:sz="0" w:space="0" w:color="auto"/>
      </w:divBdr>
    </w:div>
    <w:div w:id="107223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bg1">
              <a:lumMod val="50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907</Words>
  <Characters>5718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ÖBV</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 Time 4 Test Resource Pack</dc:title>
  <dc:creator>ÖBV</dc:creator>
  <cp:lastModifiedBy>Rusch, Mag. Monika</cp:lastModifiedBy>
  <cp:revision>4</cp:revision>
  <cp:lastPrinted>2021-02-15T12:17:00Z</cp:lastPrinted>
  <dcterms:created xsi:type="dcterms:W3CDTF">2021-02-15T15:57:00Z</dcterms:created>
  <dcterms:modified xsi:type="dcterms:W3CDTF">2021-02-18T11:35:00Z</dcterms:modified>
</cp:coreProperties>
</file>