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0E388" w14:textId="77777777" w:rsidR="00D0365E" w:rsidRPr="00F72970" w:rsidRDefault="00D0365E" w:rsidP="00D0365E">
      <w:pPr>
        <w:pStyle w:val="halbeZeile"/>
        <w:pageBreakBefore/>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D0365E" w:rsidRPr="00196602" w14:paraId="0EF24BDE" w14:textId="77777777" w:rsidTr="001E102F">
        <w:trPr>
          <w:trHeight w:hRule="exact" w:val="369"/>
        </w:trPr>
        <w:tc>
          <w:tcPr>
            <w:tcW w:w="680" w:type="dxa"/>
            <w:shd w:val="clear" w:color="auto" w:fill="808080" w:themeFill="background1" w:themeFillShade="80"/>
            <w:vAlign w:val="center"/>
          </w:tcPr>
          <w:p w14:paraId="578587C3" w14:textId="77777777" w:rsidR="00D0365E" w:rsidRPr="00DB1717" w:rsidRDefault="00D0365E" w:rsidP="001E102F">
            <w:pPr>
              <w:pStyle w:val="PTAaufgabennummeraNAAufgaben"/>
              <w:rPr>
                <w:rFonts w:asciiTheme="minorHAnsi" w:hAnsiTheme="minorHAnsi"/>
              </w:rPr>
            </w:pPr>
            <w:r w:rsidRPr="00F72970">
              <w:t>1</w:t>
            </w:r>
          </w:p>
        </w:tc>
        <w:tc>
          <w:tcPr>
            <w:tcW w:w="283" w:type="dxa"/>
          </w:tcPr>
          <w:p w14:paraId="38B615E3" w14:textId="77777777" w:rsidR="00D0365E" w:rsidRPr="00DB1717" w:rsidRDefault="00D0365E" w:rsidP="001E102F">
            <w:pPr>
              <w:pStyle w:val="PTGgrundtextMaster1GGrundtexteZAB10mm"/>
              <w:rPr>
                <w:rFonts w:eastAsiaTheme="minorHAnsi"/>
              </w:rPr>
            </w:pPr>
          </w:p>
        </w:tc>
        <w:tc>
          <w:tcPr>
            <w:tcW w:w="9184" w:type="dxa"/>
            <w:vAlign w:val="center"/>
          </w:tcPr>
          <w:p w14:paraId="3C727B55" w14:textId="77777777" w:rsidR="00D0365E" w:rsidRPr="00DB1717" w:rsidRDefault="00D0365E" w:rsidP="001E102F">
            <w:pPr>
              <w:pStyle w:val="PTU3aufgabenswUUeberschriften"/>
            </w:pPr>
            <w:r w:rsidRPr="00F72970">
              <w:t>Listening: Radio advice for teens</w:t>
            </w:r>
          </w:p>
        </w:tc>
      </w:tr>
    </w:tbl>
    <w:p w14:paraId="00552AEA" w14:textId="77777777" w:rsidR="00D0365E" w:rsidRPr="00F72970" w:rsidRDefault="00D0365E" w:rsidP="00D0365E">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D0365E" w:rsidRPr="00196602" w14:paraId="2F953834" w14:textId="77777777" w:rsidTr="001E102F">
        <w:trPr>
          <w:trHeight w:val="283"/>
        </w:trPr>
        <w:tc>
          <w:tcPr>
            <w:tcW w:w="680" w:type="dxa"/>
          </w:tcPr>
          <w:p w14:paraId="5E5C0D60" w14:textId="77777777" w:rsidR="00D0365E" w:rsidRPr="00F72970" w:rsidRDefault="00D0365E" w:rsidP="001E102F">
            <w:pPr>
              <w:pStyle w:val="PTGgrundtextztGGrundtexte"/>
              <w:spacing w:before="20"/>
            </w:pPr>
            <w:r w:rsidRPr="00F72970">
              <w:t xml:space="preserve"> </w:t>
            </w:r>
            <w:r>
              <w:rPr>
                <w:noProof/>
                <w:lang w:val="de-DE" w:eastAsia="de-DE"/>
              </w:rPr>
              <mc:AlternateContent>
                <mc:Choice Requires="wps">
                  <w:drawing>
                    <wp:inline distT="0" distB="0" distL="0" distR="0" wp14:anchorId="743D29E4" wp14:editId="697CF4C1">
                      <wp:extent cx="161925" cy="161925"/>
                      <wp:effectExtent l="0" t="0" r="28575" b="28575"/>
                      <wp:docPr id="224"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E4083EA"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" adj="7573" fillcolor="white [3212]" strokecolor="#5a5a5a [2109]">
                      <v:path arrowok="t"/>
                      <o:lock v:ext="edit" aspectratio="t"/>
                      <w10:anchorlock/>
                    </v:shape>
                  </w:pict>
                </mc:Fallback>
              </mc:AlternateContent>
            </w:r>
          </w:p>
          <w:p w14:paraId="0C7A08D3" w14:textId="77777777" w:rsidR="00D0365E" w:rsidRPr="001E4B43" w:rsidRDefault="00D0365E" w:rsidP="001E102F">
            <w:pPr>
              <w:pStyle w:val="PTMlehrerverweisMMaterialien"/>
            </w:pPr>
            <w:r w:rsidRPr="00F72970">
              <w:t>7</w:t>
            </w:r>
          </w:p>
        </w:tc>
        <w:tc>
          <w:tcPr>
            <w:tcW w:w="284" w:type="dxa"/>
          </w:tcPr>
          <w:p w14:paraId="40B14C90" w14:textId="77777777" w:rsidR="00D0365E" w:rsidRPr="00873B3E" w:rsidRDefault="00D0365E" w:rsidP="001E102F">
            <w:pPr>
              <w:pStyle w:val="PTGgrundtextztGGrundtexte"/>
              <w:rPr>
                <w:rStyle w:val="65K"/>
                <w:rFonts w:eastAsiaTheme="minorHAnsi"/>
              </w:rPr>
            </w:pPr>
            <w:r w:rsidRPr="00F72970">
              <w:rPr>
                <w:rStyle w:val="65K"/>
                <w:rFonts w:eastAsiaTheme="minorHAnsi"/>
              </w:rPr>
              <w:sym w:font="Wingdings 2" w:char="F0D8"/>
            </w:r>
          </w:p>
        </w:tc>
        <w:tc>
          <w:tcPr>
            <w:tcW w:w="340" w:type="dxa"/>
          </w:tcPr>
          <w:p w14:paraId="6CD2F5D8" w14:textId="77777777" w:rsidR="00D0365E" w:rsidRPr="00EB3989" w:rsidRDefault="00D0365E" w:rsidP="001E102F">
            <w:pPr>
              <w:pStyle w:val="PTAaufgabenabcaNMaster2AAufgaben"/>
              <w:rPr>
                <w:rStyle w:val="65K"/>
              </w:rPr>
            </w:pPr>
            <w:r w:rsidRPr="00F72970">
              <w:rPr>
                <w:rStyle w:val="65K"/>
              </w:rPr>
              <w:t>a)</w:t>
            </w:r>
          </w:p>
        </w:tc>
        <w:tc>
          <w:tcPr>
            <w:tcW w:w="8843" w:type="dxa"/>
          </w:tcPr>
          <w:p w14:paraId="742E4EE2" w14:textId="77777777" w:rsidR="00D0365E" w:rsidRPr="00DB1717" w:rsidRDefault="00D0365E" w:rsidP="001E102F">
            <w:pPr>
              <w:pStyle w:val="PTAaufgabenabcaNMaster2AAufgaben"/>
            </w:pPr>
            <w:r w:rsidRPr="00F72970">
              <w:t>Listen</w:t>
            </w:r>
            <w:r w:rsidRPr="009724C6">
              <w:t xml:space="preserve"> </w:t>
            </w:r>
            <w:r w:rsidRPr="00F72970">
              <w:t>to</w:t>
            </w:r>
            <w:r w:rsidRPr="009724C6">
              <w:t xml:space="preserve"> </w:t>
            </w:r>
            <w:r w:rsidRPr="00F72970">
              <w:t>the</w:t>
            </w:r>
            <w:r w:rsidRPr="009724C6">
              <w:t xml:space="preserve"> </w:t>
            </w:r>
            <w:r w:rsidRPr="00F72970">
              <w:t>audio</w:t>
            </w:r>
            <w:r w:rsidRPr="009724C6">
              <w:t xml:space="preserve"> </w:t>
            </w:r>
            <w:r w:rsidRPr="00F72970">
              <w:t>and</w:t>
            </w:r>
            <w:r w:rsidRPr="009724C6">
              <w:t xml:space="preserve"> </w:t>
            </w:r>
            <w:r w:rsidRPr="00F72970">
              <w:t>tick</w:t>
            </w:r>
            <w:r w:rsidRPr="009724C6">
              <w:t xml:space="preserve"> </w:t>
            </w:r>
            <w:r w:rsidRPr="00F72970">
              <w:t>T</w:t>
            </w:r>
            <w:r w:rsidRPr="009724C6">
              <w:t xml:space="preserve"> </w:t>
            </w:r>
            <w:r w:rsidRPr="00F72970">
              <w:t>(=</w:t>
            </w:r>
            <w:r w:rsidRPr="009724C6">
              <w:t xml:space="preserve"> </w:t>
            </w:r>
            <w:r w:rsidRPr="00F72970">
              <w:t>true)</w:t>
            </w:r>
            <w:r w:rsidRPr="009724C6">
              <w:t xml:space="preserve"> </w:t>
            </w:r>
            <w:r w:rsidRPr="00F72970">
              <w:t>or</w:t>
            </w:r>
            <w:r w:rsidRPr="009724C6">
              <w:t xml:space="preserve"> </w:t>
            </w:r>
            <w:r w:rsidRPr="00F72970">
              <w:t>F</w:t>
            </w:r>
            <w:r w:rsidRPr="009724C6">
              <w:t xml:space="preserve"> </w:t>
            </w:r>
            <w:r w:rsidRPr="00F72970">
              <w:t>(=</w:t>
            </w:r>
            <w:r w:rsidRPr="009724C6">
              <w:t xml:space="preserve"> </w:t>
            </w:r>
            <w:r w:rsidRPr="00F72970">
              <w:t>false).</w:t>
            </w:r>
          </w:p>
        </w:tc>
      </w:tr>
    </w:tbl>
    <w:p w14:paraId="0A99DF5D" w14:textId="77777777" w:rsidR="00D0365E" w:rsidRPr="00F72970" w:rsidRDefault="00D0365E" w:rsidP="00D0365E">
      <w:pPr>
        <w:pStyle w:val="halbeZeile"/>
      </w:pPr>
    </w:p>
    <w:tbl>
      <w:tblPr>
        <w:tblStyle w:val="TaboebvoL"/>
        <w:tblW w:w="8616" w:type="dxa"/>
        <w:tblLayout w:type="fixed"/>
        <w:tblLook w:val="0000" w:firstRow="0" w:lastRow="0" w:firstColumn="0" w:lastColumn="0" w:noHBand="0" w:noVBand="0"/>
      </w:tblPr>
      <w:tblGrid>
        <w:gridCol w:w="340"/>
        <w:gridCol w:w="7142"/>
        <w:gridCol w:w="567"/>
        <w:gridCol w:w="567"/>
      </w:tblGrid>
      <w:tr w:rsidR="00D0365E" w:rsidRPr="00DB1717" w14:paraId="2907CECD" w14:textId="77777777" w:rsidTr="001E102F">
        <w:trPr>
          <w:trHeight w:hRule="exact" w:val="283"/>
        </w:trPr>
        <w:tc>
          <w:tcPr>
            <w:tcW w:w="340" w:type="dxa"/>
          </w:tcPr>
          <w:p w14:paraId="4C1A964D" w14:textId="77777777" w:rsidR="00D0365E" w:rsidRPr="00DB1717" w:rsidRDefault="00D0365E" w:rsidP="001E102F">
            <w:pPr>
              <w:pStyle w:val="PTGgrundtextMaster1GGrundtexte"/>
              <w:jc w:val="center"/>
              <w:rPr>
                <w:rStyle w:val="bold65K"/>
                <w:rFonts w:eastAsiaTheme="minorHAnsi"/>
              </w:rPr>
            </w:pPr>
          </w:p>
        </w:tc>
        <w:tc>
          <w:tcPr>
            <w:tcW w:w="7142" w:type="dxa"/>
          </w:tcPr>
          <w:p w14:paraId="3304E58F" w14:textId="77777777" w:rsidR="00D0365E" w:rsidRPr="00DB1717" w:rsidRDefault="00D0365E" w:rsidP="001E102F">
            <w:pPr>
              <w:pStyle w:val="PTGgrundtextMaster1GGrundtexte"/>
              <w:rPr>
                <w:rStyle w:val="bold65K"/>
                <w:rFonts w:eastAsiaTheme="minorHAnsi"/>
              </w:rPr>
            </w:pPr>
          </w:p>
        </w:tc>
        <w:tc>
          <w:tcPr>
            <w:tcW w:w="567" w:type="dxa"/>
          </w:tcPr>
          <w:p w14:paraId="5DE773C4" w14:textId="77777777" w:rsidR="00D0365E" w:rsidRPr="00DB1717" w:rsidRDefault="00D0365E" w:rsidP="001E102F">
            <w:pPr>
              <w:pStyle w:val="PTGgrundtextzteinfach"/>
              <w:rPr>
                <w:rStyle w:val="bold65K"/>
                <w:rFonts w:eastAsiaTheme="minorHAnsi"/>
              </w:rPr>
            </w:pPr>
            <w:r w:rsidRPr="00F72970">
              <w:rPr>
                <w:rStyle w:val="bold65K"/>
                <w:rFonts w:eastAsiaTheme="minorHAnsi"/>
              </w:rPr>
              <w:t>T</w:t>
            </w:r>
          </w:p>
        </w:tc>
        <w:tc>
          <w:tcPr>
            <w:tcW w:w="567" w:type="dxa"/>
          </w:tcPr>
          <w:p w14:paraId="135117B9" w14:textId="77777777" w:rsidR="00D0365E" w:rsidRPr="00DB1717" w:rsidRDefault="00D0365E" w:rsidP="001E102F">
            <w:pPr>
              <w:pStyle w:val="PTGgrundtextzteinfach"/>
              <w:rPr>
                <w:rStyle w:val="bold65K"/>
                <w:rFonts w:eastAsiaTheme="minorHAnsi"/>
              </w:rPr>
            </w:pPr>
            <w:r w:rsidRPr="00F72970">
              <w:rPr>
                <w:rStyle w:val="bold65K"/>
                <w:rFonts w:eastAsiaTheme="minorHAnsi"/>
              </w:rPr>
              <w:t>F</w:t>
            </w:r>
          </w:p>
        </w:tc>
      </w:tr>
      <w:tr w:rsidR="00D0365E" w:rsidRPr="00DB1717" w14:paraId="16192A22" w14:textId="77777777" w:rsidTr="001E102F">
        <w:trPr>
          <w:trHeight w:val="425"/>
        </w:trPr>
        <w:tc>
          <w:tcPr>
            <w:tcW w:w="340" w:type="dxa"/>
          </w:tcPr>
          <w:p w14:paraId="2B9569F6" w14:textId="77777777" w:rsidR="00D0365E" w:rsidRPr="00DB1717" w:rsidRDefault="00D0365E" w:rsidP="001E102F">
            <w:pPr>
              <w:pStyle w:val="PTGgrundtextmAn7"/>
              <w:rPr>
                <w:rStyle w:val="bold65K"/>
                <w:rFonts w:eastAsiaTheme="minorHAnsi"/>
              </w:rPr>
            </w:pPr>
            <w:r w:rsidRPr="00F72970">
              <w:rPr>
                <w:rStyle w:val="bold65K"/>
                <w:rFonts w:eastAsiaTheme="minorHAnsi"/>
              </w:rPr>
              <w:t>1.</w:t>
            </w:r>
          </w:p>
        </w:tc>
        <w:tc>
          <w:tcPr>
            <w:tcW w:w="7142" w:type="dxa"/>
          </w:tcPr>
          <w:p w14:paraId="1E0ED3E4" w14:textId="77777777" w:rsidR="00D0365E" w:rsidRPr="00A865B9" w:rsidRDefault="00D0365E" w:rsidP="001E102F">
            <w:pPr>
              <w:pStyle w:val="PTGgrundtextmAn7"/>
            </w:pPr>
            <w:r w:rsidRPr="00F72970">
              <w:t>Dr Green is a</w:t>
            </w:r>
            <w:r w:rsidRPr="00582779">
              <w:t xml:space="preserve"> </w:t>
            </w:r>
            <w:r w:rsidRPr="00F72970">
              <w:t>psychologist.</w:t>
            </w:r>
          </w:p>
        </w:tc>
        <w:tc>
          <w:tcPr>
            <w:tcW w:w="567" w:type="dxa"/>
          </w:tcPr>
          <w:p w14:paraId="39E39D48" w14:textId="77777777" w:rsidR="00D0365E" w:rsidRPr="00DB1717" w:rsidRDefault="00D0365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79C683B9" wp14:editId="4FB85AD3">
                      <wp:extent cx="180000" cy="180000"/>
                      <wp:effectExtent l="0" t="0" r="10795" b="10795"/>
                      <wp:docPr id="343" name="Rechteck 343"/>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E3B9B9" w14:textId="77777777" w:rsidR="00D0365E" w:rsidRPr="00F72970" w:rsidRDefault="00D0365E" w:rsidP="00D0365E">
                                  <w:pPr>
                                    <w:pStyle w:val="PTGgrundtextztGGrundtexte"/>
                                    <w:rPr>
                                      <w:rStyle w:val="PTAhakenswAAuszeichnungen"/>
                                      <w:rFonts w:eastAsiaTheme="minorHAnsi"/>
                                    </w:rPr>
                                  </w:pPr>
                                  <w:r w:rsidRPr="00F72970">
                                    <w:rPr>
                                      <w:rStyle w:val="PTAhakenswAAuszeichnungen"/>
                                      <w:rFonts w:eastAsiaTheme="minorHAnsi"/>
                                    </w:rPr>
                                    <w:sym w:font="Wingdings" w:char="F0FC"/>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79C683B9" id="Rechteck 34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" fillcolor="white [3212]" strokecolor="#7f7f7f [1612]" strokeweight="1pt">
                      <v:textbox inset="0,0,0,0">
                        <w:txbxContent>
                          <w:p w14:paraId="65E3B9B9" w14:textId="77777777" w:rsidR="00D0365E" w:rsidRPr="00F72970" w:rsidRDefault="00D0365E" w:rsidP="00D0365E">
                            <w:pPr>
                              <w:pStyle w:val="PTGgrundtextztGGrundtexte"/>
                              <w:rPr>
                                <w:rStyle w:val="PTAhakenswAAuszeichnungen"/>
                                <w:rFonts w:eastAsiaTheme="minorHAnsi"/>
                              </w:rPr>
                            </w:pPr>
                            <w:r w:rsidRPr="00F72970">
                              <w:rPr>
                                <w:rStyle w:val="PTAhakenswAAuszeichnungen"/>
                                <w:rFonts w:eastAsiaTheme="minorHAnsi"/>
                              </w:rPr>
                              <w:sym w:font="Wingdings" w:char="F0FC"/>
                            </w:r>
                          </w:p>
                        </w:txbxContent>
                      </v:textbox>
                      <w10:anchorlock/>
                    </v:rect>
                  </w:pict>
                </mc:Fallback>
              </mc:AlternateContent>
            </w:r>
          </w:p>
        </w:tc>
        <w:tc>
          <w:tcPr>
            <w:tcW w:w="567" w:type="dxa"/>
          </w:tcPr>
          <w:p w14:paraId="6C15A99F" w14:textId="77777777" w:rsidR="00D0365E" w:rsidRPr="00DB1717" w:rsidRDefault="00D0365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6E812BFD" wp14:editId="6C8172DB">
                      <wp:extent cx="180000" cy="180000"/>
                      <wp:effectExtent l="0" t="0" r="10795" b="10795"/>
                      <wp:docPr id="344" name="Rechteck 344"/>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E4E4AB" w14:textId="77777777" w:rsidR="00D0365E" w:rsidRPr="00F72970" w:rsidRDefault="00D0365E" w:rsidP="00D0365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E812BFD" id="Rechteck 344" o:spid="_x0000_s1027"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" fillcolor="white [3212]" strokecolor="#7f7f7f [1612]" strokeweight="1pt">
                      <v:textbox inset="0,0,0,0">
                        <w:txbxContent>
                          <w:p w14:paraId="27E4E4AB" w14:textId="77777777" w:rsidR="00D0365E" w:rsidRPr="00F72970" w:rsidRDefault="00D0365E" w:rsidP="00D0365E">
                            <w:pPr>
                              <w:pStyle w:val="PTGgrundtextztGGrundtexte"/>
                              <w:rPr>
                                <w:rStyle w:val="PTAhakenswAAuszeichnungen"/>
                                <w:rFonts w:eastAsiaTheme="minorHAnsi"/>
                              </w:rPr>
                            </w:pPr>
                          </w:p>
                        </w:txbxContent>
                      </v:textbox>
                      <w10:anchorlock/>
                    </v:rect>
                  </w:pict>
                </mc:Fallback>
              </mc:AlternateContent>
            </w:r>
          </w:p>
        </w:tc>
      </w:tr>
      <w:tr w:rsidR="00D0365E" w:rsidRPr="00DB1717" w14:paraId="4EF62D91" w14:textId="77777777" w:rsidTr="001E102F">
        <w:trPr>
          <w:trHeight w:val="425"/>
        </w:trPr>
        <w:tc>
          <w:tcPr>
            <w:tcW w:w="340" w:type="dxa"/>
          </w:tcPr>
          <w:p w14:paraId="5E720715" w14:textId="77777777" w:rsidR="00D0365E" w:rsidRPr="00DB1717" w:rsidRDefault="00D0365E" w:rsidP="001E102F">
            <w:pPr>
              <w:pStyle w:val="PTGgrundtextmAn7"/>
              <w:rPr>
                <w:rStyle w:val="bold65K"/>
                <w:rFonts w:eastAsiaTheme="minorHAnsi"/>
              </w:rPr>
            </w:pPr>
            <w:r w:rsidRPr="00F72970">
              <w:rPr>
                <w:rStyle w:val="bold65K"/>
                <w:rFonts w:eastAsiaTheme="minorHAnsi"/>
              </w:rPr>
              <w:t>2.</w:t>
            </w:r>
          </w:p>
        </w:tc>
        <w:tc>
          <w:tcPr>
            <w:tcW w:w="7142" w:type="dxa"/>
          </w:tcPr>
          <w:p w14:paraId="57869B53" w14:textId="77777777" w:rsidR="00D0365E" w:rsidRPr="00A865B9" w:rsidRDefault="00D0365E" w:rsidP="001E102F">
            <w:pPr>
              <w:pStyle w:val="PTGgrundtextmAn7"/>
            </w:pPr>
            <w:r w:rsidRPr="00F72970">
              <w:t>Sarah can’t stop using a certain app.</w:t>
            </w:r>
          </w:p>
        </w:tc>
        <w:tc>
          <w:tcPr>
            <w:tcW w:w="567" w:type="dxa"/>
          </w:tcPr>
          <w:p w14:paraId="6201B22A" w14:textId="77777777" w:rsidR="00D0365E" w:rsidRPr="00DB1717" w:rsidRDefault="00D0365E" w:rsidP="001E102F">
            <w:pPr>
              <w:jc w:val="center"/>
            </w:pPr>
            <w:r w:rsidRPr="00DB1717">
              <w:rPr>
                <w:noProof/>
                <w:lang w:eastAsia="de-DE"/>
              </w:rPr>
              <mc:AlternateContent>
                <mc:Choice Requires="wps">
                  <w:drawing>
                    <wp:inline distT="0" distB="0" distL="0" distR="0" wp14:anchorId="3D2035C4" wp14:editId="17BB83EF">
                      <wp:extent cx="180000" cy="180000"/>
                      <wp:effectExtent l="0" t="0" r="10795" b="10795"/>
                      <wp:docPr id="345" name="Rechteck 345"/>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FF5827" w14:textId="77777777" w:rsidR="00D0365E" w:rsidRPr="00F72970" w:rsidRDefault="00D0365E" w:rsidP="00D0365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3D2035C4" id="Rechteck 345" o:spid="_x0000_s1028"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vaBnQ5kCAADcBQAADgAAAAAAAAAAAAAAAAAuAgAAZHJzL2Uyb0RvYy54bWxQ&#10;SwECLQAUAAYACAAAACEA1jhCD9cAAAADAQAADwAAAAAAAAAAAAAAAADzBAAAZHJzL2Rvd25yZXYu&#10;eG1sUEsFBgAAAAAEAAQA8wAAAPcFAAAAAA==&#10;" fillcolor="white [3212]" strokecolor="#7f7f7f [1612]" strokeweight="1pt">
                      <v:textbox inset="0,0,0,0">
                        <w:txbxContent>
                          <w:p w14:paraId="14FF5827" w14:textId="77777777" w:rsidR="00D0365E" w:rsidRPr="00F72970" w:rsidRDefault="00D0365E" w:rsidP="00D0365E">
                            <w:pPr>
                              <w:pStyle w:val="PTGgrundtextztGGrundtexte"/>
                              <w:rPr>
                                <w:rStyle w:val="PTAhakenswAAuszeichnungen"/>
                                <w:rFonts w:eastAsiaTheme="minorHAnsi"/>
                              </w:rPr>
                            </w:pPr>
                          </w:p>
                        </w:txbxContent>
                      </v:textbox>
                      <w10:anchorlock/>
                    </v:rect>
                  </w:pict>
                </mc:Fallback>
              </mc:AlternateContent>
            </w:r>
          </w:p>
        </w:tc>
        <w:tc>
          <w:tcPr>
            <w:tcW w:w="567" w:type="dxa"/>
          </w:tcPr>
          <w:p w14:paraId="761CEE7D" w14:textId="77777777" w:rsidR="00D0365E" w:rsidRPr="00DB1717" w:rsidRDefault="00D0365E" w:rsidP="001E102F">
            <w:pPr>
              <w:jc w:val="center"/>
            </w:pPr>
            <w:r w:rsidRPr="00DB1717">
              <w:rPr>
                <w:noProof/>
                <w:lang w:eastAsia="de-DE"/>
              </w:rPr>
              <mc:AlternateContent>
                <mc:Choice Requires="wps">
                  <w:drawing>
                    <wp:inline distT="0" distB="0" distL="0" distR="0" wp14:anchorId="0FC1389A" wp14:editId="02A51815">
                      <wp:extent cx="180000" cy="180000"/>
                      <wp:effectExtent l="0" t="0" r="10795" b="10795"/>
                      <wp:docPr id="346" name="Rechteck 346"/>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AD65F9" w14:textId="77777777" w:rsidR="00D0365E" w:rsidRPr="00F72970" w:rsidRDefault="00D0365E" w:rsidP="00D0365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0FC1389A" id="Rechteck 346" o:spid="_x0000_s1029"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" fillcolor="white [3212]" strokecolor="#7f7f7f [1612]" strokeweight="1pt">
                      <v:textbox inset="0,0,0,0">
                        <w:txbxContent>
                          <w:p w14:paraId="59AD65F9" w14:textId="77777777" w:rsidR="00D0365E" w:rsidRPr="00F72970" w:rsidRDefault="00D0365E" w:rsidP="00D0365E">
                            <w:pPr>
                              <w:pStyle w:val="PTGgrundtextztGGrundtexte"/>
                              <w:rPr>
                                <w:rStyle w:val="PTAhakenswAAuszeichnungen"/>
                                <w:rFonts w:eastAsiaTheme="minorHAnsi"/>
                              </w:rPr>
                            </w:pPr>
                          </w:p>
                        </w:txbxContent>
                      </v:textbox>
                      <w10:anchorlock/>
                    </v:rect>
                  </w:pict>
                </mc:Fallback>
              </mc:AlternateContent>
            </w:r>
          </w:p>
        </w:tc>
      </w:tr>
      <w:tr w:rsidR="00D0365E" w:rsidRPr="00DB1717" w14:paraId="1A7BE9C7" w14:textId="77777777" w:rsidTr="001E102F">
        <w:trPr>
          <w:trHeight w:val="425"/>
        </w:trPr>
        <w:tc>
          <w:tcPr>
            <w:tcW w:w="340" w:type="dxa"/>
          </w:tcPr>
          <w:p w14:paraId="553EECC4" w14:textId="77777777" w:rsidR="00D0365E" w:rsidRPr="00DB1717" w:rsidRDefault="00D0365E" w:rsidP="001E102F">
            <w:pPr>
              <w:pStyle w:val="PTGgrundtextmAn7"/>
              <w:rPr>
                <w:rStyle w:val="bold65K"/>
                <w:rFonts w:eastAsiaTheme="minorHAnsi"/>
              </w:rPr>
            </w:pPr>
            <w:r w:rsidRPr="00F72970">
              <w:rPr>
                <w:rStyle w:val="bold65K"/>
                <w:rFonts w:eastAsiaTheme="minorHAnsi"/>
              </w:rPr>
              <w:t>3.</w:t>
            </w:r>
          </w:p>
        </w:tc>
        <w:tc>
          <w:tcPr>
            <w:tcW w:w="7142" w:type="dxa"/>
          </w:tcPr>
          <w:p w14:paraId="6A0DF3EA" w14:textId="77777777" w:rsidR="00D0365E" w:rsidRPr="00050C21" w:rsidRDefault="00D0365E" w:rsidP="001E102F">
            <w:pPr>
              <w:pStyle w:val="PTGgrundtextmAn7"/>
              <w:rPr>
                <w:color w:val="auto"/>
                <w:spacing w:val="-3"/>
              </w:rPr>
            </w:pPr>
            <w:r w:rsidRPr="00F72970">
              <w:t>The</w:t>
            </w:r>
            <w:r w:rsidRPr="00582779">
              <w:t xml:space="preserve"> </w:t>
            </w:r>
            <w:r w:rsidRPr="00F72970">
              <w:t>first</w:t>
            </w:r>
            <w:r w:rsidRPr="00582779">
              <w:t xml:space="preserve"> </w:t>
            </w:r>
            <w:r w:rsidRPr="00F72970">
              <w:t>thing</w:t>
            </w:r>
            <w:r w:rsidRPr="00582779">
              <w:t xml:space="preserve"> </w:t>
            </w:r>
            <w:r w:rsidRPr="00F72970">
              <w:t>she</w:t>
            </w:r>
            <w:r w:rsidRPr="00582779">
              <w:t xml:space="preserve"> </w:t>
            </w:r>
            <w:r w:rsidRPr="00F72970">
              <w:t>should</w:t>
            </w:r>
            <w:r w:rsidRPr="00582779">
              <w:t xml:space="preserve"> </w:t>
            </w:r>
            <w:r w:rsidRPr="00F72970">
              <w:t>do</w:t>
            </w:r>
            <w:r w:rsidRPr="00582779">
              <w:t xml:space="preserve"> </w:t>
            </w:r>
            <w:r w:rsidRPr="00F72970">
              <w:t>is</w:t>
            </w:r>
            <w:r w:rsidRPr="00582779">
              <w:t xml:space="preserve"> </w:t>
            </w:r>
            <w:r w:rsidRPr="00F72970">
              <w:t>set</w:t>
            </w:r>
            <w:r w:rsidRPr="00582779">
              <w:t xml:space="preserve"> </w:t>
            </w:r>
            <w:r w:rsidRPr="00F72970">
              <w:t>a</w:t>
            </w:r>
            <w:r w:rsidRPr="00582779">
              <w:t xml:space="preserve"> </w:t>
            </w:r>
            <w:r w:rsidRPr="00F72970">
              <w:t>timer</w:t>
            </w:r>
            <w:r w:rsidRPr="00582779">
              <w:t xml:space="preserve"> </w:t>
            </w:r>
            <w:r w:rsidRPr="00F72970">
              <w:t>and</w:t>
            </w:r>
            <w:r w:rsidRPr="00582779">
              <w:t xml:space="preserve"> </w:t>
            </w:r>
            <w:r w:rsidRPr="00F72970">
              <w:t>stop</w:t>
            </w:r>
            <w:r w:rsidRPr="00582779">
              <w:t xml:space="preserve"> </w:t>
            </w:r>
            <w:r w:rsidRPr="00F72970">
              <w:t>when</w:t>
            </w:r>
            <w:r w:rsidRPr="00582779">
              <w:t xml:space="preserve"> </w:t>
            </w:r>
            <w:r w:rsidRPr="00F72970">
              <w:t>it</w:t>
            </w:r>
            <w:r w:rsidRPr="00582779">
              <w:t xml:space="preserve"> </w:t>
            </w:r>
            <w:r w:rsidRPr="00F72970">
              <w:t>goes</w:t>
            </w:r>
            <w:r w:rsidRPr="00582779">
              <w:t xml:space="preserve"> off.</w:t>
            </w:r>
          </w:p>
        </w:tc>
        <w:tc>
          <w:tcPr>
            <w:tcW w:w="567" w:type="dxa"/>
          </w:tcPr>
          <w:p w14:paraId="34535A9C" w14:textId="77777777" w:rsidR="00D0365E" w:rsidRPr="00DB1717" w:rsidRDefault="00D0365E" w:rsidP="001E102F">
            <w:pPr>
              <w:jc w:val="center"/>
            </w:pPr>
            <w:r w:rsidRPr="00DB1717">
              <w:rPr>
                <w:noProof/>
                <w:lang w:eastAsia="de-DE"/>
              </w:rPr>
              <mc:AlternateContent>
                <mc:Choice Requires="wps">
                  <w:drawing>
                    <wp:inline distT="0" distB="0" distL="0" distR="0" wp14:anchorId="12999095" wp14:editId="284C6B64">
                      <wp:extent cx="180000" cy="180000"/>
                      <wp:effectExtent l="0" t="0" r="10795" b="10795"/>
                      <wp:docPr id="347" name="Rechteck 347"/>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C0908D" w14:textId="77777777" w:rsidR="00D0365E" w:rsidRPr="00F72970" w:rsidRDefault="00D0365E" w:rsidP="00D0365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12999095" id="Rechteck 347" o:spid="_x0000_s1030"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IS90aWaAgAA3AUAAA4AAAAAAAAAAAAAAAAALgIAAGRycy9lMm9Eb2MueG1s&#10;UEsBAi0AFAAGAAgAAAAhANY4Qg/XAAAAAwEAAA8AAAAAAAAAAAAAAAAA9AQAAGRycy9kb3ducmV2&#10;LnhtbFBLBQYAAAAABAAEAPMAAAD4BQAAAAA=&#10;" fillcolor="white [3212]" strokecolor="#7f7f7f [1612]" strokeweight="1pt">
                      <v:textbox inset="0,0,0,0">
                        <w:txbxContent>
                          <w:p w14:paraId="3AC0908D" w14:textId="77777777" w:rsidR="00D0365E" w:rsidRPr="00F72970" w:rsidRDefault="00D0365E" w:rsidP="00D0365E">
                            <w:pPr>
                              <w:pStyle w:val="PTGgrundtextztGGrundtexte"/>
                              <w:rPr>
                                <w:rStyle w:val="PTAhakenswAAuszeichnungen"/>
                                <w:rFonts w:eastAsiaTheme="minorHAnsi"/>
                              </w:rPr>
                            </w:pPr>
                          </w:p>
                        </w:txbxContent>
                      </v:textbox>
                      <w10:anchorlock/>
                    </v:rect>
                  </w:pict>
                </mc:Fallback>
              </mc:AlternateContent>
            </w:r>
          </w:p>
        </w:tc>
        <w:tc>
          <w:tcPr>
            <w:tcW w:w="567" w:type="dxa"/>
          </w:tcPr>
          <w:p w14:paraId="7CC7DD26" w14:textId="77777777" w:rsidR="00D0365E" w:rsidRPr="00DB1717" w:rsidRDefault="00D0365E" w:rsidP="001E102F">
            <w:pPr>
              <w:jc w:val="center"/>
            </w:pPr>
            <w:r w:rsidRPr="00DB1717">
              <w:rPr>
                <w:noProof/>
                <w:lang w:eastAsia="de-DE"/>
              </w:rPr>
              <mc:AlternateContent>
                <mc:Choice Requires="wps">
                  <w:drawing>
                    <wp:inline distT="0" distB="0" distL="0" distR="0" wp14:anchorId="16C09BD8" wp14:editId="76277001">
                      <wp:extent cx="180000" cy="180000"/>
                      <wp:effectExtent l="0" t="0" r="10795" b="10795"/>
                      <wp:docPr id="348" name="Rechteck 348"/>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4CF4EF" w14:textId="77777777" w:rsidR="00D0365E" w:rsidRPr="00F72970" w:rsidRDefault="00D0365E" w:rsidP="00D0365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16C09BD8" id="Rechteck 348" o:spid="_x0000_s1031"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hxt62JkCAADcBQAADgAAAAAAAAAAAAAAAAAuAgAAZHJzL2Uyb0RvYy54bWxQ&#10;SwECLQAUAAYACAAAACEA1jhCD9cAAAADAQAADwAAAAAAAAAAAAAAAADzBAAAZHJzL2Rvd25yZXYu&#10;eG1sUEsFBgAAAAAEAAQA8wAAAPcFAAAAAA==&#10;" fillcolor="white [3212]" strokecolor="#7f7f7f [1612]" strokeweight="1pt">
                      <v:textbox inset="0,0,0,0">
                        <w:txbxContent>
                          <w:p w14:paraId="3D4CF4EF" w14:textId="77777777" w:rsidR="00D0365E" w:rsidRPr="00F72970" w:rsidRDefault="00D0365E" w:rsidP="00D0365E">
                            <w:pPr>
                              <w:pStyle w:val="PTGgrundtextztGGrundtexte"/>
                              <w:rPr>
                                <w:rStyle w:val="PTAhakenswAAuszeichnungen"/>
                                <w:rFonts w:eastAsiaTheme="minorHAnsi"/>
                              </w:rPr>
                            </w:pPr>
                          </w:p>
                        </w:txbxContent>
                      </v:textbox>
                      <w10:anchorlock/>
                    </v:rect>
                  </w:pict>
                </mc:Fallback>
              </mc:AlternateContent>
            </w:r>
          </w:p>
        </w:tc>
      </w:tr>
      <w:tr w:rsidR="00D0365E" w:rsidRPr="00DB1717" w14:paraId="069588BF" w14:textId="77777777" w:rsidTr="001E102F">
        <w:trPr>
          <w:trHeight w:val="425"/>
        </w:trPr>
        <w:tc>
          <w:tcPr>
            <w:tcW w:w="340" w:type="dxa"/>
          </w:tcPr>
          <w:p w14:paraId="1EC42B38" w14:textId="77777777" w:rsidR="00D0365E" w:rsidRPr="00DB1717" w:rsidRDefault="00D0365E" w:rsidP="001E102F">
            <w:pPr>
              <w:pStyle w:val="PTGgrundtextmAn7"/>
              <w:rPr>
                <w:rStyle w:val="bold65K"/>
                <w:rFonts w:eastAsiaTheme="minorHAnsi"/>
              </w:rPr>
            </w:pPr>
            <w:r w:rsidRPr="00F72970">
              <w:rPr>
                <w:rStyle w:val="bold65K"/>
                <w:rFonts w:eastAsiaTheme="minorHAnsi"/>
              </w:rPr>
              <w:t>4.</w:t>
            </w:r>
          </w:p>
        </w:tc>
        <w:tc>
          <w:tcPr>
            <w:tcW w:w="7142" w:type="dxa"/>
          </w:tcPr>
          <w:p w14:paraId="66BAD876" w14:textId="77777777" w:rsidR="00D0365E" w:rsidRPr="00A865B9" w:rsidRDefault="00D0365E" w:rsidP="001E102F">
            <w:pPr>
              <w:pStyle w:val="PTGgrundtextmAn7"/>
            </w:pPr>
            <w:r w:rsidRPr="00F72970">
              <w:t>Gary wants to be online all the time.</w:t>
            </w:r>
          </w:p>
        </w:tc>
        <w:tc>
          <w:tcPr>
            <w:tcW w:w="567" w:type="dxa"/>
          </w:tcPr>
          <w:p w14:paraId="290F0DE5" w14:textId="77777777" w:rsidR="00D0365E" w:rsidRPr="00DB1717" w:rsidRDefault="00D0365E" w:rsidP="001E102F">
            <w:pPr>
              <w:jc w:val="center"/>
            </w:pPr>
            <w:r w:rsidRPr="00DB1717">
              <w:rPr>
                <w:noProof/>
                <w:lang w:eastAsia="de-DE"/>
              </w:rPr>
              <mc:AlternateContent>
                <mc:Choice Requires="wps">
                  <w:drawing>
                    <wp:inline distT="0" distB="0" distL="0" distR="0" wp14:anchorId="6200BB97" wp14:editId="512978FB">
                      <wp:extent cx="180000" cy="180000"/>
                      <wp:effectExtent l="0" t="0" r="10795" b="10795"/>
                      <wp:docPr id="349" name="Rechteck 349"/>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4F559" w14:textId="77777777" w:rsidR="00D0365E" w:rsidRPr="00F72970" w:rsidRDefault="00D0365E" w:rsidP="00D0365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200BB97" id="Rechteck 349" o:spid="_x0000_s1032"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DuWmUaaAgAA3AUAAA4AAAAAAAAAAAAAAAAALgIAAGRycy9lMm9Eb2MueG1s&#10;UEsBAi0AFAAGAAgAAAAhANY4Qg/XAAAAAwEAAA8AAAAAAAAAAAAAAAAA9AQAAGRycy9kb3ducmV2&#10;LnhtbFBLBQYAAAAABAAEAPMAAAD4BQAAAAA=&#10;" fillcolor="white [3212]" strokecolor="#7f7f7f [1612]" strokeweight="1pt">
                      <v:textbox inset="0,0,0,0">
                        <w:txbxContent>
                          <w:p w14:paraId="30E4F559" w14:textId="77777777" w:rsidR="00D0365E" w:rsidRPr="00F72970" w:rsidRDefault="00D0365E" w:rsidP="00D0365E">
                            <w:pPr>
                              <w:pStyle w:val="PTGgrundtextztGGrundtexte"/>
                              <w:rPr>
                                <w:rStyle w:val="PTAhakenswAAuszeichnungen"/>
                                <w:rFonts w:eastAsiaTheme="minorHAnsi"/>
                              </w:rPr>
                            </w:pPr>
                          </w:p>
                        </w:txbxContent>
                      </v:textbox>
                      <w10:anchorlock/>
                    </v:rect>
                  </w:pict>
                </mc:Fallback>
              </mc:AlternateContent>
            </w:r>
          </w:p>
        </w:tc>
        <w:tc>
          <w:tcPr>
            <w:tcW w:w="567" w:type="dxa"/>
          </w:tcPr>
          <w:p w14:paraId="4194DAAA" w14:textId="77777777" w:rsidR="00D0365E" w:rsidRPr="00DB1717" w:rsidRDefault="00D0365E" w:rsidP="001E102F">
            <w:pPr>
              <w:jc w:val="center"/>
            </w:pPr>
            <w:r w:rsidRPr="00DB1717">
              <w:rPr>
                <w:noProof/>
                <w:lang w:eastAsia="de-DE"/>
              </w:rPr>
              <mc:AlternateContent>
                <mc:Choice Requires="wps">
                  <w:drawing>
                    <wp:inline distT="0" distB="0" distL="0" distR="0" wp14:anchorId="3F1308F4" wp14:editId="584B5553">
                      <wp:extent cx="180000" cy="180000"/>
                      <wp:effectExtent l="0" t="0" r="10795" b="10795"/>
                      <wp:docPr id="350" name="Rechteck 350"/>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A55B3" w14:textId="77777777" w:rsidR="00D0365E" w:rsidRPr="00F72970" w:rsidRDefault="00D0365E" w:rsidP="00D0365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3F1308F4" id="Rechteck 350" o:spid="_x0000_s1033"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IccTxZkCAADcBQAADgAAAAAAAAAAAAAAAAAuAgAAZHJzL2Uyb0RvYy54bWxQ&#10;SwECLQAUAAYACAAAACEA1jhCD9cAAAADAQAADwAAAAAAAAAAAAAAAADzBAAAZHJzL2Rvd25yZXYu&#10;eG1sUEsFBgAAAAAEAAQA8wAAAPcFAAAAAA==&#10;" fillcolor="white [3212]" strokecolor="#7f7f7f [1612]" strokeweight="1pt">
                      <v:textbox inset="0,0,0,0">
                        <w:txbxContent>
                          <w:p w14:paraId="0BAA55B3" w14:textId="77777777" w:rsidR="00D0365E" w:rsidRPr="00F72970" w:rsidRDefault="00D0365E" w:rsidP="00D0365E">
                            <w:pPr>
                              <w:pStyle w:val="PTGgrundtextztGGrundtexte"/>
                              <w:rPr>
                                <w:rStyle w:val="PTAhakenswAAuszeichnungen"/>
                                <w:rFonts w:eastAsiaTheme="minorHAnsi"/>
                              </w:rPr>
                            </w:pPr>
                          </w:p>
                        </w:txbxContent>
                      </v:textbox>
                      <w10:anchorlock/>
                    </v:rect>
                  </w:pict>
                </mc:Fallback>
              </mc:AlternateContent>
            </w:r>
          </w:p>
        </w:tc>
      </w:tr>
      <w:tr w:rsidR="00D0365E" w:rsidRPr="00DB1717" w14:paraId="4BA9F9B8" w14:textId="77777777" w:rsidTr="001E102F">
        <w:trPr>
          <w:trHeight w:val="425"/>
        </w:trPr>
        <w:tc>
          <w:tcPr>
            <w:tcW w:w="340" w:type="dxa"/>
          </w:tcPr>
          <w:p w14:paraId="31ABCAD3" w14:textId="77777777" w:rsidR="00D0365E" w:rsidRPr="00DB1717" w:rsidRDefault="00D0365E" w:rsidP="001E102F">
            <w:pPr>
              <w:pStyle w:val="PTGgrundtextmAn7"/>
              <w:rPr>
                <w:rStyle w:val="bold65K"/>
                <w:rFonts w:eastAsiaTheme="minorHAnsi"/>
              </w:rPr>
            </w:pPr>
            <w:r w:rsidRPr="00F72970">
              <w:rPr>
                <w:rStyle w:val="bold65K"/>
                <w:rFonts w:eastAsiaTheme="minorHAnsi"/>
              </w:rPr>
              <w:t>5.</w:t>
            </w:r>
          </w:p>
        </w:tc>
        <w:tc>
          <w:tcPr>
            <w:tcW w:w="7142" w:type="dxa"/>
          </w:tcPr>
          <w:p w14:paraId="2690C66A" w14:textId="77777777" w:rsidR="00D0365E" w:rsidRPr="00A865B9" w:rsidRDefault="00D0365E" w:rsidP="001E102F">
            <w:pPr>
              <w:pStyle w:val="PTGgrundtextmAn7"/>
            </w:pPr>
            <w:r w:rsidRPr="00F72970">
              <w:t>One</w:t>
            </w:r>
            <w:r w:rsidRPr="00582779">
              <w:t xml:space="preserve"> </w:t>
            </w:r>
            <w:r w:rsidRPr="00F72970">
              <w:t>way</w:t>
            </w:r>
            <w:r w:rsidRPr="00582779">
              <w:t xml:space="preserve"> </w:t>
            </w:r>
            <w:r w:rsidRPr="00F72970">
              <w:t>to</w:t>
            </w:r>
            <w:r w:rsidRPr="00582779">
              <w:t xml:space="preserve"> </w:t>
            </w:r>
            <w:r w:rsidRPr="00F72970">
              <w:t>stop</w:t>
            </w:r>
            <w:r w:rsidRPr="00582779">
              <w:t xml:space="preserve"> </w:t>
            </w:r>
            <w:r w:rsidRPr="00F72970">
              <w:t>Gary</w:t>
            </w:r>
            <w:r w:rsidRPr="00582779">
              <w:t xml:space="preserve"> </w:t>
            </w:r>
            <w:r w:rsidRPr="00F72970">
              <w:t>is</w:t>
            </w:r>
            <w:r w:rsidRPr="00582779">
              <w:t xml:space="preserve"> </w:t>
            </w:r>
            <w:r w:rsidRPr="00F72970">
              <w:t>to</w:t>
            </w:r>
            <w:r w:rsidRPr="00582779">
              <w:t xml:space="preserve"> </w:t>
            </w:r>
            <w:r w:rsidRPr="00F72970">
              <w:t>make</w:t>
            </w:r>
            <w:r w:rsidRPr="00582779">
              <w:t xml:space="preserve"> </w:t>
            </w:r>
            <w:r w:rsidRPr="00F72970">
              <w:t>him</w:t>
            </w:r>
            <w:r w:rsidRPr="00582779">
              <w:t xml:space="preserve"> </w:t>
            </w:r>
            <w:r w:rsidRPr="00F72970">
              <w:t>feel</w:t>
            </w:r>
            <w:r w:rsidRPr="00582779">
              <w:t xml:space="preserve"> </w:t>
            </w:r>
            <w:r w:rsidRPr="00F72970">
              <w:t>lazy.</w:t>
            </w:r>
          </w:p>
        </w:tc>
        <w:tc>
          <w:tcPr>
            <w:tcW w:w="567" w:type="dxa"/>
          </w:tcPr>
          <w:p w14:paraId="1B18881B" w14:textId="77777777" w:rsidR="00D0365E" w:rsidRPr="00DB1717" w:rsidRDefault="00D0365E" w:rsidP="001E102F">
            <w:pPr>
              <w:jc w:val="center"/>
            </w:pPr>
            <w:r w:rsidRPr="00DB1717">
              <w:rPr>
                <w:noProof/>
                <w:lang w:eastAsia="de-DE"/>
              </w:rPr>
              <mc:AlternateContent>
                <mc:Choice Requires="wps">
                  <w:drawing>
                    <wp:inline distT="0" distB="0" distL="0" distR="0" wp14:anchorId="5D154571" wp14:editId="1415D64C">
                      <wp:extent cx="180000" cy="180000"/>
                      <wp:effectExtent l="0" t="0" r="10795" b="10795"/>
                      <wp:docPr id="351" name="Rechteck 351"/>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8A60CC" w14:textId="77777777" w:rsidR="00D0365E" w:rsidRPr="00F72970" w:rsidRDefault="00D0365E" w:rsidP="00D0365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5D154571" id="Rechteck 351" o:spid="_x0000_s1034"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" fillcolor="white [3212]" strokecolor="#7f7f7f [1612]" strokeweight="1pt">
                      <v:textbox inset="0,0,0,0">
                        <w:txbxContent>
                          <w:p w14:paraId="298A60CC" w14:textId="77777777" w:rsidR="00D0365E" w:rsidRPr="00F72970" w:rsidRDefault="00D0365E" w:rsidP="00D0365E">
                            <w:pPr>
                              <w:pStyle w:val="PTGgrundtextztGGrundtexte"/>
                              <w:rPr>
                                <w:rStyle w:val="PTAhakenswAAuszeichnungen"/>
                                <w:rFonts w:eastAsiaTheme="minorHAnsi"/>
                              </w:rPr>
                            </w:pPr>
                          </w:p>
                        </w:txbxContent>
                      </v:textbox>
                      <w10:anchorlock/>
                    </v:rect>
                  </w:pict>
                </mc:Fallback>
              </mc:AlternateContent>
            </w:r>
          </w:p>
        </w:tc>
        <w:tc>
          <w:tcPr>
            <w:tcW w:w="567" w:type="dxa"/>
          </w:tcPr>
          <w:p w14:paraId="172A451C" w14:textId="77777777" w:rsidR="00D0365E" w:rsidRPr="00DB1717" w:rsidRDefault="00D0365E" w:rsidP="001E102F">
            <w:pPr>
              <w:jc w:val="center"/>
            </w:pPr>
            <w:r w:rsidRPr="00DB1717">
              <w:rPr>
                <w:noProof/>
                <w:lang w:eastAsia="de-DE"/>
              </w:rPr>
              <mc:AlternateContent>
                <mc:Choice Requires="wps">
                  <w:drawing>
                    <wp:inline distT="0" distB="0" distL="0" distR="0" wp14:anchorId="24CAD7B6" wp14:editId="14C21A24">
                      <wp:extent cx="180000" cy="180000"/>
                      <wp:effectExtent l="0" t="0" r="10795" b="10795"/>
                      <wp:docPr id="352" name="Rechteck 352"/>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701131" w14:textId="77777777" w:rsidR="00D0365E" w:rsidRPr="00F72970" w:rsidRDefault="00D0365E" w:rsidP="00D0365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24CAD7B6" id="Rechteck 352" o:spid="_x0000_s1035"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UeDx0ZkCAADcBQAADgAAAAAAAAAAAAAAAAAuAgAAZHJzL2Uyb0RvYy54bWxQ&#10;SwECLQAUAAYACAAAACEA1jhCD9cAAAADAQAADwAAAAAAAAAAAAAAAADzBAAAZHJzL2Rvd25yZXYu&#10;eG1sUEsFBgAAAAAEAAQA8wAAAPcFAAAAAA==&#10;" fillcolor="white [3212]" strokecolor="#7f7f7f [1612]" strokeweight="1pt">
                      <v:textbox inset="0,0,0,0">
                        <w:txbxContent>
                          <w:p w14:paraId="50701131" w14:textId="77777777" w:rsidR="00D0365E" w:rsidRPr="00F72970" w:rsidRDefault="00D0365E" w:rsidP="00D0365E">
                            <w:pPr>
                              <w:pStyle w:val="PTGgrundtextztGGrundtexte"/>
                              <w:rPr>
                                <w:rStyle w:val="PTAhakenswAAuszeichnungen"/>
                                <w:rFonts w:eastAsiaTheme="minorHAnsi"/>
                              </w:rPr>
                            </w:pPr>
                          </w:p>
                        </w:txbxContent>
                      </v:textbox>
                      <w10:anchorlock/>
                    </v:rect>
                  </w:pict>
                </mc:Fallback>
              </mc:AlternateContent>
            </w:r>
          </w:p>
        </w:tc>
      </w:tr>
      <w:tr w:rsidR="00D0365E" w:rsidRPr="00DB1717" w14:paraId="1E0BEBDA" w14:textId="77777777" w:rsidTr="001E102F">
        <w:trPr>
          <w:trHeight w:val="425"/>
        </w:trPr>
        <w:tc>
          <w:tcPr>
            <w:tcW w:w="340" w:type="dxa"/>
          </w:tcPr>
          <w:p w14:paraId="52DDEAAC" w14:textId="77777777" w:rsidR="00D0365E" w:rsidRPr="00DB1717" w:rsidRDefault="00D0365E" w:rsidP="001E102F">
            <w:pPr>
              <w:pStyle w:val="PTGgrundtextmAn7"/>
              <w:rPr>
                <w:rStyle w:val="bold65K"/>
                <w:rFonts w:eastAsiaTheme="minorHAnsi"/>
              </w:rPr>
            </w:pPr>
            <w:r w:rsidRPr="00F72970">
              <w:rPr>
                <w:rStyle w:val="bold65K"/>
                <w:rFonts w:eastAsiaTheme="minorHAnsi"/>
              </w:rPr>
              <w:t>6.</w:t>
            </w:r>
          </w:p>
        </w:tc>
        <w:tc>
          <w:tcPr>
            <w:tcW w:w="7142" w:type="dxa"/>
          </w:tcPr>
          <w:p w14:paraId="2680B8BB" w14:textId="77777777" w:rsidR="00D0365E" w:rsidRPr="00A865B9" w:rsidRDefault="00D0365E" w:rsidP="001E102F">
            <w:pPr>
              <w:pStyle w:val="PTGgrundtextmAn7"/>
            </w:pPr>
            <w:r w:rsidRPr="00F72970">
              <w:t>Dr</w:t>
            </w:r>
            <w:r w:rsidRPr="00582779">
              <w:t xml:space="preserve"> </w:t>
            </w:r>
            <w:r w:rsidRPr="00F72970">
              <w:t>Green</w:t>
            </w:r>
            <w:r w:rsidRPr="00582779">
              <w:t xml:space="preserve"> </w:t>
            </w:r>
            <w:r w:rsidRPr="00F72970">
              <w:t>suggests</w:t>
            </w:r>
            <w:r w:rsidRPr="00582779">
              <w:t xml:space="preserve"> </w:t>
            </w:r>
            <w:r w:rsidRPr="00F72970">
              <w:t>he</w:t>
            </w:r>
            <w:r w:rsidRPr="00582779">
              <w:t xml:space="preserve"> </w:t>
            </w:r>
            <w:r w:rsidRPr="00F72970">
              <w:t>gets</w:t>
            </w:r>
            <w:r w:rsidRPr="00582779">
              <w:t xml:space="preserve"> </w:t>
            </w:r>
            <w:r w:rsidRPr="00F72970">
              <w:t>some</w:t>
            </w:r>
            <w:r w:rsidRPr="00582779">
              <w:t xml:space="preserve"> </w:t>
            </w:r>
            <w:r w:rsidRPr="00F72970">
              <w:t>exercise</w:t>
            </w:r>
            <w:r w:rsidRPr="00582779">
              <w:t xml:space="preserve"> </w:t>
            </w:r>
            <w:r w:rsidRPr="00F72970">
              <w:t>outdoors.</w:t>
            </w:r>
          </w:p>
        </w:tc>
        <w:tc>
          <w:tcPr>
            <w:tcW w:w="567" w:type="dxa"/>
          </w:tcPr>
          <w:p w14:paraId="333B9528" w14:textId="77777777" w:rsidR="00D0365E" w:rsidRPr="00DB1717" w:rsidRDefault="00D0365E" w:rsidP="001E102F">
            <w:pPr>
              <w:jc w:val="center"/>
            </w:pPr>
            <w:r w:rsidRPr="00DB1717">
              <w:rPr>
                <w:noProof/>
                <w:lang w:eastAsia="de-DE"/>
              </w:rPr>
              <mc:AlternateContent>
                <mc:Choice Requires="wps">
                  <w:drawing>
                    <wp:inline distT="0" distB="0" distL="0" distR="0" wp14:anchorId="75719351" wp14:editId="212D8C21">
                      <wp:extent cx="180000" cy="180000"/>
                      <wp:effectExtent l="0" t="0" r="10795" b="10795"/>
                      <wp:docPr id="361" name="Rechteck 361"/>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F7AC79" w14:textId="77777777" w:rsidR="00D0365E" w:rsidRPr="00F72970" w:rsidRDefault="00D0365E" w:rsidP="00D0365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75719351" id="Rechteck 361" o:spid="_x0000_s103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" fillcolor="white [3212]" strokecolor="#7f7f7f [1612]" strokeweight="1pt">
                      <v:textbox inset="0,0,0,0">
                        <w:txbxContent>
                          <w:p w14:paraId="06F7AC79" w14:textId="77777777" w:rsidR="00D0365E" w:rsidRPr="00F72970" w:rsidRDefault="00D0365E" w:rsidP="00D0365E">
                            <w:pPr>
                              <w:pStyle w:val="PTGgrundtextztGGrundtexte"/>
                              <w:rPr>
                                <w:rStyle w:val="PTAhakenswAAuszeichnungen"/>
                                <w:rFonts w:eastAsiaTheme="minorHAnsi"/>
                              </w:rPr>
                            </w:pPr>
                          </w:p>
                        </w:txbxContent>
                      </v:textbox>
                      <w10:anchorlock/>
                    </v:rect>
                  </w:pict>
                </mc:Fallback>
              </mc:AlternateContent>
            </w:r>
          </w:p>
        </w:tc>
        <w:tc>
          <w:tcPr>
            <w:tcW w:w="567" w:type="dxa"/>
          </w:tcPr>
          <w:p w14:paraId="0FD5F45A" w14:textId="77777777" w:rsidR="00D0365E" w:rsidRPr="00DB1717" w:rsidRDefault="00D0365E" w:rsidP="001E102F">
            <w:pPr>
              <w:jc w:val="center"/>
            </w:pPr>
            <w:r w:rsidRPr="00DB1717">
              <w:rPr>
                <w:noProof/>
                <w:lang w:eastAsia="de-DE"/>
              </w:rPr>
              <mc:AlternateContent>
                <mc:Choice Requires="wps">
                  <w:drawing>
                    <wp:inline distT="0" distB="0" distL="0" distR="0" wp14:anchorId="6B6591A5" wp14:editId="329167F8">
                      <wp:extent cx="180000" cy="180000"/>
                      <wp:effectExtent l="0" t="0" r="10795" b="10795"/>
                      <wp:docPr id="362" name="Rechteck 362"/>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CDC510" w14:textId="77777777" w:rsidR="00D0365E" w:rsidRPr="00F72970" w:rsidRDefault="00D0365E" w:rsidP="00D0365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B6591A5" id="Rechteck 362" o:spid="_x0000_s1037"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" fillcolor="white [3212]" strokecolor="#7f7f7f [1612]" strokeweight="1pt">
                      <v:textbox inset="0,0,0,0">
                        <w:txbxContent>
                          <w:p w14:paraId="31CDC510" w14:textId="77777777" w:rsidR="00D0365E" w:rsidRPr="00F72970" w:rsidRDefault="00D0365E" w:rsidP="00D0365E">
                            <w:pPr>
                              <w:pStyle w:val="PTGgrundtextztGGrundtexte"/>
                              <w:rPr>
                                <w:rStyle w:val="PTAhakenswAAuszeichnungen"/>
                                <w:rFonts w:eastAsiaTheme="minorHAnsi"/>
                              </w:rPr>
                            </w:pPr>
                          </w:p>
                        </w:txbxContent>
                      </v:textbox>
                      <w10:anchorlock/>
                    </v:rect>
                  </w:pict>
                </mc:Fallback>
              </mc:AlternateContent>
            </w:r>
          </w:p>
        </w:tc>
      </w:tr>
    </w:tbl>
    <w:p w14:paraId="4A63C4CA" w14:textId="77777777" w:rsidR="00D0365E" w:rsidRPr="00F72970" w:rsidRDefault="00D0365E" w:rsidP="00D0365E">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D0365E" w:rsidRPr="00196602" w14:paraId="40BB9CB7" w14:textId="77777777" w:rsidTr="001E102F">
        <w:trPr>
          <w:trHeight w:val="283"/>
        </w:trPr>
        <w:tc>
          <w:tcPr>
            <w:tcW w:w="680" w:type="dxa"/>
          </w:tcPr>
          <w:p w14:paraId="708154DE" w14:textId="77777777" w:rsidR="00D0365E" w:rsidRPr="00F72970" w:rsidRDefault="00D0365E" w:rsidP="001E102F">
            <w:pPr>
              <w:pStyle w:val="PTGgrundtextztGGrundtexte"/>
              <w:spacing w:before="20"/>
            </w:pPr>
            <w:r w:rsidRPr="00F72970">
              <w:t xml:space="preserve"> </w:t>
            </w:r>
            <w:r>
              <w:rPr>
                <w:noProof/>
                <w:lang w:val="de-DE" w:eastAsia="de-DE"/>
              </w:rPr>
              <mc:AlternateContent>
                <mc:Choice Requires="wps">
                  <w:drawing>
                    <wp:inline distT="0" distB="0" distL="0" distR="0" wp14:anchorId="0F4E66D8" wp14:editId="4DCC2676">
                      <wp:extent cx="161925" cy="161925"/>
                      <wp:effectExtent l="0" t="0" r="28575" b="28575"/>
                      <wp:docPr id="227"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1AE8B3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" adj="7573" fillcolor="white [3212]" strokecolor="#5a5a5a [2109]">
                      <v:path arrowok="t"/>
                      <o:lock v:ext="edit" aspectratio="t"/>
                      <w10:anchorlock/>
                    </v:shape>
                  </w:pict>
                </mc:Fallback>
              </mc:AlternateContent>
            </w:r>
          </w:p>
          <w:p w14:paraId="2CA1C089" w14:textId="77777777" w:rsidR="00D0365E" w:rsidRPr="001E4B43" w:rsidRDefault="00D0365E" w:rsidP="001E102F">
            <w:pPr>
              <w:pStyle w:val="PTMlehrerverweisMMaterialien"/>
            </w:pPr>
            <w:r w:rsidRPr="00F72970">
              <w:t>7</w:t>
            </w:r>
          </w:p>
        </w:tc>
        <w:tc>
          <w:tcPr>
            <w:tcW w:w="284" w:type="dxa"/>
          </w:tcPr>
          <w:p w14:paraId="54641339" w14:textId="77777777" w:rsidR="00D0365E" w:rsidRPr="00DB1717" w:rsidRDefault="00D0365E" w:rsidP="001E102F">
            <w:pPr>
              <w:pStyle w:val="PTGgrundtextztGGrundtexte"/>
              <w:rPr>
                <w:rFonts w:eastAsiaTheme="minorHAnsi"/>
                <w:color w:val="595959" w:themeColor="text1" w:themeTint="A6"/>
              </w:rPr>
            </w:pPr>
          </w:p>
        </w:tc>
        <w:tc>
          <w:tcPr>
            <w:tcW w:w="340" w:type="dxa"/>
          </w:tcPr>
          <w:p w14:paraId="1E42482D" w14:textId="77777777" w:rsidR="00D0365E" w:rsidRPr="00783464" w:rsidRDefault="00D0365E" w:rsidP="001E102F">
            <w:pPr>
              <w:pStyle w:val="PTAaufgabenabcaNMaster2AAufgaben"/>
              <w:rPr>
                <w:rStyle w:val="65K"/>
              </w:rPr>
            </w:pPr>
            <w:r w:rsidRPr="00F72970">
              <w:rPr>
                <w:rStyle w:val="65K"/>
              </w:rPr>
              <w:t>b)</w:t>
            </w:r>
          </w:p>
        </w:tc>
        <w:tc>
          <w:tcPr>
            <w:tcW w:w="8843" w:type="dxa"/>
          </w:tcPr>
          <w:p w14:paraId="6FD7B159" w14:textId="77777777" w:rsidR="00D0365E" w:rsidRPr="00DB1717" w:rsidRDefault="00D0365E" w:rsidP="001E102F">
            <w:pPr>
              <w:pStyle w:val="PTAaufgabenabcaNMaster2AAufgaben"/>
            </w:pPr>
            <w:r w:rsidRPr="00F72970">
              <w:t>Listen</w:t>
            </w:r>
            <w:r w:rsidRPr="009724C6">
              <w:t xml:space="preserve"> </w:t>
            </w:r>
            <w:r w:rsidRPr="00F72970">
              <w:t>to</w:t>
            </w:r>
            <w:r w:rsidRPr="009724C6">
              <w:t xml:space="preserve"> </w:t>
            </w:r>
            <w:r w:rsidRPr="00F72970">
              <w:t>the</w:t>
            </w:r>
            <w:r w:rsidRPr="009724C6">
              <w:t xml:space="preserve"> </w:t>
            </w:r>
            <w:r w:rsidRPr="00F72970">
              <w:t>audio</w:t>
            </w:r>
            <w:r w:rsidRPr="009724C6">
              <w:t xml:space="preserve"> </w:t>
            </w:r>
            <w:r w:rsidRPr="00F72970">
              <w:t>and</w:t>
            </w:r>
            <w:r w:rsidRPr="009724C6">
              <w:t xml:space="preserve"> </w:t>
            </w:r>
            <w:r w:rsidRPr="00F72970">
              <w:t>complete</w:t>
            </w:r>
            <w:r w:rsidRPr="009724C6">
              <w:t xml:space="preserve"> </w:t>
            </w:r>
            <w:r w:rsidRPr="00F72970">
              <w:t>the</w:t>
            </w:r>
            <w:r w:rsidRPr="009724C6">
              <w:t xml:space="preserve"> </w:t>
            </w:r>
            <w:r w:rsidRPr="00F72970">
              <w:t>sentences</w:t>
            </w:r>
            <w:r w:rsidRPr="009724C6">
              <w:t xml:space="preserve"> </w:t>
            </w:r>
            <w:r w:rsidRPr="00F72970">
              <w:t>using</w:t>
            </w:r>
            <w:r w:rsidRPr="009724C6">
              <w:t xml:space="preserve"> </w:t>
            </w:r>
            <w:r w:rsidRPr="00F72970">
              <w:t>only</w:t>
            </w:r>
            <w:r w:rsidRPr="009724C6">
              <w:t xml:space="preserve"> </w:t>
            </w:r>
            <w:r w:rsidRPr="00F72970">
              <w:t>one</w:t>
            </w:r>
            <w:r w:rsidRPr="009724C6">
              <w:t xml:space="preserve"> </w:t>
            </w:r>
            <w:r w:rsidRPr="00F72970">
              <w:t>word</w:t>
            </w:r>
            <w:r w:rsidRPr="009724C6">
              <w:t xml:space="preserve"> </w:t>
            </w:r>
            <w:r w:rsidRPr="00F72970">
              <w:t>for</w:t>
            </w:r>
            <w:r w:rsidRPr="009724C6">
              <w:t xml:space="preserve"> </w:t>
            </w:r>
            <w:r w:rsidRPr="00F72970">
              <w:t>each</w:t>
            </w:r>
            <w:r w:rsidRPr="009724C6">
              <w:t xml:space="preserve"> </w:t>
            </w:r>
            <w:r w:rsidRPr="00F72970">
              <w:t>sentence.</w:t>
            </w:r>
          </w:p>
        </w:tc>
      </w:tr>
    </w:tbl>
    <w:p w14:paraId="7877FC35" w14:textId="77777777" w:rsidR="00D0365E" w:rsidRPr="00F72970" w:rsidRDefault="00D0365E" w:rsidP="00D0365E">
      <w:pPr>
        <w:pStyle w:val="PTGgrundtexthEzg6ZAB10mm"/>
      </w:pPr>
      <w:r w:rsidRPr="00947EA4">
        <w:rPr>
          <w:rStyle w:val="bold65K"/>
        </w:rPr>
        <w:t>1.</w:t>
      </w:r>
      <w:r w:rsidRPr="00F72970">
        <w:tab/>
        <w:t xml:space="preserve">The topic is about how to avoid </w:t>
      </w:r>
      <w:r w:rsidRPr="00F72970">
        <w:rPr>
          <w:rStyle w:val="PTAloesungsbeispielgrau10mmZchn"/>
        </w:rPr>
        <w:t>        internet        </w:t>
      </w:r>
      <w:r w:rsidRPr="00F72970">
        <w:t xml:space="preserve"> addiction.</w:t>
      </w:r>
    </w:p>
    <w:p w14:paraId="2E137464" w14:textId="77777777" w:rsidR="00D0365E" w:rsidRPr="00F72970" w:rsidRDefault="00D0365E" w:rsidP="00D0365E">
      <w:pPr>
        <w:pStyle w:val="PTGgrundtexthEzg6ZAB10mm"/>
        <w:tabs>
          <w:tab w:val="right" w:pos="9185"/>
        </w:tabs>
      </w:pPr>
      <w:r w:rsidRPr="00947EA4">
        <w:rPr>
          <w:rStyle w:val="bold65K"/>
        </w:rPr>
        <w:t>2.</w:t>
      </w:r>
      <w:r w:rsidRPr="00F72970">
        <w:tab/>
        <w:t xml:space="preserve">Sarah can’t stop using a certain </w:t>
      </w:r>
      <w:r w:rsidRPr="00F72970">
        <w:rPr>
          <w:rStyle w:val="PTAloesungsbeispielgrau10mmZchn"/>
        </w:rPr>
        <w:t xml:space="preserve"> </w:t>
      </w:r>
      <w:r w:rsidRPr="00F72970">
        <w:rPr>
          <w:rStyle w:val="PTAloesungsbeispielgrau10mmZchn"/>
        </w:rPr>
        <w:tab/>
      </w:r>
      <w:r w:rsidRPr="00F72970">
        <w:t>.</w:t>
      </w:r>
    </w:p>
    <w:p w14:paraId="3B64F2FA" w14:textId="77777777" w:rsidR="00D0365E" w:rsidRPr="00F72970" w:rsidRDefault="00D0365E" w:rsidP="00D0365E">
      <w:pPr>
        <w:pStyle w:val="PTGgrundtexthEzg6ZAB10mm"/>
        <w:tabs>
          <w:tab w:val="right" w:pos="9185"/>
        </w:tabs>
      </w:pPr>
      <w:r w:rsidRPr="00947EA4">
        <w:rPr>
          <w:rStyle w:val="bold65K"/>
        </w:rPr>
        <w:t>3.</w:t>
      </w:r>
      <w:r w:rsidRPr="00F72970">
        <w:tab/>
        <w:t xml:space="preserve">She should use a </w:t>
      </w:r>
      <w:r w:rsidRPr="00F72970">
        <w:rPr>
          <w:rStyle w:val="PTAloesungsbeispielgrau10mmZchn"/>
        </w:rPr>
        <w:t xml:space="preserve"> </w:t>
      </w:r>
      <w:r w:rsidRPr="00F72970">
        <w:rPr>
          <w:rStyle w:val="PTAloesungsbeispielgrau10mmZchn"/>
        </w:rPr>
        <w:tab/>
      </w:r>
      <w:r w:rsidRPr="00F72970">
        <w:t xml:space="preserve"> to help her stop using it.</w:t>
      </w:r>
    </w:p>
    <w:p w14:paraId="2ACA21B6" w14:textId="77777777" w:rsidR="00D0365E" w:rsidRPr="00F72970" w:rsidRDefault="00D0365E" w:rsidP="00D0365E">
      <w:pPr>
        <w:pStyle w:val="PTGgrundtexthEzg6ZAB10mm"/>
        <w:tabs>
          <w:tab w:val="right" w:pos="9185"/>
        </w:tabs>
      </w:pPr>
      <w:r w:rsidRPr="00947EA4">
        <w:rPr>
          <w:rStyle w:val="bold65K"/>
        </w:rPr>
        <w:t>4.</w:t>
      </w:r>
      <w:r w:rsidRPr="00F72970">
        <w:tab/>
        <w:t xml:space="preserve">Gary is addicted to online </w:t>
      </w:r>
      <w:r w:rsidRPr="00F72970">
        <w:rPr>
          <w:rStyle w:val="PTAloesungsbeispielgrau10mmZchn"/>
        </w:rPr>
        <w:t xml:space="preserve"> </w:t>
      </w:r>
      <w:r w:rsidRPr="00F72970">
        <w:rPr>
          <w:rStyle w:val="PTAloesungsbeispielgrau10mmZchn"/>
        </w:rPr>
        <w:tab/>
      </w:r>
      <w:r w:rsidRPr="00F72970">
        <w:t>.</w:t>
      </w:r>
    </w:p>
    <w:p w14:paraId="277C0222" w14:textId="77777777" w:rsidR="00D0365E" w:rsidRPr="00F72970" w:rsidRDefault="00D0365E" w:rsidP="00D0365E">
      <w:pPr>
        <w:pStyle w:val="PTGgrundtexthEzg6ZAB10mm"/>
        <w:tabs>
          <w:tab w:val="right" w:pos="9185"/>
        </w:tabs>
      </w:pPr>
      <w:r w:rsidRPr="00947EA4">
        <w:rPr>
          <w:rStyle w:val="bold65K"/>
        </w:rPr>
        <w:t>5.</w:t>
      </w:r>
      <w:r w:rsidRPr="00F72970">
        <w:tab/>
        <w:t xml:space="preserve">Dr Green suggests he should do some </w:t>
      </w:r>
      <w:r w:rsidRPr="00F72970">
        <w:rPr>
          <w:rStyle w:val="PTAloesungsbeispielgrau10mmZchn"/>
        </w:rPr>
        <w:t xml:space="preserve"> </w:t>
      </w:r>
      <w:r w:rsidRPr="00F72970">
        <w:rPr>
          <w:rStyle w:val="PTAloesungsbeispielgrau10mmZchn"/>
        </w:rPr>
        <w:tab/>
      </w:r>
      <w:r w:rsidRPr="00F72970">
        <w:t xml:space="preserve"> instead.</w:t>
      </w:r>
    </w:p>
    <w:p w14:paraId="5B6AA2F9" w14:textId="77777777" w:rsidR="00D0365E" w:rsidRPr="00F72970" w:rsidRDefault="00D0365E" w:rsidP="00D0365E">
      <w:pPr>
        <w:pStyle w:val="PTGgrundtexthEzg6ZAB10mm"/>
        <w:tabs>
          <w:tab w:val="right" w:pos="9185"/>
        </w:tabs>
      </w:pPr>
      <w:r w:rsidRPr="00947EA4">
        <w:rPr>
          <w:rStyle w:val="bold65K"/>
        </w:rPr>
        <w:t>6.</w:t>
      </w:r>
      <w:r w:rsidRPr="00F72970">
        <w:tab/>
        <w:t xml:space="preserve">She also suggests he should contact some </w:t>
      </w:r>
      <w:r w:rsidRPr="00F72970">
        <w:rPr>
          <w:rStyle w:val="PTAloesungsbeispielgrau10mmZchn"/>
        </w:rPr>
        <w:t xml:space="preserve"> </w:t>
      </w:r>
      <w:r w:rsidRPr="00F72970">
        <w:rPr>
          <w:rStyle w:val="PTAloesungsbeispielgrau10mmZchn"/>
        </w:rPr>
        <w:tab/>
      </w:r>
      <w:r w:rsidRPr="00F72970">
        <w:t>.</w:t>
      </w:r>
    </w:p>
    <w:p w14:paraId="24FB1562" w14:textId="77777777" w:rsidR="00D0365E" w:rsidRPr="00C71FA4" w:rsidRDefault="00D0365E" w:rsidP="00D0365E">
      <w:pPr>
        <w:pStyle w:val="PTGgrundtextMaster1GGrundtexte"/>
      </w:pPr>
    </w:p>
    <w:p w14:paraId="4F700BCB" w14:textId="77777777" w:rsidR="00D0365E" w:rsidRPr="00C71FA4" w:rsidRDefault="00D0365E" w:rsidP="00D0365E">
      <w:pPr>
        <w:pStyle w:val="PTGgrundtextMaster1GGrundtexte"/>
      </w:pPr>
    </w:p>
    <w:p w14:paraId="1881579F" w14:textId="77777777" w:rsidR="00D0365E" w:rsidRPr="00C71FA4" w:rsidRDefault="00D0365E" w:rsidP="00D0365E">
      <w:pPr>
        <w:pStyle w:val="PTGgrundtextMaster1GGrundtexte"/>
      </w:pPr>
    </w:p>
    <w:p w14:paraId="350B1F51" w14:textId="77777777" w:rsidR="00D0365E" w:rsidRPr="00F72970" w:rsidRDefault="00D0365E" w:rsidP="00D0365E">
      <w:pPr>
        <w:rPr>
          <w:rFonts w:cs="Calibri"/>
          <w:color w:val="000000"/>
          <w:szCs w:val="21"/>
          <w:lang w:val="en-GB"/>
        </w:rPr>
      </w:pPr>
      <w:r w:rsidRPr="00196602">
        <w:rPr>
          <w:lang w:val="en-GB"/>
        </w:rPr>
        <w:br w:type="page"/>
      </w:r>
    </w:p>
    <w:p w14:paraId="06BD34E1" w14:textId="77777777" w:rsidR="00D0365E" w:rsidRPr="00F72970" w:rsidRDefault="00D0365E" w:rsidP="00D0365E">
      <w:pPr>
        <w:pStyle w:val="halbeZeil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D0365E" w:rsidRPr="00DB1717" w14:paraId="60B14220" w14:textId="77777777" w:rsidTr="001E102F">
        <w:trPr>
          <w:trHeight w:hRule="exact" w:val="369"/>
        </w:trPr>
        <w:tc>
          <w:tcPr>
            <w:tcW w:w="680" w:type="dxa"/>
            <w:shd w:val="clear" w:color="auto" w:fill="808080" w:themeFill="background1" w:themeFillShade="80"/>
            <w:vAlign w:val="center"/>
          </w:tcPr>
          <w:p w14:paraId="23A25609" w14:textId="77777777" w:rsidR="00D0365E" w:rsidRPr="00DB1717" w:rsidRDefault="00D0365E" w:rsidP="001E102F">
            <w:pPr>
              <w:pStyle w:val="PTAaufgabennummeraNAAufgaben"/>
              <w:rPr>
                <w:rFonts w:asciiTheme="minorHAnsi" w:hAnsiTheme="minorHAnsi"/>
              </w:rPr>
            </w:pPr>
            <w:r w:rsidRPr="00F72970">
              <w:t>2</w:t>
            </w:r>
          </w:p>
        </w:tc>
        <w:tc>
          <w:tcPr>
            <w:tcW w:w="283" w:type="dxa"/>
          </w:tcPr>
          <w:p w14:paraId="25CB56E3" w14:textId="77777777" w:rsidR="00D0365E" w:rsidRPr="00DB1717" w:rsidRDefault="00D0365E" w:rsidP="001E102F">
            <w:pPr>
              <w:pStyle w:val="PTGgrundtextMaster1GGrundtexteZAB10mm"/>
              <w:rPr>
                <w:rFonts w:eastAsiaTheme="minorHAnsi"/>
              </w:rPr>
            </w:pPr>
          </w:p>
        </w:tc>
        <w:tc>
          <w:tcPr>
            <w:tcW w:w="9184" w:type="dxa"/>
            <w:vAlign w:val="center"/>
          </w:tcPr>
          <w:p w14:paraId="04D0FE1D" w14:textId="77777777" w:rsidR="00D0365E" w:rsidRPr="00DB1717" w:rsidRDefault="00D0365E" w:rsidP="001E102F">
            <w:pPr>
              <w:pStyle w:val="PTU3aufgabenswUUeberschriften"/>
            </w:pPr>
            <w:r w:rsidRPr="00F72970">
              <w:t>Reading: Preventing cybercrime</w:t>
            </w:r>
          </w:p>
        </w:tc>
      </w:tr>
    </w:tbl>
    <w:p w14:paraId="0B42AA2F" w14:textId="77777777" w:rsidR="00D0365E" w:rsidRDefault="00D0365E" w:rsidP="00D0365E">
      <w:pPr>
        <w:pStyle w:val="halbeZeile"/>
      </w:pPr>
    </w:p>
    <w:tbl>
      <w:tblPr>
        <w:tblStyle w:val="Taboebvwww"/>
        <w:tblW w:w="0" w:type="auto"/>
        <w:tblLayout w:type="fixed"/>
        <w:tblLook w:val="0000" w:firstRow="0" w:lastRow="0" w:firstColumn="0" w:lastColumn="0" w:noHBand="0" w:noVBand="0"/>
      </w:tblPr>
      <w:tblGrid>
        <w:gridCol w:w="9184"/>
      </w:tblGrid>
      <w:tr w:rsidR="00D0365E" w:rsidRPr="00DB1717" w14:paraId="42FCC2AC" w14:textId="77777777" w:rsidTr="001E102F">
        <w:trPr>
          <w:trHeight w:hRule="exact" w:val="255"/>
        </w:trPr>
        <w:tc>
          <w:tcPr>
            <w:tcW w:w="9184" w:type="dxa"/>
            <w:shd w:val="clear" w:color="auto" w:fill="ECECEC"/>
          </w:tcPr>
          <w:p w14:paraId="17877769" w14:textId="77777777" w:rsidR="00D0365E" w:rsidRPr="00DB1717" w:rsidRDefault="00D0365E" w:rsidP="001E102F">
            <w:pPr>
              <w:pStyle w:val="PTGgrundtextztGGrundtexte"/>
              <w:spacing w:line="310" w:lineRule="exact"/>
              <w:rPr>
                <w:rFonts w:eastAsiaTheme="minorHAnsi"/>
              </w:rPr>
            </w:pPr>
            <w:r w:rsidRPr="00DB1717">
              <w:rPr>
                <w:rFonts w:eastAsiaTheme="minorHAnsi"/>
                <w:noProof/>
                <w:lang w:val="de-DE" w:eastAsia="de-DE"/>
              </w:rPr>
              <w:drawing>
                <wp:inline distT="0" distB="0" distL="0" distR="0" wp14:anchorId="2BEC6D56" wp14:editId="282B485F">
                  <wp:extent cx="5832360" cy="163800"/>
                  <wp:effectExtent l="0" t="0" r="0" b="8255"/>
                  <wp:docPr id="474" name="Grafik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2360" cy="163800"/>
                          </a:xfrm>
                          <a:prstGeom prst="rect">
                            <a:avLst/>
                          </a:prstGeom>
                          <a:noFill/>
                          <a:ln>
                            <a:noFill/>
                          </a:ln>
                        </pic:spPr>
                      </pic:pic>
                    </a:graphicData>
                  </a:graphic>
                </wp:inline>
              </w:drawing>
            </w:r>
          </w:p>
        </w:tc>
      </w:tr>
      <w:tr w:rsidR="00D0365E" w:rsidRPr="00196602" w14:paraId="6E77E555" w14:textId="77777777" w:rsidTr="001E102F">
        <w:trPr>
          <w:trHeight w:val="113"/>
        </w:trPr>
        <w:tc>
          <w:tcPr>
            <w:tcW w:w="9184" w:type="dxa"/>
            <w:tcMar>
              <w:top w:w="57" w:type="dxa"/>
              <w:bottom w:w="57" w:type="dxa"/>
            </w:tcMar>
          </w:tcPr>
          <w:p w14:paraId="75C51DEB" w14:textId="77777777" w:rsidR="00D0365E" w:rsidRPr="00F72970" w:rsidRDefault="00D0365E" w:rsidP="001E102F">
            <w:pPr>
              <w:pStyle w:val="PTMinternettextMMaterialien"/>
            </w:pPr>
            <w:r w:rsidRPr="00F72970">
              <w:t>Home &gt; Cybercrime &gt; Resources</w:t>
            </w:r>
          </w:p>
          <w:p w14:paraId="2619AD9E" w14:textId="77777777" w:rsidR="00D0365E" w:rsidRPr="00F72970" w:rsidRDefault="00D0365E" w:rsidP="001E102F">
            <w:pPr>
              <w:pStyle w:val="PTMinternettextmAv25mmMMaterialien"/>
            </w:pPr>
            <w:r w:rsidRPr="00164654">
              <w:rPr>
                <w:rStyle w:val="bold"/>
              </w:rPr>
              <w:t xml:space="preserve">STOP. </w:t>
            </w:r>
            <w:r w:rsidRPr="00F72970">
              <w:rPr>
                <w:rStyle w:val="PTSminionboldSSchriftschnitte"/>
              </w:rPr>
              <w:t xml:space="preserve">THINK. </w:t>
            </w:r>
            <w:r w:rsidRPr="00164654">
              <w:rPr>
                <w:rStyle w:val="bold"/>
              </w:rPr>
              <w:t xml:space="preserve">CONNECT. </w:t>
            </w:r>
            <w:r w:rsidRPr="00F72970">
              <w:t>is a campaign led by The Anti-Phishing Working Group (APWG) and the National Cyber Security Alliance (NCSA) to help users stay safer online. It includes customizable materials (posters, flyers, banners etc.) that have been deployed by hundreds of enterprises and NGOs worldwide.</w:t>
            </w:r>
          </w:p>
          <w:p w14:paraId="422659F2" w14:textId="77777777" w:rsidR="00D0365E" w:rsidRPr="00F72970" w:rsidRDefault="00D0365E" w:rsidP="001E102F">
            <w:pPr>
              <w:pStyle w:val="PTMinternettextmAv25mmMMaterialien"/>
            </w:pPr>
            <w:r w:rsidRPr="00F72970">
              <w:rPr>
                <w:rStyle w:val="PTSminionboldSSchriftschnitte"/>
              </w:rPr>
              <w:t xml:space="preserve">Europol’s cybercrime-prevention guides </w:t>
            </w:r>
            <w:r w:rsidRPr="00F72970">
              <w:t>contain information on more than 30 topics that can help citizens protect themselves and their property.</w:t>
            </w:r>
          </w:p>
          <w:p w14:paraId="545560B2" w14:textId="77777777" w:rsidR="00D0365E" w:rsidRPr="00F72970" w:rsidRDefault="00D0365E" w:rsidP="001E102F">
            <w:pPr>
              <w:pStyle w:val="PTMinternettextmAv25mmMMaterialien"/>
            </w:pPr>
            <w:r w:rsidRPr="00F72970">
              <w:rPr>
                <w:rStyle w:val="PTSminionboldSSchriftschnitte"/>
              </w:rPr>
              <w:t xml:space="preserve">STOP CHILD ABUSE – TRACE an </w:t>
            </w:r>
            <w:r w:rsidRPr="00164654">
              <w:rPr>
                <w:rStyle w:val="bold"/>
              </w:rPr>
              <w:t xml:space="preserve">OBJECT: </w:t>
            </w:r>
            <w:r w:rsidRPr="00F72970">
              <w:t>Europol’s public campaign to help police officers trace the origin of objects that appear in images with explicit material involving minors and speed up investigations.</w:t>
            </w:r>
          </w:p>
          <w:p w14:paraId="6A6B66F3" w14:textId="77777777" w:rsidR="00D0365E" w:rsidRPr="00F72970" w:rsidRDefault="00D0365E" w:rsidP="001E102F">
            <w:pPr>
              <w:pStyle w:val="PTMinternettextmAv25mmMMaterialien"/>
            </w:pPr>
            <w:r w:rsidRPr="00F72970">
              <w:rPr>
                <w:rStyle w:val="PTSminionboldSSchriftschnitte"/>
              </w:rPr>
              <w:t xml:space="preserve">INHOPE </w:t>
            </w:r>
            <w:r w:rsidRPr="00F72970">
              <w:t>is an active and collaborative global network of hotlines, dealing with illegal content online and is committed to stamping out child abuse from the internet.</w:t>
            </w:r>
          </w:p>
          <w:p w14:paraId="355973C3" w14:textId="77777777" w:rsidR="00D0365E" w:rsidRPr="00F72970" w:rsidRDefault="00D0365E" w:rsidP="001E102F">
            <w:pPr>
              <w:pStyle w:val="PTMinternettextmAv25mmMMaterialien"/>
            </w:pPr>
            <w:r w:rsidRPr="00F72970">
              <w:rPr>
                <w:rStyle w:val="PTSminionboldSSchriftschnitte"/>
              </w:rPr>
              <w:t xml:space="preserve">“Through the Wild Web Woods” </w:t>
            </w:r>
            <w:r w:rsidRPr="00F72970">
              <w:t>is an online game for teaching basic internet safety in a fun and friendly fairy tale environment. The game is based on the Council of Europe’s Internet Literacy Handbook.</w:t>
            </w:r>
          </w:p>
          <w:p w14:paraId="43BAC081" w14:textId="77777777" w:rsidR="00D0365E" w:rsidRPr="00DB1717" w:rsidRDefault="00D0365E" w:rsidP="001E102F">
            <w:pPr>
              <w:pStyle w:val="PTMinternettextmAv25mmMMaterialien"/>
            </w:pPr>
            <w:r w:rsidRPr="00F72970">
              <w:rPr>
                <w:rStyle w:val="PTSminionboldSSchriftschnitte"/>
              </w:rPr>
              <w:t xml:space="preserve">SWITCH’s “Hack The Hacker” </w:t>
            </w:r>
            <w:r w:rsidRPr="00F72970">
              <w:t>is a hands-on security awareness experience. In the style of an escape room, the participants have to solve puzzles in an analogue game environment as a team.</w:t>
            </w:r>
          </w:p>
        </w:tc>
      </w:tr>
    </w:tbl>
    <w:p w14:paraId="08A5F13B" w14:textId="77777777" w:rsidR="00D0365E" w:rsidRPr="00F72970" w:rsidRDefault="00D0365E" w:rsidP="00D0365E">
      <w:pPr>
        <w:pStyle w:val="PTGfunoteGGrundtexte"/>
        <w:jc w:val="right"/>
      </w:pPr>
      <w:r w:rsidRPr="00F72970">
        <w:t>(Text adapted from the Council of Europe cybercrime website, used with permission)</w:t>
      </w:r>
    </w:p>
    <w:p w14:paraId="612427F1" w14:textId="77777777" w:rsidR="00D0365E" w:rsidRDefault="00D0365E" w:rsidP="00D0365E">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D0365E" w:rsidRPr="00196602" w14:paraId="3C2F21B1" w14:textId="77777777" w:rsidTr="001E102F">
        <w:trPr>
          <w:trHeight w:val="283"/>
        </w:trPr>
        <w:tc>
          <w:tcPr>
            <w:tcW w:w="680" w:type="dxa"/>
          </w:tcPr>
          <w:p w14:paraId="431D3BA4" w14:textId="77777777" w:rsidR="00D0365E" w:rsidRPr="001E4B43" w:rsidRDefault="00D0365E" w:rsidP="001E102F">
            <w:pPr>
              <w:pStyle w:val="PTMlehrerverweisMMaterialien"/>
            </w:pPr>
          </w:p>
        </w:tc>
        <w:tc>
          <w:tcPr>
            <w:tcW w:w="284" w:type="dxa"/>
          </w:tcPr>
          <w:p w14:paraId="5385DC6B" w14:textId="77777777" w:rsidR="00D0365E" w:rsidRPr="00DB1717" w:rsidRDefault="00D0365E" w:rsidP="001E102F">
            <w:pPr>
              <w:pStyle w:val="PTGgrundtextztGGrundtexte"/>
              <w:rPr>
                <w:rFonts w:eastAsiaTheme="minorHAnsi"/>
                <w:color w:val="595959" w:themeColor="text1" w:themeTint="A6"/>
              </w:rPr>
            </w:pPr>
          </w:p>
        </w:tc>
        <w:tc>
          <w:tcPr>
            <w:tcW w:w="340" w:type="dxa"/>
          </w:tcPr>
          <w:p w14:paraId="5165C68B" w14:textId="77777777" w:rsidR="00D0365E" w:rsidRPr="00DF7E71" w:rsidRDefault="00D0365E" w:rsidP="001E102F">
            <w:pPr>
              <w:pStyle w:val="PTAaufgabenabcaNMaster2AAufgaben"/>
              <w:rPr>
                <w:rStyle w:val="65K"/>
              </w:rPr>
            </w:pPr>
            <w:r w:rsidRPr="00DF7E71">
              <w:rPr>
                <w:rStyle w:val="65K"/>
              </w:rPr>
              <w:t>a)</w:t>
            </w:r>
          </w:p>
        </w:tc>
        <w:tc>
          <w:tcPr>
            <w:tcW w:w="8843" w:type="dxa"/>
          </w:tcPr>
          <w:p w14:paraId="487E9BE3" w14:textId="77777777" w:rsidR="00D0365E" w:rsidRPr="00DB1717" w:rsidRDefault="00D0365E" w:rsidP="001E102F">
            <w:pPr>
              <w:pStyle w:val="PTAaufgabenabcaNMaster2AAufgaben"/>
            </w:pPr>
            <w:r w:rsidRPr="009724C6">
              <w:t>Match</w:t>
            </w:r>
            <w:r w:rsidRPr="00867948">
              <w:t xml:space="preserve"> </w:t>
            </w:r>
            <w:r w:rsidRPr="009724C6">
              <w:t>the websites to the correct descriptions. There is one extra description.</w:t>
            </w:r>
          </w:p>
        </w:tc>
      </w:tr>
    </w:tbl>
    <w:p w14:paraId="772C4F0D" w14:textId="77777777" w:rsidR="00D0365E" w:rsidRPr="00E244CE" w:rsidRDefault="00D0365E" w:rsidP="00D0365E">
      <w:pPr>
        <w:pStyle w:val="halbeZeile"/>
      </w:pPr>
    </w:p>
    <w:tbl>
      <w:tblPr>
        <w:tblStyle w:val="TaboebvoL"/>
        <w:tblW w:w="9412" w:type="dxa"/>
        <w:tblLayout w:type="fixed"/>
        <w:tblLook w:val="0000" w:firstRow="0" w:lastRow="0" w:firstColumn="0" w:lastColumn="0" w:noHBand="0" w:noVBand="0"/>
      </w:tblPr>
      <w:tblGrid>
        <w:gridCol w:w="340"/>
        <w:gridCol w:w="3346"/>
        <w:gridCol w:w="992"/>
        <w:gridCol w:w="851"/>
        <w:gridCol w:w="3883"/>
      </w:tblGrid>
      <w:tr w:rsidR="00196602" w:rsidRPr="00196602" w14:paraId="02128739" w14:textId="77777777" w:rsidTr="00196602">
        <w:trPr>
          <w:trHeight w:val="567"/>
        </w:trPr>
        <w:tc>
          <w:tcPr>
            <w:tcW w:w="340" w:type="dxa"/>
          </w:tcPr>
          <w:p w14:paraId="79E1980F" w14:textId="77777777" w:rsidR="00196602" w:rsidRPr="00DB1717" w:rsidRDefault="00196602" w:rsidP="001E102F">
            <w:pPr>
              <w:pStyle w:val="PTGgrundtextMaster1GGrundtexte"/>
              <w:spacing w:before="80" w:after="80"/>
              <w:rPr>
                <w:rStyle w:val="bold65K"/>
                <w:rFonts w:eastAsiaTheme="minorHAnsi"/>
              </w:rPr>
            </w:pPr>
            <w:r w:rsidRPr="00DB1717">
              <w:rPr>
                <w:rStyle w:val="bold65K"/>
                <w:rFonts w:eastAsiaTheme="minorHAnsi"/>
              </w:rPr>
              <w:t>1.</w:t>
            </w:r>
          </w:p>
        </w:tc>
        <w:tc>
          <w:tcPr>
            <w:tcW w:w="3346" w:type="dxa"/>
          </w:tcPr>
          <w:p w14:paraId="5E937ED8" w14:textId="6266D2BE" w:rsidR="00196602" w:rsidRPr="007C5F48" w:rsidRDefault="00196602" w:rsidP="001E102F">
            <w:pPr>
              <w:pStyle w:val="PTGgrundtextMaster1GGrundtexte"/>
              <w:spacing w:before="80" w:after="80"/>
            </w:pPr>
            <w:r w:rsidRPr="00164654">
              <w:rPr>
                <w:rStyle w:val="bold"/>
              </w:rPr>
              <w:t>STOP. THINK. CONNECT.</w:t>
            </w:r>
            <w:r>
              <w:t xml:space="preserve"> is a website </w:t>
            </w:r>
            <w:r w:rsidRPr="007C5F48">
              <w:t>where you can …</w:t>
            </w:r>
          </w:p>
        </w:tc>
        <w:tc>
          <w:tcPr>
            <w:tcW w:w="992" w:type="dxa"/>
          </w:tcPr>
          <w:p w14:paraId="0377C8FA" w14:textId="77777777" w:rsidR="00196602" w:rsidRPr="00196602" w:rsidRDefault="00196602" w:rsidP="001E102F">
            <w:pPr>
              <w:pStyle w:val="PTGgrundtextztGGrundtexte"/>
              <w:spacing w:before="80" w:after="80"/>
              <w:jc w:val="left"/>
              <w:rPr>
                <w:rFonts w:eastAsiaTheme="minorHAnsi"/>
                <w:noProof/>
                <w:lang w:eastAsia="de-DE"/>
              </w:rPr>
            </w:pPr>
          </w:p>
        </w:tc>
        <w:tc>
          <w:tcPr>
            <w:tcW w:w="851" w:type="dxa"/>
            <w:vAlign w:val="center"/>
          </w:tcPr>
          <w:p w14:paraId="5B760700" w14:textId="37B70641" w:rsidR="00196602" w:rsidRPr="00DB1717" w:rsidRDefault="00196602" w:rsidP="001E102F">
            <w:pPr>
              <w:pStyle w:val="PTGgrundtextztGGrundtexte"/>
              <w:spacing w:before="80" w:after="80"/>
              <w:jc w:val="left"/>
              <w:rPr>
                <w:rFonts w:eastAsiaTheme="minorHAnsi"/>
              </w:rPr>
            </w:pPr>
            <w:r w:rsidRPr="00DB1717">
              <w:rPr>
                <w:rFonts w:eastAsiaTheme="minorHAnsi"/>
                <w:noProof/>
                <w:lang w:val="de-DE" w:eastAsia="de-DE"/>
              </w:rPr>
              <mc:AlternateContent>
                <mc:Choice Requires="wps">
                  <w:drawing>
                    <wp:inline distT="0" distB="0" distL="0" distR="0" wp14:anchorId="1F842CF8" wp14:editId="2CBDF25F">
                      <wp:extent cx="270000" cy="270000"/>
                      <wp:effectExtent l="0" t="0" r="15875" b="15875"/>
                      <wp:docPr id="475" name="Textfeld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31CE3691" w14:textId="77777777" w:rsidR="00196602" w:rsidRPr="00DB1717" w:rsidRDefault="00196602" w:rsidP="00D0365E">
                                  <w:pPr>
                                    <w:pStyle w:val="PTGloesungsbeispieloRztswGGrundtexte"/>
                                  </w:pPr>
                                </w:p>
                              </w:txbxContent>
                            </wps:txbx>
                            <wps:bodyPr rot="0" vert="horz" wrap="square" lIns="0" tIns="0" rIns="0" bIns="0" anchor="t" anchorCtr="0" upright="1">
                              <a:noAutofit/>
                            </wps:bodyPr>
                          </wps:wsp>
                        </a:graphicData>
                      </a:graphic>
                    </wp:inline>
                  </w:drawing>
                </mc:Choice>
                <mc:Fallback>
                  <w:pict>
                    <v:shapetype w14:anchorId="1F842CF8" id="_x0000_t202" coordsize="21600,21600" o:spt="202" path="m,l,21600r21600,l21600,xe">
                      <v:stroke joinstyle="miter"/>
                      <v:path gradientshapeok="t" o:connecttype="rect"/>
                    </v:shapetype>
                    <v:shape id="Textfeld 475" o:spid="_x0000_s1038"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" fillcolor="white [3212]" strokecolor="#7f7f7f [1612]" strokeweight="1pt">
                      <v:textbox inset="0,0,0,0">
                        <w:txbxContent>
                          <w:p w14:paraId="31CE3691" w14:textId="77777777" w:rsidR="00196602" w:rsidRPr="00DB1717" w:rsidRDefault="00196602" w:rsidP="00D0365E">
                            <w:pPr>
                              <w:pStyle w:val="PTGloesungsbeispieloRztswGGrundtexte"/>
                            </w:pPr>
                          </w:p>
                        </w:txbxContent>
                      </v:textbox>
                      <w10:anchorlock/>
                    </v:shape>
                  </w:pict>
                </mc:Fallback>
              </mc:AlternateContent>
            </w:r>
          </w:p>
        </w:tc>
        <w:tc>
          <w:tcPr>
            <w:tcW w:w="3883" w:type="dxa"/>
          </w:tcPr>
          <w:p w14:paraId="59F75F5E" w14:textId="77777777" w:rsidR="00196602" w:rsidRPr="007C5F48" w:rsidRDefault="00196602" w:rsidP="001E102F">
            <w:pPr>
              <w:pStyle w:val="PTGgrundtextMaster1GGrundtexte"/>
              <w:spacing w:before="80" w:after="80"/>
            </w:pPr>
            <w:r w:rsidRPr="007C5F48">
              <w:t>try out methods to prevent cybercrime yourself.</w:t>
            </w:r>
          </w:p>
        </w:tc>
      </w:tr>
      <w:tr w:rsidR="00196602" w:rsidRPr="00196602" w14:paraId="5423C266" w14:textId="77777777" w:rsidTr="00196602">
        <w:trPr>
          <w:trHeight w:val="567"/>
        </w:trPr>
        <w:tc>
          <w:tcPr>
            <w:tcW w:w="340" w:type="dxa"/>
          </w:tcPr>
          <w:p w14:paraId="1BDA42AB" w14:textId="77777777" w:rsidR="00196602" w:rsidRPr="00DB1717" w:rsidRDefault="00196602" w:rsidP="001E102F">
            <w:pPr>
              <w:pStyle w:val="PTGgrundtextMaster1GGrundtexte"/>
              <w:spacing w:before="80" w:after="80"/>
              <w:rPr>
                <w:rStyle w:val="bold65K"/>
                <w:rFonts w:eastAsiaTheme="minorHAnsi"/>
              </w:rPr>
            </w:pPr>
            <w:r w:rsidRPr="00DB1717">
              <w:rPr>
                <w:rStyle w:val="bold65K"/>
                <w:rFonts w:eastAsiaTheme="minorHAnsi"/>
              </w:rPr>
              <w:t>2.</w:t>
            </w:r>
          </w:p>
        </w:tc>
        <w:tc>
          <w:tcPr>
            <w:tcW w:w="3346" w:type="dxa"/>
          </w:tcPr>
          <w:p w14:paraId="1F3C4D01" w14:textId="1DAFB332" w:rsidR="00196602" w:rsidRDefault="00196602" w:rsidP="001E102F">
            <w:pPr>
              <w:pStyle w:val="PTGgrundtextMaster1GGrundtexte"/>
              <w:spacing w:before="80" w:after="80"/>
            </w:pPr>
            <w:r w:rsidRPr="00164654">
              <w:rPr>
                <w:rStyle w:val="bold"/>
              </w:rPr>
              <w:t>Europol’s cybercrime-prevention guides</w:t>
            </w:r>
            <w:r>
              <w:t xml:space="preserve"> is a website where you can …</w:t>
            </w:r>
          </w:p>
        </w:tc>
        <w:tc>
          <w:tcPr>
            <w:tcW w:w="992" w:type="dxa"/>
          </w:tcPr>
          <w:p w14:paraId="501EA9D0" w14:textId="77777777" w:rsidR="00196602" w:rsidRPr="00196602" w:rsidRDefault="00196602" w:rsidP="001E102F">
            <w:pPr>
              <w:pStyle w:val="PTGgrundtextztGGrundtexte"/>
              <w:spacing w:before="80" w:after="80"/>
              <w:jc w:val="left"/>
              <w:rPr>
                <w:rFonts w:eastAsiaTheme="minorHAnsi"/>
                <w:noProof/>
                <w:lang w:eastAsia="de-DE"/>
              </w:rPr>
            </w:pPr>
          </w:p>
        </w:tc>
        <w:tc>
          <w:tcPr>
            <w:tcW w:w="851" w:type="dxa"/>
            <w:vAlign w:val="center"/>
          </w:tcPr>
          <w:p w14:paraId="6762D04A" w14:textId="2565DEBC" w:rsidR="00196602" w:rsidRPr="00DB1717" w:rsidRDefault="00196602" w:rsidP="001E102F">
            <w:pPr>
              <w:pStyle w:val="PTGgrundtextztGGrundtexte"/>
              <w:spacing w:before="80" w:after="80"/>
              <w:jc w:val="left"/>
              <w:rPr>
                <w:rFonts w:eastAsiaTheme="minorHAnsi"/>
              </w:rPr>
            </w:pPr>
            <w:r w:rsidRPr="00DB1717">
              <w:rPr>
                <w:rFonts w:eastAsiaTheme="minorHAnsi"/>
                <w:noProof/>
                <w:lang w:val="de-DE" w:eastAsia="de-DE"/>
              </w:rPr>
              <mc:AlternateContent>
                <mc:Choice Requires="wps">
                  <w:drawing>
                    <wp:inline distT="0" distB="0" distL="0" distR="0" wp14:anchorId="0E07FCE8" wp14:editId="637E1450">
                      <wp:extent cx="270000" cy="270000"/>
                      <wp:effectExtent l="0" t="0" r="15875" b="15875"/>
                      <wp:docPr id="476" name="Textfeld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3A4F508F" w14:textId="77777777" w:rsidR="00196602" w:rsidRPr="00DB1717" w:rsidRDefault="00196602" w:rsidP="00D0365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0E07FCE8" id="Textfeld 476" o:spid="_x0000_s1039"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" fillcolor="white [3212]" strokecolor="#7f7f7f [1612]" strokeweight="1pt">
                      <v:textbox inset="0,0,0,0">
                        <w:txbxContent>
                          <w:p w14:paraId="3A4F508F" w14:textId="77777777" w:rsidR="00196602" w:rsidRPr="00DB1717" w:rsidRDefault="00196602" w:rsidP="00D0365E">
                            <w:pPr>
                              <w:pStyle w:val="PTGloesungsbeispieloRztswGGrundtexte"/>
                            </w:pPr>
                          </w:p>
                        </w:txbxContent>
                      </v:textbox>
                      <w10:anchorlock/>
                    </v:shape>
                  </w:pict>
                </mc:Fallback>
              </mc:AlternateContent>
            </w:r>
          </w:p>
        </w:tc>
        <w:tc>
          <w:tcPr>
            <w:tcW w:w="3883" w:type="dxa"/>
          </w:tcPr>
          <w:p w14:paraId="54DD982C" w14:textId="77777777" w:rsidR="00196602" w:rsidRPr="007C5F48" w:rsidRDefault="00196602" w:rsidP="001E102F">
            <w:pPr>
              <w:pStyle w:val="PTGgrundtextMaster1GGrundtexte"/>
              <w:spacing w:before="80" w:after="80"/>
            </w:pPr>
            <w:r w:rsidRPr="007C5F48">
              <w:t>help people working with the law to solve cybercrime.</w:t>
            </w:r>
          </w:p>
        </w:tc>
      </w:tr>
      <w:tr w:rsidR="00196602" w:rsidRPr="00196602" w14:paraId="24CD448D" w14:textId="77777777" w:rsidTr="00196602">
        <w:trPr>
          <w:trHeight w:val="567"/>
        </w:trPr>
        <w:tc>
          <w:tcPr>
            <w:tcW w:w="340" w:type="dxa"/>
          </w:tcPr>
          <w:p w14:paraId="7AE5AAE7" w14:textId="77777777" w:rsidR="00196602" w:rsidRPr="00DB1717" w:rsidRDefault="00196602" w:rsidP="001E102F">
            <w:pPr>
              <w:pStyle w:val="PTGgrundtextMaster1GGrundtexte"/>
              <w:spacing w:before="80" w:after="80"/>
              <w:rPr>
                <w:rStyle w:val="bold65K"/>
                <w:rFonts w:eastAsiaTheme="minorHAnsi"/>
              </w:rPr>
            </w:pPr>
            <w:r w:rsidRPr="00DB1717">
              <w:rPr>
                <w:rStyle w:val="bold65K"/>
                <w:rFonts w:eastAsiaTheme="minorHAnsi"/>
              </w:rPr>
              <w:t>3.</w:t>
            </w:r>
          </w:p>
        </w:tc>
        <w:tc>
          <w:tcPr>
            <w:tcW w:w="3346" w:type="dxa"/>
          </w:tcPr>
          <w:p w14:paraId="57DA56AE" w14:textId="787A356A" w:rsidR="00196602" w:rsidRPr="007C5F48" w:rsidRDefault="00196602" w:rsidP="001E102F">
            <w:pPr>
              <w:pStyle w:val="PTGgrundtextMaster1GGrundtexte"/>
              <w:spacing w:before="80" w:after="80"/>
            </w:pPr>
            <w:r w:rsidRPr="00164654">
              <w:rPr>
                <w:rStyle w:val="bold"/>
              </w:rPr>
              <w:t>STOP CHILD ABUSE</w:t>
            </w:r>
            <w:r>
              <w:t xml:space="preserve"> is a </w:t>
            </w:r>
            <w:proofErr w:type="spellStart"/>
            <w:r>
              <w:t>website</w:t>
            </w:r>
            <w:r w:rsidRPr="007C5F48">
              <w:t>where</w:t>
            </w:r>
            <w:proofErr w:type="spellEnd"/>
            <w:r w:rsidRPr="007C5F48">
              <w:t xml:space="preserve"> you can …</w:t>
            </w:r>
          </w:p>
        </w:tc>
        <w:tc>
          <w:tcPr>
            <w:tcW w:w="992" w:type="dxa"/>
          </w:tcPr>
          <w:p w14:paraId="2595B8BF" w14:textId="77777777" w:rsidR="00196602" w:rsidRPr="00196602" w:rsidRDefault="00196602" w:rsidP="001E102F">
            <w:pPr>
              <w:pStyle w:val="PTGgrundtextztGGrundtexte"/>
              <w:spacing w:before="80" w:after="80"/>
              <w:jc w:val="left"/>
              <w:rPr>
                <w:rFonts w:eastAsiaTheme="minorHAnsi"/>
                <w:noProof/>
                <w:lang w:eastAsia="de-DE"/>
              </w:rPr>
            </w:pPr>
          </w:p>
        </w:tc>
        <w:tc>
          <w:tcPr>
            <w:tcW w:w="851" w:type="dxa"/>
            <w:vAlign w:val="center"/>
          </w:tcPr>
          <w:p w14:paraId="6E3C274D" w14:textId="43657065" w:rsidR="00196602" w:rsidRPr="00DB1717" w:rsidRDefault="00196602" w:rsidP="001E102F">
            <w:pPr>
              <w:pStyle w:val="PTGgrundtextztGGrundtexte"/>
              <w:spacing w:before="80" w:after="80"/>
              <w:jc w:val="left"/>
              <w:rPr>
                <w:rFonts w:eastAsiaTheme="minorHAnsi"/>
              </w:rPr>
            </w:pPr>
            <w:r w:rsidRPr="00DB1717">
              <w:rPr>
                <w:rFonts w:eastAsiaTheme="minorHAnsi"/>
                <w:noProof/>
                <w:lang w:val="de-DE" w:eastAsia="de-DE"/>
              </w:rPr>
              <mc:AlternateContent>
                <mc:Choice Requires="wps">
                  <w:drawing>
                    <wp:inline distT="0" distB="0" distL="0" distR="0" wp14:anchorId="76DE3E90" wp14:editId="47132408">
                      <wp:extent cx="270000" cy="270000"/>
                      <wp:effectExtent l="0" t="0" r="15875" b="15875"/>
                      <wp:docPr id="477" name="Textfeld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11F203E8" w14:textId="77777777" w:rsidR="00196602" w:rsidRPr="00DB1717" w:rsidRDefault="00196602" w:rsidP="00D0365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76DE3E90" id="Textfeld 477" o:spid="_x0000_s1040"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" fillcolor="white [3212]" strokecolor="#7f7f7f [1612]" strokeweight="1pt">
                      <v:textbox inset="0,0,0,0">
                        <w:txbxContent>
                          <w:p w14:paraId="11F203E8" w14:textId="77777777" w:rsidR="00196602" w:rsidRPr="00DB1717" w:rsidRDefault="00196602" w:rsidP="00D0365E">
                            <w:pPr>
                              <w:pStyle w:val="PTGloesungsbeispieloRztswGGrundtexte"/>
                            </w:pPr>
                          </w:p>
                        </w:txbxContent>
                      </v:textbox>
                      <w10:anchorlock/>
                    </v:shape>
                  </w:pict>
                </mc:Fallback>
              </mc:AlternateContent>
            </w:r>
          </w:p>
        </w:tc>
        <w:tc>
          <w:tcPr>
            <w:tcW w:w="3883" w:type="dxa"/>
          </w:tcPr>
          <w:p w14:paraId="14BCA9DD" w14:textId="77777777" w:rsidR="00196602" w:rsidRPr="007C5F48" w:rsidRDefault="00196602" w:rsidP="001E102F">
            <w:pPr>
              <w:pStyle w:val="PTGgrundtextMaster1GGrundtexte"/>
              <w:spacing w:before="80" w:after="80"/>
            </w:pPr>
            <w:r w:rsidRPr="007C5F48">
              <w:t>get printed information and material on cybercrime.</w:t>
            </w:r>
          </w:p>
        </w:tc>
      </w:tr>
      <w:tr w:rsidR="00196602" w:rsidRPr="00196602" w14:paraId="56DF5C35" w14:textId="77777777" w:rsidTr="00196602">
        <w:trPr>
          <w:trHeight w:val="567"/>
        </w:trPr>
        <w:tc>
          <w:tcPr>
            <w:tcW w:w="340" w:type="dxa"/>
          </w:tcPr>
          <w:p w14:paraId="71CB90B7" w14:textId="77777777" w:rsidR="00196602" w:rsidRPr="00DB1717" w:rsidRDefault="00196602" w:rsidP="001E102F">
            <w:pPr>
              <w:pStyle w:val="PTGgrundtextMaster1GGrundtexte"/>
              <w:spacing w:before="80" w:after="80"/>
              <w:rPr>
                <w:rStyle w:val="bold65K"/>
                <w:rFonts w:eastAsiaTheme="minorHAnsi"/>
              </w:rPr>
            </w:pPr>
            <w:r w:rsidRPr="00DB1717">
              <w:rPr>
                <w:rStyle w:val="bold65K"/>
                <w:rFonts w:eastAsiaTheme="minorHAnsi"/>
              </w:rPr>
              <w:t>4.</w:t>
            </w:r>
          </w:p>
        </w:tc>
        <w:tc>
          <w:tcPr>
            <w:tcW w:w="3346" w:type="dxa"/>
          </w:tcPr>
          <w:p w14:paraId="297B9EDD" w14:textId="77777777" w:rsidR="00196602" w:rsidRDefault="00196602" w:rsidP="001E102F">
            <w:pPr>
              <w:pStyle w:val="PTGgrundtextMaster1GGrundtexte"/>
              <w:spacing w:before="80" w:after="80"/>
            </w:pPr>
            <w:r w:rsidRPr="00164654">
              <w:rPr>
                <w:rStyle w:val="bold"/>
              </w:rPr>
              <w:t>INHOPE</w:t>
            </w:r>
            <w:r>
              <w:t xml:space="preserve"> is a website where you can …</w:t>
            </w:r>
          </w:p>
        </w:tc>
        <w:tc>
          <w:tcPr>
            <w:tcW w:w="992" w:type="dxa"/>
          </w:tcPr>
          <w:p w14:paraId="7106D7D5" w14:textId="77777777" w:rsidR="00196602" w:rsidRPr="00DB1717" w:rsidRDefault="00196602" w:rsidP="001E102F">
            <w:pPr>
              <w:pStyle w:val="PTGgrundtextztGGrundtexte"/>
              <w:spacing w:before="80" w:after="80"/>
              <w:jc w:val="left"/>
              <w:rPr>
                <w:rFonts w:eastAsiaTheme="minorHAnsi"/>
                <w:noProof/>
                <w:lang w:val="de-DE" w:eastAsia="de-DE"/>
              </w:rPr>
            </w:pPr>
          </w:p>
        </w:tc>
        <w:tc>
          <w:tcPr>
            <w:tcW w:w="851" w:type="dxa"/>
            <w:vAlign w:val="center"/>
          </w:tcPr>
          <w:p w14:paraId="068A4ACC" w14:textId="7BDD39FF" w:rsidR="00196602" w:rsidRPr="00DB1717" w:rsidRDefault="00196602" w:rsidP="001E102F">
            <w:pPr>
              <w:pStyle w:val="PTGgrundtextztGGrundtexte"/>
              <w:spacing w:before="80" w:after="80"/>
              <w:jc w:val="left"/>
              <w:rPr>
                <w:rFonts w:eastAsiaTheme="minorHAnsi"/>
              </w:rPr>
            </w:pPr>
            <w:r w:rsidRPr="00DB1717">
              <w:rPr>
                <w:rFonts w:eastAsiaTheme="minorHAnsi"/>
                <w:noProof/>
                <w:lang w:val="de-DE" w:eastAsia="de-DE"/>
              </w:rPr>
              <mc:AlternateContent>
                <mc:Choice Requires="wps">
                  <w:drawing>
                    <wp:inline distT="0" distB="0" distL="0" distR="0" wp14:anchorId="445A1B5A" wp14:editId="4FD81A5F">
                      <wp:extent cx="270000" cy="270000"/>
                      <wp:effectExtent l="0" t="0" r="15875" b="15875"/>
                      <wp:docPr id="478" name="Textfeld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06398691" w14:textId="77777777" w:rsidR="00196602" w:rsidRPr="00DB1717" w:rsidRDefault="00196602" w:rsidP="00D0365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445A1B5A" id="Textfeld 478" o:spid="_x0000_s1041"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" fillcolor="white [3212]" strokecolor="#7f7f7f [1612]" strokeweight="1pt">
                      <v:textbox inset="0,0,0,0">
                        <w:txbxContent>
                          <w:p w14:paraId="06398691" w14:textId="77777777" w:rsidR="00196602" w:rsidRPr="00DB1717" w:rsidRDefault="00196602" w:rsidP="00D0365E">
                            <w:pPr>
                              <w:pStyle w:val="PTGloesungsbeispieloRztswGGrundtexte"/>
                            </w:pPr>
                          </w:p>
                        </w:txbxContent>
                      </v:textbox>
                      <w10:anchorlock/>
                    </v:shape>
                  </w:pict>
                </mc:Fallback>
              </mc:AlternateContent>
            </w:r>
          </w:p>
        </w:tc>
        <w:tc>
          <w:tcPr>
            <w:tcW w:w="3883" w:type="dxa"/>
          </w:tcPr>
          <w:p w14:paraId="026424AB" w14:textId="77777777" w:rsidR="00196602" w:rsidRPr="007C5F48" w:rsidRDefault="00196602" w:rsidP="001E102F">
            <w:pPr>
              <w:pStyle w:val="PTGgrundtextMaster1GGrundtexte"/>
              <w:spacing w:before="80" w:after="80"/>
            </w:pPr>
            <w:r w:rsidRPr="007C5F48">
              <w:t>introduce children to the dangers of cybercrime.</w:t>
            </w:r>
          </w:p>
        </w:tc>
      </w:tr>
      <w:tr w:rsidR="00196602" w:rsidRPr="00196602" w14:paraId="150DAE1F" w14:textId="77777777" w:rsidTr="00196602">
        <w:trPr>
          <w:trHeight w:val="567"/>
        </w:trPr>
        <w:tc>
          <w:tcPr>
            <w:tcW w:w="340" w:type="dxa"/>
          </w:tcPr>
          <w:p w14:paraId="51E13DEA" w14:textId="77777777" w:rsidR="00196602" w:rsidRPr="00DB1717" w:rsidRDefault="00196602" w:rsidP="001E102F">
            <w:pPr>
              <w:pStyle w:val="PTGgrundtextMaster1GGrundtexte"/>
              <w:spacing w:before="80" w:after="80"/>
              <w:rPr>
                <w:rStyle w:val="bold65K"/>
                <w:rFonts w:eastAsiaTheme="minorHAnsi"/>
              </w:rPr>
            </w:pPr>
            <w:r w:rsidRPr="00DB1717">
              <w:rPr>
                <w:rStyle w:val="bold65K"/>
                <w:rFonts w:eastAsiaTheme="minorHAnsi"/>
              </w:rPr>
              <w:t>5.</w:t>
            </w:r>
          </w:p>
        </w:tc>
        <w:tc>
          <w:tcPr>
            <w:tcW w:w="3346" w:type="dxa"/>
          </w:tcPr>
          <w:p w14:paraId="491110A0" w14:textId="24C09794" w:rsidR="00196602" w:rsidRDefault="00196602" w:rsidP="001E102F">
            <w:pPr>
              <w:pStyle w:val="PTGgrundtextMaster1GGrundtexte"/>
              <w:spacing w:before="80" w:after="80"/>
            </w:pPr>
            <w:r w:rsidRPr="00164654">
              <w:rPr>
                <w:rStyle w:val="bold"/>
              </w:rPr>
              <w:t>“Through the Wild Web Woods”</w:t>
            </w:r>
            <w:r>
              <w:t xml:space="preserve"> is a website where you can …</w:t>
            </w:r>
          </w:p>
        </w:tc>
        <w:tc>
          <w:tcPr>
            <w:tcW w:w="992" w:type="dxa"/>
          </w:tcPr>
          <w:p w14:paraId="555A02F3" w14:textId="77777777" w:rsidR="00196602" w:rsidRPr="00196602" w:rsidRDefault="00196602" w:rsidP="001E102F">
            <w:pPr>
              <w:pStyle w:val="PTGgrundtextztGGrundtexte"/>
              <w:spacing w:before="80" w:after="80"/>
              <w:jc w:val="left"/>
              <w:rPr>
                <w:rFonts w:eastAsiaTheme="minorHAnsi"/>
                <w:noProof/>
                <w:lang w:eastAsia="de-DE"/>
              </w:rPr>
            </w:pPr>
          </w:p>
        </w:tc>
        <w:tc>
          <w:tcPr>
            <w:tcW w:w="851" w:type="dxa"/>
            <w:vAlign w:val="center"/>
          </w:tcPr>
          <w:p w14:paraId="2EB7A311" w14:textId="2E92EB4F" w:rsidR="00196602" w:rsidRPr="00DB1717" w:rsidRDefault="00196602" w:rsidP="001E102F">
            <w:pPr>
              <w:pStyle w:val="PTGgrundtextztGGrundtexte"/>
              <w:spacing w:before="80" w:after="80"/>
              <w:jc w:val="left"/>
              <w:rPr>
                <w:rFonts w:eastAsiaTheme="minorHAnsi"/>
              </w:rPr>
            </w:pPr>
            <w:r w:rsidRPr="00DB1717">
              <w:rPr>
                <w:rFonts w:eastAsiaTheme="minorHAnsi"/>
                <w:noProof/>
                <w:lang w:val="de-DE" w:eastAsia="de-DE"/>
              </w:rPr>
              <mc:AlternateContent>
                <mc:Choice Requires="wps">
                  <w:drawing>
                    <wp:inline distT="0" distB="0" distL="0" distR="0" wp14:anchorId="30787DB6" wp14:editId="197B88BC">
                      <wp:extent cx="270000" cy="270000"/>
                      <wp:effectExtent l="0" t="0" r="15875" b="15875"/>
                      <wp:docPr id="479" name="Textfeld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69BB81EC" w14:textId="77777777" w:rsidR="00196602" w:rsidRPr="00DB1717" w:rsidRDefault="00196602" w:rsidP="00D0365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30787DB6" id="Textfeld 479" o:spid="_x0000_s1042"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" fillcolor="white [3212]" strokecolor="#7f7f7f [1612]" strokeweight="1pt">
                      <v:textbox inset="0,0,0,0">
                        <w:txbxContent>
                          <w:p w14:paraId="69BB81EC" w14:textId="77777777" w:rsidR="00196602" w:rsidRPr="00DB1717" w:rsidRDefault="00196602" w:rsidP="00D0365E">
                            <w:pPr>
                              <w:pStyle w:val="PTGloesungsbeispieloRztswGGrundtexte"/>
                            </w:pPr>
                          </w:p>
                        </w:txbxContent>
                      </v:textbox>
                      <w10:anchorlock/>
                    </v:shape>
                  </w:pict>
                </mc:Fallback>
              </mc:AlternateContent>
            </w:r>
          </w:p>
        </w:tc>
        <w:tc>
          <w:tcPr>
            <w:tcW w:w="3883" w:type="dxa"/>
          </w:tcPr>
          <w:p w14:paraId="55F78DF4" w14:textId="77777777" w:rsidR="00196602" w:rsidRPr="007C5F48" w:rsidRDefault="00196602" w:rsidP="001E102F">
            <w:pPr>
              <w:pStyle w:val="PTGgrundtextMaster1GGrundtexte"/>
              <w:spacing w:before="80" w:after="80"/>
            </w:pPr>
            <w:r w:rsidRPr="007C5F48">
              <w:t>give advice to the people and businesses of the Caribbean.</w:t>
            </w:r>
          </w:p>
        </w:tc>
      </w:tr>
      <w:tr w:rsidR="00196602" w:rsidRPr="00196602" w14:paraId="60637E54" w14:textId="77777777" w:rsidTr="00196602">
        <w:trPr>
          <w:trHeight w:val="567"/>
        </w:trPr>
        <w:tc>
          <w:tcPr>
            <w:tcW w:w="340" w:type="dxa"/>
          </w:tcPr>
          <w:p w14:paraId="48DDA4FE" w14:textId="77777777" w:rsidR="00196602" w:rsidRPr="00DB1717" w:rsidRDefault="00196602" w:rsidP="001E102F">
            <w:pPr>
              <w:pStyle w:val="PTGgrundtextMaster1GGrundtexte"/>
              <w:spacing w:before="80" w:after="80"/>
              <w:rPr>
                <w:rStyle w:val="bold65K"/>
                <w:rFonts w:eastAsiaTheme="minorHAnsi"/>
              </w:rPr>
            </w:pPr>
            <w:r w:rsidRPr="00DB1717">
              <w:rPr>
                <w:rStyle w:val="bold65K"/>
                <w:rFonts w:eastAsiaTheme="minorHAnsi"/>
              </w:rPr>
              <w:t>6.</w:t>
            </w:r>
          </w:p>
        </w:tc>
        <w:tc>
          <w:tcPr>
            <w:tcW w:w="3346" w:type="dxa"/>
          </w:tcPr>
          <w:p w14:paraId="7A0F73EB" w14:textId="0B83CE14" w:rsidR="00196602" w:rsidRDefault="00196602" w:rsidP="001E102F">
            <w:pPr>
              <w:pStyle w:val="PTGgrundtextMaster1GGrundtexte"/>
              <w:spacing w:before="80" w:after="80"/>
            </w:pPr>
            <w:r w:rsidRPr="00164654">
              <w:rPr>
                <w:rStyle w:val="bold"/>
              </w:rPr>
              <w:t>SWITCH’s “Hack The Hacker”</w:t>
            </w:r>
            <w:r>
              <w:t xml:space="preserve"> is a website where you can …</w:t>
            </w:r>
          </w:p>
        </w:tc>
        <w:tc>
          <w:tcPr>
            <w:tcW w:w="992" w:type="dxa"/>
          </w:tcPr>
          <w:p w14:paraId="42C42498" w14:textId="77777777" w:rsidR="00196602" w:rsidRPr="00DB1717" w:rsidRDefault="00196602" w:rsidP="001E102F">
            <w:pPr>
              <w:pStyle w:val="PTGgrundtextztGGrundtexte"/>
              <w:spacing w:before="80" w:after="80"/>
              <w:jc w:val="left"/>
              <w:rPr>
                <w:rFonts w:eastAsiaTheme="minorHAnsi"/>
                <w:noProof/>
                <w:lang w:val="de-DE" w:eastAsia="de-DE"/>
              </w:rPr>
            </w:pPr>
          </w:p>
        </w:tc>
        <w:tc>
          <w:tcPr>
            <w:tcW w:w="851" w:type="dxa"/>
            <w:vAlign w:val="center"/>
          </w:tcPr>
          <w:p w14:paraId="3DDF01CC" w14:textId="79300887" w:rsidR="00196602" w:rsidRPr="00DB1717" w:rsidRDefault="00196602" w:rsidP="001E102F">
            <w:pPr>
              <w:pStyle w:val="PTGgrundtextztGGrundtexte"/>
              <w:spacing w:before="80" w:after="80"/>
              <w:jc w:val="left"/>
              <w:rPr>
                <w:rFonts w:eastAsiaTheme="minorHAnsi"/>
              </w:rPr>
            </w:pPr>
            <w:r w:rsidRPr="00DB1717">
              <w:rPr>
                <w:rFonts w:eastAsiaTheme="minorHAnsi"/>
                <w:noProof/>
                <w:lang w:val="de-DE" w:eastAsia="de-DE"/>
              </w:rPr>
              <mc:AlternateContent>
                <mc:Choice Requires="wps">
                  <w:drawing>
                    <wp:inline distT="0" distB="0" distL="0" distR="0" wp14:anchorId="33395111" wp14:editId="38E7B891">
                      <wp:extent cx="270000" cy="270000"/>
                      <wp:effectExtent l="0" t="0" r="15875" b="15875"/>
                      <wp:docPr id="480" name="Textfeld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57D57F96" w14:textId="77777777" w:rsidR="00196602" w:rsidRPr="00DB1717" w:rsidRDefault="00196602" w:rsidP="00D0365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33395111" id="Textfeld 480" o:spid="_x0000_s1043"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" fillcolor="white [3212]" strokecolor="#7f7f7f [1612]" strokeweight="1pt">
                      <v:textbox inset="0,0,0,0">
                        <w:txbxContent>
                          <w:p w14:paraId="57D57F96" w14:textId="77777777" w:rsidR="00196602" w:rsidRPr="00DB1717" w:rsidRDefault="00196602" w:rsidP="00D0365E">
                            <w:pPr>
                              <w:pStyle w:val="PTGloesungsbeispieloRztswGGrundtexte"/>
                            </w:pPr>
                          </w:p>
                        </w:txbxContent>
                      </v:textbox>
                      <w10:anchorlock/>
                    </v:shape>
                  </w:pict>
                </mc:Fallback>
              </mc:AlternateContent>
            </w:r>
          </w:p>
        </w:tc>
        <w:tc>
          <w:tcPr>
            <w:tcW w:w="3883" w:type="dxa"/>
          </w:tcPr>
          <w:p w14:paraId="2F54B9AA" w14:textId="77777777" w:rsidR="00196602" w:rsidRPr="007C5F48" w:rsidRDefault="00196602" w:rsidP="001E102F">
            <w:pPr>
              <w:pStyle w:val="PTGgrundtextMaster1GGrundtexte"/>
              <w:spacing w:before="80" w:after="80"/>
            </w:pPr>
            <w:r w:rsidRPr="007C5F48">
              <w:t>get tips on how to look after buildings and the things you own.</w:t>
            </w:r>
          </w:p>
        </w:tc>
      </w:tr>
      <w:tr w:rsidR="00196602" w:rsidRPr="00196602" w14:paraId="2415F89E" w14:textId="77777777" w:rsidTr="00196602">
        <w:trPr>
          <w:trHeight w:val="567"/>
        </w:trPr>
        <w:tc>
          <w:tcPr>
            <w:tcW w:w="340" w:type="dxa"/>
          </w:tcPr>
          <w:p w14:paraId="63F258F8" w14:textId="77777777" w:rsidR="00196602" w:rsidRPr="00DB1717" w:rsidRDefault="00196602" w:rsidP="001E102F">
            <w:pPr>
              <w:pStyle w:val="PTGgrundtextMaster1GGrundtexte"/>
              <w:spacing w:before="80" w:after="80"/>
              <w:rPr>
                <w:rStyle w:val="bold65K"/>
                <w:rFonts w:eastAsiaTheme="minorHAnsi"/>
              </w:rPr>
            </w:pPr>
          </w:p>
        </w:tc>
        <w:tc>
          <w:tcPr>
            <w:tcW w:w="3346" w:type="dxa"/>
          </w:tcPr>
          <w:p w14:paraId="634C16FB" w14:textId="77777777" w:rsidR="00196602" w:rsidRPr="00DB1717" w:rsidRDefault="00196602" w:rsidP="001E102F">
            <w:pPr>
              <w:pStyle w:val="PTGgrundtextMaster1GGrundtexte"/>
              <w:spacing w:before="80" w:after="80"/>
              <w:rPr>
                <w:rFonts w:eastAsiaTheme="minorHAnsi"/>
              </w:rPr>
            </w:pPr>
          </w:p>
        </w:tc>
        <w:tc>
          <w:tcPr>
            <w:tcW w:w="992" w:type="dxa"/>
          </w:tcPr>
          <w:p w14:paraId="57D10E3D" w14:textId="77777777" w:rsidR="00196602" w:rsidRPr="00DB1717" w:rsidRDefault="00196602" w:rsidP="001E102F">
            <w:pPr>
              <w:pStyle w:val="PTGgrundtextztGGrundtexte"/>
              <w:spacing w:before="80" w:after="80"/>
              <w:jc w:val="left"/>
              <w:rPr>
                <w:rFonts w:eastAsiaTheme="minorHAnsi"/>
                <w:noProof/>
                <w:lang w:val="de-DE" w:eastAsia="de-DE"/>
              </w:rPr>
            </w:pPr>
          </w:p>
        </w:tc>
        <w:tc>
          <w:tcPr>
            <w:tcW w:w="851" w:type="dxa"/>
            <w:vAlign w:val="center"/>
          </w:tcPr>
          <w:p w14:paraId="791A82CE" w14:textId="79BCB74D" w:rsidR="00196602" w:rsidRPr="00DB1717" w:rsidRDefault="00196602" w:rsidP="001E102F">
            <w:pPr>
              <w:pStyle w:val="PTGgrundtextztGGrundtexte"/>
              <w:spacing w:before="80" w:after="80"/>
              <w:jc w:val="left"/>
              <w:rPr>
                <w:rFonts w:eastAsiaTheme="minorHAnsi"/>
              </w:rPr>
            </w:pPr>
            <w:r w:rsidRPr="00DB1717">
              <w:rPr>
                <w:rFonts w:eastAsiaTheme="minorHAnsi"/>
                <w:noProof/>
                <w:lang w:val="de-DE" w:eastAsia="de-DE"/>
              </w:rPr>
              <mc:AlternateContent>
                <mc:Choice Requires="wps">
                  <w:drawing>
                    <wp:inline distT="0" distB="0" distL="0" distR="0" wp14:anchorId="2CA05FC7" wp14:editId="1F872B9D">
                      <wp:extent cx="270000" cy="270000"/>
                      <wp:effectExtent l="0" t="0" r="15875" b="15875"/>
                      <wp:docPr id="481" name="Textfeld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0EA4E8B5" w14:textId="77777777" w:rsidR="00196602" w:rsidRPr="00DB1717" w:rsidRDefault="00196602" w:rsidP="00D0365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2CA05FC7" id="Textfeld 481" o:spid="_x0000_s1044"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" fillcolor="white [3212]" strokecolor="#7f7f7f [1612]" strokeweight="1pt">
                      <v:textbox inset="0,0,0,0">
                        <w:txbxContent>
                          <w:p w14:paraId="0EA4E8B5" w14:textId="77777777" w:rsidR="00196602" w:rsidRPr="00DB1717" w:rsidRDefault="00196602" w:rsidP="00D0365E">
                            <w:pPr>
                              <w:pStyle w:val="PTGloesungsbeispieloRztswGGrundtexte"/>
                            </w:pPr>
                          </w:p>
                        </w:txbxContent>
                      </v:textbox>
                      <w10:anchorlock/>
                    </v:shape>
                  </w:pict>
                </mc:Fallback>
              </mc:AlternateContent>
            </w:r>
          </w:p>
        </w:tc>
        <w:tc>
          <w:tcPr>
            <w:tcW w:w="3883" w:type="dxa"/>
            <w:vAlign w:val="center"/>
          </w:tcPr>
          <w:p w14:paraId="0919210F" w14:textId="77777777" w:rsidR="00196602" w:rsidRPr="007C5F48" w:rsidRDefault="00196602" w:rsidP="00D0365E">
            <w:pPr>
              <w:pStyle w:val="PTGgrundtextMaster1GGrundtexte"/>
              <w:spacing w:before="80" w:after="80"/>
            </w:pPr>
            <w:r w:rsidRPr="007C5F48">
              <w:t>ring up to get help on cybercrime.</w:t>
            </w:r>
          </w:p>
        </w:tc>
      </w:tr>
    </w:tbl>
    <w:p w14:paraId="79EF99C4" w14:textId="77777777" w:rsidR="00D0365E" w:rsidRDefault="00D0365E" w:rsidP="00D0365E">
      <w:pPr>
        <w:pStyle w:val="PTGgrundtextMaster1GGrundtexte"/>
        <w:rPr>
          <w:rFonts w:eastAsiaTheme="minorHAnsi"/>
        </w:rPr>
      </w:pPr>
    </w:p>
    <w:p w14:paraId="77EAE245" w14:textId="77777777" w:rsidR="00D0365E" w:rsidRPr="00DB1717" w:rsidRDefault="00D0365E" w:rsidP="00D0365E">
      <w:pPr>
        <w:pStyle w:val="PTGgrundtextMaster1GGrundtexte"/>
        <w:rPr>
          <w:rFonts w:eastAsiaTheme="minorHAnsi"/>
        </w:rPr>
      </w:pPr>
    </w:p>
    <w:p w14:paraId="08F76AD4" w14:textId="77777777" w:rsidR="00D0365E" w:rsidRDefault="00D0365E" w:rsidP="00D0365E">
      <w:pPr>
        <w:rPr>
          <w:rFonts w:eastAsia="Times New Roman" w:cs="Calibri"/>
          <w:color w:val="000000"/>
          <w:szCs w:val="21"/>
          <w:lang w:val="en-GB"/>
        </w:rPr>
      </w:pPr>
      <w:r w:rsidRPr="00196602">
        <w:rPr>
          <w:lang w:val="en-GB"/>
        </w:rPr>
        <w:br w:type="page"/>
      </w:r>
    </w:p>
    <w:p w14:paraId="16CA00F0" w14:textId="77777777" w:rsidR="00D0365E" w:rsidRDefault="00D0365E" w:rsidP="00D0365E">
      <w:pPr>
        <w:pStyle w:val="halbeZeile"/>
      </w:pPr>
    </w:p>
    <w:tbl>
      <w:tblPr>
        <w:tblStyle w:val="Taboebvwww"/>
        <w:tblW w:w="0" w:type="auto"/>
        <w:tblLayout w:type="fixed"/>
        <w:tblLook w:val="0000" w:firstRow="0" w:lastRow="0" w:firstColumn="0" w:lastColumn="0" w:noHBand="0" w:noVBand="0"/>
      </w:tblPr>
      <w:tblGrid>
        <w:gridCol w:w="9184"/>
      </w:tblGrid>
      <w:tr w:rsidR="00D0365E" w:rsidRPr="00DB1717" w14:paraId="3E02D267" w14:textId="77777777" w:rsidTr="001E102F">
        <w:trPr>
          <w:trHeight w:hRule="exact" w:val="255"/>
        </w:trPr>
        <w:tc>
          <w:tcPr>
            <w:tcW w:w="9184" w:type="dxa"/>
            <w:shd w:val="clear" w:color="auto" w:fill="ECECEC"/>
          </w:tcPr>
          <w:p w14:paraId="5E92BA52" w14:textId="77777777" w:rsidR="00D0365E" w:rsidRPr="00DB1717" w:rsidRDefault="00D0365E" w:rsidP="001E102F">
            <w:pPr>
              <w:pStyle w:val="PTGgrundtextztGGrundtexte"/>
              <w:spacing w:line="310" w:lineRule="exact"/>
              <w:rPr>
                <w:rFonts w:eastAsiaTheme="minorHAnsi"/>
              </w:rPr>
            </w:pPr>
            <w:r w:rsidRPr="00DB1717">
              <w:rPr>
                <w:rFonts w:eastAsiaTheme="minorHAnsi"/>
                <w:noProof/>
                <w:lang w:val="de-DE" w:eastAsia="de-DE"/>
              </w:rPr>
              <w:drawing>
                <wp:inline distT="0" distB="0" distL="0" distR="0" wp14:anchorId="1FA0E31B" wp14:editId="7A3537B4">
                  <wp:extent cx="5832360" cy="163800"/>
                  <wp:effectExtent l="0" t="0" r="0" b="8255"/>
                  <wp:docPr id="434" name="Grafik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2360" cy="163800"/>
                          </a:xfrm>
                          <a:prstGeom prst="rect">
                            <a:avLst/>
                          </a:prstGeom>
                          <a:noFill/>
                          <a:ln>
                            <a:noFill/>
                          </a:ln>
                        </pic:spPr>
                      </pic:pic>
                    </a:graphicData>
                  </a:graphic>
                </wp:inline>
              </w:drawing>
            </w:r>
          </w:p>
        </w:tc>
      </w:tr>
      <w:tr w:rsidR="00D0365E" w:rsidRPr="00196602" w14:paraId="6650890B" w14:textId="77777777" w:rsidTr="001E102F">
        <w:trPr>
          <w:trHeight w:val="113"/>
        </w:trPr>
        <w:tc>
          <w:tcPr>
            <w:tcW w:w="9184" w:type="dxa"/>
            <w:tcMar>
              <w:top w:w="57" w:type="dxa"/>
              <w:bottom w:w="57" w:type="dxa"/>
            </w:tcMar>
          </w:tcPr>
          <w:p w14:paraId="0D4E8181" w14:textId="77777777" w:rsidR="00D0365E" w:rsidRPr="00F72970" w:rsidRDefault="00D0365E" w:rsidP="001E102F">
            <w:pPr>
              <w:pStyle w:val="PTMinternettextMMaterialien"/>
            </w:pPr>
            <w:r w:rsidRPr="00F72970">
              <w:t>Home &gt; Cybercrime &gt; Resources</w:t>
            </w:r>
          </w:p>
          <w:p w14:paraId="17CADB4D" w14:textId="77777777" w:rsidR="00D0365E" w:rsidRPr="00F72970" w:rsidRDefault="00D0365E" w:rsidP="001E102F">
            <w:pPr>
              <w:pStyle w:val="PTMinternettextmAv25mmMMaterialien"/>
            </w:pPr>
            <w:r w:rsidRPr="00164654">
              <w:rPr>
                <w:rStyle w:val="bold"/>
              </w:rPr>
              <w:t xml:space="preserve">1) STOP. </w:t>
            </w:r>
            <w:r w:rsidRPr="00F72970">
              <w:rPr>
                <w:rStyle w:val="PTSminionboldSSchriftschnitte"/>
              </w:rPr>
              <w:t xml:space="preserve">THINK. </w:t>
            </w:r>
            <w:r w:rsidRPr="00164654">
              <w:rPr>
                <w:rStyle w:val="bold"/>
              </w:rPr>
              <w:t xml:space="preserve">CONNECT. </w:t>
            </w:r>
            <w:r w:rsidRPr="00F72970">
              <w:t>is a campaign led by The Anti-Phishing Working Group (APWG) and the National Cyber Security Alliance (NCSA) to help users stay safer online. It includes customizable materials (posters, flyers, banners etc.) that have been deployed by hundreds of enterprises and NGOs worldwide.</w:t>
            </w:r>
          </w:p>
          <w:p w14:paraId="5C4BDD9B" w14:textId="77777777" w:rsidR="00D0365E" w:rsidRPr="00F72970" w:rsidRDefault="00D0365E" w:rsidP="001E102F">
            <w:pPr>
              <w:pStyle w:val="PTMinternettextmAv25mmMMaterialien"/>
            </w:pPr>
            <w:r>
              <w:rPr>
                <w:rStyle w:val="PTSminionboldSSchriftschnitte"/>
              </w:rPr>
              <w:t xml:space="preserve">2) </w:t>
            </w:r>
            <w:r w:rsidRPr="00F72970">
              <w:rPr>
                <w:rStyle w:val="PTSminionboldSSchriftschnitte"/>
              </w:rPr>
              <w:t xml:space="preserve">Europol’s cybercrime-prevention guides </w:t>
            </w:r>
            <w:r w:rsidRPr="00F72970">
              <w:t>contain information on more than 30 topics that can help citizens protect themselves and their property.</w:t>
            </w:r>
          </w:p>
          <w:p w14:paraId="65816BD5" w14:textId="77777777" w:rsidR="00D0365E" w:rsidRPr="00F72970" w:rsidRDefault="00D0365E" w:rsidP="001E102F">
            <w:pPr>
              <w:pStyle w:val="PTMinternettextmAv25mmMMaterialien"/>
            </w:pPr>
            <w:r>
              <w:rPr>
                <w:rStyle w:val="PTSminionboldSSchriftschnitte"/>
              </w:rPr>
              <w:t xml:space="preserve">3) </w:t>
            </w:r>
            <w:r w:rsidRPr="00F72970">
              <w:rPr>
                <w:rStyle w:val="PTSminionboldSSchriftschnitte"/>
              </w:rPr>
              <w:t xml:space="preserve">STOP CHILD ABUSE – </w:t>
            </w:r>
            <w:r w:rsidRPr="00746884">
              <w:rPr>
                <w:rStyle w:val="PTSminionboldSSchriftschnitte"/>
              </w:rPr>
              <w:t>TRACE</w:t>
            </w:r>
            <w:r w:rsidRPr="00F72970">
              <w:rPr>
                <w:rStyle w:val="PTSminionboldSSchriftschnitte"/>
              </w:rPr>
              <w:t xml:space="preserve"> an </w:t>
            </w:r>
            <w:r w:rsidRPr="00164654">
              <w:rPr>
                <w:rStyle w:val="bold"/>
              </w:rPr>
              <w:t xml:space="preserve">OBJECT: </w:t>
            </w:r>
            <w:r w:rsidRPr="00F72970">
              <w:t>Europol’s public campaign to help police officers trace the origin of objects that appear in images with explicit material involving minors and speed up investigations.</w:t>
            </w:r>
          </w:p>
          <w:p w14:paraId="3112B321" w14:textId="77777777" w:rsidR="00D0365E" w:rsidRPr="00F72970" w:rsidRDefault="00D0365E" w:rsidP="001E102F">
            <w:pPr>
              <w:pStyle w:val="PTMinternettextmAv25mmMMaterialien"/>
            </w:pPr>
            <w:r>
              <w:rPr>
                <w:rStyle w:val="PTSminionboldSSchriftschnitte"/>
              </w:rPr>
              <w:t xml:space="preserve">4) </w:t>
            </w:r>
            <w:r w:rsidRPr="00F72970">
              <w:rPr>
                <w:rStyle w:val="PTSminionboldSSchriftschnitte"/>
              </w:rPr>
              <w:t xml:space="preserve">INHOPE </w:t>
            </w:r>
            <w:r w:rsidRPr="00F72970">
              <w:t>is an active and collaborative global network of hotlines, dealing with illegal content online and is committed to stamping out child abuse from the internet.</w:t>
            </w:r>
          </w:p>
          <w:p w14:paraId="356ED048" w14:textId="77777777" w:rsidR="00D0365E" w:rsidRPr="00F72970" w:rsidRDefault="00D0365E" w:rsidP="001E102F">
            <w:pPr>
              <w:pStyle w:val="PTMinternettextmAv25mmMMaterialien"/>
            </w:pPr>
            <w:r>
              <w:rPr>
                <w:rStyle w:val="PTSminionboldSSchriftschnitte"/>
              </w:rPr>
              <w:t xml:space="preserve">5) </w:t>
            </w:r>
            <w:r w:rsidRPr="00F72970">
              <w:rPr>
                <w:rStyle w:val="PTSminionboldSSchriftschnitte"/>
              </w:rPr>
              <w:t xml:space="preserve">“Through the Wild Web Woods” </w:t>
            </w:r>
            <w:r w:rsidRPr="00F72970">
              <w:t>is an online game for teaching basic internet safety in a fun and friendly fairy tale environment. The game is based on the Council of Europe’s Internet Literacy Handbook.</w:t>
            </w:r>
          </w:p>
          <w:p w14:paraId="77392515" w14:textId="77777777" w:rsidR="00D0365E" w:rsidRPr="00DB1717" w:rsidRDefault="00D0365E" w:rsidP="001E102F">
            <w:pPr>
              <w:pStyle w:val="PTMinternettextmAv25mmMMaterialien"/>
            </w:pPr>
            <w:r>
              <w:rPr>
                <w:rStyle w:val="PTSminionboldSSchriftschnitte"/>
              </w:rPr>
              <w:t xml:space="preserve">6) </w:t>
            </w:r>
            <w:r w:rsidRPr="00F72970">
              <w:rPr>
                <w:rStyle w:val="PTSminionboldSSchriftschnitte"/>
              </w:rPr>
              <w:t xml:space="preserve">SWITCH’s “Hack The Hacker” </w:t>
            </w:r>
            <w:r w:rsidRPr="00F72970">
              <w:t>is a hands-on security awareness experience. In the style of an escape room, the participants have to solve puzzles in an analogue game environment as a team.</w:t>
            </w:r>
          </w:p>
        </w:tc>
      </w:tr>
    </w:tbl>
    <w:p w14:paraId="3AA652EC" w14:textId="77777777" w:rsidR="00D0365E" w:rsidRPr="00F72970" w:rsidRDefault="00D0365E" w:rsidP="00D0365E">
      <w:pPr>
        <w:pStyle w:val="PTGfunoteGGrundtexte"/>
        <w:jc w:val="right"/>
      </w:pPr>
      <w:r w:rsidRPr="00F72970">
        <w:t>(Text adapted from the Council of Europe cybercrime website, used with permission)</w:t>
      </w:r>
    </w:p>
    <w:p w14:paraId="19C7FF1A" w14:textId="77777777" w:rsidR="00D0365E" w:rsidRPr="00F72970" w:rsidRDefault="00D0365E" w:rsidP="00D0365E">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D0365E" w:rsidRPr="00196602" w14:paraId="2C68BE2F" w14:textId="77777777" w:rsidTr="001E102F">
        <w:trPr>
          <w:trHeight w:val="283"/>
        </w:trPr>
        <w:tc>
          <w:tcPr>
            <w:tcW w:w="680" w:type="dxa"/>
          </w:tcPr>
          <w:p w14:paraId="28925A58" w14:textId="77777777" w:rsidR="00D0365E" w:rsidRPr="001E4B43" w:rsidRDefault="00D0365E" w:rsidP="001E102F">
            <w:pPr>
              <w:pStyle w:val="PTMlehrerverweisMMaterialien"/>
            </w:pPr>
          </w:p>
        </w:tc>
        <w:tc>
          <w:tcPr>
            <w:tcW w:w="284" w:type="dxa"/>
          </w:tcPr>
          <w:p w14:paraId="11A0A9E7" w14:textId="77777777" w:rsidR="00D0365E" w:rsidRPr="00DB1717" w:rsidRDefault="00D0365E" w:rsidP="001E102F">
            <w:pPr>
              <w:pStyle w:val="PTGgrundtextztGGrundtexte"/>
              <w:rPr>
                <w:rFonts w:eastAsiaTheme="minorHAnsi"/>
                <w:color w:val="595959" w:themeColor="text1" w:themeTint="A6"/>
              </w:rPr>
            </w:pPr>
          </w:p>
        </w:tc>
        <w:tc>
          <w:tcPr>
            <w:tcW w:w="340" w:type="dxa"/>
          </w:tcPr>
          <w:p w14:paraId="5BA2C4C7" w14:textId="77777777" w:rsidR="00D0365E" w:rsidRPr="009E2733" w:rsidRDefault="00D0365E" w:rsidP="001E102F">
            <w:pPr>
              <w:pStyle w:val="PTAaufgabenabcaNMaster2AAufgaben"/>
              <w:rPr>
                <w:rStyle w:val="65K"/>
              </w:rPr>
            </w:pPr>
            <w:r w:rsidRPr="00F72970">
              <w:rPr>
                <w:rStyle w:val="65K"/>
              </w:rPr>
              <w:t>b)</w:t>
            </w:r>
          </w:p>
        </w:tc>
        <w:tc>
          <w:tcPr>
            <w:tcW w:w="8843" w:type="dxa"/>
          </w:tcPr>
          <w:p w14:paraId="0E63F989" w14:textId="77777777" w:rsidR="00D0365E" w:rsidRPr="00DB1717" w:rsidRDefault="00D0365E" w:rsidP="001E102F">
            <w:pPr>
              <w:pStyle w:val="PTAaufgabenabcaNMaster2AAufgaben"/>
            </w:pPr>
            <w:r w:rsidRPr="00F72970">
              <w:t>Read the text and tick T (= true) or F (= false).</w:t>
            </w:r>
          </w:p>
        </w:tc>
      </w:tr>
    </w:tbl>
    <w:p w14:paraId="4954DA81" w14:textId="77777777" w:rsidR="00D0365E" w:rsidRPr="00F72970" w:rsidRDefault="00D0365E" w:rsidP="00D0365E">
      <w:pPr>
        <w:pStyle w:val="halbeZeile"/>
      </w:pPr>
    </w:p>
    <w:tbl>
      <w:tblPr>
        <w:tblStyle w:val="TaboebvoL"/>
        <w:tblW w:w="8616" w:type="dxa"/>
        <w:tblLayout w:type="fixed"/>
        <w:tblLook w:val="0000" w:firstRow="0" w:lastRow="0" w:firstColumn="0" w:lastColumn="0" w:noHBand="0" w:noVBand="0"/>
      </w:tblPr>
      <w:tblGrid>
        <w:gridCol w:w="340"/>
        <w:gridCol w:w="7142"/>
        <w:gridCol w:w="567"/>
        <w:gridCol w:w="567"/>
      </w:tblGrid>
      <w:tr w:rsidR="00D0365E" w:rsidRPr="00DB1717" w14:paraId="430E0B21" w14:textId="77777777" w:rsidTr="001E102F">
        <w:trPr>
          <w:trHeight w:hRule="exact" w:val="283"/>
        </w:trPr>
        <w:tc>
          <w:tcPr>
            <w:tcW w:w="340" w:type="dxa"/>
          </w:tcPr>
          <w:p w14:paraId="574F6100" w14:textId="77777777" w:rsidR="00D0365E" w:rsidRPr="00DB1717" w:rsidRDefault="00D0365E" w:rsidP="001E102F">
            <w:pPr>
              <w:pStyle w:val="PTGgrundtextMaster1GGrundtexte"/>
              <w:jc w:val="center"/>
              <w:rPr>
                <w:rStyle w:val="bold65K"/>
                <w:rFonts w:eastAsiaTheme="minorHAnsi"/>
              </w:rPr>
            </w:pPr>
          </w:p>
        </w:tc>
        <w:tc>
          <w:tcPr>
            <w:tcW w:w="7142" w:type="dxa"/>
          </w:tcPr>
          <w:p w14:paraId="1B492A8C" w14:textId="77777777" w:rsidR="00D0365E" w:rsidRPr="00DB1717" w:rsidRDefault="00D0365E" w:rsidP="001E102F">
            <w:pPr>
              <w:pStyle w:val="PTGgrundtextMaster1GGrundtexte"/>
              <w:rPr>
                <w:rStyle w:val="bold65K"/>
                <w:rFonts w:eastAsiaTheme="minorHAnsi"/>
              </w:rPr>
            </w:pPr>
          </w:p>
        </w:tc>
        <w:tc>
          <w:tcPr>
            <w:tcW w:w="567" w:type="dxa"/>
          </w:tcPr>
          <w:p w14:paraId="60F205C3" w14:textId="77777777" w:rsidR="00D0365E" w:rsidRPr="00DB1717" w:rsidRDefault="00D0365E" w:rsidP="001E102F">
            <w:pPr>
              <w:pStyle w:val="PTGgrundtextzteinfach"/>
              <w:rPr>
                <w:rStyle w:val="bold65K"/>
                <w:rFonts w:eastAsiaTheme="minorHAnsi"/>
              </w:rPr>
            </w:pPr>
            <w:r w:rsidRPr="00DB1717">
              <w:rPr>
                <w:rStyle w:val="bold65K"/>
                <w:rFonts w:eastAsiaTheme="minorHAnsi"/>
              </w:rPr>
              <w:t>T</w:t>
            </w:r>
          </w:p>
        </w:tc>
        <w:tc>
          <w:tcPr>
            <w:tcW w:w="567" w:type="dxa"/>
          </w:tcPr>
          <w:p w14:paraId="3FD3FFED" w14:textId="77777777" w:rsidR="00D0365E" w:rsidRPr="00DB1717" w:rsidRDefault="00D0365E" w:rsidP="001E102F">
            <w:pPr>
              <w:pStyle w:val="PTGgrundtextzteinfach"/>
              <w:rPr>
                <w:rStyle w:val="bold65K"/>
                <w:rFonts w:eastAsiaTheme="minorHAnsi"/>
              </w:rPr>
            </w:pPr>
            <w:r w:rsidRPr="00DB1717">
              <w:rPr>
                <w:rStyle w:val="bold65K"/>
                <w:rFonts w:eastAsiaTheme="minorHAnsi"/>
              </w:rPr>
              <w:t>F</w:t>
            </w:r>
          </w:p>
        </w:tc>
      </w:tr>
      <w:tr w:rsidR="00D0365E" w:rsidRPr="00DB1717" w14:paraId="43769E78" w14:textId="77777777" w:rsidTr="001E102F">
        <w:trPr>
          <w:trHeight w:val="425"/>
        </w:trPr>
        <w:tc>
          <w:tcPr>
            <w:tcW w:w="340" w:type="dxa"/>
          </w:tcPr>
          <w:p w14:paraId="0CCDB746" w14:textId="77777777" w:rsidR="00D0365E" w:rsidRPr="00DB1717" w:rsidRDefault="00D0365E" w:rsidP="001E102F">
            <w:pPr>
              <w:pStyle w:val="PTGgrundtextMaster1GGrundtexte"/>
              <w:rPr>
                <w:rStyle w:val="bold65K"/>
                <w:rFonts w:eastAsiaTheme="minorHAnsi"/>
              </w:rPr>
            </w:pPr>
            <w:r w:rsidRPr="00DB1717">
              <w:rPr>
                <w:rStyle w:val="bold65K"/>
                <w:rFonts w:eastAsiaTheme="minorHAnsi"/>
              </w:rPr>
              <w:t>1.</w:t>
            </w:r>
          </w:p>
        </w:tc>
        <w:tc>
          <w:tcPr>
            <w:tcW w:w="7142" w:type="dxa"/>
          </w:tcPr>
          <w:p w14:paraId="4AFCBA71" w14:textId="77777777" w:rsidR="00D0365E" w:rsidRPr="00ED1732" w:rsidRDefault="00D0365E" w:rsidP="001E102F">
            <w:pPr>
              <w:pStyle w:val="PTGgrundtextmAn7"/>
              <w:ind w:right="227"/>
            </w:pPr>
            <w:r w:rsidRPr="00164654">
              <w:rPr>
                <w:rStyle w:val="bold"/>
              </w:rPr>
              <w:t>STOP. THINK. CONNECT.</w:t>
            </w:r>
            <w:r w:rsidRPr="00ED1732">
              <w:t xml:space="preserve"> is a website where you can get printed information and material on cybercrime.</w:t>
            </w:r>
          </w:p>
        </w:tc>
        <w:tc>
          <w:tcPr>
            <w:tcW w:w="567" w:type="dxa"/>
          </w:tcPr>
          <w:p w14:paraId="5C895BDD" w14:textId="77777777" w:rsidR="00D0365E" w:rsidRPr="00DB1717" w:rsidRDefault="00D0365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66A6FDBB" wp14:editId="2F60ED30">
                      <wp:extent cx="180000" cy="180000"/>
                      <wp:effectExtent l="0" t="0" r="10795" b="10795"/>
                      <wp:docPr id="422" name="Rechteck 422"/>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EC8BC4" w14:textId="77777777" w:rsidR="00D0365E" w:rsidRPr="00DB1717" w:rsidRDefault="00D0365E" w:rsidP="00D0365E">
                                  <w:pPr>
                                    <w:pStyle w:val="PTGgrundtextztGGrundtexte"/>
                                    <w:rPr>
                                      <w:rStyle w:val="PTAhakenswAAuszeichnungen"/>
                                      <w:rFonts w:eastAsiaTheme="minorHAnsi"/>
                                    </w:rPr>
                                  </w:pPr>
                                  <w:r>
                                    <w:rPr>
                                      <w:rStyle w:val="PTAhakenswAAuszeichnungen"/>
                                      <w:rFonts w:eastAsiaTheme="minorHAnsi"/>
                                    </w:rPr>
                                    <w:sym w:font="Wingdings" w:char="F0FC"/>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6A6FDBB" id="Rechteck 422" o:spid="_x0000_s1045"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D9dmnaaAgAA3QUAAA4AAAAAAAAAAAAAAAAALgIAAGRycy9lMm9Eb2MueG1s&#10;UEsBAi0AFAAGAAgAAAAhANY4Qg/XAAAAAwEAAA8AAAAAAAAAAAAAAAAA9AQAAGRycy9kb3ducmV2&#10;LnhtbFBLBQYAAAAABAAEAPMAAAD4BQAAAAA=&#10;" fillcolor="white [3212]" strokecolor="#7f7f7f [1612]" strokeweight="1pt">
                      <v:textbox inset="0,0,0,0">
                        <w:txbxContent>
                          <w:p w14:paraId="36EC8BC4" w14:textId="77777777" w:rsidR="00D0365E" w:rsidRPr="00DB1717" w:rsidRDefault="00D0365E" w:rsidP="00D0365E">
                            <w:pPr>
                              <w:pStyle w:val="PTGgrundtextztGGrundtexte"/>
                              <w:rPr>
                                <w:rStyle w:val="PTAhakenswAAuszeichnungen"/>
                                <w:rFonts w:eastAsiaTheme="minorHAnsi"/>
                              </w:rPr>
                            </w:pPr>
                            <w:r>
                              <w:rPr>
                                <w:rStyle w:val="PTAhakenswAAuszeichnungen"/>
                                <w:rFonts w:eastAsiaTheme="minorHAnsi"/>
                              </w:rPr>
                              <w:sym w:font="Wingdings" w:char="F0FC"/>
                            </w:r>
                          </w:p>
                        </w:txbxContent>
                      </v:textbox>
                      <w10:anchorlock/>
                    </v:rect>
                  </w:pict>
                </mc:Fallback>
              </mc:AlternateContent>
            </w:r>
          </w:p>
        </w:tc>
        <w:tc>
          <w:tcPr>
            <w:tcW w:w="567" w:type="dxa"/>
          </w:tcPr>
          <w:p w14:paraId="1C960CD2" w14:textId="77777777" w:rsidR="00D0365E" w:rsidRPr="00DB1717" w:rsidRDefault="00D0365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347826C0" wp14:editId="00736534">
                      <wp:extent cx="180000" cy="180000"/>
                      <wp:effectExtent l="0" t="0" r="10795" b="10795"/>
                      <wp:docPr id="423" name="Rechteck 423"/>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453CEF" w14:textId="77777777" w:rsidR="00D0365E" w:rsidRPr="00DB1717" w:rsidRDefault="00D0365E" w:rsidP="00D0365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347826C0" id="Rechteck 423" o:spid="_x0000_s104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3dyjY5kCAADdBQAADgAAAAAAAAAAAAAAAAAuAgAAZHJzL2Uyb0RvYy54bWxQ&#10;SwECLQAUAAYACAAAACEA1jhCD9cAAAADAQAADwAAAAAAAAAAAAAAAADzBAAAZHJzL2Rvd25yZXYu&#10;eG1sUEsFBgAAAAAEAAQA8wAAAPcFAAAAAA==&#10;" fillcolor="white [3212]" strokecolor="#7f7f7f [1612]" strokeweight="1pt">
                      <v:textbox inset="0,0,0,0">
                        <w:txbxContent>
                          <w:p w14:paraId="31453CEF" w14:textId="77777777" w:rsidR="00D0365E" w:rsidRPr="00DB1717" w:rsidRDefault="00D0365E" w:rsidP="00D0365E">
                            <w:pPr>
                              <w:pStyle w:val="PTGgrundtextztGGrundtexte"/>
                              <w:rPr>
                                <w:rStyle w:val="PTAhakenswAAuszeichnungen"/>
                                <w:rFonts w:eastAsiaTheme="minorHAnsi"/>
                              </w:rPr>
                            </w:pPr>
                          </w:p>
                        </w:txbxContent>
                      </v:textbox>
                      <w10:anchorlock/>
                    </v:rect>
                  </w:pict>
                </mc:Fallback>
              </mc:AlternateContent>
            </w:r>
          </w:p>
        </w:tc>
      </w:tr>
      <w:tr w:rsidR="00D0365E" w:rsidRPr="00DB1717" w14:paraId="1A0FA5FC" w14:textId="77777777" w:rsidTr="001E102F">
        <w:trPr>
          <w:trHeight w:val="425"/>
        </w:trPr>
        <w:tc>
          <w:tcPr>
            <w:tcW w:w="340" w:type="dxa"/>
          </w:tcPr>
          <w:p w14:paraId="38AA34B1" w14:textId="77777777" w:rsidR="00D0365E" w:rsidRPr="00DB1717" w:rsidRDefault="00D0365E" w:rsidP="001E102F">
            <w:pPr>
              <w:pStyle w:val="PTGgrundtextMaster1GGrundtexte"/>
              <w:rPr>
                <w:rStyle w:val="bold65K"/>
                <w:rFonts w:eastAsiaTheme="minorHAnsi"/>
              </w:rPr>
            </w:pPr>
            <w:r w:rsidRPr="00DB1717">
              <w:rPr>
                <w:rStyle w:val="bold65K"/>
                <w:rFonts w:eastAsiaTheme="minorHAnsi"/>
              </w:rPr>
              <w:t>2.</w:t>
            </w:r>
          </w:p>
        </w:tc>
        <w:tc>
          <w:tcPr>
            <w:tcW w:w="7142" w:type="dxa"/>
          </w:tcPr>
          <w:p w14:paraId="74B42EA2" w14:textId="77777777" w:rsidR="00D0365E" w:rsidRPr="00ED1732" w:rsidRDefault="00D0365E" w:rsidP="001E102F">
            <w:pPr>
              <w:pStyle w:val="PTGgrundtextmAn7"/>
              <w:ind w:right="227"/>
            </w:pPr>
            <w:r w:rsidRPr="00164654">
              <w:rPr>
                <w:rStyle w:val="bold"/>
              </w:rPr>
              <w:t>Europol’s cybercrime-prevention guides</w:t>
            </w:r>
            <w:r w:rsidRPr="00ED1732">
              <w:t xml:space="preserve"> is a website where advice is given to the people and businesses of the Caribbean.</w:t>
            </w:r>
          </w:p>
        </w:tc>
        <w:tc>
          <w:tcPr>
            <w:tcW w:w="567" w:type="dxa"/>
          </w:tcPr>
          <w:p w14:paraId="3F6DEFDE" w14:textId="77777777" w:rsidR="00D0365E" w:rsidRPr="00DB1717" w:rsidRDefault="00D0365E" w:rsidP="001E102F">
            <w:pPr>
              <w:jc w:val="center"/>
            </w:pPr>
            <w:r w:rsidRPr="00DB1717">
              <w:rPr>
                <w:noProof/>
                <w:lang w:eastAsia="de-DE"/>
              </w:rPr>
              <mc:AlternateContent>
                <mc:Choice Requires="wps">
                  <w:drawing>
                    <wp:inline distT="0" distB="0" distL="0" distR="0" wp14:anchorId="65FE1A03" wp14:editId="6038BFAD">
                      <wp:extent cx="180000" cy="180000"/>
                      <wp:effectExtent l="0" t="0" r="10795" b="10795"/>
                      <wp:docPr id="424" name="Rechteck 424"/>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56C4D9" w14:textId="77777777" w:rsidR="00D0365E" w:rsidRPr="00DB1717" w:rsidRDefault="00D0365E" w:rsidP="00D0365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5FE1A03" id="Rechteck 424" o:spid="_x0000_s1047"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" fillcolor="white [3212]" strokecolor="#7f7f7f [1612]" strokeweight="1pt">
                      <v:textbox inset="0,0,0,0">
                        <w:txbxContent>
                          <w:p w14:paraId="4356C4D9" w14:textId="77777777" w:rsidR="00D0365E" w:rsidRPr="00DB1717" w:rsidRDefault="00D0365E" w:rsidP="00D0365E">
                            <w:pPr>
                              <w:pStyle w:val="PTGgrundtextztGGrundtexte"/>
                              <w:rPr>
                                <w:rStyle w:val="PTAhakenswAAuszeichnungen"/>
                                <w:rFonts w:eastAsiaTheme="minorHAnsi"/>
                              </w:rPr>
                            </w:pPr>
                          </w:p>
                        </w:txbxContent>
                      </v:textbox>
                      <w10:anchorlock/>
                    </v:rect>
                  </w:pict>
                </mc:Fallback>
              </mc:AlternateContent>
            </w:r>
          </w:p>
        </w:tc>
        <w:tc>
          <w:tcPr>
            <w:tcW w:w="567" w:type="dxa"/>
          </w:tcPr>
          <w:p w14:paraId="7797EA97" w14:textId="77777777" w:rsidR="00D0365E" w:rsidRPr="00DB1717" w:rsidRDefault="00D0365E" w:rsidP="001E102F">
            <w:pPr>
              <w:jc w:val="center"/>
            </w:pPr>
            <w:r w:rsidRPr="00DB1717">
              <w:rPr>
                <w:noProof/>
                <w:lang w:eastAsia="de-DE"/>
              </w:rPr>
              <mc:AlternateContent>
                <mc:Choice Requires="wps">
                  <w:drawing>
                    <wp:inline distT="0" distB="0" distL="0" distR="0" wp14:anchorId="7C1E4C4D" wp14:editId="31621ADD">
                      <wp:extent cx="180000" cy="180000"/>
                      <wp:effectExtent l="0" t="0" r="10795" b="10795"/>
                      <wp:docPr id="425" name="Rechteck 425"/>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0AF1EF" w14:textId="77777777" w:rsidR="00D0365E" w:rsidRPr="00DB1717" w:rsidRDefault="00D0365E" w:rsidP="00D0365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7C1E4C4D" id="Rechteck 425" o:spid="_x0000_s1048"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I1UeSiaAgAA3QUAAA4AAAAAAAAAAAAAAAAALgIAAGRycy9lMm9Eb2MueG1s&#10;UEsBAi0AFAAGAAgAAAAhANY4Qg/XAAAAAwEAAA8AAAAAAAAAAAAAAAAA9AQAAGRycy9kb3ducmV2&#10;LnhtbFBLBQYAAAAABAAEAPMAAAD4BQAAAAA=&#10;" fillcolor="white [3212]" strokecolor="#7f7f7f [1612]" strokeweight="1pt">
                      <v:textbox inset="0,0,0,0">
                        <w:txbxContent>
                          <w:p w14:paraId="5F0AF1EF" w14:textId="77777777" w:rsidR="00D0365E" w:rsidRPr="00DB1717" w:rsidRDefault="00D0365E" w:rsidP="00D0365E">
                            <w:pPr>
                              <w:pStyle w:val="PTGgrundtextztGGrundtexte"/>
                              <w:rPr>
                                <w:rStyle w:val="PTAhakenswAAuszeichnungen"/>
                                <w:rFonts w:eastAsiaTheme="minorHAnsi"/>
                              </w:rPr>
                            </w:pPr>
                          </w:p>
                        </w:txbxContent>
                      </v:textbox>
                      <w10:anchorlock/>
                    </v:rect>
                  </w:pict>
                </mc:Fallback>
              </mc:AlternateContent>
            </w:r>
          </w:p>
        </w:tc>
      </w:tr>
      <w:tr w:rsidR="00D0365E" w:rsidRPr="00DB1717" w14:paraId="319CCDFB" w14:textId="77777777" w:rsidTr="001E102F">
        <w:trPr>
          <w:trHeight w:val="425"/>
        </w:trPr>
        <w:tc>
          <w:tcPr>
            <w:tcW w:w="340" w:type="dxa"/>
          </w:tcPr>
          <w:p w14:paraId="655F633A" w14:textId="77777777" w:rsidR="00D0365E" w:rsidRPr="00DB1717" w:rsidRDefault="00D0365E" w:rsidP="001E102F">
            <w:pPr>
              <w:pStyle w:val="PTGgrundtextMaster1GGrundtexte"/>
              <w:rPr>
                <w:rStyle w:val="bold65K"/>
                <w:rFonts w:eastAsiaTheme="minorHAnsi"/>
              </w:rPr>
            </w:pPr>
            <w:r w:rsidRPr="00DB1717">
              <w:rPr>
                <w:rStyle w:val="bold65K"/>
                <w:rFonts w:eastAsiaTheme="minorHAnsi"/>
              </w:rPr>
              <w:t>3.</w:t>
            </w:r>
          </w:p>
        </w:tc>
        <w:tc>
          <w:tcPr>
            <w:tcW w:w="7142" w:type="dxa"/>
          </w:tcPr>
          <w:p w14:paraId="176E8822" w14:textId="77777777" w:rsidR="00D0365E" w:rsidRPr="00ED1732" w:rsidRDefault="00D0365E" w:rsidP="001E102F">
            <w:pPr>
              <w:pStyle w:val="PTGgrundtextmAn7"/>
              <w:ind w:right="227"/>
            </w:pPr>
            <w:r w:rsidRPr="00164654">
              <w:rPr>
                <w:rStyle w:val="bold"/>
              </w:rPr>
              <w:t>STOP CHILD ABUSE</w:t>
            </w:r>
            <w:r w:rsidRPr="00ED1732">
              <w:t xml:space="preserve"> is a website where you can help people working with the law to solve cybercrime.</w:t>
            </w:r>
          </w:p>
        </w:tc>
        <w:tc>
          <w:tcPr>
            <w:tcW w:w="567" w:type="dxa"/>
          </w:tcPr>
          <w:p w14:paraId="06692E96" w14:textId="77777777" w:rsidR="00D0365E" w:rsidRPr="00DB1717" w:rsidRDefault="00D0365E" w:rsidP="001E102F">
            <w:pPr>
              <w:jc w:val="center"/>
            </w:pPr>
            <w:r w:rsidRPr="00DB1717">
              <w:rPr>
                <w:noProof/>
                <w:lang w:eastAsia="de-DE"/>
              </w:rPr>
              <mc:AlternateContent>
                <mc:Choice Requires="wps">
                  <w:drawing>
                    <wp:inline distT="0" distB="0" distL="0" distR="0" wp14:anchorId="1BAD518D" wp14:editId="631E49B7">
                      <wp:extent cx="180000" cy="180000"/>
                      <wp:effectExtent l="0" t="0" r="10795" b="10795"/>
                      <wp:docPr id="426" name="Rechteck 426"/>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1E4039" w14:textId="77777777" w:rsidR="00D0365E" w:rsidRPr="00DB1717" w:rsidRDefault="00D0365E" w:rsidP="00D0365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1BAD518D" id="Rechteck 426" o:spid="_x0000_s1049"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KUQlA2aAgAA3QUAAA4AAAAAAAAAAAAAAAAALgIAAGRycy9lMm9Eb2MueG1s&#10;UEsBAi0AFAAGAAgAAAAhANY4Qg/XAAAAAwEAAA8AAAAAAAAAAAAAAAAA9AQAAGRycy9kb3ducmV2&#10;LnhtbFBLBQYAAAAABAAEAPMAAAD4BQAAAAA=&#10;" fillcolor="white [3212]" strokecolor="#7f7f7f [1612]" strokeweight="1pt">
                      <v:textbox inset="0,0,0,0">
                        <w:txbxContent>
                          <w:p w14:paraId="381E4039" w14:textId="77777777" w:rsidR="00D0365E" w:rsidRPr="00DB1717" w:rsidRDefault="00D0365E" w:rsidP="00D0365E">
                            <w:pPr>
                              <w:pStyle w:val="PTGgrundtextztGGrundtexte"/>
                              <w:rPr>
                                <w:rStyle w:val="PTAhakenswAAuszeichnungen"/>
                                <w:rFonts w:eastAsiaTheme="minorHAnsi"/>
                              </w:rPr>
                            </w:pPr>
                          </w:p>
                        </w:txbxContent>
                      </v:textbox>
                      <w10:anchorlock/>
                    </v:rect>
                  </w:pict>
                </mc:Fallback>
              </mc:AlternateContent>
            </w:r>
          </w:p>
        </w:tc>
        <w:tc>
          <w:tcPr>
            <w:tcW w:w="567" w:type="dxa"/>
          </w:tcPr>
          <w:p w14:paraId="0C2CE6BE" w14:textId="77777777" w:rsidR="00D0365E" w:rsidRPr="00DB1717" w:rsidRDefault="00D0365E" w:rsidP="001E102F">
            <w:pPr>
              <w:jc w:val="center"/>
            </w:pPr>
            <w:r w:rsidRPr="00DB1717">
              <w:rPr>
                <w:noProof/>
                <w:lang w:eastAsia="de-DE"/>
              </w:rPr>
              <mc:AlternateContent>
                <mc:Choice Requires="wps">
                  <w:drawing>
                    <wp:inline distT="0" distB="0" distL="0" distR="0" wp14:anchorId="1BFED3DD" wp14:editId="1A128BB8">
                      <wp:extent cx="180000" cy="180000"/>
                      <wp:effectExtent l="0" t="0" r="10795" b="10795"/>
                      <wp:docPr id="427" name="Rechteck 427"/>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C82BA7" w14:textId="77777777" w:rsidR="00D0365E" w:rsidRPr="00DB1717" w:rsidRDefault="00D0365E" w:rsidP="00D0365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1BFED3DD" id="Rechteck 427" o:spid="_x0000_s1050"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HrF/ECaAgAA3QUAAA4AAAAAAAAAAAAAAAAALgIAAGRycy9lMm9Eb2MueG1s&#10;UEsBAi0AFAAGAAgAAAAhANY4Qg/XAAAAAwEAAA8AAAAAAAAAAAAAAAAA9AQAAGRycy9kb3ducmV2&#10;LnhtbFBLBQYAAAAABAAEAPMAAAD4BQAAAAA=&#10;" fillcolor="white [3212]" strokecolor="#7f7f7f [1612]" strokeweight="1pt">
                      <v:textbox inset="0,0,0,0">
                        <w:txbxContent>
                          <w:p w14:paraId="42C82BA7" w14:textId="77777777" w:rsidR="00D0365E" w:rsidRPr="00DB1717" w:rsidRDefault="00D0365E" w:rsidP="00D0365E">
                            <w:pPr>
                              <w:pStyle w:val="PTGgrundtextztGGrundtexte"/>
                              <w:rPr>
                                <w:rStyle w:val="PTAhakenswAAuszeichnungen"/>
                                <w:rFonts w:eastAsiaTheme="minorHAnsi"/>
                              </w:rPr>
                            </w:pPr>
                          </w:p>
                        </w:txbxContent>
                      </v:textbox>
                      <w10:anchorlock/>
                    </v:rect>
                  </w:pict>
                </mc:Fallback>
              </mc:AlternateContent>
            </w:r>
          </w:p>
        </w:tc>
      </w:tr>
      <w:tr w:rsidR="00D0365E" w:rsidRPr="00DB1717" w14:paraId="2F46912E" w14:textId="77777777" w:rsidTr="001E102F">
        <w:trPr>
          <w:trHeight w:val="425"/>
        </w:trPr>
        <w:tc>
          <w:tcPr>
            <w:tcW w:w="340" w:type="dxa"/>
          </w:tcPr>
          <w:p w14:paraId="6796F08C" w14:textId="77777777" w:rsidR="00D0365E" w:rsidRPr="00DB1717" w:rsidRDefault="00D0365E" w:rsidP="001E102F">
            <w:pPr>
              <w:pStyle w:val="PTGgrundtextMaster1GGrundtexte"/>
              <w:rPr>
                <w:rStyle w:val="bold65K"/>
                <w:rFonts w:eastAsiaTheme="minorHAnsi"/>
              </w:rPr>
            </w:pPr>
            <w:r w:rsidRPr="00DB1717">
              <w:rPr>
                <w:rStyle w:val="bold65K"/>
                <w:rFonts w:eastAsiaTheme="minorHAnsi"/>
              </w:rPr>
              <w:t>4.</w:t>
            </w:r>
          </w:p>
        </w:tc>
        <w:tc>
          <w:tcPr>
            <w:tcW w:w="7142" w:type="dxa"/>
          </w:tcPr>
          <w:p w14:paraId="249706F3" w14:textId="77777777" w:rsidR="00D0365E" w:rsidRPr="00ED1732" w:rsidRDefault="00D0365E" w:rsidP="001E102F">
            <w:pPr>
              <w:pStyle w:val="PTGgrundtextmAn7"/>
              <w:ind w:right="227"/>
            </w:pPr>
            <w:r w:rsidRPr="00164654">
              <w:rPr>
                <w:rStyle w:val="bold"/>
              </w:rPr>
              <w:t>INHOPE</w:t>
            </w:r>
            <w:r w:rsidRPr="00ED1732">
              <w:t xml:space="preserve"> is a website where you can find resources for schools, students and parents as well as games and challenges.</w:t>
            </w:r>
          </w:p>
        </w:tc>
        <w:tc>
          <w:tcPr>
            <w:tcW w:w="567" w:type="dxa"/>
          </w:tcPr>
          <w:p w14:paraId="50F254D2" w14:textId="77777777" w:rsidR="00D0365E" w:rsidRPr="00DB1717" w:rsidRDefault="00D0365E" w:rsidP="001E102F">
            <w:pPr>
              <w:jc w:val="center"/>
            </w:pPr>
            <w:r w:rsidRPr="00DB1717">
              <w:rPr>
                <w:noProof/>
                <w:lang w:eastAsia="de-DE"/>
              </w:rPr>
              <mc:AlternateContent>
                <mc:Choice Requires="wps">
                  <w:drawing>
                    <wp:inline distT="0" distB="0" distL="0" distR="0" wp14:anchorId="5486E1CB" wp14:editId="5590FB51">
                      <wp:extent cx="180000" cy="180000"/>
                      <wp:effectExtent l="0" t="0" r="10795" b="10795"/>
                      <wp:docPr id="428" name="Rechteck 428"/>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8E0E5" w14:textId="77777777" w:rsidR="00D0365E" w:rsidRPr="00DB1717" w:rsidRDefault="00D0365E" w:rsidP="00D0365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5486E1CB" id="Rechteck 428" o:spid="_x0000_s1051"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PYPNmaaAgAA3QUAAA4AAAAAAAAAAAAAAAAALgIAAGRycy9lMm9Eb2MueG1s&#10;UEsBAi0AFAAGAAgAAAAhANY4Qg/XAAAAAwEAAA8AAAAAAAAAAAAAAAAA9AQAAGRycy9kb3ducmV2&#10;LnhtbFBLBQYAAAAABAAEAPMAAAD4BQAAAAA=&#10;" fillcolor="white [3212]" strokecolor="#7f7f7f [1612]" strokeweight="1pt">
                      <v:textbox inset="0,0,0,0">
                        <w:txbxContent>
                          <w:p w14:paraId="6458E0E5" w14:textId="77777777" w:rsidR="00D0365E" w:rsidRPr="00DB1717" w:rsidRDefault="00D0365E" w:rsidP="00D0365E">
                            <w:pPr>
                              <w:pStyle w:val="PTGgrundtextztGGrundtexte"/>
                              <w:rPr>
                                <w:rStyle w:val="PTAhakenswAAuszeichnungen"/>
                                <w:rFonts w:eastAsiaTheme="minorHAnsi"/>
                              </w:rPr>
                            </w:pPr>
                          </w:p>
                        </w:txbxContent>
                      </v:textbox>
                      <w10:anchorlock/>
                    </v:rect>
                  </w:pict>
                </mc:Fallback>
              </mc:AlternateContent>
            </w:r>
          </w:p>
        </w:tc>
        <w:tc>
          <w:tcPr>
            <w:tcW w:w="567" w:type="dxa"/>
          </w:tcPr>
          <w:p w14:paraId="7BACCD22" w14:textId="77777777" w:rsidR="00D0365E" w:rsidRPr="00DB1717" w:rsidRDefault="00D0365E" w:rsidP="001E102F">
            <w:pPr>
              <w:jc w:val="center"/>
            </w:pPr>
            <w:r w:rsidRPr="00DB1717">
              <w:rPr>
                <w:noProof/>
                <w:lang w:eastAsia="de-DE"/>
              </w:rPr>
              <mc:AlternateContent>
                <mc:Choice Requires="wps">
                  <w:drawing>
                    <wp:inline distT="0" distB="0" distL="0" distR="0" wp14:anchorId="360632B6" wp14:editId="26D43341">
                      <wp:extent cx="180000" cy="180000"/>
                      <wp:effectExtent l="0" t="0" r="10795" b="10795"/>
                      <wp:docPr id="429" name="Rechteck 429"/>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2A0AA" w14:textId="77777777" w:rsidR="00D0365E" w:rsidRPr="00DB1717" w:rsidRDefault="00D0365E" w:rsidP="00D0365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360632B6" id="Rechteck 429" o:spid="_x0000_s1052"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C1EzL+aAgAA3QUAAA4AAAAAAAAAAAAAAAAALgIAAGRycy9lMm9Eb2MueG1s&#10;UEsBAi0AFAAGAAgAAAAhANY4Qg/XAAAAAwEAAA8AAAAAAAAAAAAAAAAA9AQAAGRycy9kb3ducmV2&#10;LnhtbFBLBQYAAAAABAAEAPMAAAD4BQAAAAA=&#10;" fillcolor="white [3212]" strokecolor="#7f7f7f [1612]" strokeweight="1pt">
                      <v:textbox inset="0,0,0,0">
                        <w:txbxContent>
                          <w:p w14:paraId="05C2A0AA" w14:textId="77777777" w:rsidR="00D0365E" w:rsidRPr="00DB1717" w:rsidRDefault="00D0365E" w:rsidP="00D0365E">
                            <w:pPr>
                              <w:pStyle w:val="PTGgrundtextztGGrundtexte"/>
                              <w:rPr>
                                <w:rStyle w:val="PTAhakenswAAuszeichnungen"/>
                                <w:rFonts w:eastAsiaTheme="minorHAnsi"/>
                              </w:rPr>
                            </w:pPr>
                          </w:p>
                        </w:txbxContent>
                      </v:textbox>
                      <w10:anchorlock/>
                    </v:rect>
                  </w:pict>
                </mc:Fallback>
              </mc:AlternateContent>
            </w:r>
          </w:p>
        </w:tc>
      </w:tr>
      <w:tr w:rsidR="00D0365E" w:rsidRPr="00DB1717" w14:paraId="145B5DAD" w14:textId="77777777" w:rsidTr="001E102F">
        <w:trPr>
          <w:trHeight w:val="425"/>
        </w:trPr>
        <w:tc>
          <w:tcPr>
            <w:tcW w:w="340" w:type="dxa"/>
          </w:tcPr>
          <w:p w14:paraId="413C670E" w14:textId="77777777" w:rsidR="00D0365E" w:rsidRPr="00DB1717" w:rsidRDefault="00D0365E" w:rsidP="001E102F">
            <w:pPr>
              <w:pStyle w:val="PTGgrundtextMaster1GGrundtexte"/>
              <w:rPr>
                <w:rStyle w:val="bold65K"/>
                <w:rFonts w:eastAsiaTheme="minorHAnsi"/>
              </w:rPr>
            </w:pPr>
            <w:r w:rsidRPr="00DB1717">
              <w:rPr>
                <w:rStyle w:val="bold65K"/>
                <w:rFonts w:eastAsiaTheme="minorHAnsi"/>
              </w:rPr>
              <w:t>5.</w:t>
            </w:r>
          </w:p>
        </w:tc>
        <w:tc>
          <w:tcPr>
            <w:tcW w:w="7142" w:type="dxa"/>
          </w:tcPr>
          <w:p w14:paraId="454A59A7" w14:textId="77777777" w:rsidR="00D0365E" w:rsidRPr="00ED1732" w:rsidRDefault="00D0365E" w:rsidP="001E102F">
            <w:pPr>
              <w:pStyle w:val="PTGgrundtextmAn7"/>
              <w:ind w:right="227"/>
            </w:pPr>
            <w:r w:rsidRPr="00164654">
              <w:rPr>
                <w:rStyle w:val="bold"/>
              </w:rPr>
              <w:t>“Through the Wild Web Woods”</w:t>
            </w:r>
            <w:r w:rsidRPr="00ED1732">
              <w:t xml:space="preserve"> is a website where you can introduce children to the dangers of cybercrime.</w:t>
            </w:r>
          </w:p>
        </w:tc>
        <w:tc>
          <w:tcPr>
            <w:tcW w:w="567" w:type="dxa"/>
          </w:tcPr>
          <w:p w14:paraId="505E4624" w14:textId="77777777" w:rsidR="00D0365E" w:rsidRPr="00DB1717" w:rsidRDefault="00D0365E" w:rsidP="001E102F">
            <w:pPr>
              <w:jc w:val="center"/>
            </w:pPr>
            <w:r w:rsidRPr="00DB1717">
              <w:rPr>
                <w:noProof/>
                <w:lang w:eastAsia="de-DE"/>
              </w:rPr>
              <mc:AlternateContent>
                <mc:Choice Requires="wps">
                  <w:drawing>
                    <wp:inline distT="0" distB="0" distL="0" distR="0" wp14:anchorId="35BF14DD" wp14:editId="7E902A5D">
                      <wp:extent cx="180000" cy="180000"/>
                      <wp:effectExtent l="0" t="0" r="10795" b="10795"/>
                      <wp:docPr id="430" name="Rechteck 430"/>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7AC981" w14:textId="77777777" w:rsidR="00D0365E" w:rsidRPr="00DB1717" w:rsidRDefault="00D0365E" w:rsidP="00D0365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35BF14DD" id="Rechteck 430" o:spid="_x0000_s1053"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JYHk/2aAgAA3QUAAA4AAAAAAAAAAAAAAAAALgIAAGRycy9lMm9Eb2MueG1s&#10;UEsBAi0AFAAGAAgAAAAhANY4Qg/XAAAAAwEAAA8AAAAAAAAAAAAAAAAA9AQAAGRycy9kb3ducmV2&#10;LnhtbFBLBQYAAAAABAAEAPMAAAD4BQAAAAA=&#10;" fillcolor="white [3212]" strokecolor="#7f7f7f [1612]" strokeweight="1pt">
                      <v:textbox inset="0,0,0,0">
                        <w:txbxContent>
                          <w:p w14:paraId="387AC981" w14:textId="77777777" w:rsidR="00D0365E" w:rsidRPr="00DB1717" w:rsidRDefault="00D0365E" w:rsidP="00D0365E">
                            <w:pPr>
                              <w:pStyle w:val="PTGgrundtextztGGrundtexte"/>
                              <w:rPr>
                                <w:rStyle w:val="PTAhakenswAAuszeichnungen"/>
                                <w:rFonts w:eastAsiaTheme="minorHAnsi"/>
                              </w:rPr>
                            </w:pPr>
                          </w:p>
                        </w:txbxContent>
                      </v:textbox>
                      <w10:anchorlock/>
                    </v:rect>
                  </w:pict>
                </mc:Fallback>
              </mc:AlternateContent>
            </w:r>
          </w:p>
        </w:tc>
        <w:tc>
          <w:tcPr>
            <w:tcW w:w="567" w:type="dxa"/>
          </w:tcPr>
          <w:p w14:paraId="4BB5B130" w14:textId="77777777" w:rsidR="00D0365E" w:rsidRPr="00DB1717" w:rsidRDefault="00D0365E" w:rsidP="001E102F">
            <w:pPr>
              <w:jc w:val="center"/>
            </w:pPr>
            <w:r w:rsidRPr="00DB1717">
              <w:rPr>
                <w:noProof/>
                <w:lang w:eastAsia="de-DE"/>
              </w:rPr>
              <mc:AlternateContent>
                <mc:Choice Requires="wps">
                  <w:drawing>
                    <wp:inline distT="0" distB="0" distL="0" distR="0" wp14:anchorId="7BB627F2" wp14:editId="162759FD">
                      <wp:extent cx="180000" cy="180000"/>
                      <wp:effectExtent l="0" t="0" r="10795" b="10795"/>
                      <wp:docPr id="431" name="Rechteck 431"/>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991C27" w14:textId="77777777" w:rsidR="00D0365E" w:rsidRPr="00DB1717" w:rsidRDefault="00D0365E" w:rsidP="00D0365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7BB627F2" id="Rechteck 431" o:spid="_x0000_s1054"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" fillcolor="white [3212]" strokecolor="#7f7f7f [1612]" strokeweight="1pt">
                      <v:textbox inset="0,0,0,0">
                        <w:txbxContent>
                          <w:p w14:paraId="31991C27" w14:textId="77777777" w:rsidR="00D0365E" w:rsidRPr="00DB1717" w:rsidRDefault="00D0365E" w:rsidP="00D0365E">
                            <w:pPr>
                              <w:pStyle w:val="PTGgrundtextztGGrundtexte"/>
                              <w:rPr>
                                <w:rStyle w:val="PTAhakenswAAuszeichnungen"/>
                                <w:rFonts w:eastAsiaTheme="minorHAnsi"/>
                              </w:rPr>
                            </w:pPr>
                          </w:p>
                        </w:txbxContent>
                      </v:textbox>
                      <w10:anchorlock/>
                    </v:rect>
                  </w:pict>
                </mc:Fallback>
              </mc:AlternateContent>
            </w:r>
          </w:p>
        </w:tc>
      </w:tr>
      <w:tr w:rsidR="00D0365E" w:rsidRPr="00DB1717" w14:paraId="2EC5A400" w14:textId="77777777" w:rsidTr="001E102F">
        <w:trPr>
          <w:trHeight w:val="425"/>
        </w:trPr>
        <w:tc>
          <w:tcPr>
            <w:tcW w:w="340" w:type="dxa"/>
          </w:tcPr>
          <w:p w14:paraId="10256428" w14:textId="77777777" w:rsidR="00D0365E" w:rsidRPr="00DB1717" w:rsidRDefault="00D0365E" w:rsidP="001E102F">
            <w:pPr>
              <w:pStyle w:val="PTGgrundtextMaster1GGrundtexte"/>
              <w:rPr>
                <w:rStyle w:val="bold65K"/>
                <w:rFonts w:eastAsiaTheme="minorHAnsi"/>
              </w:rPr>
            </w:pPr>
            <w:r>
              <w:rPr>
                <w:rStyle w:val="bold65K"/>
                <w:rFonts w:eastAsiaTheme="minorHAnsi"/>
              </w:rPr>
              <w:t>6</w:t>
            </w:r>
            <w:r w:rsidRPr="00DB1717">
              <w:rPr>
                <w:rStyle w:val="bold65K"/>
                <w:rFonts w:eastAsiaTheme="minorHAnsi"/>
              </w:rPr>
              <w:t>.</w:t>
            </w:r>
          </w:p>
        </w:tc>
        <w:tc>
          <w:tcPr>
            <w:tcW w:w="7142" w:type="dxa"/>
          </w:tcPr>
          <w:p w14:paraId="05800FC0" w14:textId="77777777" w:rsidR="00D0365E" w:rsidRDefault="00D0365E" w:rsidP="001E102F">
            <w:pPr>
              <w:pStyle w:val="PTGgrundtextmAn7"/>
              <w:ind w:right="227"/>
            </w:pPr>
            <w:r w:rsidRPr="00164654">
              <w:rPr>
                <w:rStyle w:val="bold"/>
              </w:rPr>
              <w:t>SWITCH’s “Hack The Hacker”</w:t>
            </w:r>
            <w:r w:rsidRPr="00ED1732">
              <w:t xml:space="preserve"> is a website where you can try out methods to prevent cybercrime yourself.</w:t>
            </w:r>
          </w:p>
        </w:tc>
        <w:tc>
          <w:tcPr>
            <w:tcW w:w="567" w:type="dxa"/>
          </w:tcPr>
          <w:p w14:paraId="1CE8FB97" w14:textId="77777777" w:rsidR="00D0365E" w:rsidRPr="00DB1717" w:rsidRDefault="00D0365E" w:rsidP="001E102F">
            <w:pPr>
              <w:jc w:val="center"/>
            </w:pPr>
            <w:r w:rsidRPr="00DB1717">
              <w:rPr>
                <w:noProof/>
                <w:lang w:eastAsia="de-DE"/>
              </w:rPr>
              <mc:AlternateContent>
                <mc:Choice Requires="wps">
                  <w:drawing>
                    <wp:inline distT="0" distB="0" distL="0" distR="0" wp14:anchorId="7EB4081D" wp14:editId="5BA82C21">
                      <wp:extent cx="180000" cy="180000"/>
                      <wp:effectExtent l="0" t="0" r="10795" b="10795"/>
                      <wp:docPr id="432" name="Rechteck 432"/>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36E4E" w14:textId="77777777" w:rsidR="00D0365E" w:rsidRPr="00DB1717" w:rsidRDefault="00D0365E" w:rsidP="00D0365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7EB4081D" id="Rechteck 432" o:spid="_x0000_s1055"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CisQmeaAgAA3QUAAA4AAAAAAAAAAAAAAAAALgIAAGRycy9lMm9Eb2MueG1s&#10;UEsBAi0AFAAGAAgAAAAhANY4Qg/XAAAAAwEAAA8AAAAAAAAAAAAAAAAA9AQAAGRycy9kb3ducmV2&#10;LnhtbFBLBQYAAAAABAAEAPMAAAD4BQAAAAA=&#10;" fillcolor="white [3212]" strokecolor="#7f7f7f [1612]" strokeweight="1pt">
                      <v:textbox inset="0,0,0,0">
                        <w:txbxContent>
                          <w:p w14:paraId="12836E4E" w14:textId="77777777" w:rsidR="00D0365E" w:rsidRPr="00DB1717" w:rsidRDefault="00D0365E" w:rsidP="00D0365E">
                            <w:pPr>
                              <w:pStyle w:val="PTGgrundtextztGGrundtexte"/>
                              <w:rPr>
                                <w:rStyle w:val="PTAhakenswAAuszeichnungen"/>
                                <w:rFonts w:eastAsiaTheme="minorHAnsi"/>
                              </w:rPr>
                            </w:pPr>
                          </w:p>
                        </w:txbxContent>
                      </v:textbox>
                      <w10:anchorlock/>
                    </v:rect>
                  </w:pict>
                </mc:Fallback>
              </mc:AlternateContent>
            </w:r>
          </w:p>
        </w:tc>
        <w:tc>
          <w:tcPr>
            <w:tcW w:w="567" w:type="dxa"/>
          </w:tcPr>
          <w:p w14:paraId="3108843B" w14:textId="77777777" w:rsidR="00D0365E" w:rsidRPr="00DB1717" w:rsidRDefault="00D0365E" w:rsidP="001E102F">
            <w:pPr>
              <w:jc w:val="center"/>
            </w:pPr>
            <w:r w:rsidRPr="00DB1717">
              <w:rPr>
                <w:noProof/>
                <w:lang w:eastAsia="de-DE"/>
              </w:rPr>
              <mc:AlternateContent>
                <mc:Choice Requires="wps">
                  <w:drawing>
                    <wp:inline distT="0" distB="0" distL="0" distR="0" wp14:anchorId="5DB1E7E5" wp14:editId="0D1A2A57">
                      <wp:extent cx="180000" cy="180000"/>
                      <wp:effectExtent l="0" t="0" r="10795" b="10795"/>
                      <wp:docPr id="433" name="Rechteck 433"/>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F09FF2" w14:textId="77777777" w:rsidR="00D0365E" w:rsidRPr="00DB1717" w:rsidRDefault="00D0365E" w:rsidP="00D0365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5DB1E7E5" id="Rechteck 433" o:spid="_x0000_s105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KkFP5yaAgAA3QUAAA4AAAAAAAAAAAAAAAAALgIAAGRycy9lMm9Eb2MueG1s&#10;UEsBAi0AFAAGAAgAAAAhANY4Qg/XAAAAAwEAAA8AAAAAAAAAAAAAAAAA9AQAAGRycy9kb3ducmV2&#10;LnhtbFBLBQYAAAAABAAEAPMAAAD4BQAAAAA=&#10;" fillcolor="white [3212]" strokecolor="#7f7f7f [1612]" strokeweight="1pt">
                      <v:textbox inset="0,0,0,0">
                        <w:txbxContent>
                          <w:p w14:paraId="33F09FF2" w14:textId="77777777" w:rsidR="00D0365E" w:rsidRPr="00DB1717" w:rsidRDefault="00D0365E" w:rsidP="00D0365E">
                            <w:pPr>
                              <w:pStyle w:val="PTGgrundtextztGGrundtexte"/>
                              <w:rPr>
                                <w:rStyle w:val="PTAhakenswAAuszeichnungen"/>
                                <w:rFonts w:eastAsiaTheme="minorHAnsi"/>
                              </w:rPr>
                            </w:pPr>
                          </w:p>
                        </w:txbxContent>
                      </v:textbox>
                      <w10:anchorlock/>
                    </v:rect>
                  </w:pict>
                </mc:Fallback>
              </mc:AlternateContent>
            </w:r>
          </w:p>
        </w:tc>
      </w:tr>
    </w:tbl>
    <w:p w14:paraId="6F31624C" w14:textId="77777777" w:rsidR="00D0365E" w:rsidRPr="00F72970" w:rsidRDefault="00D0365E" w:rsidP="00D0365E">
      <w:pPr>
        <w:pStyle w:val="PTGgrundtextMaster1GGrundtexte"/>
        <w:rPr>
          <w:sz w:val="19"/>
          <w:szCs w:val="19"/>
        </w:rPr>
      </w:pPr>
    </w:p>
    <w:p w14:paraId="5494F6B1" w14:textId="77777777" w:rsidR="00D0365E" w:rsidRDefault="00D0365E" w:rsidP="00D0365E">
      <w:pPr>
        <w:rPr>
          <w:rFonts w:cs="Calibri"/>
          <w:color w:val="000000"/>
          <w:szCs w:val="21"/>
          <w:lang w:val="en-GB"/>
        </w:rPr>
      </w:pPr>
      <w:r>
        <w:br w:type="page"/>
      </w:r>
    </w:p>
    <w:p w14:paraId="71C8D285" w14:textId="77777777" w:rsidR="00D0365E" w:rsidRPr="00F72970" w:rsidRDefault="00D0365E" w:rsidP="00D0365E">
      <w:pPr>
        <w:pStyle w:val="halbeZeil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D0365E" w:rsidRPr="00196602" w14:paraId="67A9AE3C" w14:textId="77777777" w:rsidTr="001E102F">
        <w:trPr>
          <w:trHeight w:hRule="exact" w:val="369"/>
        </w:trPr>
        <w:tc>
          <w:tcPr>
            <w:tcW w:w="680" w:type="dxa"/>
            <w:shd w:val="clear" w:color="auto" w:fill="808080" w:themeFill="background1" w:themeFillShade="80"/>
            <w:vAlign w:val="center"/>
          </w:tcPr>
          <w:p w14:paraId="40411993" w14:textId="77777777" w:rsidR="00D0365E" w:rsidRPr="00DB1717" w:rsidRDefault="00D0365E" w:rsidP="001E102F">
            <w:pPr>
              <w:pStyle w:val="PTAaufgabennummeraNAAufgaben"/>
              <w:rPr>
                <w:rFonts w:asciiTheme="minorHAnsi" w:hAnsiTheme="minorHAnsi"/>
              </w:rPr>
            </w:pPr>
            <w:r w:rsidRPr="00F72970">
              <w:t>3</w:t>
            </w:r>
          </w:p>
        </w:tc>
        <w:tc>
          <w:tcPr>
            <w:tcW w:w="283" w:type="dxa"/>
          </w:tcPr>
          <w:p w14:paraId="1C7EED8D" w14:textId="77777777" w:rsidR="00D0365E" w:rsidRPr="00DB1717" w:rsidRDefault="00D0365E" w:rsidP="001E102F">
            <w:pPr>
              <w:pStyle w:val="PTGgrundtextMaster1GGrundtexteZAB10mm"/>
              <w:rPr>
                <w:rFonts w:eastAsiaTheme="minorHAnsi"/>
              </w:rPr>
            </w:pPr>
          </w:p>
        </w:tc>
        <w:tc>
          <w:tcPr>
            <w:tcW w:w="9184" w:type="dxa"/>
            <w:vAlign w:val="center"/>
          </w:tcPr>
          <w:p w14:paraId="4C6C0932" w14:textId="77777777" w:rsidR="00D0365E" w:rsidRPr="00DB1717" w:rsidRDefault="00D0365E" w:rsidP="001E102F">
            <w:pPr>
              <w:pStyle w:val="PTU3aufgabenswUUeberschriften"/>
            </w:pPr>
            <w:r w:rsidRPr="00F72970">
              <w:t>Writing: Play IT safe/Civil courage</w:t>
            </w:r>
          </w:p>
        </w:tc>
      </w:tr>
    </w:tbl>
    <w:p w14:paraId="738E234A" w14:textId="77777777" w:rsidR="00D0365E" w:rsidRPr="00F72970" w:rsidRDefault="00D0365E" w:rsidP="00D0365E">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D0365E" w:rsidRPr="00DB1717" w14:paraId="5283912B" w14:textId="77777777" w:rsidTr="001E102F">
        <w:trPr>
          <w:trHeight w:val="283"/>
        </w:trPr>
        <w:tc>
          <w:tcPr>
            <w:tcW w:w="680" w:type="dxa"/>
          </w:tcPr>
          <w:p w14:paraId="2EECB283" w14:textId="77777777" w:rsidR="00D0365E" w:rsidRPr="001E4B43" w:rsidRDefault="00D0365E" w:rsidP="001E102F">
            <w:pPr>
              <w:pStyle w:val="PTMlehrerverweisMMaterialien"/>
            </w:pPr>
          </w:p>
        </w:tc>
        <w:tc>
          <w:tcPr>
            <w:tcW w:w="284" w:type="dxa"/>
          </w:tcPr>
          <w:p w14:paraId="49892355" w14:textId="77777777" w:rsidR="00D0365E" w:rsidRPr="00DB1717" w:rsidRDefault="00D0365E" w:rsidP="001E102F">
            <w:pPr>
              <w:pStyle w:val="PTGgrundtextztGGrundtexte"/>
              <w:rPr>
                <w:rFonts w:eastAsiaTheme="minorHAnsi"/>
                <w:color w:val="595959" w:themeColor="text1" w:themeTint="A6"/>
              </w:rPr>
            </w:pPr>
          </w:p>
        </w:tc>
        <w:tc>
          <w:tcPr>
            <w:tcW w:w="340" w:type="dxa"/>
          </w:tcPr>
          <w:p w14:paraId="2D1D4241" w14:textId="77777777" w:rsidR="00D0365E" w:rsidRPr="009E2733" w:rsidRDefault="00D0365E" w:rsidP="001E102F">
            <w:pPr>
              <w:pStyle w:val="PTAaufgabenabcaNMaster2AAufgaben"/>
              <w:rPr>
                <w:rStyle w:val="65K"/>
              </w:rPr>
            </w:pPr>
            <w:r w:rsidRPr="00F72970">
              <w:rPr>
                <w:rStyle w:val="65K"/>
              </w:rPr>
              <w:t>a)</w:t>
            </w:r>
          </w:p>
        </w:tc>
        <w:tc>
          <w:tcPr>
            <w:tcW w:w="8843" w:type="dxa"/>
          </w:tcPr>
          <w:p w14:paraId="5683914D" w14:textId="77777777" w:rsidR="00D0365E" w:rsidRDefault="00D0365E" w:rsidP="001E102F">
            <w:pPr>
              <w:pStyle w:val="PTAaufgabenabcaNMaster2AAufgaben"/>
            </w:pPr>
            <w:r>
              <w:t>Your school is taking part in a European project on safer internet for teenagers.</w:t>
            </w:r>
          </w:p>
          <w:p w14:paraId="106A2113" w14:textId="77777777" w:rsidR="00D0365E" w:rsidRPr="00DB1717" w:rsidRDefault="00D0365E" w:rsidP="001E102F">
            <w:pPr>
              <w:pStyle w:val="PTAaufgabenabcaNMaster2AAufgaben"/>
            </w:pPr>
            <w:r>
              <w:t>Write a blog (about 120 words) and tell other teenagers about three or more things that you do to stay safe on the internet. Do not forget to use paragraphs.</w:t>
            </w:r>
          </w:p>
        </w:tc>
      </w:tr>
    </w:tbl>
    <w:p w14:paraId="1C651276" w14:textId="77777777" w:rsidR="00D0365E" w:rsidRPr="00F72970" w:rsidRDefault="00D0365E" w:rsidP="00D0365E">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D0365E" w:rsidRPr="00196602" w14:paraId="461D52C8" w14:textId="77777777" w:rsidTr="001E102F">
        <w:trPr>
          <w:trHeight w:val="283"/>
        </w:trPr>
        <w:tc>
          <w:tcPr>
            <w:tcW w:w="680" w:type="dxa"/>
          </w:tcPr>
          <w:p w14:paraId="6C820BA9" w14:textId="77777777" w:rsidR="00D0365E" w:rsidRPr="001E4B43" w:rsidRDefault="00D0365E" w:rsidP="001E102F">
            <w:pPr>
              <w:pStyle w:val="PTMlehrerverweisMMaterialien"/>
            </w:pPr>
          </w:p>
        </w:tc>
        <w:tc>
          <w:tcPr>
            <w:tcW w:w="284" w:type="dxa"/>
          </w:tcPr>
          <w:p w14:paraId="54064795" w14:textId="77777777" w:rsidR="00D0365E" w:rsidRPr="00DF7E71" w:rsidRDefault="00D0365E" w:rsidP="001E102F">
            <w:pPr>
              <w:pStyle w:val="PTGgrundtextztGGrundtexte"/>
              <w:rPr>
                <w:rStyle w:val="65K"/>
                <w:rFonts w:eastAsiaTheme="minorHAnsi"/>
              </w:rPr>
            </w:pPr>
            <w:r w:rsidRPr="00DF7E71">
              <w:rPr>
                <w:rStyle w:val="65K"/>
                <w:rFonts w:eastAsiaTheme="minorHAnsi"/>
              </w:rPr>
              <w:sym w:font="Wingdings 2" w:char="F0D8"/>
            </w:r>
          </w:p>
        </w:tc>
        <w:tc>
          <w:tcPr>
            <w:tcW w:w="340" w:type="dxa"/>
          </w:tcPr>
          <w:p w14:paraId="0FF4FC45" w14:textId="77777777" w:rsidR="00D0365E" w:rsidRPr="00DF7E71" w:rsidRDefault="00D0365E" w:rsidP="001E102F">
            <w:pPr>
              <w:pStyle w:val="PTAaufgabenabcaNMaster2AAufgaben"/>
              <w:rPr>
                <w:rStyle w:val="65K"/>
              </w:rPr>
            </w:pPr>
            <w:r w:rsidRPr="00DF7E71">
              <w:rPr>
                <w:rStyle w:val="65K"/>
              </w:rPr>
              <w:t>b)</w:t>
            </w:r>
          </w:p>
        </w:tc>
        <w:tc>
          <w:tcPr>
            <w:tcW w:w="8843" w:type="dxa"/>
          </w:tcPr>
          <w:p w14:paraId="447E8E13" w14:textId="77777777" w:rsidR="00D0365E" w:rsidRPr="00DB1717" w:rsidRDefault="00D0365E" w:rsidP="001E102F">
            <w:pPr>
              <w:pStyle w:val="PTAaufgabenabcaNMaster2AAufgaben"/>
            </w:pPr>
            <w:r w:rsidRPr="00F41A86">
              <w:t>Write a story about when you showed civil courage (at least 150 words). Answer the questions below. Do not forget to use paragraphs.</w:t>
            </w:r>
          </w:p>
        </w:tc>
      </w:tr>
    </w:tbl>
    <w:p w14:paraId="6DFDA15D" w14:textId="77777777" w:rsidR="00D0365E" w:rsidRPr="00E244CE" w:rsidRDefault="00D0365E" w:rsidP="00D0365E">
      <w:pPr>
        <w:pStyle w:val="halbeZeile"/>
      </w:pPr>
    </w:p>
    <w:p w14:paraId="36245D67" w14:textId="77777777" w:rsidR="00D0365E" w:rsidRPr="009724C6" w:rsidRDefault="00D0365E" w:rsidP="00D0365E">
      <w:pPr>
        <w:pStyle w:val="PTGgrundtextAfzPunktlEzg"/>
      </w:pPr>
      <w:r w:rsidRPr="009724C6">
        <w:t>Where were you when it happened?</w:t>
      </w:r>
    </w:p>
    <w:p w14:paraId="2C20128F" w14:textId="77777777" w:rsidR="00D0365E" w:rsidRPr="00F72970" w:rsidRDefault="00D0365E" w:rsidP="00D0365E">
      <w:pPr>
        <w:pStyle w:val="PTGgrundtextAfzPunktlEzg"/>
      </w:pPr>
      <w:r w:rsidRPr="00F72970">
        <w:t>Who else was</w:t>
      </w:r>
      <w:r w:rsidRPr="00582779">
        <w:t xml:space="preserve"> </w:t>
      </w:r>
      <w:r w:rsidRPr="00F72970">
        <w:t>there?</w:t>
      </w:r>
    </w:p>
    <w:p w14:paraId="6574BF21" w14:textId="77777777" w:rsidR="00D0365E" w:rsidRPr="00F72970" w:rsidRDefault="00D0365E" w:rsidP="00D0365E">
      <w:pPr>
        <w:pStyle w:val="PTGgrundtextAfzPunktlEzg"/>
      </w:pPr>
      <w:r w:rsidRPr="00F72970">
        <w:t>What happened?</w:t>
      </w:r>
    </w:p>
    <w:p w14:paraId="4AD54442" w14:textId="77777777" w:rsidR="00D0365E" w:rsidRPr="00F72970" w:rsidRDefault="00D0365E" w:rsidP="00D0365E">
      <w:pPr>
        <w:pStyle w:val="PTGgrundtextAfzPunktlEzg"/>
      </w:pPr>
      <w:r w:rsidRPr="00F72970">
        <w:t>How did you react?</w:t>
      </w:r>
      <w:r w:rsidRPr="00582779">
        <w:t xml:space="preserve"> </w:t>
      </w:r>
      <w:r w:rsidRPr="00F72970">
        <w:t>Why?</w:t>
      </w:r>
    </w:p>
    <w:p w14:paraId="72A867B3" w14:textId="77777777" w:rsidR="00D0365E" w:rsidRPr="00F72970" w:rsidRDefault="00D0365E" w:rsidP="00D0365E">
      <w:pPr>
        <w:pStyle w:val="PTGgrundtextAfzPunktlEzg"/>
      </w:pPr>
      <w:r w:rsidRPr="00F72970">
        <w:t>What happened</w:t>
      </w:r>
      <w:r w:rsidRPr="00582779">
        <w:t xml:space="preserve"> </w:t>
      </w:r>
      <w:r w:rsidRPr="00F72970">
        <w:t>next?</w:t>
      </w:r>
    </w:p>
    <w:p w14:paraId="419F220F" w14:textId="77777777" w:rsidR="00D0365E" w:rsidRPr="00F72970" w:rsidRDefault="00D0365E" w:rsidP="00D0365E">
      <w:pPr>
        <w:pStyle w:val="PTGgrundtextAfzPunktlEzg"/>
      </w:pPr>
      <w:r w:rsidRPr="00F72970">
        <w:t>How did you/the others feel in the end?</w:t>
      </w:r>
    </w:p>
    <w:p w14:paraId="10EA5FCF" w14:textId="77777777" w:rsidR="00D0365E" w:rsidRPr="00F72970" w:rsidRDefault="00D0365E" w:rsidP="00D0365E">
      <w:pPr>
        <w:pStyle w:val="PTGgrundtextMaster1GGrundtexte"/>
      </w:pPr>
    </w:p>
    <w:p w14:paraId="0A6A512F" w14:textId="77777777" w:rsidR="00D0365E" w:rsidRPr="00F72970" w:rsidRDefault="00D0365E" w:rsidP="00D0365E">
      <w:pPr>
        <w:pStyle w:val="halbeZeil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D0365E" w:rsidRPr="00196602" w14:paraId="518314E9" w14:textId="77777777" w:rsidTr="001E102F">
        <w:trPr>
          <w:trHeight w:hRule="exact" w:val="369"/>
        </w:trPr>
        <w:tc>
          <w:tcPr>
            <w:tcW w:w="680" w:type="dxa"/>
            <w:shd w:val="clear" w:color="auto" w:fill="808080" w:themeFill="background1" w:themeFillShade="80"/>
            <w:vAlign w:val="center"/>
          </w:tcPr>
          <w:p w14:paraId="2BB92868" w14:textId="77777777" w:rsidR="00D0365E" w:rsidRPr="00DB1717" w:rsidRDefault="00D0365E" w:rsidP="001E102F">
            <w:pPr>
              <w:pStyle w:val="PTAaufgabennummeraNAAufgaben"/>
              <w:rPr>
                <w:rFonts w:asciiTheme="minorHAnsi" w:hAnsiTheme="minorHAnsi"/>
              </w:rPr>
            </w:pPr>
            <w:r w:rsidRPr="00F72970">
              <w:t>4</w:t>
            </w:r>
          </w:p>
        </w:tc>
        <w:tc>
          <w:tcPr>
            <w:tcW w:w="283" w:type="dxa"/>
          </w:tcPr>
          <w:p w14:paraId="794FD753" w14:textId="77777777" w:rsidR="00D0365E" w:rsidRPr="00DB1717" w:rsidRDefault="00D0365E" w:rsidP="001E102F">
            <w:pPr>
              <w:pStyle w:val="PTGgrundtextMaster1GGrundtexteZAB10mm"/>
              <w:rPr>
                <w:rFonts w:eastAsiaTheme="minorHAnsi"/>
              </w:rPr>
            </w:pPr>
          </w:p>
        </w:tc>
        <w:tc>
          <w:tcPr>
            <w:tcW w:w="9184" w:type="dxa"/>
            <w:vAlign w:val="center"/>
          </w:tcPr>
          <w:p w14:paraId="0704782D" w14:textId="77777777" w:rsidR="00D0365E" w:rsidRPr="00DB1717" w:rsidRDefault="00D0365E" w:rsidP="001E102F">
            <w:pPr>
              <w:pStyle w:val="PTU3aufgabenswUUeberschriften"/>
            </w:pPr>
            <w:r w:rsidRPr="00F72970">
              <w:t>Language in use: Play IT safe</w:t>
            </w:r>
          </w:p>
        </w:tc>
      </w:tr>
    </w:tbl>
    <w:p w14:paraId="2CC6222F" w14:textId="77777777" w:rsidR="00D0365E" w:rsidRDefault="00D0365E" w:rsidP="00D0365E">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D0365E" w:rsidRPr="00196602" w14:paraId="003884B7" w14:textId="77777777" w:rsidTr="001E102F">
        <w:trPr>
          <w:trHeight w:val="283"/>
        </w:trPr>
        <w:tc>
          <w:tcPr>
            <w:tcW w:w="680" w:type="dxa"/>
          </w:tcPr>
          <w:p w14:paraId="481A425C" w14:textId="77777777" w:rsidR="00D0365E" w:rsidRPr="001E4B43" w:rsidRDefault="00D0365E" w:rsidP="001E102F">
            <w:pPr>
              <w:pStyle w:val="PTMlehrerverweisMMaterialien"/>
            </w:pPr>
          </w:p>
        </w:tc>
        <w:tc>
          <w:tcPr>
            <w:tcW w:w="284" w:type="dxa"/>
          </w:tcPr>
          <w:p w14:paraId="3270A2BB" w14:textId="77777777" w:rsidR="00D0365E" w:rsidRPr="00DB1717" w:rsidRDefault="00D0365E" w:rsidP="001E102F">
            <w:pPr>
              <w:pStyle w:val="PTGgrundtextztGGrundtexte"/>
              <w:rPr>
                <w:rFonts w:eastAsiaTheme="minorHAnsi"/>
                <w:color w:val="595959" w:themeColor="text1" w:themeTint="A6"/>
              </w:rPr>
            </w:pPr>
          </w:p>
        </w:tc>
        <w:tc>
          <w:tcPr>
            <w:tcW w:w="340" w:type="dxa"/>
          </w:tcPr>
          <w:p w14:paraId="261FBB93" w14:textId="77777777" w:rsidR="00D0365E" w:rsidRPr="00DF7E71" w:rsidRDefault="00D0365E" w:rsidP="001E102F">
            <w:pPr>
              <w:pStyle w:val="PTAaufgabenabcaNMaster2AAufgaben"/>
              <w:rPr>
                <w:rStyle w:val="65K"/>
              </w:rPr>
            </w:pPr>
            <w:r w:rsidRPr="00DF7E71">
              <w:rPr>
                <w:rStyle w:val="65K"/>
              </w:rPr>
              <w:t>a)</w:t>
            </w:r>
          </w:p>
        </w:tc>
        <w:tc>
          <w:tcPr>
            <w:tcW w:w="8843" w:type="dxa"/>
          </w:tcPr>
          <w:p w14:paraId="2A6BAF80" w14:textId="77777777" w:rsidR="00D0365E" w:rsidRPr="00DB1717" w:rsidRDefault="00D0365E" w:rsidP="001E102F">
            <w:pPr>
              <w:pStyle w:val="PTAaufgabenabcaNMaster2AAufgaben"/>
            </w:pPr>
            <w:r w:rsidRPr="009724C6">
              <w:t>Match</w:t>
            </w:r>
            <w:r w:rsidRPr="00867948">
              <w:t xml:space="preserve"> </w:t>
            </w:r>
            <w:r w:rsidRPr="009724C6">
              <w:t>the sentence halves below. There is one extra sentence half.</w:t>
            </w:r>
          </w:p>
        </w:tc>
      </w:tr>
    </w:tbl>
    <w:p w14:paraId="13481156" w14:textId="77777777" w:rsidR="00D0365E" w:rsidRPr="00E244CE" w:rsidRDefault="00D0365E" w:rsidP="00D0365E">
      <w:pPr>
        <w:pStyle w:val="halbeZeile"/>
      </w:pPr>
    </w:p>
    <w:tbl>
      <w:tblPr>
        <w:tblStyle w:val="TaboebvoL"/>
        <w:tblW w:w="9184" w:type="dxa"/>
        <w:tblLayout w:type="fixed"/>
        <w:tblLook w:val="0000" w:firstRow="0" w:lastRow="0" w:firstColumn="0" w:lastColumn="0" w:noHBand="0" w:noVBand="0"/>
      </w:tblPr>
      <w:tblGrid>
        <w:gridCol w:w="340"/>
        <w:gridCol w:w="4025"/>
        <w:gridCol w:w="680"/>
        <w:gridCol w:w="4139"/>
      </w:tblGrid>
      <w:tr w:rsidR="00D0365E" w:rsidRPr="00DB1717" w14:paraId="7943E272" w14:textId="77777777" w:rsidTr="001E102F">
        <w:trPr>
          <w:trHeight w:val="567"/>
        </w:trPr>
        <w:tc>
          <w:tcPr>
            <w:tcW w:w="340" w:type="dxa"/>
            <w:vAlign w:val="center"/>
          </w:tcPr>
          <w:p w14:paraId="4ECDD434" w14:textId="77777777" w:rsidR="00D0365E" w:rsidRPr="00DB1717" w:rsidRDefault="00D0365E" w:rsidP="001E102F">
            <w:pPr>
              <w:pStyle w:val="PTGgrundtextMaster1GGrundtexte"/>
              <w:rPr>
                <w:rStyle w:val="bold65K"/>
                <w:rFonts w:eastAsiaTheme="minorHAnsi"/>
              </w:rPr>
            </w:pPr>
            <w:r w:rsidRPr="00DB1717">
              <w:rPr>
                <w:rStyle w:val="bold65K"/>
                <w:rFonts w:eastAsiaTheme="minorHAnsi"/>
              </w:rPr>
              <w:t>1.</w:t>
            </w:r>
          </w:p>
        </w:tc>
        <w:tc>
          <w:tcPr>
            <w:tcW w:w="4025" w:type="dxa"/>
            <w:vAlign w:val="center"/>
          </w:tcPr>
          <w:p w14:paraId="4952AD6E" w14:textId="77777777" w:rsidR="00D0365E" w:rsidRPr="0027128F" w:rsidRDefault="00D0365E" w:rsidP="001E102F">
            <w:pPr>
              <w:pStyle w:val="PTGgrundtextMaster1GGrundtexte"/>
            </w:pPr>
            <w:r w:rsidRPr="0027128F">
              <w:t>Do you stand</w:t>
            </w:r>
          </w:p>
        </w:tc>
        <w:tc>
          <w:tcPr>
            <w:tcW w:w="680" w:type="dxa"/>
            <w:vAlign w:val="center"/>
          </w:tcPr>
          <w:p w14:paraId="03D43F83" w14:textId="77777777" w:rsidR="00D0365E" w:rsidRPr="00DB1717" w:rsidRDefault="00D0365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3FD6FF88" wp14:editId="3615D987">
                      <wp:extent cx="270000" cy="270000"/>
                      <wp:effectExtent l="0" t="0" r="15875" b="15875"/>
                      <wp:docPr id="435" name="Textfeld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5107472B" w14:textId="77777777" w:rsidR="00D0365E" w:rsidRPr="00DB1717" w:rsidRDefault="00D0365E" w:rsidP="00D0365E">
                                  <w:pPr>
                                    <w:pStyle w:val="PTGloesungsbeispieloRztswGGrundtexte"/>
                                  </w:pPr>
                                  <w:r>
                                    <w:t>1</w:t>
                                  </w:r>
                                </w:p>
                              </w:txbxContent>
                            </wps:txbx>
                            <wps:bodyPr rot="0" vert="horz" wrap="square" lIns="0" tIns="0" rIns="0" bIns="0" anchor="t" anchorCtr="0" upright="1">
                              <a:noAutofit/>
                            </wps:bodyPr>
                          </wps:wsp>
                        </a:graphicData>
                      </a:graphic>
                    </wp:inline>
                  </w:drawing>
                </mc:Choice>
                <mc:Fallback>
                  <w:pict>
                    <v:shape w14:anchorId="3FD6FF88" id="Textfeld 435" o:spid="_x0000_s1057"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" fillcolor="white [3212]" strokecolor="#7f7f7f [1612]" strokeweight="1pt">
                      <v:textbox inset="0,0,0,0">
                        <w:txbxContent>
                          <w:p w14:paraId="5107472B" w14:textId="77777777" w:rsidR="00D0365E" w:rsidRPr="00DB1717" w:rsidRDefault="00D0365E" w:rsidP="00D0365E">
                            <w:pPr>
                              <w:pStyle w:val="PTGloesungsbeispieloRztswGGrundtexte"/>
                            </w:pPr>
                            <w:r>
                              <w:t>1</w:t>
                            </w:r>
                          </w:p>
                        </w:txbxContent>
                      </v:textbox>
                      <w10:anchorlock/>
                    </v:shape>
                  </w:pict>
                </mc:Fallback>
              </mc:AlternateContent>
            </w:r>
          </w:p>
        </w:tc>
        <w:tc>
          <w:tcPr>
            <w:tcW w:w="4139" w:type="dxa"/>
            <w:vAlign w:val="center"/>
          </w:tcPr>
          <w:p w14:paraId="0095434F" w14:textId="77777777" w:rsidR="00D0365E" w:rsidRPr="00F41A86" w:rsidRDefault="00D0365E" w:rsidP="001E102F">
            <w:pPr>
              <w:pStyle w:val="PTGgrundtextMaster1GGrundtexte"/>
            </w:pPr>
            <w:r w:rsidRPr="00F41A86">
              <w:t>up for your friends?</w:t>
            </w:r>
          </w:p>
        </w:tc>
      </w:tr>
      <w:tr w:rsidR="00D0365E" w:rsidRPr="00196602" w14:paraId="42257881" w14:textId="77777777" w:rsidTr="001E102F">
        <w:trPr>
          <w:trHeight w:val="567"/>
        </w:trPr>
        <w:tc>
          <w:tcPr>
            <w:tcW w:w="340" w:type="dxa"/>
            <w:vAlign w:val="center"/>
          </w:tcPr>
          <w:p w14:paraId="3C532AD3" w14:textId="77777777" w:rsidR="00D0365E" w:rsidRPr="00DB1717" w:rsidRDefault="00D0365E" w:rsidP="001E102F">
            <w:pPr>
              <w:pStyle w:val="PTGgrundtextMaster1GGrundtexte"/>
              <w:rPr>
                <w:rStyle w:val="bold65K"/>
                <w:rFonts w:eastAsiaTheme="minorHAnsi"/>
              </w:rPr>
            </w:pPr>
            <w:r w:rsidRPr="00DB1717">
              <w:rPr>
                <w:rStyle w:val="bold65K"/>
                <w:rFonts w:eastAsiaTheme="minorHAnsi"/>
              </w:rPr>
              <w:t>2.</w:t>
            </w:r>
          </w:p>
        </w:tc>
        <w:tc>
          <w:tcPr>
            <w:tcW w:w="4025" w:type="dxa"/>
            <w:vAlign w:val="center"/>
          </w:tcPr>
          <w:p w14:paraId="5D9EA5F6" w14:textId="77777777" w:rsidR="00D0365E" w:rsidRPr="0027128F" w:rsidRDefault="00D0365E" w:rsidP="001E102F">
            <w:pPr>
              <w:pStyle w:val="PTGgrundtextMaster1GGrundtexte"/>
            </w:pPr>
            <w:r w:rsidRPr="0027128F">
              <w:t>Do you always reply</w:t>
            </w:r>
          </w:p>
        </w:tc>
        <w:tc>
          <w:tcPr>
            <w:tcW w:w="680" w:type="dxa"/>
            <w:vAlign w:val="center"/>
          </w:tcPr>
          <w:p w14:paraId="2A51A8E2" w14:textId="77777777" w:rsidR="00D0365E" w:rsidRPr="00DB1717" w:rsidRDefault="00D0365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7F46D0B4" wp14:editId="5AC1803A">
                      <wp:extent cx="270000" cy="270000"/>
                      <wp:effectExtent l="0" t="0" r="15875" b="15875"/>
                      <wp:docPr id="436" name="Textfeld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477B267C" w14:textId="77777777" w:rsidR="00D0365E" w:rsidRPr="00DB1717" w:rsidRDefault="00D0365E" w:rsidP="00D0365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7F46D0B4" id="Textfeld 436" o:spid="_x0000_s1058"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" fillcolor="white [3212]" strokecolor="#7f7f7f [1612]" strokeweight="1pt">
                      <v:textbox inset="0,0,0,0">
                        <w:txbxContent>
                          <w:p w14:paraId="477B267C" w14:textId="77777777" w:rsidR="00D0365E" w:rsidRPr="00DB1717" w:rsidRDefault="00D0365E" w:rsidP="00D0365E">
                            <w:pPr>
                              <w:pStyle w:val="PTGloesungsbeispieloRztswGGrundtexte"/>
                            </w:pPr>
                          </w:p>
                        </w:txbxContent>
                      </v:textbox>
                      <w10:anchorlock/>
                    </v:shape>
                  </w:pict>
                </mc:Fallback>
              </mc:AlternateContent>
            </w:r>
          </w:p>
        </w:tc>
        <w:tc>
          <w:tcPr>
            <w:tcW w:w="4139" w:type="dxa"/>
            <w:vAlign w:val="center"/>
          </w:tcPr>
          <w:p w14:paraId="19C8A9C4" w14:textId="77777777" w:rsidR="00D0365E" w:rsidRPr="00F41A86" w:rsidRDefault="00D0365E" w:rsidP="001E102F">
            <w:pPr>
              <w:pStyle w:val="PTGgrundtextMaster1GGrundtexte"/>
            </w:pPr>
            <w:r w:rsidRPr="00F41A86">
              <w:t>to the internet that we are so well connected?</w:t>
            </w:r>
          </w:p>
        </w:tc>
      </w:tr>
      <w:tr w:rsidR="00D0365E" w:rsidRPr="00DB1717" w14:paraId="40986910" w14:textId="77777777" w:rsidTr="001E102F">
        <w:trPr>
          <w:trHeight w:val="567"/>
        </w:trPr>
        <w:tc>
          <w:tcPr>
            <w:tcW w:w="340" w:type="dxa"/>
            <w:vAlign w:val="center"/>
          </w:tcPr>
          <w:p w14:paraId="328CBE76" w14:textId="77777777" w:rsidR="00D0365E" w:rsidRPr="00DB1717" w:rsidRDefault="00D0365E" w:rsidP="001E102F">
            <w:pPr>
              <w:pStyle w:val="PTGgrundtextMaster1GGrundtexte"/>
              <w:rPr>
                <w:rStyle w:val="bold65K"/>
                <w:rFonts w:eastAsiaTheme="minorHAnsi"/>
              </w:rPr>
            </w:pPr>
            <w:r w:rsidRPr="00DB1717">
              <w:rPr>
                <w:rStyle w:val="bold65K"/>
                <w:rFonts w:eastAsiaTheme="minorHAnsi"/>
              </w:rPr>
              <w:t>3.</w:t>
            </w:r>
          </w:p>
        </w:tc>
        <w:tc>
          <w:tcPr>
            <w:tcW w:w="4025" w:type="dxa"/>
            <w:vAlign w:val="center"/>
          </w:tcPr>
          <w:p w14:paraId="5C738749" w14:textId="77777777" w:rsidR="00D0365E" w:rsidRPr="0027128F" w:rsidRDefault="00D0365E" w:rsidP="001E102F">
            <w:pPr>
              <w:pStyle w:val="PTGgrundtextMaster1GGrundtexte"/>
            </w:pPr>
            <w:r w:rsidRPr="0027128F">
              <w:t>Could you please hand</w:t>
            </w:r>
          </w:p>
        </w:tc>
        <w:tc>
          <w:tcPr>
            <w:tcW w:w="680" w:type="dxa"/>
            <w:vAlign w:val="center"/>
          </w:tcPr>
          <w:p w14:paraId="5719F43A" w14:textId="77777777" w:rsidR="00D0365E" w:rsidRPr="00DB1717" w:rsidRDefault="00D0365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4C610E35" wp14:editId="426AD8A0">
                      <wp:extent cx="270000" cy="270000"/>
                      <wp:effectExtent l="0" t="0" r="15875" b="15875"/>
                      <wp:docPr id="437" name="Textfeld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04B821A0" w14:textId="77777777" w:rsidR="00D0365E" w:rsidRPr="00DB1717" w:rsidRDefault="00D0365E" w:rsidP="00D0365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4C610E35" id="Textfeld 437" o:spid="_x0000_s1059"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" fillcolor="white [3212]" strokecolor="#7f7f7f [1612]" strokeweight="1pt">
                      <v:textbox inset="0,0,0,0">
                        <w:txbxContent>
                          <w:p w14:paraId="04B821A0" w14:textId="77777777" w:rsidR="00D0365E" w:rsidRPr="00DB1717" w:rsidRDefault="00D0365E" w:rsidP="00D0365E">
                            <w:pPr>
                              <w:pStyle w:val="PTGloesungsbeispieloRztswGGrundtexte"/>
                            </w:pPr>
                          </w:p>
                        </w:txbxContent>
                      </v:textbox>
                      <w10:anchorlock/>
                    </v:shape>
                  </w:pict>
                </mc:Fallback>
              </mc:AlternateContent>
            </w:r>
          </w:p>
        </w:tc>
        <w:tc>
          <w:tcPr>
            <w:tcW w:w="4139" w:type="dxa"/>
            <w:vAlign w:val="center"/>
          </w:tcPr>
          <w:p w14:paraId="19BB46D0" w14:textId="77777777" w:rsidR="00D0365E" w:rsidRPr="00F41A86" w:rsidRDefault="00D0365E" w:rsidP="001E102F">
            <w:pPr>
              <w:pStyle w:val="PTGgrundtextMaster1GGrundtexte"/>
            </w:pPr>
            <w:r w:rsidRPr="00F41A86">
              <w:t>to fight hate speech?</w:t>
            </w:r>
          </w:p>
        </w:tc>
      </w:tr>
      <w:tr w:rsidR="00D0365E" w:rsidRPr="00196602" w14:paraId="2F205E46" w14:textId="77777777" w:rsidTr="001E102F">
        <w:trPr>
          <w:trHeight w:val="567"/>
        </w:trPr>
        <w:tc>
          <w:tcPr>
            <w:tcW w:w="340" w:type="dxa"/>
            <w:vAlign w:val="center"/>
          </w:tcPr>
          <w:p w14:paraId="320359F0" w14:textId="77777777" w:rsidR="00D0365E" w:rsidRPr="00DB1717" w:rsidRDefault="00D0365E" w:rsidP="001E102F">
            <w:pPr>
              <w:pStyle w:val="PTGgrundtextMaster1GGrundtexte"/>
              <w:rPr>
                <w:rStyle w:val="bold65K"/>
                <w:rFonts w:eastAsiaTheme="minorHAnsi"/>
              </w:rPr>
            </w:pPr>
            <w:r w:rsidRPr="00DB1717">
              <w:rPr>
                <w:rStyle w:val="bold65K"/>
                <w:rFonts w:eastAsiaTheme="minorHAnsi"/>
              </w:rPr>
              <w:t>4.</w:t>
            </w:r>
          </w:p>
        </w:tc>
        <w:tc>
          <w:tcPr>
            <w:tcW w:w="4025" w:type="dxa"/>
            <w:vAlign w:val="center"/>
          </w:tcPr>
          <w:p w14:paraId="459E1ED5" w14:textId="77777777" w:rsidR="00D0365E" w:rsidRPr="0027128F" w:rsidRDefault="00D0365E" w:rsidP="001E102F">
            <w:pPr>
              <w:pStyle w:val="PTGgrundtextMaster1GGrundtexte"/>
            </w:pPr>
            <w:r w:rsidRPr="0027128F">
              <w:t>When something bad happens, do you take</w:t>
            </w:r>
          </w:p>
        </w:tc>
        <w:tc>
          <w:tcPr>
            <w:tcW w:w="680" w:type="dxa"/>
            <w:vAlign w:val="center"/>
          </w:tcPr>
          <w:p w14:paraId="5E11B8A1" w14:textId="77777777" w:rsidR="00D0365E" w:rsidRPr="00DB1717" w:rsidRDefault="00D0365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18055602" wp14:editId="1FC14313">
                      <wp:extent cx="270000" cy="270000"/>
                      <wp:effectExtent l="0" t="0" r="15875" b="15875"/>
                      <wp:docPr id="438" name="Textfeld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2A8A04D9" w14:textId="77777777" w:rsidR="00D0365E" w:rsidRPr="00DB1717" w:rsidRDefault="00D0365E" w:rsidP="00D0365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18055602" id="Textfeld 438" o:spid="_x0000_s1060"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" fillcolor="white [3212]" strokecolor="#7f7f7f [1612]" strokeweight="1pt">
                      <v:textbox inset="0,0,0,0">
                        <w:txbxContent>
                          <w:p w14:paraId="2A8A04D9" w14:textId="77777777" w:rsidR="00D0365E" w:rsidRPr="00DB1717" w:rsidRDefault="00D0365E" w:rsidP="00D0365E">
                            <w:pPr>
                              <w:pStyle w:val="PTGloesungsbeispieloRztswGGrundtexte"/>
                            </w:pPr>
                          </w:p>
                        </w:txbxContent>
                      </v:textbox>
                      <w10:anchorlock/>
                    </v:shape>
                  </w:pict>
                </mc:Fallback>
              </mc:AlternateContent>
            </w:r>
          </w:p>
        </w:tc>
        <w:tc>
          <w:tcPr>
            <w:tcW w:w="4139" w:type="dxa"/>
            <w:vAlign w:val="center"/>
          </w:tcPr>
          <w:p w14:paraId="68E4DDDD" w14:textId="77777777" w:rsidR="00D0365E" w:rsidRPr="00F41A86" w:rsidRDefault="00D0365E" w:rsidP="001E102F">
            <w:pPr>
              <w:pStyle w:val="PTGgrundtextMaster1GGrundtexte"/>
            </w:pPr>
            <w:r w:rsidRPr="00F41A86">
              <w:t>up the data on your computer?</w:t>
            </w:r>
          </w:p>
        </w:tc>
      </w:tr>
      <w:tr w:rsidR="00D0365E" w:rsidRPr="00196602" w14:paraId="15324A1C" w14:textId="77777777" w:rsidTr="001E102F">
        <w:trPr>
          <w:trHeight w:val="567"/>
        </w:trPr>
        <w:tc>
          <w:tcPr>
            <w:tcW w:w="340" w:type="dxa"/>
            <w:vAlign w:val="center"/>
          </w:tcPr>
          <w:p w14:paraId="07CD67FE" w14:textId="77777777" w:rsidR="00D0365E" w:rsidRPr="00DB1717" w:rsidRDefault="00D0365E" w:rsidP="001E102F">
            <w:pPr>
              <w:pStyle w:val="PTGgrundtextMaster1GGrundtexte"/>
              <w:rPr>
                <w:rStyle w:val="bold65K"/>
                <w:rFonts w:eastAsiaTheme="minorHAnsi"/>
              </w:rPr>
            </w:pPr>
            <w:r w:rsidRPr="00DB1717">
              <w:rPr>
                <w:rStyle w:val="bold65K"/>
                <w:rFonts w:eastAsiaTheme="minorHAnsi"/>
              </w:rPr>
              <w:t>5.</w:t>
            </w:r>
          </w:p>
        </w:tc>
        <w:tc>
          <w:tcPr>
            <w:tcW w:w="4025" w:type="dxa"/>
            <w:vAlign w:val="center"/>
          </w:tcPr>
          <w:p w14:paraId="6E1B3677" w14:textId="77777777" w:rsidR="00D0365E" w:rsidRPr="0027128F" w:rsidRDefault="00D0365E" w:rsidP="001E102F">
            <w:pPr>
              <w:pStyle w:val="PTGgrundtextMaster1GGrundtexte"/>
            </w:pPr>
            <w:r w:rsidRPr="0027128F">
              <w:t>How often do you back</w:t>
            </w:r>
          </w:p>
        </w:tc>
        <w:tc>
          <w:tcPr>
            <w:tcW w:w="680" w:type="dxa"/>
            <w:vAlign w:val="center"/>
          </w:tcPr>
          <w:p w14:paraId="2505601A" w14:textId="77777777" w:rsidR="00D0365E" w:rsidRPr="00DB1717" w:rsidRDefault="00D0365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5436FA28" wp14:editId="5C27AA98">
                      <wp:extent cx="270000" cy="270000"/>
                      <wp:effectExtent l="0" t="0" r="15875" b="15875"/>
                      <wp:docPr id="439" name="Textfeld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79AE12C8" w14:textId="77777777" w:rsidR="00D0365E" w:rsidRPr="00DB1717" w:rsidRDefault="00D0365E" w:rsidP="00D0365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5436FA28" id="Textfeld 439" o:spid="_x0000_s1061"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" fillcolor="white [3212]" strokecolor="#7f7f7f [1612]" strokeweight="1pt">
                      <v:textbox inset="0,0,0,0">
                        <w:txbxContent>
                          <w:p w14:paraId="79AE12C8" w14:textId="77777777" w:rsidR="00D0365E" w:rsidRPr="00DB1717" w:rsidRDefault="00D0365E" w:rsidP="00D0365E">
                            <w:pPr>
                              <w:pStyle w:val="PTGloesungsbeispieloRztswGGrundtexte"/>
                            </w:pPr>
                          </w:p>
                        </w:txbxContent>
                      </v:textbox>
                      <w10:anchorlock/>
                    </v:shape>
                  </w:pict>
                </mc:Fallback>
              </mc:AlternateContent>
            </w:r>
          </w:p>
        </w:tc>
        <w:tc>
          <w:tcPr>
            <w:tcW w:w="4139" w:type="dxa"/>
            <w:vAlign w:val="center"/>
          </w:tcPr>
          <w:p w14:paraId="5A449C70" w14:textId="77777777" w:rsidR="00D0365E" w:rsidRPr="00F41A86" w:rsidRDefault="00D0365E" w:rsidP="001E102F">
            <w:pPr>
              <w:pStyle w:val="PTGgrundtextMaster1GGrundtexte"/>
            </w:pPr>
            <w:r w:rsidRPr="00F41A86">
              <w:t>over the phone to me?</w:t>
            </w:r>
          </w:p>
        </w:tc>
      </w:tr>
      <w:tr w:rsidR="00D0365E" w:rsidRPr="00DB1717" w14:paraId="65CD4060" w14:textId="77777777" w:rsidTr="001E102F">
        <w:trPr>
          <w:trHeight w:val="567"/>
        </w:trPr>
        <w:tc>
          <w:tcPr>
            <w:tcW w:w="340" w:type="dxa"/>
            <w:vAlign w:val="center"/>
          </w:tcPr>
          <w:p w14:paraId="4551CA58" w14:textId="77777777" w:rsidR="00D0365E" w:rsidRPr="00DB1717" w:rsidRDefault="00D0365E" w:rsidP="001E102F">
            <w:pPr>
              <w:pStyle w:val="PTGgrundtextMaster1GGrundtexte"/>
              <w:rPr>
                <w:rStyle w:val="bold65K"/>
                <w:rFonts w:eastAsiaTheme="minorHAnsi"/>
              </w:rPr>
            </w:pPr>
            <w:r w:rsidRPr="00DB1717">
              <w:rPr>
                <w:rStyle w:val="bold65K"/>
                <w:rFonts w:eastAsiaTheme="minorHAnsi"/>
              </w:rPr>
              <w:t>6.</w:t>
            </w:r>
          </w:p>
        </w:tc>
        <w:tc>
          <w:tcPr>
            <w:tcW w:w="4025" w:type="dxa"/>
            <w:vAlign w:val="center"/>
          </w:tcPr>
          <w:p w14:paraId="6DCC7851" w14:textId="77777777" w:rsidR="00D0365E" w:rsidRDefault="00D0365E" w:rsidP="001E102F">
            <w:pPr>
              <w:pStyle w:val="PTGgrundtextMaster1GGrundtexte"/>
            </w:pPr>
            <w:r w:rsidRPr="0027128F">
              <w:t>Is it not thanks</w:t>
            </w:r>
          </w:p>
        </w:tc>
        <w:tc>
          <w:tcPr>
            <w:tcW w:w="680" w:type="dxa"/>
            <w:vAlign w:val="center"/>
          </w:tcPr>
          <w:p w14:paraId="5830C046" w14:textId="77777777" w:rsidR="00D0365E" w:rsidRPr="00DB1717" w:rsidRDefault="00D0365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78C86FCB" wp14:editId="3C75B223">
                      <wp:extent cx="270000" cy="270000"/>
                      <wp:effectExtent l="0" t="0" r="15875" b="15875"/>
                      <wp:docPr id="440" name="Textfeld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51FDECCB" w14:textId="77777777" w:rsidR="00D0365E" w:rsidRPr="00DB1717" w:rsidRDefault="00D0365E" w:rsidP="00D0365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78C86FCB" id="Textfeld 440" o:spid="_x0000_s1062"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" fillcolor="white [3212]" strokecolor="#7f7f7f [1612]" strokeweight="1pt">
                      <v:textbox inset="0,0,0,0">
                        <w:txbxContent>
                          <w:p w14:paraId="51FDECCB" w14:textId="77777777" w:rsidR="00D0365E" w:rsidRPr="00DB1717" w:rsidRDefault="00D0365E" w:rsidP="00D0365E">
                            <w:pPr>
                              <w:pStyle w:val="PTGloesungsbeispieloRztswGGrundtexte"/>
                            </w:pPr>
                          </w:p>
                        </w:txbxContent>
                      </v:textbox>
                      <w10:anchorlock/>
                    </v:shape>
                  </w:pict>
                </mc:Fallback>
              </mc:AlternateContent>
            </w:r>
          </w:p>
        </w:tc>
        <w:tc>
          <w:tcPr>
            <w:tcW w:w="4139" w:type="dxa"/>
            <w:vAlign w:val="center"/>
          </w:tcPr>
          <w:p w14:paraId="614D1937" w14:textId="77777777" w:rsidR="00D0365E" w:rsidRPr="00F41A86" w:rsidRDefault="00D0365E" w:rsidP="001E102F">
            <w:pPr>
              <w:pStyle w:val="PTGgrundtextMaster1GGrundtexte"/>
            </w:pPr>
            <w:r w:rsidRPr="00F41A86">
              <w:t>to a message immediately?</w:t>
            </w:r>
          </w:p>
        </w:tc>
      </w:tr>
      <w:tr w:rsidR="00D0365E" w:rsidRPr="00DB1717" w14:paraId="6236E1FF" w14:textId="77777777" w:rsidTr="001E102F">
        <w:trPr>
          <w:trHeight w:val="567"/>
        </w:trPr>
        <w:tc>
          <w:tcPr>
            <w:tcW w:w="340" w:type="dxa"/>
            <w:vAlign w:val="center"/>
          </w:tcPr>
          <w:p w14:paraId="0E2B8436" w14:textId="77777777" w:rsidR="00D0365E" w:rsidRPr="00DB1717" w:rsidRDefault="00D0365E" w:rsidP="001E102F">
            <w:pPr>
              <w:pStyle w:val="PTGgrundtextMaster1GGrundtexte"/>
              <w:rPr>
                <w:rStyle w:val="bold65K"/>
                <w:rFonts w:eastAsiaTheme="minorHAnsi"/>
              </w:rPr>
            </w:pPr>
          </w:p>
        </w:tc>
        <w:tc>
          <w:tcPr>
            <w:tcW w:w="4025" w:type="dxa"/>
            <w:vAlign w:val="center"/>
          </w:tcPr>
          <w:p w14:paraId="367BBD38" w14:textId="77777777" w:rsidR="00D0365E" w:rsidRDefault="00D0365E" w:rsidP="001E102F">
            <w:pPr>
              <w:pStyle w:val="PTGgrundtextMaster1GGrundtexte"/>
            </w:pPr>
          </w:p>
        </w:tc>
        <w:tc>
          <w:tcPr>
            <w:tcW w:w="680" w:type="dxa"/>
            <w:vAlign w:val="center"/>
          </w:tcPr>
          <w:p w14:paraId="4416F0A0" w14:textId="77777777" w:rsidR="00D0365E" w:rsidRPr="00DB1717" w:rsidRDefault="00D0365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0A3FB811" wp14:editId="4985255D">
                      <wp:extent cx="270000" cy="270000"/>
                      <wp:effectExtent l="0" t="0" r="15875" b="15875"/>
                      <wp:docPr id="441" name="Textfeld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5399734F" w14:textId="77777777" w:rsidR="00D0365E" w:rsidRPr="00DB1717" w:rsidRDefault="00D0365E" w:rsidP="00D0365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0A3FB811" id="Textfeld 441" o:spid="_x0000_s1063"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" fillcolor="white [3212]" strokecolor="#7f7f7f [1612]" strokeweight="1pt">
                      <v:textbox inset="0,0,0,0">
                        <w:txbxContent>
                          <w:p w14:paraId="5399734F" w14:textId="77777777" w:rsidR="00D0365E" w:rsidRPr="00DB1717" w:rsidRDefault="00D0365E" w:rsidP="00D0365E">
                            <w:pPr>
                              <w:pStyle w:val="PTGloesungsbeispieloRztswGGrundtexte"/>
                            </w:pPr>
                          </w:p>
                        </w:txbxContent>
                      </v:textbox>
                      <w10:anchorlock/>
                    </v:shape>
                  </w:pict>
                </mc:Fallback>
              </mc:AlternateContent>
            </w:r>
          </w:p>
        </w:tc>
        <w:tc>
          <w:tcPr>
            <w:tcW w:w="4139" w:type="dxa"/>
            <w:vAlign w:val="center"/>
          </w:tcPr>
          <w:p w14:paraId="3F19F774" w14:textId="77777777" w:rsidR="00D0365E" w:rsidRPr="00F41A86" w:rsidRDefault="00D0365E" w:rsidP="001E102F">
            <w:pPr>
              <w:pStyle w:val="PTGgrundtextMaster1GGrundtexte"/>
            </w:pPr>
            <w:r w:rsidRPr="00F41A86">
              <w:t>action to stop it?</w:t>
            </w:r>
          </w:p>
        </w:tc>
      </w:tr>
    </w:tbl>
    <w:p w14:paraId="6E88F110" w14:textId="77777777" w:rsidR="00D0365E" w:rsidRPr="00DB1717" w:rsidRDefault="00D0365E" w:rsidP="00D0365E">
      <w:pPr>
        <w:pStyle w:val="PTGgrundtextMaster1GGrundtexte"/>
        <w:rPr>
          <w:rFonts w:eastAsiaTheme="minorHAnsi"/>
        </w:rPr>
      </w:pPr>
    </w:p>
    <w:p w14:paraId="1694F591" w14:textId="77777777" w:rsidR="00D0365E" w:rsidRDefault="00D0365E" w:rsidP="00D0365E">
      <w:pPr>
        <w:rPr>
          <w:rFonts w:eastAsia="Times New Roman" w:cs="Calibri"/>
          <w:color w:val="000000"/>
          <w:szCs w:val="21"/>
          <w:lang w:val="en-GB"/>
        </w:rPr>
      </w:pPr>
      <w:r>
        <w:br w:type="page"/>
      </w:r>
    </w:p>
    <w:p w14:paraId="6B9D6DCD" w14:textId="77777777" w:rsidR="00D0365E" w:rsidRPr="00F72970" w:rsidRDefault="00D0365E" w:rsidP="00D0365E">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D0365E" w:rsidRPr="00196602" w14:paraId="78138B88" w14:textId="77777777" w:rsidTr="001E102F">
        <w:trPr>
          <w:trHeight w:val="283"/>
        </w:trPr>
        <w:tc>
          <w:tcPr>
            <w:tcW w:w="680" w:type="dxa"/>
          </w:tcPr>
          <w:p w14:paraId="118A3F2C" w14:textId="77777777" w:rsidR="00D0365E" w:rsidRPr="001E4B43" w:rsidRDefault="00D0365E" w:rsidP="001E102F">
            <w:pPr>
              <w:pStyle w:val="PTMlehrerverweisMMaterialien"/>
            </w:pPr>
          </w:p>
        </w:tc>
        <w:tc>
          <w:tcPr>
            <w:tcW w:w="284" w:type="dxa"/>
          </w:tcPr>
          <w:p w14:paraId="7FA62B76" w14:textId="77777777" w:rsidR="00D0365E" w:rsidRPr="00DB1717" w:rsidRDefault="00D0365E" w:rsidP="001E102F">
            <w:pPr>
              <w:pStyle w:val="PTGgrundtextztGGrundtexte"/>
              <w:rPr>
                <w:rFonts w:eastAsiaTheme="minorHAnsi"/>
                <w:color w:val="595959" w:themeColor="text1" w:themeTint="A6"/>
              </w:rPr>
            </w:pPr>
          </w:p>
        </w:tc>
        <w:tc>
          <w:tcPr>
            <w:tcW w:w="340" w:type="dxa"/>
          </w:tcPr>
          <w:p w14:paraId="24DE3BB7" w14:textId="77777777" w:rsidR="00D0365E" w:rsidRPr="009E2733" w:rsidRDefault="00D0365E" w:rsidP="001E102F">
            <w:pPr>
              <w:pStyle w:val="PTAaufgabenabcaNMaster2AAufgaben"/>
              <w:rPr>
                <w:rStyle w:val="65K"/>
              </w:rPr>
            </w:pPr>
            <w:r w:rsidRPr="00F72970">
              <w:rPr>
                <w:rStyle w:val="65K"/>
              </w:rPr>
              <w:t>b)</w:t>
            </w:r>
          </w:p>
        </w:tc>
        <w:tc>
          <w:tcPr>
            <w:tcW w:w="8843" w:type="dxa"/>
          </w:tcPr>
          <w:p w14:paraId="7CA59A0B" w14:textId="77777777" w:rsidR="00D0365E" w:rsidRPr="00DB1717" w:rsidRDefault="00D0365E" w:rsidP="001E102F">
            <w:pPr>
              <w:pStyle w:val="PTAaufgabenabcaNMaster2AAufgaben"/>
            </w:pPr>
            <w:r w:rsidRPr="009724C6">
              <w:t>Make</w:t>
            </w:r>
            <w:r w:rsidRPr="00867948">
              <w:t xml:space="preserve"> </w:t>
            </w:r>
            <w:r w:rsidRPr="009724C6">
              <w:t>questions out of the sentences without using WH-questions and write them down.</w:t>
            </w:r>
          </w:p>
        </w:tc>
      </w:tr>
    </w:tbl>
    <w:p w14:paraId="20DCE435" w14:textId="77777777" w:rsidR="00D0365E" w:rsidRPr="00F72970" w:rsidRDefault="00D0365E" w:rsidP="00D0365E">
      <w:pPr>
        <w:pStyle w:val="halbeZeile"/>
      </w:pPr>
    </w:p>
    <w:p w14:paraId="552B8C36" w14:textId="77777777" w:rsidR="00D0365E" w:rsidRPr="009724C6" w:rsidRDefault="00D0365E" w:rsidP="00D0365E">
      <w:pPr>
        <w:pStyle w:val="PTGgrundtexthEzg6"/>
      </w:pPr>
      <w:r w:rsidRPr="00947EA4">
        <w:rPr>
          <w:rStyle w:val="bold65K"/>
        </w:rPr>
        <w:t>1.</w:t>
      </w:r>
      <w:r w:rsidRPr="00196602">
        <w:tab/>
      </w:r>
      <w:r w:rsidRPr="009724C6">
        <w:rPr>
          <w:rStyle w:val="unterstrichen"/>
        </w:rPr>
        <w:t>In</w:t>
      </w:r>
      <w:r w:rsidRPr="00867948">
        <w:rPr>
          <w:u w:val="single"/>
        </w:rPr>
        <w:t xml:space="preserve"> </w:t>
      </w:r>
      <w:r w:rsidRPr="009724C6">
        <w:rPr>
          <w:rStyle w:val="unterstrichen"/>
        </w:rPr>
        <w:t>Finland,</w:t>
      </w:r>
      <w:r w:rsidRPr="009724C6">
        <w:rPr>
          <w:u w:val="single"/>
        </w:rPr>
        <w:t xml:space="preserve"> </w:t>
      </w:r>
      <w:r w:rsidRPr="009724C6">
        <w:rPr>
          <w:rStyle w:val="unterstrichen"/>
        </w:rPr>
        <w:t>everyone</w:t>
      </w:r>
      <w:r w:rsidRPr="009724C6">
        <w:t xml:space="preserve"> has the right to express their opinion.</w:t>
      </w:r>
    </w:p>
    <w:p w14:paraId="02AECDFC" w14:textId="77777777" w:rsidR="00D0365E" w:rsidRDefault="00D0365E" w:rsidP="00D0365E">
      <w:pPr>
        <w:pStyle w:val="PTAloesungsbeispielgrau10mmlEzg"/>
      </w:pPr>
      <w:r w:rsidRPr="00F41A86">
        <w:t>Does everyone in Finland have the right to express their opinion?</w:t>
      </w:r>
      <w:r>
        <w:tab/>
      </w:r>
    </w:p>
    <w:p w14:paraId="0720F246" w14:textId="77777777" w:rsidR="00D0365E" w:rsidRPr="009724C6" w:rsidRDefault="00D0365E" w:rsidP="00D0365E">
      <w:pPr>
        <w:pStyle w:val="PTGgrundtexthEzg6mAv7"/>
      </w:pPr>
      <w:r w:rsidRPr="00947EA4">
        <w:rPr>
          <w:rStyle w:val="bold65K"/>
        </w:rPr>
        <w:t>2.</w:t>
      </w:r>
      <w:r w:rsidRPr="00196602">
        <w:tab/>
      </w:r>
      <w:r w:rsidRPr="009724C6">
        <w:rPr>
          <w:rStyle w:val="unterstrichen"/>
        </w:rPr>
        <w:t>Hate</w:t>
      </w:r>
      <w:r w:rsidRPr="00582779">
        <w:rPr>
          <w:rStyle w:val="unterstrichen"/>
        </w:rPr>
        <w:t xml:space="preserve"> </w:t>
      </w:r>
      <w:r w:rsidRPr="009724C6">
        <w:rPr>
          <w:rStyle w:val="unterstrichen"/>
        </w:rPr>
        <w:t>speech</w:t>
      </w:r>
      <w:r w:rsidRPr="009724C6">
        <w:t xml:space="preserve"> on social media is a big topic in Finland.</w:t>
      </w:r>
    </w:p>
    <w:p w14:paraId="15FB23FA" w14:textId="77777777" w:rsidR="00D0365E" w:rsidRPr="00F72970" w:rsidRDefault="00D0365E" w:rsidP="00D0365E">
      <w:pPr>
        <w:pStyle w:val="PTAloesungsbeispielgrau10mmlEzg"/>
      </w:pPr>
      <w:r>
        <w:tab/>
      </w:r>
    </w:p>
    <w:p w14:paraId="5E9FEF4C" w14:textId="77777777" w:rsidR="00D0365E" w:rsidRPr="009724C6" w:rsidRDefault="00D0365E" w:rsidP="00D0365E">
      <w:pPr>
        <w:pStyle w:val="PTGgrundtexthEzg6mAv7"/>
      </w:pPr>
      <w:r w:rsidRPr="00947EA4">
        <w:rPr>
          <w:rStyle w:val="bold65K"/>
        </w:rPr>
        <w:t>3.</w:t>
      </w:r>
      <w:r w:rsidRPr="00196602">
        <w:tab/>
      </w:r>
      <w:r w:rsidRPr="009724C6">
        <w:rPr>
          <w:rStyle w:val="unterstrichen"/>
        </w:rPr>
        <w:t>Social</w:t>
      </w:r>
      <w:r w:rsidRPr="00582779">
        <w:rPr>
          <w:rStyle w:val="unterstrichen"/>
        </w:rPr>
        <w:t xml:space="preserve"> </w:t>
      </w:r>
      <w:r w:rsidRPr="009724C6">
        <w:rPr>
          <w:rStyle w:val="unterstrichen"/>
        </w:rPr>
        <w:t>media</w:t>
      </w:r>
      <w:r w:rsidRPr="009724C6">
        <w:t xml:space="preserve"> has increased the problem of hate speech.</w:t>
      </w:r>
    </w:p>
    <w:p w14:paraId="38AC1E20" w14:textId="77777777" w:rsidR="00D0365E" w:rsidRPr="00F72970" w:rsidRDefault="00D0365E" w:rsidP="00D0365E">
      <w:pPr>
        <w:pStyle w:val="PTAloesungsbeispielgrau10mmlEzg"/>
      </w:pPr>
      <w:r>
        <w:tab/>
      </w:r>
    </w:p>
    <w:p w14:paraId="3E0C75CF" w14:textId="77777777" w:rsidR="00D0365E" w:rsidRPr="009724C6" w:rsidRDefault="00D0365E" w:rsidP="00D0365E">
      <w:pPr>
        <w:pStyle w:val="PTGgrundtexthEzg6mAv7"/>
      </w:pPr>
      <w:r w:rsidRPr="00947EA4">
        <w:rPr>
          <w:rStyle w:val="bold65K"/>
        </w:rPr>
        <w:t>4.</w:t>
      </w:r>
      <w:r w:rsidRPr="00196602">
        <w:tab/>
      </w:r>
      <w:r w:rsidRPr="009724C6">
        <w:rPr>
          <w:rStyle w:val="unterstrichen"/>
        </w:rPr>
        <w:t>People</w:t>
      </w:r>
      <w:r w:rsidRPr="00867948">
        <w:t xml:space="preserve"> </w:t>
      </w:r>
      <w:r w:rsidRPr="009724C6">
        <w:t>are able to speak freely and share their thoughts.</w:t>
      </w:r>
    </w:p>
    <w:p w14:paraId="7F106B46" w14:textId="77777777" w:rsidR="00D0365E" w:rsidRPr="00F72970" w:rsidRDefault="00D0365E" w:rsidP="00D0365E">
      <w:pPr>
        <w:pStyle w:val="PTAloesungsbeispielgrau10mmlEzg"/>
      </w:pPr>
      <w:r>
        <w:tab/>
      </w:r>
    </w:p>
    <w:p w14:paraId="33F05DE8" w14:textId="77777777" w:rsidR="00D0365E" w:rsidRPr="009724C6" w:rsidRDefault="00D0365E" w:rsidP="00D0365E">
      <w:pPr>
        <w:pStyle w:val="PTGgrundtexthEzg6mAv7"/>
      </w:pPr>
      <w:r w:rsidRPr="00947EA4">
        <w:rPr>
          <w:rStyle w:val="bold65K"/>
        </w:rPr>
        <w:t>5.</w:t>
      </w:r>
      <w:r w:rsidRPr="00196602">
        <w:tab/>
      </w:r>
      <w:r w:rsidRPr="009724C6">
        <w:rPr>
          <w:rStyle w:val="unterstrichen"/>
        </w:rPr>
        <w:t>They</w:t>
      </w:r>
      <w:r w:rsidRPr="00582779">
        <w:rPr>
          <w:rStyle w:val="unterstrichen"/>
        </w:rPr>
        <w:t xml:space="preserve"> </w:t>
      </w:r>
      <w:r w:rsidRPr="009724C6">
        <w:rPr>
          <w:rStyle w:val="unterstrichen"/>
        </w:rPr>
        <w:t>believe</w:t>
      </w:r>
      <w:r w:rsidRPr="009724C6">
        <w:t xml:space="preserve"> hate is learned from the outside.</w:t>
      </w:r>
    </w:p>
    <w:p w14:paraId="274F6254" w14:textId="77777777" w:rsidR="00D0365E" w:rsidRPr="00F72970" w:rsidRDefault="00D0365E" w:rsidP="00D0365E">
      <w:pPr>
        <w:pStyle w:val="PTAloesungsbeispielgrau10mmlEzg"/>
      </w:pPr>
      <w:r>
        <w:tab/>
      </w:r>
    </w:p>
    <w:p w14:paraId="2B7BEA36" w14:textId="77777777" w:rsidR="00D0365E" w:rsidRPr="009724C6" w:rsidRDefault="00D0365E" w:rsidP="00D0365E">
      <w:pPr>
        <w:pStyle w:val="PTGgrundtexthEzg6mAv7"/>
      </w:pPr>
      <w:r w:rsidRPr="00947EA4">
        <w:rPr>
          <w:rStyle w:val="bold65K"/>
        </w:rPr>
        <w:t>6.</w:t>
      </w:r>
      <w:r w:rsidRPr="00196602">
        <w:tab/>
      </w:r>
      <w:r w:rsidRPr="00582779">
        <w:rPr>
          <w:rStyle w:val="unterstrichen"/>
        </w:rPr>
        <w:t xml:space="preserve">We </w:t>
      </w:r>
      <w:r w:rsidRPr="009724C6">
        <w:rPr>
          <w:rStyle w:val="unterstrichen"/>
        </w:rPr>
        <w:t>might</w:t>
      </w:r>
      <w:r w:rsidRPr="009724C6">
        <w:t xml:space="preserve"> have an opportunity to help.</w:t>
      </w:r>
    </w:p>
    <w:p w14:paraId="4BD4EE36" w14:textId="77777777" w:rsidR="00D0365E" w:rsidRPr="00F72970" w:rsidRDefault="00D0365E" w:rsidP="00D0365E">
      <w:pPr>
        <w:pStyle w:val="PTAloesungsbeispielgrau10mmlEzg"/>
      </w:pPr>
      <w:r>
        <w:tab/>
      </w:r>
    </w:p>
    <w:p w14:paraId="42C36A3B" w14:textId="77777777" w:rsidR="00D0365E" w:rsidRPr="00F72970" w:rsidRDefault="00D0365E" w:rsidP="00D0365E">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D0365E" w:rsidRPr="00196602" w14:paraId="298D33BB" w14:textId="77777777" w:rsidTr="001E102F">
        <w:trPr>
          <w:trHeight w:val="283"/>
        </w:trPr>
        <w:tc>
          <w:tcPr>
            <w:tcW w:w="680" w:type="dxa"/>
          </w:tcPr>
          <w:p w14:paraId="5DCF2064" w14:textId="77777777" w:rsidR="00D0365E" w:rsidRPr="001E4B43" w:rsidRDefault="00D0365E" w:rsidP="001E102F">
            <w:pPr>
              <w:pStyle w:val="PTMlehrerverweisMMaterialien"/>
            </w:pPr>
          </w:p>
        </w:tc>
        <w:tc>
          <w:tcPr>
            <w:tcW w:w="284" w:type="dxa"/>
          </w:tcPr>
          <w:p w14:paraId="6E1A76B0" w14:textId="77777777" w:rsidR="00D0365E" w:rsidRPr="00DB1717" w:rsidRDefault="00D0365E" w:rsidP="001E102F">
            <w:pPr>
              <w:pStyle w:val="PTGgrundtextztGGrundtexte"/>
              <w:rPr>
                <w:rFonts w:eastAsiaTheme="minorHAnsi"/>
                <w:color w:val="595959" w:themeColor="text1" w:themeTint="A6"/>
              </w:rPr>
            </w:pPr>
          </w:p>
        </w:tc>
        <w:tc>
          <w:tcPr>
            <w:tcW w:w="340" w:type="dxa"/>
          </w:tcPr>
          <w:p w14:paraId="08484064" w14:textId="77777777" w:rsidR="00D0365E" w:rsidRPr="009E2733" w:rsidRDefault="00D0365E" w:rsidP="001E102F">
            <w:pPr>
              <w:pStyle w:val="PTAaufgabenabcaNMaster2AAufgaben"/>
              <w:rPr>
                <w:rStyle w:val="65K"/>
              </w:rPr>
            </w:pPr>
            <w:r w:rsidRPr="00F72970">
              <w:rPr>
                <w:rStyle w:val="65K"/>
              </w:rPr>
              <w:t>c)</w:t>
            </w:r>
          </w:p>
        </w:tc>
        <w:tc>
          <w:tcPr>
            <w:tcW w:w="8843" w:type="dxa"/>
          </w:tcPr>
          <w:p w14:paraId="56DAF8F2" w14:textId="77777777" w:rsidR="00D0365E" w:rsidRPr="00DB1717" w:rsidRDefault="00D0365E" w:rsidP="001E102F">
            <w:pPr>
              <w:pStyle w:val="PTAaufgabenabcaNMaster2AAufgaben"/>
            </w:pPr>
            <w:r w:rsidRPr="009724C6">
              <w:t>Circle</w:t>
            </w:r>
            <w:r w:rsidRPr="00867948">
              <w:t xml:space="preserve"> </w:t>
            </w:r>
            <w:r w:rsidRPr="009724C6">
              <w:t>the options that are grammatically possible. More than one option can be correct in each statement.</w:t>
            </w:r>
          </w:p>
        </w:tc>
      </w:tr>
    </w:tbl>
    <w:p w14:paraId="29066247" w14:textId="77777777" w:rsidR="00D0365E" w:rsidRPr="00F72970" w:rsidRDefault="00D0365E" w:rsidP="00D0365E">
      <w:pPr>
        <w:pStyle w:val="halbeZeile"/>
      </w:pPr>
      <w:r>
        <w:rPr>
          <w:noProof/>
          <w:lang w:val="de-DE" w:eastAsia="de-DE"/>
        </w:rPr>
        <mc:AlternateContent>
          <mc:Choice Requires="wps">
            <w:drawing>
              <wp:anchor distT="0" distB="0" distL="114300" distR="114300" simplePos="0" relativeHeight="251659264" behindDoc="0" locked="0" layoutInCell="1" allowOverlap="1" wp14:anchorId="13F73BAD" wp14:editId="0EB91BFD">
                <wp:simplePos x="0" y="0"/>
                <wp:positionH relativeFrom="column">
                  <wp:posOffset>3371656</wp:posOffset>
                </wp:positionH>
                <wp:positionV relativeFrom="paragraph">
                  <wp:posOffset>71120</wp:posOffset>
                </wp:positionV>
                <wp:extent cx="378460" cy="227337"/>
                <wp:effectExtent l="0" t="0" r="21590" b="20320"/>
                <wp:wrapNone/>
                <wp:docPr id="454" name="Ellipse 454"/>
                <wp:cNvGraphicFramePr/>
                <a:graphic xmlns:a="http://schemas.openxmlformats.org/drawingml/2006/main">
                  <a:graphicData uri="http://schemas.microsoft.com/office/word/2010/wordprocessingShape">
                    <wps:wsp>
                      <wps:cNvSpPr/>
                      <wps:spPr>
                        <a:xfrm>
                          <a:off x="0" y="0"/>
                          <a:ext cx="378460" cy="227337"/>
                        </a:xfrm>
                        <a:prstGeom prst="ellipse">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B36550" id="Ellipse 454" o:spid="_x0000_s1026" style="position:absolute;margin-left:265.5pt;margin-top:5.6pt;width:29.8pt;height:1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" filled="f" strokecolor="#7f7f7f [1612]" strokeweight="1pt"/>
            </w:pict>
          </mc:Fallback>
        </mc:AlternateContent>
      </w:r>
    </w:p>
    <w:p w14:paraId="74F5135C" w14:textId="77777777" w:rsidR="00D0365E" w:rsidRDefault="00D0365E" w:rsidP="00D0365E">
      <w:pPr>
        <w:pStyle w:val="PTGgrundtexthEzg6"/>
      </w:pPr>
      <w:r w:rsidRPr="00947EA4">
        <w:rPr>
          <w:rStyle w:val="bold65K"/>
        </w:rPr>
        <w:t>1.</w:t>
      </w:r>
      <w:r>
        <w:tab/>
        <w:t xml:space="preserve">I need the password to get </w:t>
      </w:r>
      <w:proofErr w:type="spellStart"/>
      <w:r>
        <w:t>WiFi</w:t>
      </w:r>
      <w:proofErr w:type="spellEnd"/>
      <w:r>
        <w:t xml:space="preserve"> access. </w:t>
      </w:r>
      <w:r w:rsidRPr="00164654">
        <w:rPr>
          <w:rStyle w:val="bold"/>
        </w:rPr>
        <w:t>Shall</w:t>
      </w:r>
      <w:r w:rsidRPr="00175D81">
        <w:rPr>
          <w:lang w:val="de-DE"/>
        </w:rPr>
        <w:t> </w:t>
      </w:r>
      <w:r>
        <w:rPr>
          <w:rStyle w:val="65K"/>
        </w:rPr>
        <w:sym w:font="Wingdings" w:char="F09F"/>
      </w:r>
      <w:r w:rsidRPr="00175D81">
        <w:rPr>
          <w:lang w:val="de-DE"/>
        </w:rPr>
        <w:t> </w:t>
      </w:r>
      <w:r w:rsidRPr="00164654">
        <w:rPr>
          <w:rStyle w:val="bold"/>
        </w:rPr>
        <w:t>Should</w:t>
      </w:r>
      <w:r w:rsidRPr="00175D81">
        <w:rPr>
          <w:lang w:val="de-DE"/>
        </w:rPr>
        <w:t> </w:t>
      </w:r>
      <w:r>
        <w:rPr>
          <w:rStyle w:val="65K"/>
        </w:rPr>
        <w:sym w:font="Wingdings" w:char="F09F"/>
      </w:r>
      <w:r w:rsidRPr="00175D81">
        <w:rPr>
          <w:lang w:val="de-DE"/>
        </w:rPr>
        <w:t> </w:t>
      </w:r>
      <w:r w:rsidRPr="00164654">
        <w:rPr>
          <w:rStyle w:val="bold"/>
        </w:rPr>
        <w:t>Could</w:t>
      </w:r>
      <w:r>
        <w:t xml:space="preserve"> you give it to me please?</w:t>
      </w:r>
    </w:p>
    <w:p w14:paraId="78F49AE4" w14:textId="77777777" w:rsidR="00D0365E" w:rsidRDefault="00D0365E" w:rsidP="00D0365E">
      <w:pPr>
        <w:pStyle w:val="PTGgrundtexthEzg6mAv7"/>
      </w:pPr>
      <w:r w:rsidRPr="00947EA4">
        <w:rPr>
          <w:rStyle w:val="bold65K"/>
        </w:rPr>
        <w:t>2.</w:t>
      </w:r>
      <w:r>
        <w:tab/>
        <w:t xml:space="preserve">The internet is not working. </w:t>
      </w:r>
      <w:r w:rsidRPr="00164654">
        <w:rPr>
          <w:rStyle w:val="bold"/>
        </w:rPr>
        <w:t>Shall</w:t>
      </w:r>
      <w:r w:rsidRPr="00175D81">
        <w:rPr>
          <w:lang w:val="de-DE"/>
        </w:rPr>
        <w:t> </w:t>
      </w:r>
      <w:r>
        <w:rPr>
          <w:rStyle w:val="65K"/>
        </w:rPr>
        <w:sym w:font="Wingdings" w:char="F09F"/>
      </w:r>
      <w:r w:rsidRPr="00175D81">
        <w:rPr>
          <w:lang w:val="de-DE"/>
        </w:rPr>
        <w:t> </w:t>
      </w:r>
      <w:r w:rsidRPr="00164654">
        <w:rPr>
          <w:rStyle w:val="bold"/>
        </w:rPr>
        <w:t>Should</w:t>
      </w:r>
      <w:r w:rsidRPr="00175D81">
        <w:rPr>
          <w:lang w:val="de-DE"/>
        </w:rPr>
        <w:t> </w:t>
      </w:r>
      <w:r>
        <w:rPr>
          <w:rStyle w:val="65K"/>
        </w:rPr>
        <w:sym w:font="Wingdings" w:char="F09F"/>
      </w:r>
      <w:r w:rsidRPr="00175D81">
        <w:rPr>
          <w:lang w:val="de-DE"/>
        </w:rPr>
        <w:t> </w:t>
      </w:r>
      <w:r w:rsidRPr="00164654">
        <w:rPr>
          <w:rStyle w:val="bold"/>
        </w:rPr>
        <w:t>Could</w:t>
      </w:r>
      <w:r>
        <w:t xml:space="preserve"> I switch it off and on again?</w:t>
      </w:r>
    </w:p>
    <w:p w14:paraId="5AE72160" w14:textId="77777777" w:rsidR="00D0365E" w:rsidRPr="00F44C4B" w:rsidRDefault="00D0365E" w:rsidP="00D0365E">
      <w:pPr>
        <w:pStyle w:val="PTGgrundtexthEzg6mAv7"/>
        <w:rPr>
          <w:spacing w:val="-3"/>
        </w:rPr>
      </w:pPr>
      <w:r w:rsidRPr="00947EA4">
        <w:rPr>
          <w:rStyle w:val="bold65K"/>
        </w:rPr>
        <w:t>3.</w:t>
      </w:r>
      <w:r>
        <w:tab/>
      </w:r>
      <w:r w:rsidRPr="00F44C4B">
        <w:rPr>
          <w:spacing w:val="-3"/>
        </w:rPr>
        <w:t xml:space="preserve">When we can get hooked up to the internet, I </w:t>
      </w:r>
      <w:r w:rsidRPr="00F44C4B">
        <w:rPr>
          <w:rStyle w:val="bold"/>
          <w:spacing w:val="-3"/>
        </w:rPr>
        <w:t>shall</w:t>
      </w:r>
      <w:r w:rsidRPr="00F44C4B">
        <w:rPr>
          <w:spacing w:val="-3"/>
          <w:lang w:val="de-DE"/>
        </w:rPr>
        <w:t> </w:t>
      </w:r>
      <w:r w:rsidRPr="00F44C4B">
        <w:rPr>
          <w:rStyle w:val="65K"/>
          <w:spacing w:val="-3"/>
        </w:rPr>
        <w:sym w:font="Wingdings" w:char="F09F"/>
      </w:r>
      <w:r w:rsidRPr="00F44C4B">
        <w:rPr>
          <w:spacing w:val="-3"/>
          <w:lang w:val="de-DE"/>
        </w:rPr>
        <w:t> </w:t>
      </w:r>
      <w:r w:rsidRPr="00F44C4B">
        <w:rPr>
          <w:rStyle w:val="bold"/>
          <w:spacing w:val="-3"/>
        </w:rPr>
        <w:t>should</w:t>
      </w:r>
      <w:r w:rsidRPr="00F44C4B">
        <w:rPr>
          <w:spacing w:val="-3"/>
          <w:lang w:val="de-DE"/>
        </w:rPr>
        <w:t> </w:t>
      </w:r>
      <w:r w:rsidRPr="00F44C4B">
        <w:rPr>
          <w:rStyle w:val="65K"/>
          <w:spacing w:val="-3"/>
        </w:rPr>
        <w:sym w:font="Wingdings" w:char="F09F"/>
      </w:r>
      <w:r w:rsidRPr="00F44C4B">
        <w:rPr>
          <w:spacing w:val="-3"/>
          <w:lang w:val="de-DE"/>
        </w:rPr>
        <w:t> </w:t>
      </w:r>
      <w:r w:rsidRPr="00F44C4B">
        <w:rPr>
          <w:rStyle w:val="bold"/>
          <w:spacing w:val="-3"/>
        </w:rPr>
        <w:t>could</w:t>
      </w:r>
      <w:r w:rsidRPr="00F44C4B">
        <w:rPr>
          <w:spacing w:val="-3"/>
        </w:rPr>
        <w:t xml:space="preserve"> be able to order that book for you.</w:t>
      </w:r>
    </w:p>
    <w:p w14:paraId="6FF84626" w14:textId="77777777" w:rsidR="00D0365E" w:rsidRDefault="00D0365E" w:rsidP="00D0365E">
      <w:pPr>
        <w:pStyle w:val="PTGgrundtexthEzg6mAv7"/>
      </w:pPr>
      <w:r w:rsidRPr="00947EA4">
        <w:rPr>
          <w:rStyle w:val="bold65K"/>
        </w:rPr>
        <w:t>4.</w:t>
      </w:r>
      <w:r>
        <w:tab/>
        <w:t xml:space="preserve">He </w:t>
      </w:r>
      <w:r w:rsidRPr="00164654">
        <w:rPr>
          <w:rStyle w:val="bold"/>
        </w:rPr>
        <w:t>shall</w:t>
      </w:r>
      <w:r w:rsidRPr="00175D81">
        <w:rPr>
          <w:lang w:val="de-DE"/>
        </w:rPr>
        <w:t> </w:t>
      </w:r>
      <w:r>
        <w:rPr>
          <w:rStyle w:val="65K"/>
        </w:rPr>
        <w:sym w:font="Wingdings" w:char="F09F"/>
      </w:r>
      <w:r w:rsidRPr="00175D81">
        <w:rPr>
          <w:lang w:val="de-DE"/>
        </w:rPr>
        <w:t> </w:t>
      </w:r>
      <w:r w:rsidRPr="00164654">
        <w:rPr>
          <w:rStyle w:val="bold"/>
        </w:rPr>
        <w:t>should</w:t>
      </w:r>
      <w:r w:rsidRPr="00175D81">
        <w:rPr>
          <w:lang w:val="de-DE"/>
        </w:rPr>
        <w:t> </w:t>
      </w:r>
      <w:r>
        <w:rPr>
          <w:rStyle w:val="65K"/>
        </w:rPr>
        <w:sym w:font="Wingdings" w:char="F09F"/>
      </w:r>
      <w:r w:rsidRPr="00175D81">
        <w:rPr>
          <w:lang w:val="de-DE"/>
        </w:rPr>
        <w:t> </w:t>
      </w:r>
      <w:r w:rsidRPr="00164654">
        <w:rPr>
          <w:rStyle w:val="bold"/>
        </w:rPr>
        <w:t>could</w:t>
      </w:r>
      <w:r>
        <w:t xml:space="preserve"> know which app is the best one to download for that.</w:t>
      </w:r>
    </w:p>
    <w:p w14:paraId="22A81DB0" w14:textId="77777777" w:rsidR="00D0365E" w:rsidRDefault="00D0365E" w:rsidP="00D0365E">
      <w:pPr>
        <w:pStyle w:val="PTGgrundtexthEzg6mAv7"/>
      </w:pPr>
      <w:r w:rsidRPr="00947EA4">
        <w:rPr>
          <w:rStyle w:val="bold65K"/>
        </w:rPr>
        <w:t>5.</w:t>
      </w:r>
      <w:r>
        <w:tab/>
        <w:t xml:space="preserve">If I knew her better, I </w:t>
      </w:r>
      <w:r w:rsidRPr="00164654">
        <w:rPr>
          <w:rStyle w:val="bold"/>
        </w:rPr>
        <w:t>may</w:t>
      </w:r>
      <w:r w:rsidRPr="00175D81">
        <w:rPr>
          <w:lang w:val="de-DE"/>
        </w:rPr>
        <w:t> </w:t>
      </w:r>
      <w:r>
        <w:rPr>
          <w:rStyle w:val="65K"/>
        </w:rPr>
        <w:sym w:font="Wingdings" w:char="F09F"/>
      </w:r>
      <w:r w:rsidRPr="00175D81">
        <w:rPr>
          <w:lang w:val="de-DE"/>
        </w:rPr>
        <w:t> </w:t>
      </w:r>
      <w:r w:rsidRPr="00164654">
        <w:rPr>
          <w:rStyle w:val="bold"/>
        </w:rPr>
        <w:t>might</w:t>
      </w:r>
      <w:r w:rsidRPr="00175D81">
        <w:rPr>
          <w:lang w:val="de-DE"/>
        </w:rPr>
        <w:t> </w:t>
      </w:r>
      <w:r>
        <w:rPr>
          <w:rStyle w:val="65K"/>
        </w:rPr>
        <w:sym w:font="Wingdings" w:char="F09F"/>
      </w:r>
      <w:r w:rsidRPr="00175D81">
        <w:rPr>
          <w:lang w:val="de-DE"/>
        </w:rPr>
        <w:t> </w:t>
      </w:r>
      <w:r w:rsidRPr="00164654">
        <w:rPr>
          <w:rStyle w:val="bold"/>
        </w:rPr>
        <w:t>must</w:t>
      </w:r>
      <w:r>
        <w:t xml:space="preserve"> invite her to visit.</w:t>
      </w:r>
    </w:p>
    <w:p w14:paraId="2687A269" w14:textId="77777777" w:rsidR="00D0365E" w:rsidRDefault="00D0365E" w:rsidP="00D0365E">
      <w:pPr>
        <w:pStyle w:val="PTGgrundtexthEzg6mAv7"/>
      </w:pPr>
      <w:r w:rsidRPr="00947EA4">
        <w:rPr>
          <w:rStyle w:val="bold65K"/>
        </w:rPr>
        <w:t>6.</w:t>
      </w:r>
      <w:r>
        <w:tab/>
        <w:t xml:space="preserve">She </w:t>
      </w:r>
      <w:r w:rsidRPr="00164654">
        <w:rPr>
          <w:rStyle w:val="bold"/>
        </w:rPr>
        <w:t>may</w:t>
      </w:r>
      <w:r w:rsidRPr="00175D81">
        <w:rPr>
          <w:lang w:val="de-DE"/>
        </w:rPr>
        <w:t> </w:t>
      </w:r>
      <w:r>
        <w:rPr>
          <w:rStyle w:val="65K"/>
        </w:rPr>
        <w:sym w:font="Wingdings" w:char="F09F"/>
      </w:r>
      <w:r w:rsidRPr="00175D81">
        <w:rPr>
          <w:lang w:val="de-DE"/>
        </w:rPr>
        <w:t> </w:t>
      </w:r>
      <w:r w:rsidRPr="00164654">
        <w:rPr>
          <w:rStyle w:val="bold"/>
        </w:rPr>
        <w:t>might</w:t>
      </w:r>
      <w:r w:rsidRPr="00175D81">
        <w:rPr>
          <w:lang w:val="de-DE"/>
        </w:rPr>
        <w:t> </w:t>
      </w:r>
      <w:r>
        <w:rPr>
          <w:rStyle w:val="65K"/>
        </w:rPr>
        <w:sym w:font="Wingdings" w:char="F09F"/>
      </w:r>
      <w:r w:rsidRPr="00175D81">
        <w:rPr>
          <w:lang w:val="de-DE"/>
        </w:rPr>
        <w:t> </w:t>
      </w:r>
      <w:r w:rsidRPr="00164654">
        <w:rPr>
          <w:rStyle w:val="bold"/>
        </w:rPr>
        <w:t>must</w:t>
      </w:r>
      <w:r>
        <w:t xml:space="preserve"> not have seen my message yet, because she hasn’t written back.</w:t>
      </w:r>
    </w:p>
    <w:p w14:paraId="3C6E55D6" w14:textId="77777777" w:rsidR="00D0365E" w:rsidRPr="00F72970" w:rsidRDefault="00D0365E" w:rsidP="00D0365E">
      <w:pPr>
        <w:pStyle w:val="PTGgrundtexthEzg6mAv7"/>
      </w:pPr>
    </w:p>
    <w:p w14:paraId="6FDFB55A" w14:textId="77777777" w:rsidR="003C3EFB" w:rsidRPr="00B665D0" w:rsidRDefault="00530B30" w:rsidP="00341997">
      <w:pPr>
        <w:pStyle w:val="PTGgrundtextMaster1GGrundtexte"/>
      </w:pPr>
      <w:r>
        <w:t xml:space="preserve"> </w:t>
      </w:r>
    </w:p>
    <w:sectPr w:rsidR="003C3EFB" w:rsidRPr="00B665D0" w:rsidSect="00D0365E">
      <w:headerReference w:type="default" r:id="rId8"/>
      <w:footerReference w:type="default" r:id="rId9"/>
      <w:headerReference w:type="first" r:id="rId10"/>
      <w:footerReference w:type="first" r:id="rId11"/>
      <w:type w:val="continuous"/>
      <w:pgSz w:w="11906" w:h="16838"/>
      <w:pgMar w:top="1560" w:right="907" w:bottom="1134" w:left="1814" w:header="709" w:footer="510" w:gutter="0"/>
      <w:pgNumType w:start="3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13C0C" w14:textId="77777777" w:rsidR="00C47622" w:rsidRPr="00DB1717" w:rsidRDefault="00C47622" w:rsidP="005D6FFC">
      <w:r w:rsidRPr="00DB1717">
        <w:separator/>
      </w:r>
    </w:p>
  </w:endnote>
  <w:endnote w:type="continuationSeparator" w:id="0">
    <w:p w14:paraId="34FABCDB" w14:textId="77777777" w:rsidR="00C47622" w:rsidRPr="00DB1717" w:rsidRDefault="00C47622" w:rsidP="005D6FFC">
      <w:r w:rsidRPr="00DB17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VR">
    <w:charset w:val="00"/>
    <w:family w:val="swiss"/>
    <w:pitch w:val="variable"/>
    <w:sig w:usb0="80000027" w:usb1="00000001"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CBD91" w14:textId="77777777" w:rsidR="004C6875" w:rsidRPr="00F72970" w:rsidRDefault="004C6875" w:rsidP="00CD5498">
    <w:pPr>
      <w:pStyle w:val="PTMScopyrightMSMusterseiten"/>
      <w:rPr>
        <w:rFonts w:asciiTheme="minorHAnsi" w:hAnsiTheme="minorHAnsi"/>
      </w:rPr>
    </w:pPr>
    <w:r w:rsidRPr="001E4B43">
      <w:rPr>
        <w:rFonts w:asciiTheme="minorHAnsi" w:hAnsiTheme="minorHAnsi"/>
        <w:noProof/>
        <w:lang w:val="de-DE" w:eastAsia="de-DE"/>
      </w:rPr>
      <mc:AlternateContent>
        <mc:Choice Requires="wps">
          <w:drawing>
            <wp:anchor distT="0" distB="0" distL="114300" distR="114300" simplePos="0" relativeHeight="251670528" behindDoc="0" locked="0" layoutInCell="1" allowOverlap="1" wp14:anchorId="6D1D1318" wp14:editId="0F72810C">
              <wp:simplePos x="0" y="0"/>
              <wp:positionH relativeFrom="page">
                <wp:posOffset>6686550</wp:posOffset>
              </wp:positionH>
              <wp:positionV relativeFrom="page">
                <wp:posOffset>10162540</wp:posOffset>
              </wp:positionV>
              <wp:extent cx="383540" cy="278765"/>
              <wp:effectExtent l="0" t="0" r="16510" b="698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FEA14" w14:textId="77777777" w:rsidR="004C6875" w:rsidRPr="00F72970" w:rsidRDefault="004C6875" w:rsidP="00CD5498">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D0365E" w:rsidRPr="00D0365E">
                            <w:rPr>
                              <w:rFonts w:asciiTheme="minorHAnsi" w:hAnsiTheme="minorHAnsi"/>
                              <w:noProof/>
                              <w:lang w:val="de-DE"/>
                            </w:rPr>
                            <w:t>36</w:t>
                          </w:r>
                          <w:r w:rsidRPr="001E4B43">
                            <w:rPr>
                              <w:rFonts w:asciiTheme="minorHAnsi" w:hAnsi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D1318" id="_x0000_t202" coordsize="21600,21600" o:spt="202" path="m,l,21600r21600,l21600,xe">
              <v:stroke joinstyle="miter"/>
              <v:path gradientshapeok="t" o:connecttype="rect"/>
            </v:shapetype>
            <v:shape id="Text Box 3" o:spid="_x0000_s1065" type="#_x0000_t202" style="position:absolute;left:0;text-align:left;margin-left:526.5pt;margin-top:800.2pt;width:30.2pt;height:2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" filled="f" stroked="f">
              <v:textbox inset="0,0,0,0">
                <w:txbxContent>
                  <w:p w14:paraId="00DFEA14" w14:textId="77777777" w:rsidR="004C6875" w:rsidRPr="00F72970" w:rsidRDefault="004C6875" w:rsidP="00CD5498">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D0365E" w:rsidRPr="00D0365E">
                      <w:rPr>
                        <w:rFonts w:asciiTheme="minorHAnsi" w:hAnsiTheme="minorHAnsi"/>
                        <w:noProof/>
                        <w:lang w:val="de-DE"/>
                      </w:rPr>
                      <w:t>36</w:t>
                    </w:r>
                    <w:r w:rsidRPr="001E4B43">
                      <w:rPr>
                        <w:rFonts w:asciiTheme="minorHAnsi" w:hAnsiTheme="minorHAnsi"/>
                      </w:rPr>
                      <w:fldChar w:fldCharType="end"/>
                    </w:r>
                  </w:p>
                </w:txbxContent>
              </v:textbox>
              <w10:wrap anchorx="page" anchory="page"/>
            </v:shape>
          </w:pict>
        </mc:Fallback>
      </mc:AlternateContent>
    </w:r>
    <w:r w:rsidRPr="001E4B43">
      <w:rPr>
        <w:rFonts w:asciiTheme="minorHAnsi" w:hAnsiTheme="minorHAnsi"/>
        <w:noProof/>
        <w:lang w:val="de-DE" w:eastAsia="de-DE"/>
      </w:rPr>
      <w:drawing>
        <wp:anchor distT="0" distB="0" distL="114300" distR="114300" simplePos="0" relativeHeight="251669504" behindDoc="1" locked="0" layoutInCell="1" allowOverlap="1" wp14:anchorId="36CD709E" wp14:editId="02662D47">
          <wp:simplePos x="0" y="0"/>
          <wp:positionH relativeFrom="page">
            <wp:align>left</wp:align>
          </wp:positionH>
          <wp:positionV relativeFrom="page">
            <wp:align>bottom</wp:align>
          </wp:positionV>
          <wp:extent cx="1203840" cy="719640"/>
          <wp:effectExtent l="0" t="0" r="0" b="444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4070"/>
                  <a:stretch/>
                </pic:blipFill>
                <pic:spPr bwMode="auto">
                  <a:xfrm>
                    <a:off x="0" y="0"/>
                    <a:ext cx="1203840" cy="719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A1065E" w14:textId="77777777" w:rsidR="004C6875" w:rsidRPr="00F72970" w:rsidRDefault="004C6875" w:rsidP="00CD5498">
    <w:pPr>
      <w:pStyle w:val="PTMScopyrightMSMusterseiten"/>
      <w:rPr>
        <w:lang w:val="de-DE"/>
      </w:rPr>
    </w:pPr>
    <w:r w:rsidRPr="00F72970">
      <w:rPr>
        <w:rFonts w:asciiTheme="minorHAnsi" w:hAnsiTheme="minorHAnsi"/>
        <w:lang w:val="de-DE"/>
      </w:rPr>
      <w:t>© Österreichischer Bundesverlag Schulbuch GmbH &amp; Co. KG, Wien 2021 | www.oebv.at | Prime Time Schularbeiten KV-CD/CDROM 4 | ISBN 978-3-209-08689-1</w:t>
    </w:r>
    <w:r w:rsidRPr="00F72970">
      <w:rPr>
        <w:rFonts w:asciiTheme="minorHAnsi" w:hAnsiTheme="minorHAnsi"/>
        <w:lang w:val="de-DE"/>
      </w:rPr>
      <w:br/>
      <w:t xml:space="preserve">Alle Rechte vorbehalten. Von dieser Druckvorlage ist die Vervielfältigung für den eigenen Unterrichtsgebrauch gestattet.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C73E2" w14:textId="77777777" w:rsidR="004C6875" w:rsidRPr="00F72970" w:rsidRDefault="004C6875" w:rsidP="00DA7582">
    <w:pPr>
      <w:pStyle w:val="PTMScopyrightMSMusterseiten"/>
      <w:rPr>
        <w:rFonts w:asciiTheme="minorHAnsi" w:hAnsiTheme="minorHAnsi"/>
      </w:rPr>
    </w:pPr>
    <w:r w:rsidRPr="001E4B43">
      <w:rPr>
        <w:rFonts w:asciiTheme="minorHAnsi" w:hAnsiTheme="minorHAnsi"/>
        <w:noProof/>
        <w:lang w:val="de-DE" w:eastAsia="de-DE"/>
      </w:rPr>
      <mc:AlternateContent>
        <mc:Choice Requires="wps">
          <w:drawing>
            <wp:anchor distT="0" distB="0" distL="114300" distR="114300" simplePos="0" relativeHeight="251673600" behindDoc="0" locked="0" layoutInCell="1" allowOverlap="1" wp14:anchorId="50541E5B" wp14:editId="461D56E9">
              <wp:simplePos x="0" y="0"/>
              <wp:positionH relativeFrom="page">
                <wp:posOffset>6686550</wp:posOffset>
              </wp:positionH>
              <wp:positionV relativeFrom="page">
                <wp:posOffset>10162540</wp:posOffset>
              </wp:positionV>
              <wp:extent cx="383540" cy="278765"/>
              <wp:effectExtent l="0" t="0" r="16510" b="698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728E0" w14:textId="77777777" w:rsidR="004C6875" w:rsidRPr="00F72970" w:rsidRDefault="004C6875" w:rsidP="00DA7582">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D0365E" w:rsidRPr="00D0365E">
                            <w:rPr>
                              <w:rFonts w:asciiTheme="minorHAnsi" w:hAnsiTheme="minorHAnsi"/>
                              <w:noProof/>
                              <w:lang w:val="de-DE"/>
                            </w:rPr>
                            <w:t>33</w:t>
                          </w:r>
                          <w:r w:rsidRPr="001E4B43">
                            <w:rPr>
                              <w:rFonts w:asciiTheme="minorHAnsi" w:hAnsi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41E5B" id="_x0000_t202" coordsize="21600,21600" o:spt="202" path="m,l,21600r21600,l21600,xe">
              <v:stroke joinstyle="miter"/>
              <v:path gradientshapeok="t" o:connecttype="rect"/>
            </v:shapetype>
            <v:shape id="_x0000_s1067" type="#_x0000_t202" style="position:absolute;left:0;text-align:left;margin-left:526.5pt;margin-top:800.2pt;width:30.2pt;height:21.9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" filled="f" stroked="f">
              <v:textbox inset="0,0,0,0">
                <w:txbxContent>
                  <w:p w14:paraId="743728E0" w14:textId="77777777" w:rsidR="004C6875" w:rsidRPr="00F72970" w:rsidRDefault="004C6875" w:rsidP="00DA7582">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D0365E" w:rsidRPr="00D0365E">
                      <w:rPr>
                        <w:rFonts w:asciiTheme="minorHAnsi" w:hAnsiTheme="minorHAnsi"/>
                        <w:noProof/>
                        <w:lang w:val="de-DE"/>
                      </w:rPr>
                      <w:t>33</w:t>
                    </w:r>
                    <w:r w:rsidRPr="001E4B43">
                      <w:rPr>
                        <w:rFonts w:asciiTheme="minorHAnsi" w:hAnsiTheme="minorHAnsi"/>
                      </w:rPr>
                      <w:fldChar w:fldCharType="end"/>
                    </w:r>
                  </w:p>
                </w:txbxContent>
              </v:textbox>
              <w10:wrap anchorx="page" anchory="page"/>
            </v:shape>
          </w:pict>
        </mc:Fallback>
      </mc:AlternateContent>
    </w:r>
    <w:r w:rsidRPr="001E4B43">
      <w:rPr>
        <w:rFonts w:asciiTheme="minorHAnsi" w:hAnsiTheme="minorHAnsi"/>
        <w:noProof/>
        <w:lang w:val="de-DE" w:eastAsia="de-DE"/>
      </w:rPr>
      <w:drawing>
        <wp:anchor distT="0" distB="0" distL="114300" distR="114300" simplePos="0" relativeHeight="251672576" behindDoc="1" locked="0" layoutInCell="1" allowOverlap="1" wp14:anchorId="6E9BF7EB" wp14:editId="7082D2F3">
          <wp:simplePos x="0" y="0"/>
          <wp:positionH relativeFrom="page">
            <wp:align>left</wp:align>
          </wp:positionH>
          <wp:positionV relativeFrom="page">
            <wp:align>bottom</wp:align>
          </wp:positionV>
          <wp:extent cx="1203840" cy="719640"/>
          <wp:effectExtent l="0" t="0" r="0" b="444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4070"/>
                  <a:stretch/>
                </pic:blipFill>
                <pic:spPr bwMode="auto">
                  <a:xfrm>
                    <a:off x="0" y="0"/>
                    <a:ext cx="1203840" cy="719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867D12" w14:textId="77777777" w:rsidR="004C6875" w:rsidRPr="00196602" w:rsidRDefault="004C6875" w:rsidP="00DA7582">
    <w:pPr>
      <w:pStyle w:val="PTMScopyrightMSMusterseiten"/>
      <w:rPr>
        <w:lang w:val="de-DE"/>
      </w:rPr>
    </w:pPr>
    <w:r w:rsidRPr="00F72970">
      <w:rPr>
        <w:rFonts w:asciiTheme="minorHAnsi" w:hAnsiTheme="minorHAnsi"/>
        <w:lang w:val="de-DE"/>
      </w:rPr>
      <w:t>© Österreichischer Bundesverlag Schulbuch GmbH &amp; Co. KG, Wien 2021 | www.oebv.at | Prime Time Schularbeiten KV-CD/CDROM 4 | ISBN 978-3-209-08689-1</w:t>
    </w:r>
    <w:r w:rsidRPr="00F72970">
      <w:rPr>
        <w:rFonts w:asciiTheme="minorHAnsi" w:hAnsiTheme="minorHAnsi"/>
        <w:lang w:val="de-DE"/>
      </w:rPr>
      <w:br/>
      <w:t xml:space="preserve">Alle Rechte vorbehalten. Von dieser Druckvorlage ist die Vervielfältigung für den eigenen Unterrichtsgebrauch gestattet.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88431" w14:textId="77777777" w:rsidR="00C47622" w:rsidRPr="00DB1717" w:rsidRDefault="00C47622" w:rsidP="005D6FFC">
      <w:r w:rsidRPr="00DB1717">
        <w:separator/>
      </w:r>
    </w:p>
  </w:footnote>
  <w:footnote w:type="continuationSeparator" w:id="0">
    <w:p w14:paraId="6EBDE7D6" w14:textId="77777777" w:rsidR="00C47622" w:rsidRPr="00DB1717" w:rsidRDefault="00C47622" w:rsidP="005D6FFC">
      <w:r w:rsidRPr="00DB17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894DC" w14:textId="77777777" w:rsidR="004C6875" w:rsidRPr="00F72970" w:rsidRDefault="004C6875">
    <w:pPr>
      <w:pStyle w:val="Kopfzeile"/>
    </w:pPr>
    <w:r w:rsidRPr="00DB1717">
      <w:rPr>
        <w:noProof/>
        <w:lang w:eastAsia="de-DE"/>
      </w:rPr>
      <w:drawing>
        <wp:anchor distT="0" distB="0" distL="114300" distR="114300" simplePos="0" relativeHeight="251659264" behindDoc="0" locked="0" layoutInCell="1" allowOverlap="1" wp14:anchorId="3029293D" wp14:editId="361FE03A">
          <wp:simplePos x="0" y="0"/>
          <wp:positionH relativeFrom="page">
            <wp:posOffset>-6985</wp:posOffset>
          </wp:positionH>
          <wp:positionV relativeFrom="page">
            <wp:posOffset>-17780</wp:posOffset>
          </wp:positionV>
          <wp:extent cx="7596000" cy="901080"/>
          <wp:effectExtent l="0" t="0" r="5080" b="0"/>
          <wp:wrapNone/>
          <wp:docPr id="17" name="Grafik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Grafik 5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000" cy="90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1717">
      <w:rPr>
        <w:noProof/>
        <w:lang w:eastAsia="de-DE"/>
      </w:rPr>
      <mc:AlternateContent>
        <mc:Choice Requires="wps">
          <w:drawing>
            <wp:anchor distT="0" distB="0" distL="114300" distR="114300" simplePos="0" relativeHeight="251660288" behindDoc="0" locked="0" layoutInCell="1" allowOverlap="1" wp14:anchorId="7FE9ED74" wp14:editId="4C4779EB">
              <wp:simplePos x="0" y="0"/>
              <wp:positionH relativeFrom="column">
                <wp:posOffset>-14605</wp:posOffset>
              </wp:positionH>
              <wp:positionV relativeFrom="paragraph">
                <wp:posOffset>-288290</wp:posOffset>
              </wp:positionV>
              <wp:extent cx="5780520" cy="503640"/>
              <wp:effectExtent l="0" t="0" r="10795" b="10795"/>
              <wp:wrapNone/>
              <wp:docPr id="58" name="Textfeld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520" cy="503640"/>
                      </a:xfrm>
                      <a:prstGeom prst="rect">
                        <a:avLst/>
                      </a:prstGeom>
                      <a:noFill/>
                      <a:ln w="9525" cap="flat" cmpd="sng" algn="ctr">
                        <a:noFill/>
                        <a:prstDash val="solid"/>
                        <a:round/>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14:paraId="6EF92184" w14:textId="77777777" w:rsidR="004C6875" w:rsidRPr="00F72970" w:rsidRDefault="004C6875" w:rsidP="00C72AA5">
                          <w:pPr>
                            <w:pStyle w:val="PTU1kapiteltitelband34UUeberschriften"/>
                            <w:tabs>
                              <w:tab w:val="left" w:pos="1792"/>
                              <w:tab w:val="left" w:pos="6999"/>
                              <w:tab w:val="left" w:pos="7727"/>
                            </w:tabs>
                            <w:rPr>
                              <w:sz w:val="60"/>
                              <w:szCs w:val="60"/>
                            </w:rPr>
                          </w:pPr>
                          <w:r w:rsidRPr="00F72970">
                            <w:tab/>
                          </w:r>
                          <w:r w:rsidR="00D0365E" w:rsidRPr="00D0365E">
                            <w:rPr>
                              <w:rStyle w:val="bold65K"/>
                              <w:rFonts w:eastAsiaTheme="minorHAnsi"/>
                              <w:b/>
                              <w:bCs/>
                              <w:sz w:val="28"/>
                              <w:szCs w:val="28"/>
                            </w:rPr>
                            <w:t>Play IT safe</w:t>
                          </w:r>
                          <w:r w:rsidRPr="00F72970">
                            <w:tab/>
                          </w:r>
                          <w:r w:rsidRPr="00F72970">
                            <w:rPr>
                              <w:rStyle w:val="PTMSunitMaster1band34MSMusterseitenZchn"/>
                            </w:rPr>
                            <w:t>Unit</w:t>
                          </w:r>
                          <w:r w:rsidRPr="00F72970">
                            <w:tab/>
                          </w:r>
                          <w:r w:rsidR="00D0365E">
                            <w:rPr>
                              <w:rStyle w:val="PTU0kapitelzifferkleinband34UUeberschriftenZchn"/>
                              <w:spacing w:val="0"/>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9ED74" id="_x0000_t202" coordsize="21600,21600" o:spt="202" path="m,l,21600r21600,l21600,xe">
              <v:stroke joinstyle="miter"/>
              <v:path gradientshapeok="t" o:connecttype="rect"/>
            </v:shapetype>
            <v:shape id="Textfeld 58" o:spid="_x0000_s1064" type="#_x0000_t202" style="position:absolute;margin-left:-1.15pt;margin-top:-22.7pt;width:455.15pt;height:3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" filled="f" stroked="f">
              <v:stroke joinstyle="round"/>
              <v:path arrowok="t"/>
              <v:textbox inset="0,0,0,0">
                <w:txbxContent>
                  <w:p w14:paraId="6EF92184" w14:textId="77777777" w:rsidR="004C6875" w:rsidRPr="00F72970" w:rsidRDefault="004C6875" w:rsidP="00C72AA5">
                    <w:pPr>
                      <w:pStyle w:val="PTU1kapiteltitelband34UUeberschriften"/>
                      <w:tabs>
                        <w:tab w:val="left" w:pos="1792"/>
                        <w:tab w:val="left" w:pos="6999"/>
                        <w:tab w:val="left" w:pos="7727"/>
                      </w:tabs>
                      <w:rPr>
                        <w:sz w:val="60"/>
                        <w:szCs w:val="60"/>
                      </w:rPr>
                    </w:pPr>
                    <w:r w:rsidRPr="00F72970">
                      <w:tab/>
                    </w:r>
                    <w:r w:rsidR="00D0365E" w:rsidRPr="00D0365E">
                      <w:rPr>
                        <w:rStyle w:val="bold65K"/>
                        <w:rFonts w:eastAsiaTheme="minorHAnsi"/>
                        <w:b/>
                        <w:bCs/>
                        <w:sz w:val="28"/>
                        <w:szCs w:val="28"/>
                      </w:rPr>
                      <w:t>Play IT safe</w:t>
                    </w:r>
                    <w:r w:rsidRPr="00F72970">
                      <w:tab/>
                    </w:r>
                    <w:r w:rsidRPr="00F72970">
                      <w:rPr>
                        <w:rStyle w:val="PTMSunitMaster1band34MSMusterseitenZchn"/>
                      </w:rPr>
                      <w:t>Unit</w:t>
                    </w:r>
                    <w:r w:rsidRPr="00F72970">
                      <w:tab/>
                    </w:r>
                    <w:r w:rsidR="00D0365E">
                      <w:rPr>
                        <w:rStyle w:val="PTU0kapitelzifferkleinband34UUeberschriftenZchn"/>
                        <w:spacing w:val="0"/>
                      </w:rPr>
                      <w:t>7</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3DDFC" w14:textId="77777777" w:rsidR="004C6875" w:rsidRPr="00F72970" w:rsidRDefault="004C6875">
    <w:pPr>
      <w:pStyle w:val="Kopfzeile"/>
    </w:pPr>
    <w:r w:rsidRPr="00DB1717">
      <w:rPr>
        <w:noProof/>
        <w:lang w:eastAsia="de-DE"/>
      </w:rPr>
      <w:drawing>
        <wp:anchor distT="0" distB="0" distL="114300" distR="114300" simplePos="0" relativeHeight="251666432" behindDoc="0" locked="0" layoutInCell="1" allowOverlap="1" wp14:anchorId="24E3A209" wp14:editId="4BCBF150">
          <wp:simplePos x="0" y="0"/>
          <wp:positionH relativeFrom="column">
            <wp:posOffset>-1131570</wp:posOffset>
          </wp:positionH>
          <wp:positionV relativeFrom="paragraph">
            <wp:posOffset>-450215</wp:posOffset>
          </wp:positionV>
          <wp:extent cx="7559040" cy="896620"/>
          <wp:effectExtent l="0" t="0" r="381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896620"/>
                  </a:xfrm>
                  <a:prstGeom prst="rect">
                    <a:avLst/>
                  </a:prstGeom>
                  <a:noFill/>
                  <a:ln>
                    <a:noFill/>
                  </a:ln>
                </pic:spPr>
              </pic:pic>
            </a:graphicData>
          </a:graphic>
        </wp:anchor>
      </w:drawing>
    </w:r>
    <w:r w:rsidRPr="00DB1717">
      <w:rPr>
        <w:noProof/>
        <w:lang w:eastAsia="de-DE"/>
      </w:rPr>
      <mc:AlternateContent>
        <mc:Choice Requires="wps">
          <w:drawing>
            <wp:anchor distT="0" distB="0" distL="114300" distR="114300" simplePos="0" relativeHeight="251667456" behindDoc="0" locked="0" layoutInCell="1" allowOverlap="1" wp14:anchorId="69F563D3" wp14:editId="060386B9">
              <wp:simplePos x="0" y="0"/>
              <wp:positionH relativeFrom="column">
                <wp:posOffset>-13970</wp:posOffset>
              </wp:positionH>
              <wp:positionV relativeFrom="paragraph">
                <wp:posOffset>-287655</wp:posOffset>
              </wp:positionV>
              <wp:extent cx="5780520" cy="503640"/>
              <wp:effectExtent l="0" t="0" r="10795" b="10795"/>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520" cy="503640"/>
                      </a:xfrm>
                      <a:prstGeom prst="rect">
                        <a:avLst/>
                      </a:prstGeom>
                      <a:noFill/>
                      <a:ln w="9525" cap="flat" cmpd="sng" algn="ctr">
                        <a:noFill/>
                        <a:prstDash val="solid"/>
                        <a:round/>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14:paraId="56D4717C" w14:textId="77777777" w:rsidR="004C6875" w:rsidRPr="00F72970" w:rsidRDefault="00D0365E" w:rsidP="00C72AA5">
                          <w:pPr>
                            <w:pStyle w:val="PTU1kapiteltitelband34UUeberschriften"/>
                            <w:tabs>
                              <w:tab w:val="left" w:pos="6999"/>
                              <w:tab w:val="left" w:pos="7727"/>
                            </w:tabs>
                            <w:rPr>
                              <w:sz w:val="60"/>
                              <w:szCs w:val="60"/>
                            </w:rPr>
                          </w:pPr>
                          <w:r w:rsidRPr="00D0365E">
                            <w:t>Play IT safe</w:t>
                          </w:r>
                          <w:r w:rsidR="004C6875" w:rsidRPr="00F72970">
                            <w:tab/>
                          </w:r>
                          <w:r w:rsidR="004C6875" w:rsidRPr="00F72970">
                            <w:rPr>
                              <w:rStyle w:val="PTMSunitMaster1band34MSMusterseitenZchn"/>
                            </w:rPr>
                            <w:t>Unit</w:t>
                          </w:r>
                          <w:r w:rsidR="004C6875" w:rsidRPr="00F72970">
                            <w:tab/>
                          </w:r>
                          <w:r>
                            <w:rPr>
                              <w:rStyle w:val="PTU0kapitelzifferkleinband34UUeberschriftenZchn"/>
                              <w:spacing w:val="0"/>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9F563D3" id="_x0000_t202" coordsize="21600,21600" o:spt="202" path="m,l,21600r21600,l21600,xe">
              <v:stroke joinstyle="miter"/>
              <v:path gradientshapeok="t" o:connecttype="rect"/>
            </v:shapetype>
            <v:shape id="Textfeld 10" o:spid="_x0000_s1066" type="#_x0000_t202" style="position:absolute;margin-left:-1.1pt;margin-top:-22.65pt;width:455.15pt;height:39.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" filled="f" stroked="f">
              <v:stroke joinstyle="round"/>
              <v:path arrowok="t"/>
              <v:textbox inset="0,0,0,0">
                <w:txbxContent>
                  <w:p w14:paraId="56D4717C" w14:textId="77777777" w:rsidR="004C6875" w:rsidRPr="00F72970" w:rsidRDefault="00D0365E" w:rsidP="00C72AA5">
                    <w:pPr>
                      <w:pStyle w:val="PTU1kapiteltitelband34UUeberschriften"/>
                      <w:tabs>
                        <w:tab w:val="left" w:pos="6999"/>
                        <w:tab w:val="left" w:pos="7727"/>
                      </w:tabs>
                      <w:rPr>
                        <w:sz w:val="60"/>
                        <w:szCs w:val="60"/>
                      </w:rPr>
                    </w:pPr>
                    <w:r w:rsidRPr="00D0365E">
                      <w:t>Play IT safe</w:t>
                    </w:r>
                    <w:r w:rsidR="004C6875" w:rsidRPr="00F72970">
                      <w:tab/>
                    </w:r>
                    <w:r w:rsidR="004C6875" w:rsidRPr="00F72970">
                      <w:rPr>
                        <w:rStyle w:val="PTMSunitMaster1band34MSMusterseitenZchn"/>
                      </w:rPr>
                      <w:t>Unit</w:t>
                    </w:r>
                    <w:r w:rsidR="004C6875" w:rsidRPr="00F72970">
                      <w:tab/>
                    </w:r>
                    <w:r>
                      <w:rPr>
                        <w:rStyle w:val="PTU0kapitelzifferkleinband34UUeberschriftenZchn"/>
                        <w:spacing w:val="0"/>
                      </w:rPr>
                      <w:t>7</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5D"/>
    <w:multiLevelType w:val="multilevel"/>
    <w:tmpl w:val="000008E0"/>
    <w:lvl w:ilvl="0">
      <w:start w:val="2"/>
      <w:numFmt w:val="decimal"/>
      <w:lvlText w:val="%1."/>
      <w:lvlJc w:val="left"/>
      <w:pPr>
        <w:ind w:left="4185" w:hanging="341"/>
      </w:pPr>
      <w:rPr>
        <w:rFonts w:ascii="Arial" w:hAnsi="Arial" w:cs="Arial"/>
        <w:b/>
        <w:bCs/>
        <w:color w:val="6D6E71"/>
        <w:w w:val="87"/>
        <w:sz w:val="21"/>
        <w:szCs w:val="21"/>
      </w:rPr>
    </w:lvl>
    <w:lvl w:ilvl="1">
      <w:numFmt w:val="bullet"/>
      <w:lvlText w:val="•"/>
      <w:lvlJc w:val="left"/>
      <w:pPr>
        <w:ind w:left="4912" w:hanging="341"/>
      </w:pPr>
    </w:lvl>
    <w:lvl w:ilvl="2">
      <w:numFmt w:val="bullet"/>
      <w:lvlText w:val="•"/>
      <w:lvlJc w:val="left"/>
      <w:pPr>
        <w:ind w:left="5645" w:hanging="341"/>
      </w:pPr>
    </w:lvl>
    <w:lvl w:ilvl="3">
      <w:numFmt w:val="bullet"/>
      <w:lvlText w:val="•"/>
      <w:lvlJc w:val="left"/>
      <w:pPr>
        <w:ind w:left="6377" w:hanging="341"/>
      </w:pPr>
    </w:lvl>
    <w:lvl w:ilvl="4">
      <w:numFmt w:val="bullet"/>
      <w:lvlText w:val="•"/>
      <w:lvlJc w:val="left"/>
      <w:pPr>
        <w:ind w:left="7110" w:hanging="341"/>
      </w:pPr>
    </w:lvl>
    <w:lvl w:ilvl="5">
      <w:numFmt w:val="bullet"/>
      <w:lvlText w:val="•"/>
      <w:lvlJc w:val="left"/>
      <w:pPr>
        <w:ind w:left="7842" w:hanging="341"/>
      </w:pPr>
    </w:lvl>
    <w:lvl w:ilvl="6">
      <w:numFmt w:val="bullet"/>
      <w:lvlText w:val="•"/>
      <w:lvlJc w:val="left"/>
      <w:pPr>
        <w:ind w:left="8575" w:hanging="341"/>
      </w:pPr>
    </w:lvl>
    <w:lvl w:ilvl="7">
      <w:numFmt w:val="bullet"/>
      <w:lvlText w:val="•"/>
      <w:lvlJc w:val="left"/>
      <w:pPr>
        <w:ind w:left="9307" w:hanging="341"/>
      </w:pPr>
    </w:lvl>
    <w:lvl w:ilvl="8">
      <w:numFmt w:val="bullet"/>
      <w:lvlText w:val="•"/>
      <w:lvlJc w:val="left"/>
      <w:pPr>
        <w:ind w:left="10040" w:hanging="341"/>
      </w:pPr>
    </w:lvl>
  </w:abstractNum>
  <w:abstractNum w:abstractNumId="1" w15:restartNumberingAfterBreak="0">
    <w:nsid w:val="0000045E"/>
    <w:multiLevelType w:val="multilevel"/>
    <w:tmpl w:val="000008E1"/>
    <w:lvl w:ilvl="0">
      <w:start w:val="1"/>
      <w:numFmt w:val="decimal"/>
      <w:lvlText w:val="%1."/>
      <w:lvlJc w:val="left"/>
      <w:pPr>
        <w:ind w:left="1464" w:hanging="341"/>
      </w:pPr>
      <w:rPr>
        <w:rFonts w:ascii="Arial" w:hAnsi="Arial" w:cs="Arial"/>
        <w:b/>
        <w:bCs/>
        <w:color w:val="6D6E71"/>
        <w:w w:val="75"/>
        <w:sz w:val="21"/>
        <w:szCs w:val="21"/>
      </w:rPr>
    </w:lvl>
    <w:lvl w:ilvl="1">
      <w:numFmt w:val="bullet"/>
      <w:lvlText w:val="•"/>
      <w:lvlJc w:val="left"/>
      <w:pPr>
        <w:ind w:left="2464" w:hanging="341"/>
      </w:pPr>
    </w:lvl>
    <w:lvl w:ilvl="2">
      <w:numFmt w:val="bullet"/>
      <w:lvlText w:val="•"/>
      <w:lvlJc w:val="left"/>
      <w:pPr>
        <w:ind w:left="3469" w:hanging="341"/>
      </w:pPr>
    </w:lvl>
    <w:lvl w:ilvl="3">
      <w:numFmt w:val="bullet"/>
      <w:lvlText w:val="•"/>
      <w:lvlJc w:val="left"/>
      <w:pPr>
        <w:ind w:left="4473" w:hanging="341"/>
      </w:pPr>
    </w:lvl>
    <w:lvl w:ilvl="4">
      <w:numFmt w:val="bullet"/>
      <w:lvlText w:val="•"/>
      <w:lvlJc w:val="left"/>
      <w:pPr>
        <w:ind w:left="5478" w:hanging="341"/>
      </w:pPr>
    </w:lvl>
    <w:lvl w:ilvl="5">
      <w:numFmt w:val="bullet"/>
      <w:lvlText w:val="•"/>
      <w:lvlJc w:val="left"/>
      <w:pPr>
        <w:ind w:left="6482" w:hanging="341"/>
      </w:pPr>
    </w:lvl>
    <w:lvl w:ilvl="6">
      <w:numFmt w:val="bullet"/>
      <w:lvlText w:val="•"/>
      <w:lvlJc w:val="left"/>
      <w:pPr>
        <w:ind w:left="7487" w:hanging="341"/>
      </w:pPr>
    </w:lvl>
    <w:lvl w:ilvl="7">
      <w:numFmt w:val="bullet"/>
      <w:lvlText w:val="•"/>
      <w:lvlJc w:val="left"/>
      <w:pPr>
        <w:ind w:left="8491" w:hanging="341"/>
      </w:pPr>
    </w:lvl>
    <w:lvl w:ilvl="8">
      <w:numFmt w:val="bullet"/>
      <w:lvlText w:val="•"/>
      <w:lvlJc w:val="left"/>
      <w:pPr>
        <w:ind w:left="9496" w:hanging="341"/>
      </w:pPr>
    </w:lvl>
  </w:abstractNum>
  <w:abstractNum w:abstractNumId="2" w15:restartNumberingAfterBreak="0">
    <w:nsid w:val="00000464"/>
    <w:multiLevelType w:val="multilevel"/>
    <w:tmpl w:val="000008E7"/>
    <w:lvl w:ilvl="0">
      <w:start w:val="1"/>
      <w:numFmt w:val="decimal"/>
      <w:lvlText w:val="%1."/>
      <w:lvlJc w:val="left"/>
      <w:pPr>
        <w:ind w:left="1351" w:hanging="341"/>
      </w:pPr>
      <w:rPr>
        <w:rFonts w:ascii="Arial" w:hAnsi="Arial" w:cs="Arial"/>
        <w:b/>
        <w:bCs/>
        <w:color w:val="6D6E71"/>
        <w:w w:val="75"/>
        <w:sz w:val="21"/>
        <w:szCs w:val="21"/>
      </w:rPr>
    </w:lvl>
    <w:lvl w:ilvl="1">
      <w:numFmt w:val="bullet"/>
      <w:lvlText w:val="•"/>
      <w:lvlJc w:val="left"/>
      <w:pPr>
        <w:ind w:left="2374" w:hanging="341"/>
      </w:pPr>
    </w:lvl>
    <w:lvl w:ilvl="2">
      <w:numFmt w:val="bullet"/>
      <w:lvlText w:val="•"/>
      <w:lvlJc w:val="left"/>
      <w:pPr>
        <w:ind w:left="3389" w:hanging="341"/>
      </w:pPr>
    </w:lvl>
    <w:lvl w:ilvl="3">
      <w:numFmt w:val="bullet"/>
      <w:lvlText w:val="•"/>
      <w:lvlJc w:val="left"/>
      <w:pPr>
        <w:ind w:left="4403" w:hanging="341"/>
      </w:pPr>
    </w:lvl>
    <w:lvl w:ilvl="4">
      <w:numFmt w:val="bullet"/>
      <w:lvlText w:val="•"/>
      <w:lvlJc w:val="left"/>
      <w:pPr>
        <w:ind w:left="5418" w:hanging="341"/>
      </w:pPr>
    </w:lvl>
    <w:lvl w:ilvl="5">
      <w:numFmt w:val="bullet"/>
      <w:lvlText w:val="•"/>
      <w:lvlJc w:val="left"/>
      <w:pPr>
        <w:ind w:left="6432" w:hanging="341"/>
      </w:pPr>
    </w:lvl>
    <w:lvl w:ilvl="6">
      <w:numFmt w:val="bullet"/>
      <w:lvlText w:val="•"/>
      <w:lvlJc w:val="left"/>
      <w:pPr>
        <w:ind w:left="7447" w:hanging="341"/>
      </w:pPr>
    </w:lvl>
    <w:lvl w:ilvl="7">
      <w:numFmt w:val="bullet"/>
      <w:lvlText w:val="•"/>
      <w:lvlJc w:val="left"/>
      <w:pPr>
        <w:ind w:left="8461" w:hanging="341"/>
      </w:pPr>
    </w:lvl>
    <w:lvl w:ilvl="8">
      <w:numFmt w:val="bullet"/>
      <w:lvlText w:val="•"/>
      <w:lvlJc w:val="left"/>
      <w:pPr>
        <w:ind w:left="9476" w:hanging="341"/>
      </w:pPr>
    </w:lvl>
  </w:abstractNum>
  <w:abstractNum w:abstractNumId="3" w15:restartNumberingAfterBreak="0">
    <w:nsid w:val="00000469"/>
    <w:multiLevelType w:val="multilevel"/>
    <w:tmpl w:val="000008EC"/>
    <w:lvl w:ilvl="0">
      <w:start w:val="1"/>
      <w:numFmt w:val="decimal"/>
      <w:lvlText w:val="%1."/>
      <w:lvlJc w:val="left"/>
      <w:pPr>
        <w:ind w:left="1341" w:hanging="218"/>
      </w:pPr>
      <w:rPr>
        <w:rFonts w:ascii="Minion Pro" w:hAnsi="Minion Pro" w:cs="Minion Pro"/>
        <w:b/>
        <w:bCs/>
        <w:color w:val="231F20"/>
        <w:w w:val="101"/>
        <w:sz w:val="22"/>
        <w:szCs w:val="22"/>
      </w:rPr>
    </w:lvl>
    <w:lvl w:ilvl="1">
      <w:numFmt w:val="bullet"/>
      <w:lvlText w:val="•"/>
      <w:lvlJc w:val="left"/>
      <w:pPr>
        <w:ind w:left="2356" w:hanging="218"/>
      </w:pPr>
    </w:lvl>
    <w:lvl w:ilvl="2">
      <w:numFmt w:val="bullet"/>
      <w:lvlText w:val="•"/>
      <w:lvlJc w:val="left"/>
      <w:pPr>
        <w:ind w:left="3373" w:hanging="218"/>
      </w:pPr>
    </w:lvl>
    <w:lvl w:ilvl="3">
      <w:numFmt w:val="bullet"/>
      <w:lvlText w:val="•"/>
      <w:lvlJc w:val="left"/>
      <w:pPr>
        <w:ind w:left="4389" w:hanging="218"/>
      </w:pPr>
    </w:lvl>
    <w:lvl w:ilvl="4">
      <w:numFmt w:val="bullet"/>
      <w:lvlText w:val="•"/>
      <w:lvlJc w:val="left"/>
      <w:pPr>
        <w:ind w:left="5406" w:hanging="218"/>
      </w:pPr>
    </w:lvl>
    <w:lvl w:ilvl="5">
      <w:numFmt w:val="bullet"/>
      <w:lvlText w:val="•"/>
      <w:lvlJc w:val="left"/>
      <w:pPr>
        <w:ind w:left="6422" w:hanging="218"/>
      </w:pPr>
    </w:lvl>
    <w:lvl w:ilvl="6">
      <w:numFmt w:val="bullet"/>
      <w:lvlText w:val="•"/>
      <w:lvlJc w:val="left"/>
      <w:pPr>
        <w:ind w:left="7439" w:hanging="218"/>
      </w:pPr>
    </w:lvl>
    <w:lvl w:ilvl="7">
      <w:numFmt w:val="bullet"/>
      <w:lvlText w:val="•"/>
      <w:lvlJc w:val="left"/>
      <w:pPr>
        <w:ind w:left="8455" w:hanging="218"/>
      </w:pPr>
    </w:lvl>
    <w:lvl w:ilvl="8">
      <w:numFmt w:val="bullet"/>
      <w:lvlText w:val="•"/>
      <w:lvlJc w:val="left"/>
      <w:pPr>
        <w:ind w:left="9472" w:hanging="218"/>
      </w:pPr>
    </w:lvl>
  </w:abstractNum>
  <w:abstractNum w:abstractNumId="4" w15:restartNumberingAfterBreak="0">
    <w:nsid w:val="0000046A"/>
    <w:multiLevelType w:val="multilevel"/>
    <w:tmpl w:val="000008ED"/>
    <w:lvl w:ilvl="0">
      <w:start w:val="1"/>
      <w:numFmt w:val="decimal"/>
      <w:lvlText w:val="%1."/>
      <w:lvlJc w:val="left"/>
      <w:pPr>
        <w:ind w:left="1228" w:hanging="218"/>
      </w:pPr>
      <w:rPr>
        <w:rFonts w:ascii="Minion Pro" w:hAnsi="Minion Pro" w:cs="Minion Pro"/>
        <w:b/>
        <w:bCs/>
        <w:color w:val="231F20"/>
        <w:w w:val="101"/>
        <w:sz w:val="22"/>
        <w:szCs w:val="22"/>
      </w:rPr>
    </w:lvl>
    <w:lvl w:ilvl="1">
      <w:numFmt w:val="bullet"/>
      <w:lvlText w:val="•"/>
      <w:lvlJc w:val="left"/>
      <w:pPr>
        <w:ind w:left="2248" w:hanging="218"/>
      </w:pPr>
    </w:lvl>
    <w:lvl w:ilvl="2">
      <w:numFmt w:val="bullet"/>
      <w:lvlText w:val="•"/>
      <w:lvlJc w:val="left"/>
      <w:pPr>
        <w:ind w:left="3277" w:hanging="218"/>
      </w:pPr>
    </w:lvl>
    <w:lvl w:ilvl="3">
      <w:numFmt w:val="bullet"/>
      <w:lvlText w:val="•"/>
      <w:lvlJc w:val="left"/>
      <w:pPr>
        <w:ind w:left="4305" w:hanging="218"/>
      </w:pPr>
    </w:lvl>
    <w:lvl w:ilvl="4">
      <w:numFmt w:val="bullet"/>
      <w:lvlText w:val="•"/>
      <w:lvlJc w:val="left"/>
      <w:pPr>
        <w:ind w:left="5334" w:hanging="218"/>
      </w:pPr>
    </w:lvl>
    <w:lvl w:ilvl="5">
      <w:numFmt w:val="bullet"/>
      <w:lvlText w:val="•"/>
      <w:lvlJc w:val="left"/>
      <w:pPr>
        <w:ind w:left="6362" w:hanging="218"/>
      </w:pPr>
    </w:lvl>
    <w:lvl w:ilvl="6">
      <w:numFmt w:val="bullet"/>
      <w:lvlText w:val="•"/>
      <w:lvlJc w:val="left"/>
      <w:pPr>
        <w:ind w:left="7391" w:hanging="218"/>
      </w:pPr>
    </w:lvl>
    <w:lvl w:ilvl="7">
      <w:numFmt w:val="bullet"/>
      <w:lvlText w:val="•"/>
      <w:lvlJc w:val="left"/>
      <w:pPr>
        <w:ind w:left="8419" w:hanging="218"/>
      </w:pPr>
    </w:lvl>
    <w:lvl w:ilvl="8">
      <w:numFmt w:val="bullet"/>
      <w:lvlText w:val="•"/>
      <w:lvlJc w:val="left"/>
      <w:pPr>
        <w:ind w:left="9448" w:hanging="218"/>
      </w:pPr>
    </w:lvl>
  </w:abstractNum>
  <w:abstractNum w:abstractNumId="5" w15:restartNumberingAfterBreak="0">
    <w:nsid w:val="0000046E"/>
    <w:multiLevelType w:val="multilevel"/>
    <w:tmpl w:val="000008F1"/>
    <w:lvl w:ilvl="0">
      <w:start w:val="1"/>
      <w:numFmt w:val="decimal"/>
      <w:lvlText w:val="%1."/>
      <w:lvlJc w:val="left"/>
      <w:pPr>
        <w:ind w:left="1464" w:hanging="341"/>
      </w:pPr>
      <w:rPr>
        <w:rFonts w:ascii="Arial" w:hAnsi="Arial" w:cs="Arial"/>
        <w:b/>
        <w:bCs/>
        <w:color w:val="6D6E71"/>
        <w:w w:val="75"/>
        <w:sz w:val="21"/>
        <w:szCs w:val="21"/>
      </w:rPr>
    </w:lvl>
    <w:lvl w:ilvl="1">
      <w:numFmt w:val="bullet"/>
      <w:lvlText w:val="•"/>
      <w:lvlJc w:val="left"/>
      <w:pPr>
        <w:ind w:left="2464" w:hanging="341"/>
      </w:pPr>
    </w:lvl>
    <w:lvl w:ilvl="2">
      <w:numFmt w:val="bullet"/>
      <w:lvlText w:val="•"/>
      <w:lvlJc w:val="left"/>
      <w:pPr>
        <w:ind w:left="3469" w:hanging="341"/>
      </w:pPr>
    </w:lvl>
    <w:lvl w:ilvl="3">
      <w:numFmt w:val="bullet"/>
      <w:lvlText w:val="•"/>
      <w:lvlJc w:val="left"/>
      <w:pPr>
        <w:ind w:left="4473" w:hanging="341"/>
      </w:pPr>
    </w:lvl>
    <w:lvl w:ilvl="4">
      <w:numFmt w:val="bullet"/>
      <w:lvlText w:val="•"/>
      <w:lvlJc w:val="left"/>
      <w:pPr>
        <w:ind w:left="5478" w:hanging="341"/>
      </w:pPr>
    </w:lvl>
    <w:lvl w:ilvl="5">
      <w:numFmt w:val="bullet"/>
      <w:lvlText w:val="•"/>
      <w:lvlJc w:val="left"/>
      <w:pPr>
        <w:ind w:left="6482" w:hanging="341"/>
      </w:pPr>
    </w:lvl>
    <w:lvl w:ilvl="6">
      <w:numFmt w:val="bullet"/>
      <w:lvlText w:val="•"/>
      <w:lvlJc w:val="left"/>
      <w:pPr>
        <w:ind w:left="7487" w:hanging="341"/>
      </w:pPr>
    </w:lvl>
    <w:lvl w:ilvl="7">
      <w:numFmt w:val="bullet"/>
      <w:lvlText w:val="•"/>
      <w:lvlJc w:val="left"/>
      <w:pPr>
        <w:ind w:left="8491" w:hanging="341"/>
      </w:pPr>
    </w:lvl>
    <w:lvl w:ilvl="8">
      <w:numFmt w:val="bullet"/>
      <w:lvlText w:val="•"/>
      <w:lvlJc w:val="left"/>
      <w:pPr>
        <w:ind w:left="9496" w:hanging="341"/>
      </w:pPr>
    </w:lvl>
  </w:abstractNum>
  <w:abstractNum w:abstractNumId="6" w15:restartNumberingAfterBreak="0">
    <w:nsid w:val="0000046F"/>
    <w:multiLevelType w:val="multilevel"/>
    <w:tmpl w:val="000008F2"/>
    <w:lvl w:ilvl="0">
      <w:start w:val="1"/>
      <w:numFmt w:val="decimal"/>
      <w:lvlText w:val="%1."/>
      <w:lvlJc w:val="left"/>
      <w:pPr>
        <w:ind w:left="1351" w:hanging="341"/>
      </w:pPr>
      <w:rPr>
        <w:rFonts w:ascii="Arial" w:hAnsi="Arial" w:cs="Arial"/>
        <w:b/>
        <w:bCs/>
        <w:color w:val="6D6E71"/>
        <w:w w:val="75"/>
        <w:sz w:val="21"/>
        <w:szCs w:val="21"/>
      </w:rPr>
    </w:lvl>
    <w:lvl w:ilvl="1">
      <w:numFmt w:val="bullet"/>
      <w:lvlText w:val="•"/>
      <w:lvlJc w:val="left"/>
      <w:pPr>
        <w:ind w:left="2374" w:hanging="341"/>
      </w:pPr>
    </w:lvl>
    <w:lvl w:ilvl="2">
      <w:numFmt w:val="bullet"/>
      <w:lvlText w:val="•"/>
      <w:lvlJc w:val="left"/>
      <w:pPr>
        <w:ind w:left="3389" w:hanging="341"/>
      </w:pPr>
    </w:lvl>
    <w:lvl w:ilvl="3">
      <w:numFmt w:val="bullet"/>
      <w:lvlText w:val="•"/>
      <w:lvlJc w:val="left"/>
      <w:pPr>
        <w:ind w:left="4403" w:hanging="341"/>
      </w:pPr>
    </w:lvl>
    <w:lvl w:ilvl="4">
      <w:numFmt w:val="bullet"/>
      <w:lvlText w:val="•"/>
      <w:lvlJc w:val="left"/>
      <w:pPr>
        <w:ind w:left="5418" w:hanging="341"/>
      </w:pPr>
    </w:lvl>
    <w:lvl w:ilvl="5">
      <w:numFmt w:val="bullet"/>
      <w:lvlText w:val="•"/>
      <w:lvlJc w:val="left"/>
      <w:pPr>
        <w:ind w:left="6432" w:hanging="341"/>
      </w:pPr>
    </w:lvl>
    <w:lvl w:ilvl="6">
      <w:numFmt w:val="bullet"/>
      <w:lvlText w:val="•"/>
      <w:lvlJc w:val="left"/>
      <w:pPr>
        <w:ind w:left="7447" w:hanging="341"/>
      </w:pPr>
    </w:lvl>
    <w:lvl w:ilvl="7">
      <w:numFmt w:val="bullet"/>
      <w:lvlText w:val="•"/>
      <w:lvlJc w:val="left"/>
      <w:pPr>
        <w:ind w:left="8461" w:hanging="341"/>
      </w:pPr>
    </w:lvl>
    <w:lvl w:ilvl="8">
      <w:numFmt w:val="bullet"/>
      <w:lvlText w:val="•"/>
      <w:lvlJc w:val="left"/>
      <w:pPr>
        <w:ind w:left="9476" w:hanging="341"/>
      </w:pPr>
    </w:lvl>
  </w:abstractNum>
  <w:abstractNum w:abstractNumId="7" w15:restartNumberingAfterBreak="0">
    <w:nsid w:val="15050583"/>
    <w:multiLevelType w:val="hybridMultilevel"/>
    <w:tmpl w:val="413266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3D5986"/>
    <w:multiLevelType w:val="multilevel"/>
    <w:tmpl w:val="1EC24A1E"/>
    <w:styleLink w:val="ListeoebvPunkt"/>
    <w:lvl w:ilvl="0">
      <w:start w:val="1"/>
      <w:numFmt w:val="bullet"/>
      <w:pStyle w:val="PTGgrundtextAfzPunktlEzg"/>
      <w:lvlText w:val=""/>
      <w:lvlJc w:val="left"/>
      <w:pPr>
        <w:ind w:left="340" w:hanging="340"/>
      </w:pPr>
      <w:rPr>
        <w:rFonts w:ascii="Wingdings" w:hAnsi="Wingdings" w:hint="default"/>
        <w:color w:val="595959" w:themeColor="text1" w:themeTint="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0D759A"/>
    <w:multiLevelType w:val="hybridMultilevel"/>
    <w:tmpl w:val="BAE801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CF3A0B"/>
    <w:multiLevelType w:val="hybridMultilevel"/>
    <w:tmpl w:val="FFBA4576"/>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1" w15:restartNumberingAfterBreak="0">
    <w:nsid w:val="410B75FD"/>
    <w:multiLevelType w:val="hybridMultilevel"/>
    <w:tmpl w:val="0F7A4240"/>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2" w15:restartNumberingAfterBreak="0">
    <w:nsid w:val="7454047B"/>
    <w:multiLevelType w:val="hybridMultilevel"/>
    <w:tmpl w:val="FFBA4576"/>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3" w15:restartNumberingAfterBreak="0">
    <w:nsid w:val="77C638CA"/>
    <w:multiLevelType w:val="hybridMultilevel"/>
    <w:tmpl w:val="3246382A"/>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4" w15:restartNumberingAfterBreak="0">
    <w:nsid w:val="7F1F15C7"/>
    <w:multiLevelType w:val="multilevel"/>
    <w:tmpl w:val="1EC24A1E"/>
    <w:numStyleLink w:val="ListeoebvPunkt"/>
  </w:abstractNum>
  <w:num w:numId="1">
    <w:abstractNumId w:val="8"/>
  </w:num>
  <w:num w:numId="2">
    <w:abstractNumId w:val="1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7"/>
  </w:num>
  <w:num w:numId="11">
    <w:abstractNumId w:val="9"/>
  </w:num>
  <w:num w:numId="12">
    <w:abstractNumId w:val="12"/>
  </w:num>
  <w:num w:numId="13">
    <w:abstractNumId w:val="11"/>
  </w:num>
  <w:num w:numId="14">
    <w:abstractNumId w:val="13"/>
  </w:num>
  <w:num w:numId="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3EB"/>
    <w:rsid w:val="00004BAB"/>
    <w:rsid w:val="00027425"/>
    <w:rsid w:val="00030F7F"/>
    <w:rsid w:val="0003495B"/>
    <w:rsid w:val="00041C1F"/>
    <w:rsid w:val="0004631E"/>
    <w:rsid w:val="00050C21"/>
    <w:rsid w:val="000572A7"/>
    <w:rsid w:val="0007463D"/>
    <w:rsid w:val="00076D79"/>
    <w:rsid w:val="000777BA"/>
    <w:rsid w:val="00090E61"/>
    <w:rsid w:val="00093585"/>
    <w:rsid w:val="000944E0"/>
    <w:rsid w:val="000A3749"/>
    <w:rsid w:val="000B74D5"/>
    <w:rsid w:val="000C358D"/>
    <w:rsid w:val="000D3625"/>
    <w:rsid w:val="000E246B"/>
    <w:rsid w:val="00102B04"/>
    <w:rsid w:val="0011025B"/>
    <w:rsid w:val="001111D3"/>
    <w:rsid w:val="00112F08"/>
    <w:rsid w:val="001145B6"/>
    <w:rsid w:val="00117A4F"/>
    <w:rsid w:val="00120ED7"/>
    <w:rsid w:val="00125375"/>
    <w:rsid w:val="00125FFB"/>
    <w:rsid w:val="00143D64"/>
    <w:rsid w:val="00143D9F"/>
    <w:rsid w:val="0014784E"/>
    <w:rsid w:val="00151E83"/>
    <w:rsid w:val="00152168"/>
    <w:rsid w:val="001612CF"/>
    <w:rsid w:val="0016168D"/>
    <w:rsid w:val="00164654"/>
    <w:rsid w:val="0017566C"/>
    <w:rsid w:val="00175D81"/>
    <w:rsid w:val="00192F44"/>
    <w:rsid w:val="001937CB"/>
    <w:rsid w:val="00196602"/>
    <w:rsid w:val="001B62DC"/>
    <w:rsid w:val="001B7AF4"/>
    <w:rsid w:val="001C3D4F"/>
    <w:rsid w:val="001C4E16"/>
    <w:rsid w:val="001E4B43"/>
    <w:rsid w:val="001F2C5E"/>
    <w:rsid w:val="00202750"/>
    <w:rsid w:val="002079E1"/>
    <w:rsid w:val="00216711"/>
    <w:rsid w:val="00226369"/>
    <w:rsid w:val="0025691F"/>
    <w:rsid w:val="00260F0C"/>
    <w:rsid w:val="002627CC"/>
    <w:rsid w:val="00263C34"/>
    <w:rsid w:val="00292118"/>
    <w:rsid w:val="00292E3E"/>
    <w:rsid w:val="002A1401"/>
    <w:rsid w:val="002A4216"/>
    <w:rsid w:val="002A721C"/>
    <w:rsid w:val="002C26FD"/>
    <w:rsid w:val="002F0009"/>
    <w:rsid w:val="002F01C5"/>
    <w:rsid w:val="002F687F"/>
    <w:rsid w:val="002F7B3F"/>
    <w:rsid w:val="003109C3"/>
    <w:rsid w:val="00312D3A"/>
    <w:rsid w:val="00313478"/>
    <w:rsid w:val="00316068"/>
    <w:rsid w:val="00324346"/>
    <w:rsid w:val="00326898"/>
    <w:rsid w:val="003350C5"/>
    <w:rsid w:val="00341997"/>
    <w:rsid w:val="003518E7"/>
    <w:rsid w:val="003547FF"/>
    <w:rsid w:val="00355846"/>
    <w:rsid w:val="00367A03"/>
    <w:rsid w:val="00381774"/>
    <w:rsid w:val="00386066"/>
    <w:rsid w:val="00394A61"/>
    <w:rsid w:val="00396599"/>
    <w:rsid w:val="003A01A0"/>
    <w:rsid w:val="003B0515"/>
    <w:rsid w:val="003B1691"/>
    <w:rsid w:val="003C3EFB"/>
    <w:rsid w:val="003D4574"/>
    <w:rsid w:val="003D586A"/>
    <w:rsid w:val="003D7077"/>
    <w:rsid w:val="003E431A"/>
    <w:rsid w:val="003F2B57"/>
    <w:rsid w:val="00430FD7"/>
    <w:rsid w:val="00440824"/>
    <w:rsid w:val="004409F5"/>
    <w:rsid w:val="004412C2"/>
    <w:rsid w:val="00441484"/>
    <w:rsid w:val="004579F8"/>
    <w:rsid w:val="00457A6F"/>
    <w:rsid w:val="0048135C"/>
    <w:rsid w:val="0048665C"/>
    <w:rsid w:val="00492224"/>
    <w:rsid w:val="0049485C"/>
    <w:rsid w:val="004B3A39"/>
    <w:rsid w:val="004C0AD6"/>
    <w:rsid w:val="004C2290"/>
    <w:rsid w:val="004C6875"/>
    <w:rsid w:val="004D1186"/>
    <w:rsid w:val="0051715A"/>
    <w:rsid w:val="00530B30"/>
    <w:rsid w:val="005367A8"/>
    <w:rsid w:val="00544D92"/>
    <w:rsid w:val="00544DED"/>
    <w:rsid w:val="00554DE8"/>
    <w:rsid w:val="00564E94"/>
    <w:rsid w:val="00566124"/>
    <w:rsid w:val="005809F3"/>
    <w:rsid w:val="00582779"/>
    <w:rsid w:val="0059290A"/>
    <w:rsid w:val="00596DB6"/>
    <w:rsid w:val="005974DD"/>
    <w:rsid w:val="005A1F46"/>
    <w:rsid w:val="005A7946"/>
    <w:rsid w:val="005B3289"/>
    <w:rsid w:val="005B36DF"/>
    <w:rsid w:val="005B7355"/>
    <w:rsid w:val="005C3E3A"/>
    <w:rsid w:val="005C6922"/>
    <w:rsid w:val="005D6FFC"/>
    <w:rsid w:val="005F15F0"/>
    <w:rsid w:val="00617C54"/>
    <w:rsid w:val="0062330A"/>
    <w:rsid w:val="00623FFE"/>
    <w:rsid w:val="00624775"/>
    <w:rsid w:val="006347B7"/>
    <w:rsid w:val="0064778A"/>
    <w:rsid w:val="0065343C"/>
    <w:rsid w:val="00676148"/>
    <w:rsid w:val="0067671D"/>
    <w:rsid w:val="006833F4"/>
    <w:rsid w:val="00685FAE"/>
    <w:rsid w:val="006D4970"/>
    <w:rsid w:val="006D58CD"/>
    <w:rsid w:val="006E5124"/>
    <w:rsid w:val="006E6675"/>
    <w:rsid w:val="006F56EA"/>
    <w:rsid w:val="007044EB"/>
    <w:rsid w:val="007079AA"/>
    <w:rsid w:val="007113DB"/>
    <w:rsid w:val="007124AF"/>
    <w:rsid w:val="007150A8"/>
    <w:rsid w:val="00730028"/>
    <w:rsid w:val="00730A4A"/>
    <w:rsid w:val="007310C2"/>
    <w:rsid w:val="0073696E"/>
    <w:rsid w:val="00746884"/>
    <w:rsid w:val="00747460"/>
    <w:rsid w:val="007478C5"/>
    <w:rsid w:val="00753087"/>
    <w:rsid w:val="00753CB6"/>
    <w:rsid w:val="00762430"/>
    <w:rsid w:val="00767C84"/>
    <w:rsid w:val="00770342"/>
    <w:rsid w:val="00770E9F"/>
    <w:rsid w:val="0077329C"/>
    <w:rsid w:val="00775407"/>
    <w:rsid w:val="00776347"/>
    <w:rsid w:val="00777671"/>
    <w:rsid w:val="00781CAC"/>
    <w:rsid w:val="00783464"/>
    <w:rsid w:val="0078700F"/>
    <w:rsid w:val="007876C0"/>
    <w:rsid w:val="007922ED"/>
    <w:rsid w:val="007A1094"/>
    <w:rsid w:val="007A3AF0"/>
    <w:rsid w:val="007A3DE0"/>
    <w:rsid w:val="007A41EF"/>
    <w:rsid w:val="007A44CE"/>
    <w:rsid w:val="007B22C7"/>
    <w:rsid w:val="007E227F"/>
    <w:rsid w:val="007E6D64"/>
    <w:rsid w:val="007F4A3F"/>
    <w:rsid w:val="00803675"/>
    <w:rsid w:val="00807564"/>
    <w:rsid w:val="00811D33"/>
    <w:rsid w:val="00816105"/>
    <w:rsid w:val="0082571F"/>
    <w:rsid w:val="00825CBD"/>
    <w:rsid w:val="00842E0A"/>
    <w:rsid w:val="00851275"/>
    <w:rsid w:val="008535E0"/>
    <w:rsid w:val="008628B8"/>
    <w:rsid w:val="00863D65"/>
    <w:rsid w:val="0086661E"/>
    <w:rsid w:val="00867948"/>
    <w:rsid w:val="00871401"/>
    <w:rsid w:val="00873B3E"/>
    <w:rsid w:val="008741F3"/>
    <w:rsid w:val="008822AA"/>
    <w:rsid w:val="008904F8"/>
    <w:rsid w:val="008A464A"/>
    <w:rsid w:val="008A5B26"/>
    <w:rsid w:val="008A5C31"/>
    <w:rsid w:val="008A70FB"/>
    <w:rsid w:val="008C0D96"/>
    <w:rsid w:val="008C28BC"/>
    <w:rsid w:val="008E2286"/>
    <w:rsid w:val="008E3D27"/>
    <w:rsid w:val="008E62C5"/>
    <w:rsid w:val="008E76A1"/>
    <w:rsid w:val="008F35A1"/>
    <w:rsid w:val="008F7CCF"/>
    <w:rsid w:val="00901C94"/>
    <w:rsid w:val="009037B6"/>
    <w:rsid w:val="00906580"/>
    <w:rsid w:val="009223FC"/>
    <w:rsid w:val="00947EA4"/>
    <w:rsid w:val="00963C0A"/>
    <w:rsid w:val="009649E4"/>
    <w:rsid w:val="009724C6"/>
    <w:rsid w:val="009826D5"/>
    <w:rsid w:val="00987884"/>
    <w:rsid w:val="00990FA7"/>
    <w:rsid w:val="009A3248"/>
    <w:rsid w:val="009B1A73"/>
    <w:rsid w:val="009C0535"/>
    <w:rsid w:val="009C7B7D"/>
    <w:rsid w:val="009D1079"/>
    <w:rsid w:val="009D65EB"/>
    <w:rsid w:val="009E1086"/>
    <w:rsid w:val="009E2733"/>
    <w:rsid w:val="009F0270"/>
    <w:rsid w:val="009F136F"/>
    <w:rsid w:val="00A0373F"/>
    <w:rsid w:val="00A05139"/>
    <w:rsid w:val="00A10341"/>
    <w:rsid w:val="00A1252D"/>
    <w:rsid w:val="00A14DB5"/>
    <w:rsid w:val="00A31868"/>
    <w:rsid w:val="00A32299"/>
    <w:rsid w:val="00A46E9F"/>
    <w:rsid w:val="00A50D25"/>
    <w:rsid w:val="00A73CDC"/>
    <w:rsid w:val="00A81E37"/>
    <w:rsid w:val="00A865B9"/>
    <w:rsid w:val="00A95B88"/>
    <w:rsid w:val="00AA0826"/>
    <w:rsid w:val="00AB13EB"/>
    <w:rsid w:val="00AB17D1"/>
    <w:rsid w:val="00AD3613"/>
    <w:rsid w:val="00AD3D47"/>
    <w:rsid w:val="00AD6B11"/>
    <w:rsid w:val="00AE6593"/>
    <w:rsid w:val="00AF058E"/>
    <w:rsid w:val="00AF193C"/>
    <w:rsid w:val="00AF3572"/>
    <w:rsid w:val="00B00584"/>
    <w:rsid w:val="00B03358"/>
    <w:rsid w:val="00B06D94"/>
    <w:rsid w:val="00B21B51"/>
    <w:rsid w:val="00B30693"/>
    <w:rsid w:val="00B4267F"/>
    <w:rsid w:val="00B457B2"/>
    <w:rsid w:val="00B665D0"/>
    <w:rsid w:val="00B97131"/>
    <w:rsid w:val="00B97C2C"/>
    <w:rsid w:val="00BB1D76"/>
    <w:rsid w:val="00BC08F5"/>
    <w:rsid w:val="00BE38CE"/>
    <w:rsid w:val="00BE5182"/>
    <w:rsid w:val="00BF4660"/>
    <w:rsid w:val="00BF52BE"/>
    <w:rsid w:val="00BF56A7"/>
    <w:rsid w:val="00C100F6"/>
    <w:rsid w:val="00C1158A"/>
    <w:rsid w:val="00C13395"/>
    <w:rsid w:val="00C341DC"/>
    <w:rsid w:val="00C408AC"/>
    <w:rsid w:val="00C47622"/>
    <w:rsid w:val="00C65CB5"/>
    <w:rsid w:val="00C67D69"/>
    <w:rsid w:val="00C71FA4"/>
    <w:rsid w:val="00C72AA5"/>
    <w:rsid w:val="00C7498E"/>
    <w:rsid w:val="00C768A4"/>
    <w:rsid w:val="00C953DE"/>
    <w:rsid w:val="00C96AC6"/>
    <w:rsid w:val="00CA18C7"/>
    <w:rsid w:val="00CA3DC0"/>
    <w:rsid w:val="00CB54F2"/>
    <w:rsid w:val="00CB6972"/>
    <w:rsid w:val="00CD090A"/>
    <w:rsid w:val="00CD0EF3"/>
    <w:rsid w:val="00CD5498"/>
    <w:rsid w:val="00CD5974"/>
    <w:rsid w:val="00CD61AD"/>
    <w:rsid w:val="00CD661D"/>
    <w:rsid w:val="00CE5177"/>
    <w:rsid w:val="00CF306E"/>
    <w:rsid w:val="00CF33C3"/>
    <w:rsid w:val="00D01118"/>
    <w:rsid w:val="00D0365E"/>
    <w:rsid w:val="00D04719"/>
    <w:rsid w:val="00D061BC"/>
    <w:rsid w:val="00D150B1"/>
    <w:rsid w:val="00D1688D"/>
    <w:rsid w:val="00D3694E"/>
    <w:rsid w:val="00D41AF4"/>
    <w:rsid w:val="00D6376F"/>
    <w:rsid w:val="00D63C3A"/>
    <w:rsid w:val="00D819C1"/>
    <w:rsid w:val="00D905CA"/>
    <w:rsid w:val="00DA15F1"/>
    <w:rsid w:val="00DA49E0"/>
    <w:rsid w:val="00DA7582"/>
    <w:rsid w:val="00DA7E75"/>
    <w:rsid w:val="00DB0D93"/>
    <w:rsid w:val="00DB14EB"/>
    <w:rsid w:val="00DB1717"/>
    <w:rsid w:val="00DB1AEE"/>
    <w:rsid w:val="00DB2124"/>
    <w:rsid w:val="00DB55B7"/>
    <w:rsid w:val="00DC5A89"/>
    <w:rsid w:val="00DE21A6"/>
    <w:rsid w:val="00DE2249"/>
    <w:rsid w:val="00DE23D5"/>
    <w:rsid w:val="00DF014B"/>
    <w:rsid w:val="00DF24C3"/>
    <w:rsid w:val="00DF6ADA"/>
    <w:rsid w:val="00DF7649"/>
    <w:rsid w:val="00DF7E71"/>
    <w:rsid w:val="00E03AAC"/>
    <w:rsid w:val="00E16C50"/>
    <w:rsid w:val="00E20CDE"/>
    <w:rsid w:val="00E220C4"/>
    <w:rsid w:val="00E244CE"/>
    <w:rsid w:val="00E321D4"/>
    <w:rsid w:val="00E44249"/>
    <w:rsid w:val="00E576C1"/>
    <w:rsid w:val="00E74BAC"/>
    <w:rsid w:val="00E907A6"/>
    <w:rsid w:val="00E91495"/>
    <w:rsid w:val="00E96484"/>
    <w:rsid w:val="00EA6DA6"/>
    <w:rsid w:val="00EB3989"/>
    <w:rsid w:val="00EB6455"/>
    <w:rsid w:val="00EC17D6"/>
    <w:rsid w:val="00EC54D0"/>
    <w:rsid w:val="00ED0530"/>
    <w:rsid w:val="00EE6492"/>
    <w:rsid w:val="00EF4193"/>
    <w:rsid w:val="00EF5CDE"/>
    <w:rsid w:val="00F00B7F"/>
    <w:rsid w:val="00F13451"/>
    <w:rsid w:val="00F140EF"/>
    <w:rsid w:val="00F159B7"/>
    <w:rsid w:val="00F247AD"/>
    <w:rsid w:val="00F263D2"/>
    <w:rsid w:val="00F364DD"/>
    <w:rsid w:val="00F37E5C"/>
    <w:rsid w:val="00F41A86"/>
    <w:rsid w:val="00F42030"/>
    <w:rsid w:val="00F44C4B"/>
    <w:rsid w:val="00F60B27"/>
    <w:rsid w:val="00F6528D"/>
    <w:rsid w:val="00F675B0"/>
    <w:rsid w:val="00F701D3"/>
    <w:rsid w:val="00F71095"/>
    <w:rsid w:val="00F72970"/>
    <w:rsid w:val="00F75621"/>
    <w:rsid w:val="00F822D7"/>
    <w:rsid w:val="00F8281A"/>
    <w:rsid w:val="00F875FD"/>
    <w:rsid w:val="00F9383E"/>
    <w:rsid w:val="00FA0949"/>
    <w:rsid w:val="00FB100A"/>
    <w:rsid w:val="00FB2672"/>
    <w:rsid w:val="00FC3B90"/>
    <w:rsid w:val="00FD5EAA"/>
    <w:rsid w:val="00FD70A4"/>
    <w:rsid w:val="00FF495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732207"/>
  <w15:docId w15:val="{E3ABC39A-9400-452D-BA57-30358F06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1AEE"/>
    <w:pPr>
      <w:spacing w:line="280" w:lineRule="atLeast"/>
    </w:pPr>
    <w:rPr>
      <w:rFonts w:ascii="Calibri" w:hAnsi="Calibri"/>
      <w:sz w:val="21"/>
    </w:rPr>
  </w:style>
  <w:style w:type="paragraph" w:styleId="berschrift1">
    <w:name w:val="heading 1"/>
    <w:basedOn w:val="Standard"/>
    <w:next w:val="Standard"/>
    <w:link w:val="berschrift1Zchn"/>
    <w:uiPriority w:val="1"/>
    <w:qFormat/>
    <w:rsid w:val="003C3EFB"/>
    <w:pPr>
      <w:widowControl w:val="0"/>
      <w:autoSpaceDE w:val="0"/>
      <w:autoSpaceDN w:val="0"/>
      <w:adjustRightInd w:val="0"/>
      <w:spacing w:before="148"/>
      <w:ind w:left="1010"/>
      <w:outlineLvl w:val="0"/>
    </w:pPr>
    <w:rPr>
      <w:rFonts w:ascii="Arial" w:eastAsiaTheme="minorEastAsia" w:hAnsi="Arial" w:cs="Arial"/>
      <w:b/>
      <w:bCs/>
      <w:sz w:val="39"/>
      <w:szCs w:val="39"/>
      <w:lang w:eastAsia="de-DE"/>
    </w:rPr>
  </w:style>
  <w:style w:type="paragraph" w:styleId="berschrift2">
    <w:name w:val="heading 2"/>
    <w:basedOn w:val="Standard"/>
    <w:next w:val="Standard"/>
    <w:link w:val="berschrift2Zchn"/>
    <w:uiPriority w:val="1"/>
    <w:qFormat/>
    <w:rsid w:val="003C3EFB"/>
    <w:pPr>
      <w:pageBreakBefore/>
      <w:widowControl w:val="0"/>
      <w:autoSpaceDE w:val="0"/>
      <w:autoSpaceDN w:val="0"/>
      <w:adjustRightInd w:val="0"/>
      <w:spacing w:line="334" w:lineRule="exact"/>
      <w:outlineLvl w:val="1"/>
    </w:pPr>
    <w:rPr>
      <w:rFonts w:ascii="Arial" w:eastAsiaTheme="minorEastAsia" w:hAnsi="Arial" w:cs="Arial"/>
      <w:b/>
      <w:bCs/>
      <w:sz w:val="30"/>
      <w:szCs w:val="30"/>
      <w:lang w:eastAsia="de-DE"/>
    </w:rPr>
  </w:style>
  <w:style w:type="paragraph" w:styleId="berschrift3">
    <w:name w:val="heading 3"/>
    <w:basedOn w:val="Standard"/>
    <w:next w:val="Standard"/>
    <w:link w:val="berschrift3Zchn"/>
    <w:uiPriority w:val="1"/>
    <w:qFormat/>
    <w:rsid w:val="003C3EFB"/>
    <w:pPr>
      <w:widowControl w:val="0"/>
      <w:autoSpaceDE w:val="0"/>
      <w:autoSpaceDN w:val="0"/>
      <w:adjustRightInd w:val="0"/>
      <w:spacing w:before="19"/>
      <w:outlineLvl w:val="2"/>
    </w:pPr>
    <w:rPr>
      <w:rFonts w:ascii="Times New Roman" w:eastAsiaTheme="minorEastAsia" w:hAnsi="Times New Roman"/>
      <w:sz w:val="28"/>
      <w:szCs w:val="28"/>
      <w:lang w:eastAsia="de-DE"/>
    </w:rPr>
  </w:style>
  <w:style w:type="paragraph" w:styleId="berschrift4">
    <w:name w:val="heading 4"/>
    <w:basedOn w:val="Standard"/>
    <w:next w:val="Standard"/>
    <w:link w:val="berschrift4Zchn"/>
    <w:uiPriority w:val="1"/>
    <w:qFormat/>
    <w:rsid w:val="003C3EFB"/>
    <w:pPr>
      <w:widowControl w:val="0"/>
      <w:autoSpaceDE w:val="0"/>
      <w:autoSpaceDN w:val="0"/>
      <w:adjustRightInd w:val="0"/>
      <w:spacing w:before="148"/>
      <w:ind w:left="1228" w:hanging="218"/>
      <w:outlineLvl w:val="3"/>
    </w:pPr>
    <w:rPr>
      <w:rFonts w:ascii="Minion Pro" w:eastAsiaTheme="minorEastAsia" w:hAnsi="Minion Pro" w:cs="Minion Pro"/>
      <w:b/>
      <w:bCs/>
      <w:sz w:val="22"/>
      <w:szCs w:val="22"/>
      <w:lang w:eastAsia="de-DE"/>
    </w:rPr>
  </w:style>
  <w:style w:type="paragraph" w:styleId="berschrift5">
    <w:name w:val="heading 5"/>
    <w:basedOn w:val="Standard"/>
    <w:next w:val="Standard"/>
    <w:link w:val="berschrift5Zchn"/>
    <w:uiPriority w:val="1"/>
    <w:qFormat/>
    <w:rsid w:val="003C3EFB"/>
    <w:pPr>
      <w:widowControl w:val="0"/>
      <w:autoSpaceDE w:val="0"/>
      <w:autoSpaceDN w:val="0"/>
      <w:adjustRightInd w:val="0"/>
      <w:ind w:left="1124"/>
      <w:outlineLvl w:val="4"/>
    </w:pPr>
    <w:rPr>
      <w:rFonts w:ascii="Minion Pro" w:eastAsiaTheme="minorEastAsia" w:hAnsi="Minion Pro" w:cs="Minion Pro"/>
      <w:sz w:val="22"/>
      <w:szCs w:val="22"/>
      <w:lang w:eastAsia="de-DE"/>
    </w:rPr>
  </w:style>
  <w:style w:type="paragraph" w:styleId="berschrift6">
    <w:name w:val="heading 6"/>
    <w:basedOn w:val="Standard"/>
    <w:next w:val="Standard"/>
    <w:link w:val="berschrift6Zchn"/>
    <w:uiPriority w:val="1"/>
    <w:qFormat/>
    <w:rsid w:val="003C3EFB"/>
    <w:pPr>
      <w:widowControl w:val="0"/>
      <w:autoSpaceDE w:val="0"/>
      <w:autoSpaceDN w:val="0"/>
      <w:adjustRightInd w:val="0"/>
      <w:ind w:left="1010"/>
      <w:outlineLvl w:val="5"/>
    </w:pPr>
    <w:rPr>
      <w:rFonts w:ascii="Arial" w:eastAsiaTheme="minorEastAsia" w:hAnsi="Arial" w:cs="Arial"/>
      <w:b/>
      <w:bCs/>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basedOn w:val="PTGgrundtextMaster1GGrundtexte"/>
    <w:rsid w:val="00825CBD"/>
  </w:style>
  <w:style w:type="paragraph" w:styleId="Kopfzeile">
    <w:name w:val="header"/>
    <w:basedOn w:val="Standard"/>
    <w:link w:val="KopfzeileZchn"/>
    <w:uiPriority w:val="99"/>
    <w:rsid w:val="00076D79"/>
    <w:pPr>
      <w:tabs>
        <w:tab w:val="center" w:pos="4536"/>
        <w:tab w:val="right" w:pos="9072"/>
      </w:tabs>
    </w:pPr>
  </w:style>
  <w:style w:type="character" w:customStyle="1" w:styleId="KopfzeileZchn">
    <w:name w:val="Kopfzeile Zchn"/>
    <w:basedOn w:val="Absatz-Standardschriftart"/>
    <w:link w:val="Kopfzeile"/>
    <w:uiPriority w:val="99"/>
    <w:rsid w:val="00076D79"/>
    <w:rPr>
      <w:rFonts w:ascii="Times New Roman" w:eastAsia="SimSun" w:hAnsi="Times New Roman" w:cs="Times New Roman"/>
      <w:sz w:val="20"/>
      <w:szCs w:val="20"/>
      <w:lang w:eastAsia="zh-CN"/>
    </w:rPr>
  </w:style>
  <w:style w:type="paragraph" w:styleId="Fuzeile">
    <w:name w:val="footer"/>
    <w:basedOn w:val="Standard"/>
    <w:link w:val="FuzeileZchn"/>
    <w:uiPriority w:val="99"/>
    <w:unhideWhenUsed/>
    <w:rsid w:val="00076D79"/>
    <w:pPr>
      <w:tabs>
        <w:tab w:val="center" w:pos="4536"/>
        <w:tab w:val="right" w:pos="9072"/>
      </w:tabs>
    </w:pPr>
  </w:style>
  <w:style w:type="character" w:customStyle="1" w:styleId="FuzeileZchn">
    <w:name w:val="Fußzeile Zchn"/>
    <w:basedOn w:val="Absatz-Standardschriftart"/>
    <w:link w:val="Fuzeile"/>
    <w:uiPriority w:val="99"/>
    <w:rsid w:val="00076D79"/>
    <w:rPr>
      <w:rFonts w:ascii="Times New Roman" w:eastAsia="SimSun" w:hAnsi="Times New Roman" w:cs="Times New Roman"/>
      <w:sz w:val="20"/>
      <w:szCs w:val="20"/>
      <w:lang w:eastAsia="zh-CN"/>
    </w:rPr>
  </w:style>
  <w:style w:type="table" w:styleId="Tabellenraster">
    <w:name w:val="Table Grid"/>
    <w:aliases w:val="Tabelle neutral"/>
    <w:basedOn w:val="NormaleTabelle"/>
    <w:rsid w:val="00076D79"/>
    <w:rPr>
      <w:rFonts w:eastAsia="SimSu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U3aufgabenswUUeberschriften">
    <w:name w:val="PT_U_3_aufgaben_sw (U_Ueberschriften)"/>
    <w:uiPriority w:val="99"/>
    <w:rsid w:val="007876C0"/>
    <w:pPr>
      <w:tabs>
        <w:tab w:val="left" w:pos="340"/>
      </w:tabs>
    </w:pPr>
    <w:rPr>
      <w:rFonts w:ascii="Calibri" w:hAnsi="Calibri" w:cs="Calibri"/>
      <w:b/>
      <w:color w:val="595959"/>
      <w:sz w:val="30"/>
      <w:szCs w:val="30"/>
      <w:lang w:val="en-GB"/>
    </w:rPr>
  </w:style>
  <w:style w:type="paragraph" w:customStyle="1" w:styleId="PTAaufgabenabcaNMaster2AAufgaben">
    <w:name w:val="PT_A_aufgaben_abc_aN_Master2 (A_Aufgaben)"/>
    <w:uiPriority w:val="99"/>
    <w:rsid w:val="00381774"/>
    <w:pPr>
      <w:autoSpaceDE w:val="0"/>
      <w:autoSpaceDN w:val="0"/>
      <w:adjustRightInd w:val="0"/>
      <w:spacing w:line="280" w:lineRule="atLeast"/>
    </w:pPr>
    <w:rPr>
      <w:rFonts w:ascii="Calibri" w:hAnsi="Calibri" w:cs="Calibri"/>
      <w:b/>
      <w:color w:val="000000"/>
      <w:sz w:val="21"/>
      <w:szCs w:val="21"/>
      <w:lang w:val="en-GB"/>
    </w:rPr>
  </w:style>
  <w:style w:type="paragraph" w:customStyle="1" w:styleId="PTAaufgabenabcaNoAnAAufgaben">
    <w:name w:val="PT_A_aufgaben_abc_aN_oAn (A_Aufgaben)"/>
    <w:basedOn w:val="PTAaufgabenabcaNMaster2AAufgaben"/>
    <w:uiPriority w:val="99"/>
    <w:rsid w:val="00AB13EB"/>
  </w:style>
  <w:style w:type="paragraph" w:customStyle="1" w:styleId="PTGgrundtextMaster1GGrundtexte">
    <w:name w:val="PT_G_grundtext_Master1 (G_Grundtexte)"/>
    <w:uiPriority w:val="99"/>
    <w:rsid w:val="00EC54D0"/>
    <w:pPr>
      <w:tabs>
        <w:tab w:val="left" w:pos="340"/>
      </w:tabs>
      <w:spacing w:line="283" w:lineRule="atLeast"/>
    </w:pPr>
    <w:rPr>
      <w:rFonts w:ascii="Calibri" w:eastAsia="Times New Roman" w:hAnsi="Calibri" w:cs="Calibri"/>
      <w:color w:val="000000"/>
      <w:sz w:val="21"/>
      <w:szCs w:val="21"/>
      <w:lang w:val="en-GB"/>
    </w:rPr>
  </w:style>
  <w:style w:type="paragraph" w:customStyle="1" w:styleId="PTAaufgabenabcaNmAv25mmoAnAAufgaben">
    <w:name w:val="PT_A_aufgaben_abc_aN_mAv_2.5mm_oAn (A_Aufgaben)"/>
    <w:basedOn w:val="PTAaufgabenabcaNMaster2AAufgaben"/>
    <w:uiPriority w:val="99"/>
    <w:rsid w:val="00AB13EB"/>
    <w:pPr>
      <w:spacing w:before="142"/>
    </w:pPr>
  </w:style>
  <w:style w:type="paragraph" w:customStyle="1" w:styleId="PTGgrundtexthEzg6mAv7">
    <w:name w:val="PT_G_grundtext_hEzg 6 mAv7"/>
    <w:basedOn w:val="PTGgrundtexthEzg6"/>
    <w:qFormat/>
    <w:rsid w:val="004579F8"/>
    <w:pPr>
      <w:spacing w:before="140"/>
    </w:pPr>
  </w:style>
  <w:style w:type="paragraph" w:customStyle="1" w:styleId="PTGloesungsbeispieloRztswGGrundtexte">
    <w:name w:val="PT_G_loesungsbeispiel_oR_zt_sw (G_Grundtexte)"/>
    <w:basedOn w:val="Standard"/>
    <w:uiPriority w:val="99"/>
    <w:rsid w:val="0004631E"/>
    <w:pPr>
      <w:autoSpaceDE w:val="0"/>
      <w:autoSpaceDN w:val="0"/>
      <w:adjustRightInd w:val="0"/>
      <w:spacing w:line="240" w:lineRule="exact"/>
      <w:jc w:val="center"/>
      <w:textAlignment w:val="center"/>
    </w:pPr>
    <w:rPr>
      <w:rFonts w:ascii="Comic Sans MS" w:hAnsi="Comic Sans MS" w:cs="Calibri"/>
      <w:color w:val="595959" w:themeColor="text1" w:themeTint="A6"/>
      <w:sz w:val="24"/>
      <w:szCs w:val="28"/>
      <w:lang w:val="en-GB"/>
    </w:rPr>
  </w:style>
  <w:style w:type="paragraph" w:customStyle="1" w:styleId="PTAaufgabenabcaNmAv5mmAAufgaben">
    <w:name w:val="PT_A_aufgaben_abc_aN_mAv_5mm (A_Aufgaben)"/>
    <w:basedOn w:val="PTAaufgabenabcaNMaster2AAufgaben"/>
    <w:uiPriority w:val="99"/>
    <w:rsid w:val="00AB13EB"/>
    <w:pPr>
      <w:spacing w:before="283"/>
    </w:pPr>
  </w:style>
  <w:style w:type="paragraph" w:customStyle="1" w:styleId="PTAaufgabenabcaNmAv5mmoAnAAufgaben">
    <w:name w:val="PT_A_aufgaben_abc_aN_mAv_5mm_oAn (A_Aufgaben)"/>
    <w:basedOn w:val="PTAaufgabenabcaNMaster2AAufgaben"/>
    <w:uiPriority w:val="99"/>
    <w:rsid w:val="00AB13EB"/>
    <w:pPr>
      <w:spacing w:before="283"/>
    </w:pPr>
  </w:style>
  <w:style w:type="paragraph" w:customStyle="1" w:styleId="PTAaufgabenmE6mmAAufgaben">
    <w:name w:val="PT_A_aufgaben_mE_6mm (A_Aufgaben)"/>
    <w:basedOn w:val="Standard"/>
    <w:uiPriority w:val="99"/>
    <w:rsid w:val="00AB13EB"/>
    <w:pPr>
      <w:tabs>
        <w:tab w:val="left" w:pos="340"/>
      </w:tabs>
      <w:autoSpaceDE w:val="0"/>
      <w:autoSpaceDN w:val="0"/>
      <w:adjustRightInd w:val="0"/>
      <w:spacing w:after="142" w:line="283" w:lineRule="atLeast"/>
      <w:ind w:left="340"/>
      <w:textAlignment w:val="center"/>
    </w:pPr>
    <w:rPr>
      <w:rFonts w:cs="Calibri"/>
      <w:color w:val="000000"/>
      <w:szCs w:val="21"/>
      <w:lang w:val="en-GB"/>
    </w:rPr>
  </w:style>
  <w:style w:type="paragraph" w:customStyle="1" w:styleId="PTAaufgabenaNpktmE6mmoAnAAufgaben">
    <w:name w:val="PT_A_aufgaben_aN_pkt_mE_6mm_oAn (A_Aufgaben)"/>
    <w:basedOn w:val="Standard"/>
    <w:uiPriority w:val="99"/>
    <w:rsid w:val="00AB13EB"/>
    <w:pPr>
      <w:tabs>
        <w:tab w:val="left" w:pos="340"/>
      </w:tabs>
      <w:autoSpaceDE w:val="0"/>
      <w:autoSpaceDN w:val="0"/>
      <w:adjustRightInd w:val="0"/>
      <w:spacing w:line="283" w:lineRule="atLeast"/>
      <w:ind w:left="680" w:hanging="340"/>
      <w:textAlignment w:val="center"/>
    </w:pPr>
    <w:rPr>
      <w:rFonts w:cs="Calibri"/>
      <w:color w:val="000000"/>
      <w:szCs w:val="21"/>
      <w:lang w:val="en-GB"/>
    </w:rPr>
  </w:style>
  <w:style w:type="paragraph" w:customStyle="1" w:styleId="PTGdialognameA10mmGGrundtexte">
    <w:name w:val="PT_G_dialog_name_A_10mm (G_Grundtexte)"/>
    <w:uiPriority w:val="99"/>
    <w:rsid w:val="00B30693"/>
    <w:pPr>
      <w:autoSpaceDE w:val="0"/>
      <w:autoSpaceDN w:val="0"/>
      <w:adjustRightInd w:val="0"/>
      <w:spacing w:line="567" w:lineRule="atLeast"/>
      <w:ind w:left="680" w:hanging="680"/>
    </w:pPr>
    <w:rPr>
      <w:rFonts w:cs="Calibri"/>
      <w:color w:val="000000"/>
      <w:sz w:val="22"/>
      <w:szCs w:val="22"/>
      <w:lang w:val="en-GB"/>
    </w:rPr>
  </w:style>
  <w:style w:type="paragraph" w:customStyle="1" w:styleId="PTTTabellezt">
    <w:name w:val="PT_T_Tabelle zt"/>
    <w:basedOn w:val="KeinAbsatzformat"/>
    <w:uiPriority w:val="99"/>
    <w:rsid w:val="00762430"/>
    <w:pPr>
      <w:spacing w:before="70" w:after="80"/>
      <w:jc w:val="center"/>
    </w:pPr>
  </w:style>
  <w:style w:type="paragraph" w:customStyle="1" w:styleId="PTGgrundtextztGGrundtexte">
    <w:name w:val="PT_G_grundtext_zt (G_Grundtexte)"/>
    <w:basedOn w:val="PTGgrundtextMaster1GGrundtexte"/>
    <w:uiPriority w:val="99"/>
    <w:rsid w:val="00AB13EB"/>
    <w:pPr>
      <w:jc w:val="center"/>
    </w:pPr>
  </w:style>
  <w:style w:type="paragraph" w:customStyle="1" w:styleId="PTMinternetsymbolleisteMMaterialien">
    <w:name w:val="PT_M_internet_symbolleiste (M_Materialien)"/>
    <w:basedOn w:val="KeinAbsatzformat"/>
    <w:uiPriority w:val="99"/>
    <w:rsid w:val="00AB13EB"/>
    <w:pPr>
      <w:suppressAutoHyphens/>
      <w:spacing w:line="255" w:lineRule="atLeast"/>
      <w:jc w:val="right"/>
    </w:pPr>
    <w:rPr>
      <w:rFonts w:ascii="Arial" w:hAnsi="Arial" w:cs="Arial"/>
      <w:sz w:val="18"/>
      <w:szCs w:val="18"/>
      <w:u w:color="000000"/>
    </w:rPr>
  </w:style>
  <w:style w:type="paragraph" w:customStyle="1" w:styleId="PTMinternettextMMaterialien">
    <w:name w:val="PT_M_internet_text (M_Materialien)"/>
    <w:basedOn w:val="PTU1kapiteltitelband34UUeberschriften"/>
    <w:uiPriority w:val="99"/>
    <w:rsid w:val="00B30693"/>
    <w:pPr>
      <w:spacing w:line="250" w:lineRule="atLeast"/>
      <w:ind w:left="113" w:right="113"/>
    </w:pPr>
    <w:rPr>
      <w:rFonts w:ascii="Arial" w:hAnsi="Arial"/>
      <w:b w:val="0"/>
      <w:color w:val="auto"/>
      <w:sz w:val="18"/>
    </w:rPr>
  </w:style>
  <w:style w:type="paragraph" w:customStyle="1" w:styleId="PTMinternettextmAv25mmMMaterialien">
    <w:name w:val="PT_M_internet_text_mAv_2.5mm (M_Materialien)"/>
    <w:basedOn w:val="PTMinternettextMMaterialien"/>
    <w:uiPriority w:val="99"/>
    <w:rsid w:val="001937CB"/>
    <w:pPr>
      <w:suppressAutoHyphens/>
      <w:spacing w:before="142" w:line="255" w:lineRule="atLeast"/>
    </w:pPr>
    <w:rPr>
      <w:rFonts w:cs="Arial"/>
      <w:szCs w:val="18"/>
    </w:rPr>
  </w:style>
  <w:style w:type="paragraph" w:customStyle="1" w:styleId="PTGgrundtextMaster1GGrundtexteZAB10mm">
    <w:name w:val="PT_G_grundtext_Master1 (G_Grundtexte) ZAB 10mm"/>
    <w:basedOn w:val="PTGgrundtextMaster1GGrundtexte"/>
    <w:uiPriority w:val="99"/>
    <w:rsid w:val="00C408AC"/>
    <w:pPr>
      <w:spacing w:line="567" w:lineRule="atLeast"/>
    </w:pPr>
  </w:style>
  <w:style w:type="paragraph" w:customStyle="1" w:styleId="PTMwortvorgabeGREPMMaterialien">
    <w:name w:val="PT_M_wortvorgabe_GREP (M_Materialien)"/>
    <w:basedOn w:val="KeinAbsatzformat"/>
    <w:uiPriority w:val="99"/>
    <w:rsid w:val="00AB13EB"/>
    <w:pPr>
      <w:spacing w:line="255" w:lineRule="atLeast"/>
      <w:ind w:left="57"/>
    </w:pPr>
    <w:rPr>
      <w:sz w:val="19"/>
      <w:szCs w:val="19"/>
    </w:rPr>
  </w:style>
  <w:style w:type="paragraph" w:customStyle="1" w:styleId="PTMlueckennummeraNMMaterialien">
    <w:name w:val="PT_M_lueckennummer_aN (M_Materialien)"/>
    <w:basedOn w:val="KeinAbsatzformat"/>
    <w:uiPriority w:val="99"/>
    <w:rsid w:val="003547FF"/>
    <w:pPr>
      <w:spacing w:line="160" w:lineRule="exact"/>
      <w:jc w:val="center"/>
    </w:pPr>
    <w:rPr>
      <w:b/>
      <w:color w:val="FFFFFF"/>
      <w:sz w:val="15"/>
      <w:szCs w:val="15"/>
    </w:rPr>
  </w:style>
  <w:style w:type="paragraph" w:customStyle="1" w:styleId="PTTTabelle">
    <w:name w:val="PT_T_Tabelle"/>
    <w:basedOn w:val="PTGgrundtextMaster1GGrundtexte"/>
    <w:uiPriority w:val="99"/>
    <w:rsid w:val="004C0AD6"/>
    <w:pPr>
      <w:spacing w:before="70" w:after="80"/>
      <w:ind w:left="85" w:right="85"/>
    </w:pPr>
  </w:style>
  <w:style w:type="character" w:customStyle="1" w:styleId="PTSkrftgSSchriftschnitte">
    <w:name w:val="PT_S_krftg (S_Schriftschnitte)"/>
    <w:uiPriority w:val="99"/>
    <w:rsid w:val="00C953DE"/>
    <w:rPr>
      <w:b/>
      <w:color w:val="595959" w:themeColor="text1" w:themeTint="A6"/>
    </w:rPr>
  </w:style>
  <w:style w:type="table" w:customStyle="1" w:styleId="TaboebvTabelle">
    <w:name w:val="Tab_oebv_Tabelle"/>
    <w:basedOn w:val="NormaleTabelle"/>
    <w:uiPriority w:val="99"/>
    <w:rsid w:val="00DB1717"/>
    <w:tblPr>
      <w:tblBorders>
        <w:top w:val="single" w:sz="8" w:space="0" w:color="808080" w:themeColor="background1" w:themeShade="80"/>
        <w:bottom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0" w:type="dxa"/>
      </w:tblCellMar>
    </w:tblPr>
  </w:style>
  <w:style w:type="character" w:customStyle="1" w:styleId="PTFgrau123aufgabeFFarben">
    <w:name w:val="PT_F_grau_123_aufgabe (F_Farben)"/>
    <w:uiPriority w:val="99"/>
    <w:rsid w:val="00F13451"/>
    <w:rPr>
      <w:b/>
      <w:color w:val="595959" w:themeColor="text1" w:themeTint="A6"/>
    </w:rPr>
  </w:style>
  <w:style w:type="character" w:customStyle="1" w:styleId="PTSarialboldSSchriftschnitte">
    <w:name w:val="PT_S_arial_bold (S_Schriftschnitte)"/>
    <w:uiPriority w:val="99"/>
    <w:rsid w:val="00AB13EB"/>
    <w:rPr>
      <w:rFonts w:ascii="Arial" w:hAnsi="Arial" w:cs="Arial"/>
      <w:b/>
      <w:bCs/>
    </w:rPr>
  </w:style>
  <w:style w:type="character" w:customStyle="1" w:styleId="PTVSymbolDifferenzierungVVerschiedenes">
    <w:name w:val="PT_V_Symbol_Differenzierung (V_Verschiedenes)"/>
    <w:uiPriority w:val="99"/>
    <w:rsid w:val="007876C0"/>
    <w:rPr>
      <w:rFonts w:eastAsia="Times New Roman"/>
      <w:color w:val="595959"/>
      <w:sz w:val="28"/>
      <w:szCs w:val="56"/>
    </w:rPr>
  </w:style>
  <w:style w:type="paragraph" w:customStyle="1" w:styleId="PTGlesetextlbGGrundtexte">
    <w:name w:val="PT_G_lesetext_lb (G_Grundtexte)"/>
    <w:basedOn w:val="Standard"/>
    <w:uiPriority w:val="99"/>
    <w:rsid w:val="00DB1717"/>
    <w:pPr>
      <w:autoSpaceDE w:val="0"/>
      <w:autoSpaceDN w:val="0"/>
      <w:adjustRightInd w:val="0"/>
      <w:spacing w:line="283" w:lineRule="atLeast"/>
      <w:textAlignment w:val="center"/>
    </w:pPr>
    <w:rPr>
      <w:rFonts w:ascii="Times New Roman" w:hAnsi="Times New Roman"/>
      <w:color w:val="000000"/>
      <w:sz w:val="22"/>
      <w:szCs w:val="22"/>
      <w:lang w:val="en-GB"/>
    </w:rPr>
  </w:style>
  <w:style w:type="character" w:customStyle="1" w:styleId="PTAhakenswAAuszeichnungen">
    <w:name w:val="PT_A_haken_sw (A_Auszeichnungen)"/>
    <w:uiPriority w:val="99"/>
    <w:rsid w:val="00F822D7"/>
    <w:rPr>
      <w:rFonts w:ascii="Wingdings" w:hAnsi="Wingdings" w:cs="Wingdings"/>
      <w:b w:val="0"/>
      <w:color w:val="595959" w:themeColor="text1" w:themeTint="A6"/>
      <w:position w:val="-2"/>
      <w:sz w:val="24"/>
      <w:szCs w:val="24"/>
    </w:rPr>
  </w:style>
  <w:style w:type="paragraph" w:customStyle="1" w:styleId="PTU1kapiteltitelband34UUeberschriften">
    <w:name w:val="PT_U_1_kapiteltitel_band_3_4 (U_Ueberschriften)"/>
    <w:uiPriority w:val="99"/>
    <w:rsid w:val="00125375"/>
    <w:pPr>
      <w:autoSpaceDE w:val="0"/>
      <w:autoSpaceDN w:val="0"/>
      <w:adjustRightInd w:val="0"/>
      <w:spacing w:line="567" w:lineRule="atLeast"/>
    </w:pPr>
    <w:rPr>
      <w:rFonts w:ascii="Calibri" w:hAnsi="Calibri" w:cs="Calibri"/>
      <w:b/>
      <w:color w:val="FFFFFF"/>
      <w:sz w:val="48"/>
      <w:szCs w:val="48"/>
      <w:lang w:val="en-GB"/>
    </w:rPr>
  </w:style>
  <w:style w:type="paragraph" w:customStyle="1" w:styleId="PTMSunitMaster1band34MSMusterseiten">
    <w:name w:val="PT_MS_unit_Master1_band_3_4 (MS_Musterseiten)"/>
    <w:basedOn w:val="Standard"/>
    <w:link w:val="PTMSunitMaster1band34MSMusterseitenZchn"/>
    <w:uiPriority w:val="99"/>
    <w:rsid w:val="00125375"/>
    <w:pPr>
      <w:autoSpaceDE w:val="0"/>
      <w:autoSpaceDN w:val="0"/>
      <w:adjustRightInd w:val="0"/>
      <w:spacing w:line="283" w:lineRule="atLeast"/>
      <w:textAlignment w:val="center"/>
    </w:pPr>
    <w:rPr>
      <w:rFonts w:cs="Calibri"/>
      <w:color w:val="FFFFFF"/>
      <w:sz w:val="28"/>
      <w:szCs w:val="28"/>
      <w:lang w:val="en-GB"/>
    </w:rPr>
  </w:style>
  <w:style w:type="paragraph" w:customStyle="1" w:styleId="PTU0kapitelzifferkleinband34UUeberschriften">
    <w:name w:val="PT_U_0_kapitelziffer_klein_band_3_4 (U_Ueberschriften)"/>
    <w:link w:val="PTU0kapitelzifferkleinband34UUeberschriftenZchn"/>
    <w:uiPriority w:val="99"/>
    <w:rsid w:val="00125375"/>
    <w:pPr>
      <w:autoSpaceDE w:val="0"/>
      <w:autoSpaceDN w:val="0"/>
      <w:adjustRightInd w:val="0"/>
      <w:spacing w:line="387" w:lineRule="atLeast"/>
      <w:textAlignment w:val="center"/>
    </w:pPr>
    <w:rPr>
      <w:rFonts w:ascii="Calibri" w:hAnsi="Calibri" w:cs="Calibri"/>
      <w:color w:val="FFFFFF"/>
      <w:spacing w:val="12"/>
      <w:sz w:val="60"/>
      <w:szCs w:val="60"/>
      <w:lang w:val="en-GB"/>
    </w:rPr>
  </w:style>
  <w:style w:type="character" w:customStyle="1" w:styleId="PTMSunitMaster1band34MSMusterseitenZchn">
    <w:name w:val="PT_MS_unit_Master1_band_3_4 (MS_Musterseiten) Zchn"/>
    <w:basedOn w:val="Absatz-Standardschriftart"/>
    <w:link w:val="PTMSunitMaster1band34MSMusterseiten"/>
    <w:uiPriority w:val="99"/>
    <w:rsid w:val="00125375"/>
    <w:rPr>
      <w:rFonts w:ascii="Calibri" w:hAnsi="Calibri" w:cs="Calibri"/>
      <w:color w:val="FFFFFF"/>
      <w:sz w:val="28"/>
      <w:szCs w:val="28"/>
      <w:lang w:val="en-GB"/>
    </w:rPr>
  </w:style>
  <w:style w:type="character" w:customStyle="1" w:styleId="PTU0kapitelzifferkleinband34UUeberschriftenZchn">
    <w:name w:val="PT_U_0_kapitelziffer_klein_band_3_4 (U_Ueberschriften) Zchn"/>
    <w:basedOn w:val="Absatz-Standardschriftart"/>
    <w:link w:val="PTU0kapitelzifferkleinband34UUeberschriften"/>
    <w:uiPriority w:val="99"/>
    <w:rsid w:val="00125375"/>
    <w:rPr>
      <w:rFonts w:ascii="Calibri" w:hAnsi="Calibri" w:cs="Calibri"/>
      <w:color w:val="FFFFFF"/>
      <w:spacing w:val="12"/>
      <w:sz w:val="60"/>
      <w:szCs w:val="60"/>
      <w:lang w:val="en-GB"/>
    </w:rPr>
  </w:style>
  <w:style w:type="table" w:customStyle="1" w:styleId="TaboebvoL">
    <w:name w:val="Tab_oebv_oL"/>
    <w:basedOn w:val="NormaleTabelle"/>
    <w:uiPriority w:val="99"/>
    <w:rsid w:val="001937CB"/>
    <w:tblPr>
      <w:tblCellMar>
        <w:left w:w="0" w:type="dxa"/>
        <w:right w:w="0" w:type="dxa"/>
      </w:tblCellMar>
    </w:tblPr>
  </w:style>
  <w:style w:type="paragraph" w:customStyle="1" w:styleId="PTAloesungsbeispielgrau10mm">
    <w:name w:val="PT_A_loesungsbeispiel_grau 10mm"/>
    <w:link w:val="PTAloesungsbeispielgrau10mmZchn"/>
    <w:qFormat/>
    <w:rsid w:val="008904F8"/>
    <w:pPr>
      <w:spacing w:line="567" w:lineRule="atLeast"/>
    </w:pPr>
    <w:rPr>
      <w:rFonts w:ascii="Comic Sans MS" w:eastAsia="Times New Roman" w:hAnsi="Comic Sans MS" w:cs="Calibri"/>
      <w:color w:val="595959" w:themeColor="text1" w:themeTint="A6"/>
      <w:sz w:val="24"/>
      <w:szCs w:val="21"/>
      <w:u w:val="single"/>
      <w:lang w:val="en-GB"/>
    </w:rPr>
  </w:style>
  <w:style w:type="character" w:customStyle="1" w:styleId="PTAloesungsbeispielgrau10mmZchn">
    <w:name w:val="PT_A_loesungsbeispiel_grau 10mm Zchn"/>
    <w:basedOn w:val="Absatz-Standardschriftart"/>
    <w:link w:val="PTAloesungsbeispielgrau10mm"/>
    <w:rsid w:val="008904F8"/>
    <w:rPr>
      <w:rFonts w:ascii="Comic Sans MS" w:eastAsia="Times New Roman" w:hAnsi="Comic Sans MS" w:cs="Calibri"/>
      <w:color w:val="595959" w:themeColor="text1" w:themeTint="A6"/>
      <w:sz w:val="24"/>
      <w:szCs w:val="21"/>
      <w:u w:val="single"/>
      <w:lang w:val="en-GB"/>
    </w:rPr>
  </w:style>
  <w:style w:type="paragraph" w:customStyle="1" w:styleId="PTAaufgabennummeraNAAufgaben">
    <w:name w:val="PT_A_aufgabennummer_aN (A_Aufgaben)"/>
    <w:uiPriority w:val="99"/>
    <w:rsid w:val="00842E0A"/>
    <w:pPr>
      <w:adjustRightInd w:val="0"/>
      <w:spacing w:line="380" w:lineRule="exact"/>
      <w:jc w:val="center"/>
    </w:pPr>
    <w:rPr>
      <w:rFonts w:ascii="Calibri" w:hAnsi="Calibri" w:cs="Calibri"/>
      <w:b/>
      <w:bCs/>
      <w:color w:val="FFFFFF"/>
      <w:sz w:val="36"/>
      <w:szCs w:val="36"/>
      <w:lang w:val="en-GB"/>
    </w:rPr>
  </w:style>
  <w:style w:type="paragraph" w:customStyle="1" w:styleId="PTMlehrerverweisMMaterialien">
    <w:name w:val="PT_M_lehrerverweis (M_Materialien)"/>
    <w:basedOn w:val="KeinAbsatzformat"/>
    <w:uiPriority w:val="99"/>
    <w:rsid w:val="00C100F6"/>
    <w:pPr>
      <w:spacing w:line="140" w:lineRule="atLeast"/>
      <w:jc w:val="center"/>
    </w:pPr>
    <w:rPr>
      <w:b/>
      <w:bCs/>
      <w:color w:val="595959" w:themeColor="text1" w:themeTint="A6"/>
      <w:sz w:val="15"/>
      <w:szCs w:val="15"/>
    </w:rPr>
  </w:style>
  <w:style w:type="paragraph" w:customStyle="1" w:styleId="halbeZeile">
    <w:name w:val="* halbe Zeile"/>
    <w:basedOn w:val="PTGgrundtextMaster1GGrundtexte"/>
    <w:qFormat/>
    <w:rsid w:val="00E576C1"/>
    <w:pPr>
      <w:spacing w:line="140" w:lineRule="exact"/>
    </w:pPr>
  </w:style>
  <w:style w:type="paragraph" w:customStyle="1" w:styleId="PTGgrundtexthEzg6ZAB10mm">
    <w:name w:val="PT_G_grundtext_hEzg 6 ZAB 10mm"/>
    <w:basedOn w:val="PTGgrundtextMaster1GGrundtexteZAB10mm"/>
    <w:qFormat/>
    <w:rsid w:val="007124AF"/>
    <w:pPr>
      <w:tabs>
        <w:tab w:val="clear" w:pos="340"/>
      </w:tabs>
      <w:spacing w:before="240" w:line="283" w:lineRule="atLeast"/>
      <w:ind w:left="340" w:hanging="340"/>
    </w:pPr>
  </w:style>
  <w:style w:type="character" w:customStyle="1" w:styleId="bold65K">
    <w:name w:val="* bold 65K"/>
    <w:basedOn w:val="Absatz-Standardschriftart"/>
    <w:uiPriority w:val="1"/>
    <w:qFormat/>
    <w:rsid w:val="00175D81"/>
    <w:rPr>
      <w:rFonts w:eastAsia="Times New Roman"/>
      <w:b/>
      <w:color w:val="595959" w:themeColor="text1" w:themeTint="A6"/>
    </w:rPr>
  </w:style>
  <w:style w:type="paragraph" w:customStyle="1" w:styleId="PTAaufgabenT-F">
    <w:name w:val="PT_A_aufgaben_T-F"/>
    <w:basedOn w:val="PTGgrundtextMaster1GGrundtexte"/>
    <w:qFormat/>
    <w:rsid w:val="00851275"/>
    <w:pPr>
      <w:tabs>
        <w:tab w:val="clear" w:pos="340"/>
        <w:tab w:val="center" w:pos="7797"/>
        <w:tab w:val="center" w:pos="8363"/>
      </w:tabs>
      <w:ind w:left="340" w:right="2098" w:hanging="340"/>
    </w:pPr>
  </w:style>
  <w:style w:type="table" w:customStyle="1" w:styleId="Taboebvwww">
    <w:name w:val="Tab_oebv_www"/>
    <w:basedOn w:val="NormaleTabelle"/>
    <w:uiPriority w:val="99"/>
    <w:rsid w:val="00CD61AD"/>
    <w:tblP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0" w:type="dxa"/>
      </w:tblCellMar>
    </w:tblPr>
  </w:style>
  <w:style w:type="paragraph" w:customStyle="1" w:styleId="PTMScopyrightMSMusterseiten">
    <w:name w:val="PT_MS_copyright (MS_Musterseiten)"/>
    <w:basedOn w:val="KeinAbsatzformat"/>
    <w:uiPriority w:val="99"/>
    <w:rsid w:val="007478C5"/>
    <w:pPr>
      <w:autoSpaceDE w:val="0"/>
      <w:autoSpaceDN w:val="0"/>
      <w:spacing w:line="140" w:lineRule="atLeast"/>
      <w:ind w:left="227"/>
      <w:textAlignment w:val="center"/>
    </w:pPr>
    <w:rPr>
      <w:rFonts w:ascii="Times New Roman" w:hAnsi="Times New Roman"/>
      <w:sz w:val="10"/>
      <w:szCs w:val="10"/>
    </w:rPr>
  </w:style>
  <w:style w:type="paragraph" w:customStyle="1" w:styleId="PTMSpaginazifferswMSMusterseiten">
    <w:name w:val="PT_MS_pagina_ziffer_sw (MS_Musterseiten)"/>
    <w:basedOn w:val="KeinAbsatzformat"/>
    <w:uiPriority w:val="99"/>
    <w:rsid w:val="00CD61AD"/>
    <w:pPr>
      <w:autoSpaceDE w:val="0"/>
      <w:autoSpaceDN w:val="0"/>
      <w:textAlignment w:val="center"/>
    </w:pPr>
    <w:rPr>
      <w:rFonts w:ascii="Times New Roman" w:hAnsi="Times New Roman"/>
      <w:b/>
      <w:bCs/>
      <w:color w:val="595959" w:themeColor="text1" w:themeTint="A6"/>
      <w:sz w:val="30"/>
      <w:szCs w:val="30"/>
    </w:rPr>
  </w:style>
  <w:style w:type="paragraph" w:styleId="Sprechblasentext">
    <w:name w:val="Balloon Text"/>
    <w:basedOn w:val="Standard"/>
    <w:link w:val="SprechblasentextZchn"/>
    <w:uiPriority w:val="99"/>
    <w:semiHidden/>
    <w:unhideWhenUsed/>
    <w:rsid w:val="00BB1D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1D76"/>
    <w:rPr>
      <w:rFonts w:ascii="Segoe UI" w:hAnsi="Segoe UI" w:cs="Segoe UI"/>
      <w:sz w:val="18"/>
      <w:szCs w:val="18"/>
    </w:rPr>
  </w:style>
  <w:style w:type="character" w:customStyle="1" w:styleId="65K">
    <w:name w:val="* 65K"/>
    <w:basedOn w:val="Absatz-Standardschriftart"/>
    <w:uiPriority w:val="1"/>
    <w:qFormat/>
    <w:rsid w:val="00175D81"/>
    <w:rPr>
      <w:color w:val="595959" w:themeColor="text1" w:themeTint="A6"/>
    </w:rPr>
  </w:style>
  <w:style w:type="paragraph" w:customStyle="1" w:styleId="PTGgrundtextAfzPunktlEzg">
    <w:name w:val="PT_G_grundtext_Afz_Punkt lEzg"/>
    <w:basedOn w:val="PTGgrundtextMaster1GGrundtexte"/>
    <w:qFormat/>
    <w:rsid w:val="005B7355"/>
    <w:pPr>
      <w:numPr>
        <w:numId w:val="2"/>
      </w:numPr>
      <w:tabs>
        <w:tab w:val="clear" w:pos="340"/>
      </w:tabs>
      <w:ind w:left="680"/>
    </w:pPr>
  </w:style>
  <w:style w:type="numbering" w:customStyle="1" w:styleId="ListeoebvPunkt">
    <w:name w:val="Liste_oebv_Punkt"/>
    <w:uiPriority w:val="99"/>
    <w:rsid w:val="00FF4953"/>
    <w:pPr>
      <w:numPr>
        <w:numId w:val="1"/>
      </w:numPr>
    </w:pPr>
  </w:style>
  <w:style w:type="paragraph" w:customStyle="1" w:styleId="PTGgrundtextzteinfach">
    <w:name w:val="PT_G_grundtext_zt einfach"/>
    <w:basedOn w:val="PTGgrundtextztGGrundtexte"/>
    <w:qFormat/>
    <w:rsid w:val="007E227F"/>
    <w:pPr>
      <w:spacing w:line="240" w:lineRule="auto"/>
    </w:pPr>
  </w:style>
  <w:style w:type="character" w:customStyle="1" w:styleId="boldCalibri95pt">
    <w:name w:val="* bold Calibri 9.5pt"/>
    <w:uiPriority w:val="1"/>
    <w:qFormat/>
    <w:rsid w:val="00906580"/>
    <w:rPr>
      <w:rFonts w:ascii="Calibri" w:hAnsi="Calibri"/>
      <w:b/>
      <w:sz w:val="19"/>
    </w:rPr>
  </w:style>
  <w:style w:type="character" w:customStyle="1" w:styleId="NummerimgrauenRahmen">
    <w:name w:val="* Nummer im grauen Rahmen"/>
    <w:basedOn w:val="Absatz-Standardschriftart"/>
    <w:uiPriority w:val="1"/>
    <w:qFormat/>
    <w:rsid w:val="000572A7"/>
    <w:rPr>
      <w:rFonts w:ascii="Calibri" w:hAnsi="Calibri"/>
      <w:b/>
      <w:bCs/>
      <w:color w:val="FFFFFF" w:themeColor="background1"/>
      <w:position w:val="2"/>
      <w:szCs w:val="16"/>
      <w:shd w:val="clear" w:color="auto" w:fill="7F7F7F" w:themeFill="text1" w:themeFillTint="80"/>
      <w:lang w:val="de-DE"/>
    </w:rPr>
  </w:style>
  <w:style w:type="paragraph" w:customStyle="1" w:styleId="PTGlesetextlbmAv25mmGGrundtexte">
    <w:name w:val="PT_G_lesetext_lb_mAv_2.5mm (G_Grundtexte)"/>
    <w:basedOn w:val="Standard"/>
    <w:uiPriority w:val="99"/>
    <w:rsid w:val="00DB1717"/>
    <w:pPr>
      <w:autoSpaceDE w:val="0"/>
      <w:autoSpaceDN w:val="0"/>
      <w:adjustRightInd w:val="0"/>
      <w:spacing w:before="142" w:line="283" w:lineRule="atLeast"/>
      <w:textAlignment w:val="center"/>
    </w:pPr>
    <w:rPr>
      <w:rFonts w:ascii="Times New Roman" w:hAnsi="Times New Roman"/>
      <w:color w:val="000000"/>
      <w:sz w:val="22"/>
      <w:szCs w:val="22"/>
      <w:lang w:val="en-GB"/>
    </w:rPr>
  </w:style>
  <w:style w:type="paragraph" w:customStyle="1" w:styleId="PTGgrundtextmAv25mmGGrundtexte">
    <w:name w:val="PT_G_grundtext_mAv_2.5mm (G_Grundtexte)"/>
    <w:basedOn w:val="PTGgrundtextMaster1GGrundtexte"/>
    <w:uiPriority w:val="99"/>
    <w:rsid w:val="00DB1717"/>
    <w:pPr>
      <w:autoSpaceDE w:val="0"/>
      <w:autoSpaceDN w:val="0"/>
      <w:adjustRightInd w:val="0"/>
      <w:spacing w:before="142"/>
      <w:textAlignment w:val="center"/>
    </w:pPr>
  </w:style>
  <w:style w:type="paragraph" w:customStyle="1" w:styleId="PTGfunoteGGrundtexte">
    <w:name w:val="PT_G_fußnote (G_Grundtexte)"/>
    <w:basedOn w:val="PTGgrundtextMaster1GGrundtexte"/>
    <w:uiPriority w:val="99"/>
    <w:rsid w:val="00441484"/>
    <w:pPr>
      <w:autoSpaceDE w:val="0"/>
      <w:autoSpaceDN w:val="0"/>
      <w:adjustRightInd w:val="0"/>
      <w:spacing w:before="80" w:line="243" w:lineRule="atLeast"/>
    </w:pPr>
    <w:rPr>
      <w:rFonts w:eastAsiaTheme="minorHAnsi"/>
      <w:sz w:val="18"/>
      <w:szCs w:val="18"/>
    </w:rPr>
  </w:style>
  <w:style w:type="character" w:customStyle="1" w:styleId="PTSminionboldSSchriftschnitte">
    <w:name w:val="PT_S_minion_bold (S_Schriftschnitte)"/>
    <w:uiPriority w:val="99"/>
    <w:rsid w:val="00CD5974"/>
    <w:rPr>
      <w:rFonts w:cs="Times New Roman"/>
      <w:b/>
      <w:bCs/>
    </w:rPr>
  </w:style>
  <w:style w:type="character" w:customStyle="1" w:styleId="dt">
    <w:name w:val="* dt"/>
    <w:basedOn w:val="Absatz-Standardschriftart"/>
    <w:uiPriority w:val="1"/>
    <w:qFormat/>
    <w:rsid w:val="00441484"/>
    <w:rPr>
      <w:noProof w:val="0"/>
      <w:lang w:val="de-DE"/>
    </w:rPr>
  </w:style>
  <w:style w:type="character" w:customStyle="1" w:styleId="berschrift1Zchn">
    <w:name w:val="Überschrift 1 Zchn"/>
    <w:basedOn w:val="Absatz-Standardschriftart"/>
    <w:link w:val="berschrift1"/>
    <w:uiPriority w:val="1"/>
    <w:rsid w:val="003C3EFB"/>
    <w:rPr>
      <w:rFonts w:ascii="Arial" w:eastAsiaTheme="minorEastAsia" w:hAnsi="Arial" w:cs="Arial"/>
      <w:b/>
      <w:bCs/>
      <w:sz w:val="39"/>
      <w:szCs w:val="39"/>
      <w:lang w:eastAsia="de-DE"/>
    </w:rPr>
  </w:style>
  <w:style w:type="character" w:customStyle="1" w:styleId="berschrift2Zchn">
    <w:name w:val="Überschrift 2 Zchn"/>
    <w:basedOn w:val="Absatz-Standardschriftart"/>
    <w:link w:val="berschrift2"/>
    <w:uiPriority w:val="1"/>
    <w:rsid w:val="003C3EFB"/>
    <w:rPr>
      <w:rFonts w:ascii="Arial" w:eastAsiaTheme="minorEastAsia" w:hAnsi="Arial" w:cs="Arial"/>
      <w:b/>
      <w:bCs/>
      <w:sz w:val="30"/>
      <w:szCs w:val="30"/>
      <w:lang w:eastAsia="de-DE"/>
    </w:rPr>
  </w:style>
  <w:style w:type="character" w:customStyle="1" w:styleId="berschrift3Zchn">
    <w:name w:val="Überschrift 3 Zchn"/>
    <w:basedOn w:val="Absatz-Standardschriftart"/>
    <w:link w:val="berschrift3"/>
    <w:uiPriority w:val="1"/>
    <w:rsid w:val="003C3EFB"/>
    <w:rPr>
      <w:rFonts w:eastAsiaTheme="minorEastAsia"/>
      <w:sz w:val="28"/>
      <w:szCs w:val="28"/>
      <w:lang w:eastAsia="de-DE"/>
    </w:rPr>
  </w:style>
  <w:style w:type="character" w:customStyle="1" w:styleId="berschrift4Zchn">
    <w:name w:val="Überschrift 4 Zchn"/>
    <w:basedOn w:val="Absatz-Standardschriftart"/>
    <w:link w:val="berschrift4"/>
    <w:uiPriority w:val="1"/>
    <w:rsid w:val="003C3EFB"/>
    <w:rPr>
      <w:rFonts w:ascii="Minion Pro" w:eastAsiaTheme="minorEastAsia" w:hAnsi="Minion Pro" w:cs="Minion Pro"/>
      <w:b/>
      <w:bCs/>
      <w:sz w:val="22"/>
      <w:szCs w:val="22"/>
      <w:lang w:eastAsia="de-DE"/>
    </w:rPr>
  </w:style>
  <w:style w:type="character" w:customStyle="1" w:styleId="berschrift5Zchn">
    <w:name w:val="Überschrift 5 Zchn"/>
    <w:basedOn w:val="Absatz-Standardschriftart"/>
    <w:link w:val="berschrift5"/>
    <w:uiPriority w:val="1"/>
    <w:rsid w:val="003C3EFB"/>
    <w:rPr>
      <w:rFonts w:ascii="Minion Pro" w:eastAsiaTheme="minorEastAsia" w:hAnsi="Minion Pro" w:cs="Minion Pro"/>
      <w:sz w:val="22"/>
      <w:szCs w:val="22"/>
      <w:lang w:eastAsia="de-DE"/>
    </w:rPr>
  </w:style>
  <w:style w:type="character" w:customStyle="1" w:styleId="berschrift6Zchn">
    <w:name w:val="Überschrift 6 Zchn"/>
    <w:basedOn w:val="Absatz-Standardschriftart"/>
    <w:link w:val="berschrift6"/>
    <w:uiPriority w:val="1"/>
    <w:rsid w:val="003C3EFB"/>
    <w:rPr>
      <w:rFonts w:ascii="Arial" w:eastAsiaTheme="minorEastAsia" w:hAnsi="Arial" w:cs="Arial"/>
      <w:b/>
      <w:bCs/>
      <w:sz w:val="21"/>
      <w:szCs w:val="21"/>
      <w:lang w:eastAsia="de-DE"/>
    </w:rPr>
  </w:style>
  <w:style w:type="paragraph" w:styleId="Textkrper">
    <w:name w:val="Body Text"/>
    <w:basedOn w:val="Standard"/>
    <w:link w:val="TextkrperZchn"/>
    <w:uiPriority w:val="1"/>
    <w:qFormat/>
    <w:rsid w:val="0082571F"/>
    <w:pPr>
      <w:widowControl w:val="0"/>
      <w:autoSpaceDE w:val="0"/>
      <w:autoSpaceDN w:val="0"/>
      <w:adjustRightInd w:val="0"/>
    </w:pPr>
    <w:rPr>
      <w:rFonts w:ascii="Arial" w:eastAsiaTheme="minorEastAsia" w:hAnsi="Arial" w:cs="Arial"/>
      <w:color w:val="9BBB59" w:themeColor="accent3"/>
      <w:szCs w:val="21"/>
      <w:lang w:eastAsia="de-DE"/>
    </w:rPr>
  </w:style>
  <w:style w:type="character" w:customStyle="1" w:styleId="TextkrperZchn">
    <w:name w:val="Textkörper Zchn"/>
    <w:basedOn w:val="Absatz-Standardschriftart"/>
    <w:link w:val="Textkrper"/>
    <w:uiPriority w:val="1"/>
    <w:rsid w:val="0082571F"/>
    <w:rPr>
      <w:rFonts w:ascii="Arial" w:eastAsiaTheme="minorEastAsia" w:hAnsi="Arial" w:cs="Arial"/>
      <w:color w:val="9BBB59" w:themeColor="accent3"/>
      <w:sz w:val="21"/>
      <w:szCs w:val="21"/>
      <w:lang w:eastAsia="de-DE"/>
    </w:rPr>
  </w:style>
  <w:style w:type="paragraph" w:styleId="Listenabsatz">
    <w:name w:val="List Paragraph"/>
    <w:basedOn w:val="Standard"/>
    <w:uiPriority w:val="1"/>
    <w:qFormat/>
    <w:rsid w:val="003C3EFB"/>
    <w:pPr>
      <w:widowControl w:val="0"/>
      <w:autoSpaceDE w:val="0"/>
      <w:autoSpaceDN w:val="0"/>
      <w:adjustRightInd w:val="0"/>
      <w:ind w:left="1351" w:hanging="340"/>
    </w:pPr>
    <w:rPr>
      <w:rFonts w:ascii="Arial" w:eastAsiaTheme="minorEastAsia" w:hAnsi="Arial" w:cs="Arial"/>
      <w:sz w:val="24"/>
      <w:szCs w:val="24"/>
      <w:lang w:eastAsia="de-DE"/>
    </w:rPr>
  </w:style>
  <w:style w:type="paragraph" w:customStyle="1" w:styleId="TableParagraph">
    <w:name w:val="Table Paragraph"/>
    <w:basedOn w:val="Standard"/>
    <w:uiPriority w:val="1"/>
    <w:qFormat/>
    <w:rsid w:val="0082571F"/>
    <w:pPr>
      <w:widowControl w:val="0"/>
      <w:autoSpaceDE w:val="0"/>
      <w:autoSpaceDN w:val="0"/>
      <w:adjustRightInd w:val="0"/>
    </w:pPr>
    <w:rPr>
      <w:rFonts w:ascii="Arial" w:eastAsiaTheme="minorEastAsia" w:hAnsi="Arial" w:cs="Arial"/>
      <w:color w:val="C0504D" w:themeColor="accent2"/>
      <w:sz w:val="24"/>
      <w:szCs w:val="24"/>
      <w:lang w:eastAsia="de-DE"/>
    </w:rPr>
  </w:style>
  <w:style w:type="character" w:customStyle="1" w:styleId="unterstrichen">
    <w:name w:val="* unterstrichen"/>
    <w:basedOn w:val="Absatz-Standardschriftart"/>
    <w:uiPriority w:val="1"/>
    <w:qFormat/>
    <w:rsid w:val="003C3EFB"/>
    <w:rPr>
      <w:color w:val="auto"/>
      <w:szCs w:val="21"/>
      <w:u w:val="single"/>
    </w:rPr>
  </w:style>
  <w:style w:type="character" w:customStyle="1" w:styleId="kursiv">
    <w:name w:val="* kursiv"/>
    <w:basedOn w:val="Absatz-Standardschriftart"/>
    <w:uiPriority w:val="1"/>
    <w:qFormat/>
    <w:rsid w:val="00CA18C7"/>
    <w:rPr>
      <w:rFonts w:cs="Minion Pro"/>
      <w:i/>
      <w:iCs/>
      <w:color w:val="auto"/>
      <w:szCs w:val="22"/>
    </w:rPr>
  </w:style>
  <w:style w:type="paragraph" w:customStyle="1" w:styleId="PTGgrundtexthEzg6">
    <w:name w:val="PT_G_grundtext_hEzg 6"/>
    <w:basedOn w:val="PTGgrundtexthEzg6ZAB10mm"/>
    <w:qFormat/>
    <w:rsid w:val="007124AF"/>
    <w:pPr>
      <w:spacing w:before="0"/>
    </w:pPr>
  </w:style>
  <w:style w:type="paragraph" w:customStyle="1" w:styleId="PTTTabelleAufgabe">
    <w:name w:val="PT_T_Tabelle_Aufgabe"/>
    <w:basedOn w:val="PTTTabelle"/>
    <w:qFormat/>
    <w:rsid w:val="00324346"/>
    <w:pPr>
      <w:tabs>
        <w:tab w:val="clear" w:pos="340"/>
      </w:tabs>
      <w:ind w:left="312" w:hanging="227"/>
    </w:pPr>
    <w:rPr>
      <w:color w:val="231F20"/>
    </w:rPr>
  </w:style>
  <w:style w:type="paragraph" w:customStyle="1" w:styleId="PTGlesetextlbhEzg">
    <w:name w:val="PT_G_lesetext_lb hEzg"/>
    <w:basedOn w:val="PTGlesetextlbGGrundtexte"/>
    <w:qFormat/>
    <w:rsid w:val="00F263D2"/>
    <w:pPr>
      <w:ind w:firstLine="340"/>
    </w:pPr>
  </w:style>
  <w:style w:type="paragraph" w:customStyle="1" w:styleId="PTZeilenzhler">
    <w:name w:val="PT_Zeilenzähler"/>
    <w:qFormat/>
    <w:rsid w:val="00781CAC"/>
    <w:pPr>
      <w:spacing w:line="283" w:lineRule="exact"/>
      <w:ind w:right="85"/>
      <w:jc w:val="right"/>
    </w:pPr>
    <w:rPr>
      <w:rFonts w:ascii="Calibri" w:hAnsi="Calibri"/>
      <w:color w:val="595959" w:themeColor="text1" w:themeTint="A6"/>
      <w:sz w:val="15"/>
      <w:szCs w:val="22"/>
      <w:lang w:val="en-GB"/>
    </w:rPr>
  </w:style>
  <w:style w:type="character" w:customStyle="1" w:styleId="bold">
    <w:name w:val="* bold"/>
    <w:basedOn w:val="Absatz-Standardschriftart"/>
    <w:uiPriority w:val="1"/>
    <w:qFormat/>
    <w:rsid w:val="00FB100A"/>
    <w:rPr>
      <w:b/>
    </w:rPr>
  </w:style>
  <w:style w:type="paragraph" w:customStyle="1" w:styleId="PTGlesetextlbZAB10mm">
    <w:name w:val="PT_G_lesetext_lb ZAB10mm"/>
    <w:basedOn w:val="PTGlesetextlbGGrundtexte"/>
    <w:qFormat/>
    <w:rsid w:val="00263C34"/>
    <w:pPr>
      <w:spacing w:line="567" w:lineRule="atLeast"/>
    </w:pPr>
    <w:rPr>
      <w:shd w:val="clear" w:color="auto" w:fill="FFFFFF"/>
    </w:rPr>
  </w:style>
  <w:style w:type="paragraph" w:customStyle="1" w:styleId="PTAloesungsbeispielgrau10mmlEzg">
    <w:name w:val="PT_A_loesungsbeispiel_grau 10mm lEzg"/>
    <w:basedOn w:val="PTAloesungsbeispielgrau10mm"/>
    <w:qFormat/>
    <w:rsid w:val="00E321D4"/>
    <w:pPr>
      <w:tabs>
        <w:tab w:val="right" w:pos="9185"/>
      </w:tabs>
      <w:ind w:left="340"/>
    </w:pPr>
  </w:style>
  <w:style w:type="table" w:customStyle="1" w:styleId="TaboebvoL1">
    <w:name w:val="Tab_oebv_oL1"/>
    <w:basedOn w:val="NormaleTabelle"/>
    <w:uiPriority w:val="99"/>
    <w:rsid w:val="00FA0949"/>
    <w:rPr>
      <w:rFonts w:eastAsia="Calibri"/>
    </w:rPr>
    <w:tblPr>
      <w:tblInd w:w="0" w:type="nil"/>
      <w:tblCellMar>
        <w:left w:w="0" w:type="dxa"/>
        <w:right w:w="0" w:type="dxa"/>
      </w:tblCellMar>
    </w:tblPr>
  </w:style>
  <w:style w:type="paragraph" w:customStyle="1" w:styleId="Flietext">
    <w:name w:val="Fließtext"/>
    <w:uiPriority w:val="99"/>
    <w:qFormat/>
    <w:rsid w:val="00990FA7"/>
    <w:pPr>
      <w:autoSpaceDE w:val="0"/>
      <w:autoSpaceDN w:val="0"/>
      <w:adjustRightInd w:val="0"/>
      <w:spacing w:line="260" w:lineRule="atLeast"/>
    </w:pPr>
    <w:rPr>
      <w:rFonts w:ascii="Frutiger VR" w:eastAsia="Times New Roman" w:hAnsi="Frutiger VR" w:cs="Frutiger VR"/>
      <w:sz w:val="18"/>
      <w:szCs w:val="18"/>
      <w:lang w:eastAsia="de-DE"/>
    </w:rPr>
  </w:style>
  <w:style w:type="paragraph" w:customStyle="1" w:styleId="TabelleninhaltTabelle">
    <w:name w:val="Tabelleninhalt (Tabelle)"/>
    <w:basedOn w:val="Standard"/>
    <w:uiPriority w:val="99"/>
    <w:rsid w:val="00990FA7"/>
    <w:pPr>
      <w:autoSpaceDE w:val="0"/>
      <w:autoSpaceDN w:val="0"/>
      <w:adjustRightInd w:val="0"/>
      <w:spacing w:line="180" w:lineRule="atLeast"/>
    </w:pPr>
    <w:rPr>
      <w:rFonts w:ascii="Frutiger VR" w:eastAsia="Times New Roman" w:hAnsi="Frutiger VR" w:cs="Frutiger VR"/>
      <w:color w:val="000000"/>
      <w:sz w:val="16"/>
      <w:szCs w:val="16"/>
      <w:lang w:eastAsia="de-DE"/>
    </w:rPr>
  </w:style>
  <w:style w:type="paragraph" w:customStyle="1" w:styleId="PTGlesetextlbmAv7">
    <w:name w:val="PT_G_lesetext_lb mAv 7"/>
    <w:basedOn w:val="PTGlesetextlbGGrundtexte"/>
    <w:qFormat/>
    <w:rsid w:val="00811D33"/>
    <w:pPr>
      <w:spacing w:before="140"/>
    </w:pPr>
  </w:style>
  <w:style w:type="paragraph" w:customStyle="1" w:styleId="PTGgrundtextmAn7">
    <w:name w:val="PT_G_grundtext mAn7"/>
    <w:basedOn w:val="PTGgrundtextMaster1GGrundtexte"/>
    <w:qFormat/>
    <w:rsid w:val="008E2286"/>
    <w:pPr>
      <w:spacing w:after="1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503268">
      <w:bodyDiv w:val="1"/>
      <w:marLeft w:val="0"/>
      <w:marRight w:val="0"/>
      <w:marTop w:val="0"/>
      <w:marBottom w:val="0"/>
      <w:divBdr>
        <w:top w:val="none" w:sz="0" w:space="0" w:color="auto"/>
        <w:left w:val="none" w:sz="0" w:space="0" w:color="auto"/>
        <w:bottom w:val="none" w:sz="0" w:space="0" w:color="auto"/>
        <w:right w:val="none" w:sz="0" w:space="0" w:color="auto"/>
      </w:divBdr>
    </w:div>
    <w:div w:id="521282360">
      <w:bodyDiv w:val="1"/>
      <w:marLeft w:val="0"/>
      <w:marRight w:val="0"/>
      <w:marTop w:val="0"/>
      <w:marBottom w:val="0"/>
      <w:divBdr>
        <w:top w:val="none" w:sz="0" w:space="0" w:color="auto"/>
        <w:left w:val="none" w:sz="0" w:space="0" w:color="auto"/>
        <w:bottom w:val="none" w:sz="0" w:space="0" w:color="auto"/>
        <w:right w:val="none" w:sz="0" w:space="0" w:color="auto"/>
      </w:divBdr>
    </w:div>
    <w:div w:id="107223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bg1">
              <a:lumMod val="5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1000</Words>
  <Characters>6302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ÖBV</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 Time 4 Test Resource Pack</dc:title>
  <dc:creator>ÖBV</dc:creator>
  <cp:lastModifiedBy>Rusch, Mag. Monika</cp:lastModifiedBy>
  <cp:revision>4</cp:revision>
  <cp:lastPrinted>2021-02-15T12:17:00Z</cp:lastPrinted>
  <dcterms:created xsi:type="dcterms:W3CDTF">2021-02-15T15:57:00Z</dcterms:created>
  <dcterms:modified xsi:type="dcterms:W3CDTF">2021-02-18T12:42:00Z</dcterms:modified>
</cp:coreProperties>
</file>