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C7140" w14:textId="77777777" w:rsidR="007048F3" w:rsidRPr="00F72970" w:rsidRDefault="007048F3" w:rsidP="007048F3">
      <w:pPr>
        <w:pStyle w:val="halbeZeile"/>
        <w:pageBreakBefore/>
      </w:pPr>
    </w:p>
    <w:tbl>
      <w:tblPr>
        <w:tblStyle w:val="TaboebvoL"/>
        <w:tblW w:w="10147" w:type="dxa"/>
        <w:tblInd w:w="-964" w:type="dxa"/>
        <w:tblLayout w:type="fixed"/>
        <w:tblLook w:val="0000" w:firstRow="0" w:lastRow="0" w:firstColumn="0" w:lastColumn="0" w:noHBand="0" w:noVBand="0"/>
      </w:tblPr>
      <w:tblGrid>
        <w:gridCol w:w="680"/>
        <w:gridCol w:w="283"/>
        <w:gridCol w:w="9184"/>
      </w:tblGrid>
      <w:tr w:rsidR="007048F3" w:rsidRPr="00C40BC4" w14:paraId="2F8435F5" w14:textId="77777777" w:rsidTr="001E102F">
        <w:trPr>
          <w:trHeight w:hRule="exact" w:val="369"/>
        </w:trPr>
        <w:tc>
          <w:tcPr>
            <w:tcW w:w="680" w:type="dxa"/>
            <w:shd w:val="clear" w:color="auto" w:fill="808080" w:themeFill="background1" w:themeFillShade="80"/>
            <w:vAlign w:val="center"/>
          </w:tcPr>
          <w:p w14:paraId="7B318295" w14:textId="77777777" w:rsidR="007048F3" w:rsidRPr="00DB1717" w:rsidRDefault="007048F3" w:rsidP="001E102F">
            <w:pPr>
              <w:pStyle w:val="PTAaufgabennummeraNAAufgaben"/>
              <w:rPr>
                <w:rFonts w:asciiTheme="minorHAnsi" w:hAnsiTheme="minorHAnsi"/>
              </w:rPr>
            </w:pPr>
            <w:r w:rsidRPr="00F72970">
              <w:t>1</w:t>
            </w:r>
          </w:p>
        </w:tc>
        <w:tc>
          <w:tcPr>
            <w:tcW w:w="283" w:type="dxa"/>
          </w:tcPr>
          <w:p w14:paraId="356B8245" w14:textId="77777777" w:rsidR="007048F3" w:rsidRPr="00DB1717" w:rsidRDefault="007048F3" w:rsidP="001E102F">
            <w:pPr>
              <w:pStyle w:val="PTGgrundtextMaster1GGrundtexteZAB10mm"/>
              <w:rPr>
                <w:rFonts w:eastAsiaTheme="minorHAnsi"/>
              </w:rPr>
            </w:pPr>
          </w:p>
        </w:tc>
        <w:tc>
          <w:tcPr>
            <w:tcW w:w="9184" w:type="dxa"/>
            <w:vAlign w:val="center"/>
          </w:tcPr>
          <w:p w14:paraId="78715985" w14:textId="77777777" w:rsidR="007048F3" w:rsidRPr="00DB1717" w:rsidRDefault="007048F3" w:rsidP="001E102F">
            <w:pPr>
              <w:pStyle w:val="PTU3aufgabenswUUeberschriften"/>
            </w:pPr>
            <w:r w:rsidRPr="00F72970">
              <w:t>Listening: What I’m best at!</w:t>
            </w:r>
          </w:p>
        </w:tc>
      </w:tr>
    </w:tbl>
    <w:p w14:paraId="7E16CE8B" w14:textId="77777777" w:rsidR="007048F3" w:rsidRPr="00F72970" w:rsidRDefault="007048F3" w:rsidP="007048F3">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7048F3" w:rsidRPr="00C40BC4" w14:paraId="14E82695" w14:textId="77777777" w:rsidTr="001E102F">
        <w:trPr>
          <w:trHeight w:val="283"/>
        </w:trPr>
        <w:tc>
          <w:tcPr>
            <w:tcW w:w="680" w:type="dxa"/>
          </w:tcPr>
          <w:p w14:paraId="4BFEA2D5" w14:textId="77777777" w:rsidR="007048F3" w:rsidRPr="00F72970" w:rsidRDefault="007048F3" w:rsidP="001E102F">
            <w:pPr>
              <w:pStyle w:val="PTGgrundtextztGGrundtexte"/>
              <w:spacing w:before="20"/>
            </w:pPr>
            <w:r w:rsidRPr="00F72970">
              <w:t xml:space="preserve"> </w:t>
            </w:r>
            <w:r>
              <w:rPr>
                <w:noProof/>
                <w:lang w:val="de-DE" w:eastAsia="de-DE"/>
              </w:rPr>
              <mc:AlternateContent>
                <mc:Choice Requires="wps">
                  <w:drawing>
                    <wp:inline distT="0" distB="0" distL="0" distR="0" wp14:anchorId="55CCE6F7" wp14:editId="30C57F0D">
                      <wp:extent cx="161925" cy="161925"/>
                      <wp:effectExtent l="0" t="0" r="28575" b="28575"/>
                      <wp:docPr id="230" name="Kreis: nicht ausgefüllt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925" cy="161925"/>
                              </a:xfrm>
                              <a:prstGeom prst="donut">
                                <a:avLst>
                                  <a:gd name="adj" fmla="val 35062"/>
                                </a:avLst>
                              </a:prstGeom>
                              <a:solidFill>
                                <a:schemeClr val="bg1"/>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264727D"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Kreis: nicht ausgefüllt 49" o:spid="_x0000_s1026" type="#_x0000_t23"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" adj="7573" fillcolor="white [3212]" strokecolor="#5a5a5a [2109]">
                      <v:path arrowok="t"/>
                      <o:lock v:ext="edit" aspectratio="t"/>
                      <w10:anchorlock/>
                    </v:shape>
                  </w:pict>
                </mc:Fallback>
              </mc:AlternateContent>
            </w:r>
          </w:p>
          <w:p w14:paraId="02B9946F" w14:textId="77777777" w:rsidR="007048F3" w:rsidRPr="001E4B43" w:rsidRDefault="007048F3" w:rsidP="001E102F">
            <w:pPr>
              <w:pStyle w:val="PTMlehrerverweisMMaterialien"/>
            </w:pPr>
            <w:r w:rsidRPr="00F72970">
              <w:t>9</w:t>
            </w:r>
          </w:p>
        </w:tc>
        <w:tc>
          <w:tcPr>
            <w:tcW w:w="284" w:type="dxa"/>
          </w:tcPr>
          <w:p w14:paraId="24800BA4" w14:textId="77777777" w:rsidR="007048F3" w:rsidRPr="00873B3E" w:rsidRDefault="007048F3" w:rsidP="001E102F">
            <w:pPr>
              <w:pStyle w:val="PTGgrundtextztGGrundtexte"/>
              <w:rPr>
                <w:rStyle w:val="65K"/>
                <w:rFonts w:eastAsiaTheme="minorHAnsi"/>
              </w:rPr>
            </w:pPr>
            <w:r w:rsidRPr="00F72970">
              <w:rPr>
                <w:rStyle w:val="65K"/>
                <w:rFonts w:eastAsiaTheme="minorHAnsi"/>
              </w:rPr>
              <w:sym w:font="Wingdings 2" w:char="F0D8"/>
            </w:r>
          </w:p>
        </w:tc>
        <w:tc>
          <w:tcPr>
            <w:tcW w:w="340" w:type="dxa"/>
          </w:tcPr>
          <w:p w14:paraId="5F4B5796" w14:textId="77777777" w:rsidR="007048F3" w:rsidRPr="00783464" w:rsidRDefault="007048F3" w:rsidP="001E102F">
            <w:pPr>
              <w:pStyle w:val="PTAaufgabenabcaNMaster2AAufgaben"/>
              <w:rPr>
                <w:rStyle w:val="65K"/>
              </w:rPr>
            </w:pPr>
            <w:r w:rsidRPr="00F72970">
              <w:rPr>
                <w:rStyle w:val="65K"/>
              </w:rPr>
              <w:t>a)</w:t>
            </w:r>
          </w:p>
        </w:tc>
        <w:tc>
          <w:tcPr>
            <w:tcW w:w="8843" w:type="dxa"/>
          </w:tcPr>
          <w:p w14:paraId="686C117F" w14:textId="77777777" w:rsidR="007048F3" w:rsidRPr="00DB1717" w:rsidRDefault="007048F3" w:rsidP="001E102F">
            <w:pPr>
              <w:pStyle w:val="PTAaufgabenabcaNMaster2AAufgaben"/>
            </w:pPr>
            <w:r w:rsidRPr="00F72970">
              <w:t>Listen</w:t>
            </w:r>
            <w:r w:rsidRPr="009724C6">
              <w:t xml:space="preserve"> </w:t>
            </w:r>
            <w:r w:rsidRPr="00F72970">
              <w:t>to</w:t>
            </w:r>
            <w:r w:rsidRPr="009724C6">
              <w:t xml:space="preserve"> </w:t>
            </w:r>
            <w:proofErr w:type="spellStart"/>
            <w:r w:rsidRPr="00F72970">
              <w:t>Talulah</w:t>
            </w:r>
            <w:proofErr w:type="spellEnd"/>
            <w:r w:rsidRPr="009724C6">
              <w:t xml:space="preserve"> </w:t>
            </w:r>
            <w:r w:rsidRPr="00F72970">
              <w:t>and</w:t>
            </w:r>
            <w:r w:rsidRPr="009724C6">
              <w:t xml:space="preserve"> </w:t>
            </w:r>
            <w:r w:rsidRPr="00F72970">
              <w:t>circle</w:t>
            </w:r>
            <w:r w:rsidRPr="009724C6">
              <w:t xml:space="preserve"> </w:t>
            </w:r>
            <w:r w:rsidRPr="00F72970">
              <w:t>the</w:t>
            </w:r>
            <w:r w:rsidRPr="009724C6">
              <w:t xml:space="preserve"> </w:t>
            </w:r>
            <w:r w:rsidRPr="00F72970">
              <w:t>correct</w:t>
            </w:r>
            <w:r w:rsidRPr="009724C6">
              <w:t xml:space="preserve"> </w:t>
            </w:r>
            <w:r w:rsidRPr="00F72970">
              <w:t>answers.</w:t>
            </w:r>
          </w:p>
        </w:tc>
      </w:tr>
    </w:tbl>
    <w:p w14:paraId="291CD5C2" w14:textId="77777777" w:rsidR="007048F3" w:rsidRPr="00F72970" w:rsidRDefault="007048F3" w:rsidP="007048F3">
      <w:pPr>
        <w:pStyle w:val="halbeZeile"/>
      </w:pPr>
      <w:r>
        <w:rPr>
          <w:b/>
          <w:noProof/>
          <w:color w:val="595959" w:themeColor="text1" w:themeTint="A6"/>
          <w:lang w:val="de-DE" w:eastAsia="de-DE"/>
        </w:rPr>
        <mc:AlternateContent>
          <mc:Choice Requires="wps">
            <w:drawing>
              <wp:anchor distT="0" distB="0" distL="114300" distR="114300" simplePos="0" relativeHeight="251659264" behindDoc="0" locked="0" layoutInCell="0" allowOverlap="1" wp14:anchorId="23A7F017" wp14:editId="7CB25813">
                <wp:simplePos x="0" y="0"/>
                <wp:positionH relativeFrom="column">
                  <wp:posOffset>3298190</wp:posOffset>
                </wp:positionH>
                <wp:positionV relativeFrom="paragraph">
                  <wp:posOffset>73025</wp:posOffset>
                </wp:positionV>
                <wp:extent cx="1191895" cy="358775"/>
                <wp:effectExtent l="0" t="0" r="27305" b="22225"/>
                <wp:wrapNone/>
                <wp:docPr id="501" name="Ellipse 501"/>
                <wp:cNvGraphicFramePr/>
                <a:graphic xmlns:a="http://schemas.openxmlformats.org/drawingml/2006/main">
                  <a:graphicData uri="http://schemas.microsoft.com/office/word/2010/wordprocessingShape">
                    <wps:wsp>
                      <wps:cNvSpPr/>
                      <wps:spPr>
                        <a:xfrm>
                          <a:off x="0" y="0"/>
                          <a:ext cx="1191895" cy="358775"/>
                        </a:xfrm>
                        <a:prstGeom prst="ellipse">
                          <a:avLst/>
                        </a:prstGeom>
                        <a:no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8B689B" id="Ellipse 501" o:spid="_x0000_s1026" style="position:absolute;margin-left:259.7pt;margin-top:5.75pt;width:93.85pt;height: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" o:allowincell="f" filled="f" strokecolor="#7f7f7f [1612]" strokeweight="1pt"/>
            </w:pict>
          </mc:Fallback>
        </mc:AlternateContent>
      </w:r>
    </w:p>
    <w:tbl>
      <w:tblPr>
        <w:tblStyle w:val="TaboebvTabelle"/>
        <w:tblW w:w="9183" w:type="dxa"/>
        <w:tblLayout w:type="fixed"/>
        <w:tblLook w:val="0000" w:firstRow="0" w:lastRow="0" w:firstColumn="0" w:lastColumn="0" w:noHBand="0" w:noVBand="0"/>
      </w:tblPr>
      <w:tblGrid>
        <w:gridCol w:w="340"/>
        <w:gridCol w:w="2834"/>
        <w:gridCol w:w="2003"/>
        <w:gridCol w:w="2003"/>
        <w:gridCol w:w="2003"/>
      </w:tblGrid>
      <w:tr w:rsidR="007048F3" w:rsidRPr="00C40BC4" w14:paraId="10E254B2" w14:textId="77777777" w:rsidTr="001E102F">
        <w:trPr>
          <w:trHeight w:val="666"/>
        </w:trPr>
        <w:tc>
          <w:tcPr>
            <w:tcW w:w="340" w:type="dxa"/>
            <w:shd w:val="clear" w:color="auto" w:fill="F2F2F2" w:themeFill="background1" w:themeFillShade="F2"/>
          </w:tcPr>
          <w:p w14:paraId="52412CB9" w14:textId="77777777" w:rsidR="007048F3" w:rsidRPr="00DE23D5" w:rsidRDefault="007048F3" w:rsidP="001E102F">
            <w:pPr>
              <w:pStyle w:val="PTTTabellezt"/>
              <w:rPr>
                <w:rStyle w:val="bold65K"/>
              </w:rPr>
            </w:pPr>
            <w:r w:rsidRPr="00DE23D5">
              <w:rPr>
                <w:rStyle w:val="bold65K"/>
              </w:rPr>
              <w:t>1.</w:t>
            </w:r>
          </w:p>
        </w:tc>
        <w:tc>
          <w:tcPr>
            <w:tcW w:w="2834" w:type="dxa"/>
            <w:shd w:val="clear" w:color="auto" w:fill="F2F2F2" w:themeFill="background1" w:themeFillShade="F2"/>
          </w:tcPr>
          <w:p w14:paraId="295D865B" w14:textId="77777777" w:rsidR="007048F3" w:rsidRDefault="007048F3" w:rsidP="001E102F">
            <w:pPr>
              <w:pStyle w:val="PTTTabelle"/>
            </w:pPr>
            <w:proofErr w:type="spellStart"/>
            <w:r w:rsidRPr="00F72970">
              <w:t>Talulah</w:t>
            </w:r>
            <w:proofErr w:type="spellEnd"/>
            <w:r w:rsidRPr="00F72970">
              <w:t xml:space="preserve"> knew what her special talents were …</w:t>
            </w:r>
          </w:p>
        </w:tc>
        <w:tc>
          <w:tcPr>
            <w:tcW w:w="2003" w:type="dxa"/>
          </w:tcPr>
          <w:p w14:paraId="03F82009" w14:textId="77777777" w:rsidR="007048F3" w:rsidRDefault="007048F3" w:rsidP="001E102F">
            <w:pPr>
              <w:pStyle w:val="PTTTabelleAufgabe"/>
            </w:pPr>
            <w:r w:rsidRPr="00DE23D5">
              <w:rPr>
                <w:rStyle w:val="bold65K"/>
              </w:rPr>
              <w:t>a</w:t>
            </w:r>
            <w:r>
              <w:rPr>
                <w:rStyle w:val="bold65K"/>
              </w:rPr>
              <w:t>)</w:t>
            </w:r>
            <w:r>
              <w:rPr>
                <w:rStyle w:val="bold65K"/>
              </w:rPr>
              <w:tab/>
            </w:r>
            <w:r w:rsidRPr="00F72970">
              <w:t>straight away.</w:t>
            </w:r>
          </w:p>
        </w:tc>
        <w:tc>
          <w:tcPr>
            <w:tcW w:w="2003" w:type="dxa"/>
          </w:tcPr>
          <w:p w14:paraId="60F1BDFA" w14:textId="77777777" w:rsidR="007048F3" w:rsidRDefault="007048F3" w:rsidP="001E102F">
            <w:pPr>
              <w:pStyle w:val="PTTTabelleAufgabe"/>
            </w:pPr>
            <w:r w:rsidRPr="00DE23D5">
              <w:rPr>
                <w:rStyle w:val="bold65K"/>
              </w:rPr>
              <w:t>b</w:t>
            </w:r>
            <w:r>
              <w:rPr>
                <w:rStyle w:val="bold65K"/>
              </w:rPr>
              <w:t>)</w:t>
            </w:r>
            <w:r>
              <w:rPr>
                <w:rStyle w:val="bold65K"/>
              </w:rPr>
              <w:tab/>
            </w:r>
            <w:r w:rsidRPr="00F72970">
              <w:t>after a short time.</w:t>
            </w:r>
          </w:p>
        </w:tc>
        <w:tc>
          <w:tcPr>
            <w:tcW w:w="2003" w:type="dxa"/>
          </w:tcPr>
          <w:p w14:paraId="35120F51" w14:textId="77777777" w:rsidR="007048F3" w:rsidRDefault="007048F3" w:rsidP="001E102F">
            <w:pPr>
              <w:pStyle w:val="PTTTabelleAufgabe"/>
            </w:pPr>
            <w:r w:rsidRPr="00DE23D5">
              <w:rPr>
                <w:rStyle w:val="bold65K"/>
              </w:rPr>
              <w:t>c</w:t>
            </w:r>
            <w:r>
              <w:rPr>
                <w:rStyle w:val="bold65K"/>
              </w:rPr>
              <w:t>)</w:t>
            </w:r>
            <w:r>
              <w:rPr>
                <w:rStyle w:val="bold65K"/>
              </w:rPr>
              <w:tab/>
            </w:r>
            <w:r w:rsidRPr="00F72970">
              <w:t>after a long time.</w:t>
            </w:r>
          </w:p>
        </w:tc>
      </w:tr>
      <w:tr w:rsidR="007048F3" w14:paraId="62A7060B" w14:textId="77777777" w:rsidTr="001E102F">
        <w:trPr>
          <w:trHeight w:val="678"/>
        </w:trPr>
        <w:tc>
          <w:tcPr>
            <w:tcW w:w="340" w:type="dxa"/>
            <w:shd w:val="clear" w:color="auto" w:fill="F2F2F2" w:themeFill="background1" w:themeFillShade="F2"/>
          </w:tcPr>
          <w:p w14:paraId="55D7E1F7" w14:textId="77777777" w:rsidR="007048F3" w:rsidRPr="00DE23D5" w:rsidRDefault="007048F3" w:rsidP="001E102F">
            <w:pPr>
              <w:pStyle w:val="PTTTabellezt"/>
              <w:rPr>
                <w:rStyle w:val="bold65K"/>
              </w:rPr>
            </w:pPr>
            <w:r w:rsidRPr="00DE23D5">
              <w:rPr>
                <w:rStyle w:val="bold65K"/>
              </w:rPr>
              <w:t>2.</w:t>
            </w:r>
          </w:p>
        </w:tc>
        <w:tc>
          <w:tcPr>
            <w:tcW w:w="2834" w:type="dxa"/>
            <w:shd w:val="clear" w:color="auto" w:fill="F2F2F2" w:themeFill="background1" w:themeFillShade="F2"/>
          </w:tcPr>
          <w:p w14:paraId="5604AE80" w14:textId="77777777" w:rsidR="007048F3" w:rsidRDefault="007048F3" w:rsidP="001E102F">
            <w:pPr>
              <w:pStyle w:val="PTTTabelle"/>
            </w:pPr>
            <w:r w:rsidRPr="00F72970">
              <w:t>What experience has she had with making films?</w:t>
            </w:r>
          </w:p>
        </w:tc>
        <w:tc>
          <w:tcPr>
            <w:tcW w:w="2003" w:type="dxa"/>
          </w:tcPr>
          <w:p w14:paraId="0CA74250" w14:textId="77777777" w:rsidR="007048F3" w:rsidRDefault="007048F3" w:rsidP="001E102F">
            <w:pPr>
              <w:pStyle w:val="PTTTabelleAufgabe"/>
            </w:pPr>
            <w:r w:rsidRPr="00DE23D5">
              <w:rPr>
                <w:rStyle w:val="bold65K"/>
              </w:rPr>
              <w:t>a</w:t>
            </w:r>
            <w:r>
              <w:rPr>
                <w:rStyle w:val="bold65K"/>
              </w:rPr>
              <w:t>)</w:t>
            </w:r>
            <w:r>
              <w:rPr>
                <w:rStyle w:val="bold65K"/>
              </w:rPr>
              <w:tab/>
            </w:r>
            <w:r w:rsidRPr="00F72970">
              <w:t>none</w:t>
            </w:r>
          </w:p>
        </w:tc>
        <w:tc>
          <w:tcPr>
            <w:tcW w:w="2003" w:type="dxa"/>
          </w:tcPr>
          <w:p w14:paraId="07A7BA6D" w14:textId="77777777" w:rsidR="007048F3" w:rsidRDefault="007048F3" w:rsidP="001E102F">
            <w:pPr>
              <w:pStyle w:val="PTTTabelleAufgabe"/>
            </w:pPr>
            <w:r w:rsidRPr="00DE23D5">
              <w:rPr>
                <w:rStyle w:val="bold65K"/>
              </w:rPr>
              <w:t>b</w:t>
            </w:r>
            <w:r>
              <w:rPr>
                <w:rStyle w:val="bold65K"/>
              </w:rPr>
              <w:t>)</w:t>
            </w:r>
            <w:r>
              <w:rPr>
                <w:rStyle w:val="bold65K"/>
              </w:rPr>
              <w:tab/>
            </w:r>
            <w:r w:rsidRPr="00F72970">
              <w:t>some</w:t>
            </w:r>
          </w:p>
        </w:tc>
        <w:tc>
          <w:tcPr>
            <w:tcW w:w="2003" w:type="dxa"/>
          </w:tcPr>
          <w:p w14:paraId="48A7A663" w14:textId="77777777" w:rsidR="007048F3" w:rsidRDefault="007048F3" w:rsidP="001E102F">
            <w:pPr>
              <w:pStyle w:val="PTTTabelleAufgabe"/>
            </w:pPr>
            <w:r w:rsidRPr="00DE23D5">
              <w:rPr>
                <w:rStyle w:val="bold65K"/>
              </w:rPr>
              <w:t>c</w:t>
            </w:r>
            <w:r>
              <w:rPr>
                <w:rStyle w:val="bold65K"/>
              </w:rPr>
              <w:t>)</w:t>
            </w:r>
            <w:r>
              <w:rPr>
                <w:rStyle w:val="bold65K"/>
              </w:rPr>
              <w:tab/>
            </w:r>
            <w:r w:rsidRPr="00F72970">
              <w:t>a lot</w:t>
            </w:r>
          </w:p>
        </w:tc>
      </w:tr>
      <w:tr w:rsidR="007048F3" w:rsidRPr="00C40BC4" w14:paraId="634CA239" w14:textId="77777777" w:rsidTr="001E102F">
        <w:trPr>
          <w:trHeight w:val="678"/>
        </w:trPr>
        <w:tc>
          <w:tcPr>
            <w:tcW w:w="340" w:type="dxa"/>
            <w:shd w:val="clear" w:color="auto" w:fill="F2F2F2" w:themeFill="background1" w:themeFillShade="F2"/>
          </w:tcPr>
          <w:p w14:paraId="3C9FCB48" w14:textId="77777777" w:rsidR="007048F3" w:rsidRPr="00DE23D5" w:rsidRDefault="007048F3" w:rsidP="001E102F">
            <w:pPr>
              <w:pStyle w:val="PTTTabellezt"/>
              <w:rPr>
                <w:rStyle w:val="bold65K"/>
              </w:rPr>
            </w:pPr>
            <w:r w:rsidRPr="00DE23D5">
              <w:rPr>
                <w:rStyle w:val="bold65K"/>
              </w:rPr>
              <w:t>3.</w:t>
            </w:r>
          </w:p>
        </w:tc>
        <w:tc>
          <w:tcPr>
            <w:tcW w:w="2834" w:type="dxa"/>
            <w:shd w:val="clear" w:color="auto" w:fill="F2F2F2" w:themeFill="background1" w:themeFillShade="F2"/>
          </w:tcPr>
          <w:p w14:paraId="59466996" w14:textId="77777777" w:rsidR="007048F3" w:rsidRDefault="007048F3" w:rsidP="001E102F">
            <w:pPr>
              <w:pStyle w:val="PTTTabelle"/>
            </w:pPr>
            <w:r w:rsidRPr="00F72970">
              <w:t>What does she say about taking up photography?</w:t>
            </w:r>
          </w:p>
        </w:tc>
        <w:tc>
          <w:tcPr>
            <w:tcW w:w="2003" w:type="dxa"/>
          </w:tcPr>
          <w:p w14:paraId="7D4D96ED" w14:textId="77777777" w:rsidR="007048F3" w:rsidRDefault="007048F3" w:rsidP="001E102F">
            <w:pPr>
              <w:pStyle w:val="PTTTabelleAufgabe"/>
            </w:pPr>
            <w:r w:rsidRPr="00DE23D5">
              <w:rPr>
                <w:rStyle w:val="bold65K"/>
              </w:rPr>
              <w:t>a)</w:t>
            </w:r>
            <w:r>
              <w:rPr>
                <w:rStyle w:val="bold65K"/>
              </w:rPr>
              <w:tab/>
            </w:r>
            <w:r w:rsidRPr="00F72970">
              <w:t>She would like to try it out.</w:t>
            </w:r>
          </w:p>
        </w:tc>
        <w:tc>
          <w:tcPr>
            <w:tcW w:w="2003" w:type="dxa"/>
          </w:tcPr>
          <w:p w14:paraId="24A3F078" w14:textId="77777777" w:rsidR="007048F3" w:rsidRDefault="007048F3" w:rsidP="001E102F">
            <w:pPr>
              <w:pStyle w:val="PTTTabelleAufgabe"/>
            </w:pPr>
            <w:r w:rsidRPr="00DE23D5">
              <w:rPr>
                <w:rStyle w:val="bold65K"/>
              </w:rPr>
              <w:t>b</w:t>
            </w:r>
            <w:r>
              <w:rPr>
                <w:rStyle w:val="bold65K"/>
              </w:rPr>
              <w:t>)</w:t>
            </w:r>
            <w:r>
              <w:rPr>
                <w:rStyle w:val="bold65K"/>
              </w:rPr>
              <w:tab/>
            </w:r>
            <w:r w:rsidRPr="00F72970">
              <w:t>She isn’t sure about trying it.</w:t>
            </w:r>
          </w:p>
        </w:tc>
        <w:tc>
          <w:tcPr>
            <w:tcW w:w="2003" w:type="dxa"/>
          </w:tcPr>
          <w:p w14:paraId="404CF480" w14:textId="77777777" w:rsidR="007048F3" w:rsidRDefault="007048F3" w:rsidP="001E102F">
            <w:pPr>
              <w:pStyle w:val="PTTTabelleAufgabe"/>
            </w:pPr>
            <w:r w:rsidRPr="00DE23D5">
              <w:rPr>
                <w:rStyle w:val="bold65K"/>
              </w:rPr>
              <w:t>c</w:t>
            </w:r>
            <w:r>
              <w:rPr>
                <w:rStyle w:val="bold65K"/>
              </w:rPr>
              <w:t>)</w:t>
            </w:r>
            <w:r>
              <w:rPr>
                <w:rStyle w:val="bold65K"/>
              </w:rPr>
              <w:tab/>
            </w:r>
            <w:r w:rsidRPr="00F72970">
              <w:t>She would not like to try it out.</w:t>
            </w:r>
          </w:p>
        </w:tc>
      </w:tr>
      <w:tr w:rsidR="007048F3" w14:paraId="2DA7D8CC" w14:textId="77777777" w:rsidTr="001E102F">
        <w:trPr>
          <w:trHeight w:val="678"/>
        </w:trPr>
        <w:tc>
          <w:tcPr>
            <w:tcW w:w="340" w:type="dxa"/>
            <w:shd w:val="clear" w:color="auto" w:fill="F2F2F2" w:themeFill="background1" w:themeFillShade="F2"/>
          </w:tcPr>
          <w:p w14:paraId="0DF848BD" w14:textId="77777777" w:rsidR="007048F3" w:rsidRPr="00DE23D5" w:rsidRDefault="007048F3" w:rsidP="001E102F">
            <w:pPr>
              <w:pStyle w:val="PTTTabellezt"/>
              <w:rPr>
                <w:rStyle w:val="bold65K"/>
              </w:rPr>
            </w:pPr>
            <w:r w:rsidRPr="00DE23D5">
              <w:rPr>
                <w:rStyle w:val="bold65K"/>
              </w:rPr>
              <w:t>4.</w:t>
            </w:r>
          </w:p>
        </w:tc>
        <w:tc>
          <w:tcPr>
            <w:tcW w:w="2834" w:type="dxa"/>
            <w:shd w:val="clear" w:color="auto" w:fill="F2F2F2" w:themeFill="background1" w:themeFillShade="F2"/>
          </w:tcPr>
          <w:p w14:paraId="0FC745EE" w14:textId="36282DB5" w:rsidR="007048F3" w:rsidRDefault="007048F3" w:rsidP="00C40BC4">
            <w:pPr>
              <w:pStyle w:val="PTTTabelle"/>
            </w:pPr>
            <w:r w:rsidRPr="00F72970">
              <w:t>What did she do</w:t>
            </w:r>
            <w:r w:rsidR="00C40BC4">
              <w:t xml:space="preserve"> </w:t>
            </w:r>
            <w:r w:rsidRPr="00F72970">
              <w:t xml:space="preserve">before </w:t>
            </w:r>
            <w:proofErr w:type="gramStart"/>
            <w:r w:rsidRPr="00F72970">
              <w:t>producing</w:t>
            </w:r>
            <w:proofErr w:type="gramEnd"/>
            <w:r w:rsidRPr="00F72970">
              <w:t xml:space="preserve"> videos?</w:t>
            </w:r>
          </w:p>
        </w:tc>
        <w:tc>
          <w:tcPr>
            <w:tcW w:w="2003" w:type="dxa"/>
          </w:tcPr>
          <w:p w14:paraId="6AD26FE9" w14:textId="77777777" w:rsidR="007048F3" w:rsidRDefault="007048F3" w:rsidP="001E102F">
            <w:pPr>
              <w:pStyle w:val="PTTTabelleAufgabe"/>
            </w:pPr>
            <w:r w:rsidRPr="00DE23D5">
              <w:rPr>
                <w:rStyle w:val="bold65K"/>
              </w:rPr>
              <w:t>a</w:t>
            </w:r>
            <w:r>
              <w:rPr>
                <w:rStyle w:val="bold65K"/>
              </w:rPr>
              <w:t>)</w:t>
            </w:r>
            <w:r>
              <w:rPr>
                <w:rStyle w:val="bold65K"/>
              </w:rPr>
              <w:tab/>
            </w:r>
            <w:r w:rsidRPr="00F72970">
              <w:t>dancing</w:t>
            </w:r>
          </w:p>
        </w:tc>
        <w:tc>
          <w:tcPr>
            <w:tcW w:w="2003" w:type="dxa"/>
          </w:tcPr>
          <w:p w14:paraId="261C1D2E" w14:textId="77777777" w:rsidR="007048F3" w:rsidRDefault="007048F3" w:rsidP="001E102F">
            <w:pPr>
              <w:pStyle w:val="PTTTabelleAufgabe"/>
            </w:pPr>
            <w:r w:rsidRPr="00DE23D5">
              <w:rPr>
                <w:rStyle w:val="bold65K"/>
              </w:rPr>
              <w:t>b</w:t>
            </w:r>
            <w:r>
              <w:rPr>
                <w:rStyle w:val="bold65K"/>
              </w:rPr>
              <w:t>)</w:t>
            </w:r>
            <w:r>
              <w:rPr>
                <w:rStyle w:val="bold65K"/>
              </w:rPr>
              <w:tab/>
            </w:r>
            <w:r w:rsidRPr="00F72970">
              <w:t>acting</w:t>
            </w:r>
          </w:p>
        </w:tc>
        <w:tc>
          <w:tcPr>
            <w:tcW w:w="2003" w:type="dxa"/>
          </w:tcPr>
          <w:p w14:paraId="1F9837F8" w14:textId="77777777" w:rsidR="007048F3" w:rsidRDefault="007048F3" w:rsidP="001E102F">
            <w:pPr>
              <w:pStyle w:val="PTTTabelleAufgabe"/>
            </w:pPr>
            <w:r w:rsidRPr="00DE23D5">
              <w:rPr>
                <w:rStyle w:val="bold65K"/>
              </w:rPr>
              <w:t>c</w:t>
            </w:r>
            <w:r>
              <w:rPr>
                <w:rStyle w:val="bold65K"/>
              </w:rPr>
              <w:t>)</w:t>
            </w:r>
            <w:r>
              <w:rPr>
                <w:rStyle w:val="bold65K"/>
              </w:rPr>
              <w:tab/>
            </w:r>
            <w:r w:rsidRPr="00F72970">
              <w:t>directing</w:t>
            </w:r>
          </w:p>
        </w:tc>
      </w:tr>
      <w:tr w:rsidR="007048F3" w14:paraId="4E460EF7" w14:textId="77777777" w:rsidTr="001E102F">
        <w:trPr>
          <w:trHeight w:val="678"/>
        </w:trPr>
        <w:tc>
          <w:tcPr>
            <w:tcW w:w="340" w:type="dxa"/>
            <w:shd w:val="clear" w:color="auto" w:fill="F2F2F2" w:themeFill="background1" w:themeFillShade="F2"/>
          </w:tcPr>
          <w:p w14:paraId="1B34CA53" w14:textId="77777777" w:rsidR="007048F3" w:rsidRPr="00DE23D5" w:rsidRDefault="007048F3" w:rsidP="001E102F">
            <w:pPr>
              <w:pStyle w:val="PTTTabellezt"/>
              <w:rPr>
                <w:rStyle w:val="bold65K"/>
              </w:rPr>
            </w:pPr>
            <w:r w:rsidRPr="00DE23D5">
              <w:rPr>
                <w:rStyle w:val="bold65K"/>
              </w:rPr>
              <w:t>5.</w:t>
            </w:r>
          </w:p>
        </w:tc>
        <w:tc>
          <w:tcPr>
            <w:tcW w:w="2834" w:type="dxa"/>
            <w:shd w:val="clear" w:color="auto" w:fill="F2F2F2" w:themeFill="background1" w:themeFillShade="F2"/>
          </w:tcPr>
          <w:p w14:paraId="53429F2E" w14:textId="77777777" w:rsidR="007048F3" w:rsidRDefault="007048F3" w:rsidP="001E102F">
            <w:pPr>
              <w:pStyle w:val="PTTTabelle"/>
            </w:pPr>
            <w:r w:rsidRPr="00F72970">
              <w:t>What does she want to write?</w:t>
            </w:r>
          </w:p>
        </w:tc>
        <w:tc>
          <w:tcPr>
            <w:tcW w:w="2003" w:type="dxa"/>
          </w:tcPr>
          <w:p w14:paraId="3DE1770F" w14:textId="77777777" w:rsidR="007048F3" w:rsidRDefault="007048F3" w:rsidP="001E102F">
            <w:pPr>
              <w:pStyle w:val="PTTTabelleAufgabe"/>
            </w:pPr>
            <w:r w:rsidRPr="00DE23D5">
              <w:rPr>
                <w:rStyle w:val="bold65K"/>
              </w:rPr>
              <w:t>a</w:t>
            </w:r>
            <w:r>
              <w:rPr>
                <w:rStyle w:val="bold65K"/>
              </w:rPr>
              <w:t>)</w:t>
            </w:r>
            <w:r>
              <w:rPr>
                <w:rStyle w:val="bold65K"/>
              </w:rPr>
              <w:tab/>
            </w:r>
            <w:r w:rsidRPr="00F72970">
              <w:t>a story</w:t>
            </w:r>
          </w:p>
        </w:tc>
        <w:tc>
          <w:tcPr>
            <w:tcW w:w="2003" w:type="dxa"/>
          </w:tcPr>
          <w:p w14:paraId="0DA16201" w14:textId="77777777" w:rsidR="007048F3" w:rsidRDefault="007048F3" w:rsidP="001E102F">
            <w:pPr>
              <w:pStyle w:val="PTTTabelleAufgabe"/>
            </w:pPr>
            <w:r w:rsidRPr="00DE23D5">
              <w:rPr>
                <w:rStyle w:val="bold65K"/>
              </w:rPr>
              <w:t>b</w:t>
            </w:r>
            <w:r>
              <w:rPr>
                <w:rStyle w:val="bold65K"/>
              </w:rPr>
              <w:t>)</w:t>
            </w:r>
            <w:r>
              <w:rPr>
                <w:rStyle w:val="bold65K"/>
              </w:rPr>
              <w:tab/>
            </w:r>
            <w:r w:rsidRPr="00F72970">
              <w:t>a script</w:t>
            </w:r>
          </w:p>
        </w:tc>
        <w:tc>
          <w:tcPr>
            <w:tcW w:w="2003" w:type="dxa"/>
          </w:tcPr>
          <w:p w14:paraId="033974E4" w14:textId="77777777" w:rsidR="007048F3" w:rsidRDefault="007048F3" w:rsidP="001E102F">
            <w:pPr>
              <w:pStyle w:val="PTTTabelleAufgabe"/>
            </w:pPr>
            <w:r w:rsidRPr="00DE23D5">
              <w:rPr>
                <w:rStyle w:val="bold65K"/>
              </w:rPr>
              <w:t>c</w:t>
            </w:r>
            <w:r>
              <w:rPr>
                <w:rStyle w:val="bold65K"/>
              </w:rPr>
              <w:t>)</w:t>
            </w:r>
            <w:r>
              <w:rPr>
                <w:rStyle w:val="bold65K"/>
              </w:rPr>
              <w:tab/>
            </w:r>
            <w:r w:rsidRPr="00F72970">
              <w:t>a quiz</w:t>
            </w:r>
          </w:p>
        </w:tc>
      </w:tr>
      <w:tr w:rsidR="007048F3" w14:paraId="43F01273" w14:textId="77777777" w:rsidTr="001E102F">
        <w:trPr>
          <w:trHeight w:val="678"/>
        </w:trPr>
        <w:tc>
          <w:tcPr>
            <w:tcW w:w="340" w:type="dxa"/>
            <w:shd w:val="clear" w:color="auto" w:fill="F2F2F2" w:themeFill="background1" w:themeFillShade="F2"/>
          </w:tcPr>
          <w:p w14:paraId="70B90627" w14:textId="77777777" w:rsidR="007048F3" w:rsidRPr="00DE23D5" w:rsidRDefault="007048F3" w:rsidP="001E102F">
            <w:pPr>
              <w:pStyle w:val="PTTTabellezt"/>
              <w:rPr>
                <w:rStyle w:val="bold65K"/>
              </w:rPr>
            </w:pPr>
            <w:r w:rsidRPr="00DE23D5">
              <w:rPr>
                <w:rStyle w:val="bold65K"/>
              </w:rPr>
              <w:t>6.</w:t>
            </w:r>
          </w:p>
        </w:tc>
        <w:tc>
          <w:tcPr>
            <w:tcW w:w="2834" w:type="dxa"/>
            <w:shd w:val="clear" w:color="auto" w:fill="F2F2F2" w:themeFill="background1" w:themeFillShade="F2"/>
          </w:tcPr>
          <w:p w14:paraId="052DF0A5" w14:textId="77777777" w:rsidR="007048F3" w:rsidRDefault="007048F3" w:rsidP="001E102F">
            <w:pPr>
              <w:pStyle w:val="PTTTabelle"/>
            </w:pPr>
            <w:r w:rsidRPr="00F72970">
              <w:t>In her next video people will learn about…</w:t>
            </w:r>
          </w:p>
        </w:tc>
        <w:tc>
          <w:tcPr>
            <w:tcW w:w="2003" w:type="dxa"/>
          </w:tcPr>
          <w:p w14:paraId="4E75A1C3" w14:textId="77777777" w:rsidR="007048F3" w:rsidRDefault="007048F3" w:rsidP="001E102F">
            <w:pPr>
              <w:pStyle w:val="PTTTabelleAufgabe"/>
            </w:pPr>
            <w:r w:rsidRPr="00DE23D5">
              <w:rPr>
                <w:rStyle w:val="bold65K"/>
              </w:rPr>
              <w:t>a</w:t>
            </w:r>
            <w:r>
              <w:rPr>
                <w:rStyle w:val="bold65K"/>
              </w:rPr>
              <w:t>)</w:t>
            </w:r>
            <w:r>
              <w:rPr>
                <w:rStyle w:val="bold65K"/>
              </w:rPr>
              <w:tab/>
            </w:r>
            <w:r w:rsidRPr="00F72970">
              <w:t>the science of baking.</w:t>
            </w:r>
          </w:p>
        </w:tc>
        <w:tc>
          <w:tcPr>
            <w:tcW w:w="2003" w:type="dxa"/>
          </w:tcPr>
          <w:p w14:paraId="11CB9C0C" w14:textId="77777777" w:rsidR="007048F3" w:rsidRDefault="007048F3" w:rsidP="001E102F">
            <w:pPr>
              <w:pStyle w:val="PTTTabelleAufgabe"/>
              <w:rPr>
                <w:w w:val="95"/>
              </w:rPr>
            </w:pPr>
            <w:r w:rsidRPr="00DE23D5">
              <w:rPr>
                <w:rStyle w:val="bold65K"/>
              </w:rPr>
              <w:t>b</w:t>
            </w:r>
            <w:r>
              <w:rPr>
                <w:rStyle w:val="bold65K"/>
              </w:rPr>
              <w:t>)</w:t>
            </w:r>
            <w:r>
              <w:rPr>
                <w:rStyle w:val="bold65K"/>
              </w:rPr>
              <w:tab/>
            </w:r>
            <w:r w:rsidRPr="00AF193C">
              <w:t xml:space="preserve">how cool </w:t>
            </w:r>
            <w:r w:rsidRPr="00F72970">
              <w:t>chemistry is.</w:t>
            </w:r>
          </w:p>
        </w:tc>
        <w:tc>
          <w:tcPr>
            <w:tcW w:w="2003" w:type="dxa"/>
          </w:tcPr>
          <w:p w14:paraId="4B2E228B" w14:textId="77777777" w:rsidR="007048F3" w:rsidRDefault="007048F3" w:rsidP="001E102F">
            <w:pPr>
              <w:pStyle w:val="PTTTabelleAufgabe"/>
            </w:pPr>
            <w:r w:rsidRPr="00DE23D5">
              <w:rPr>
                <w:rStyle w:val="bold65K"/>
              </w:rPr>
              <w:t>c</w:t>
            </w:r>
            <w:r>
              <w:rPr>
                <w:rStyle w:val="bold65K"/>
              </w:rPr>
              <w:t>)</w:t>
            </w:r>
            <w:r>
              <w:rPr>
                <w:rStyle w:val="bold65K"/>
              </w:rPr>
              <w:tab/>
            </w:r>
            <w:r w:rsidRPr="00F72970">
              <w:t>sweet treats.</w:t>
            </w:r>
          </w:p>
        </w:tc>
      </w:tr>
    </w:tbl>
    <w:p w14:paraId="6C00AB74" w14:textId="77777777" w:rsidR="007048F3" w:rsidRPr="00F72970" w:rsidRDefault="007048F3" w:rsidP="007048F3"/>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7048F3" w:rsidRPr="00C40BC4" w14:paraId="08C9A707" w14:textId="77777777" w:rsidTr="001E102F">
        <w:trPr>
          <w:trHeight w:val="283"/>
        </w:trPr>
        <w:tc>
          <w:tcPr>
            <w:tcW w:w="680" w:type="dxa"/>
          </w:tcPr>
          <w:p w14:paraId="70BE6DA2" w14:textId="77777777" w:rsidR="007048F3" w:rsidRPr="00F72970" w:rsidRDefault="007048F3" w:rsidP="001E102F">
            <w:pPr>
              <w:pStyle w:val="PTGgrundtextztGGrundtexte"/>
              <w:spacing w:before="20"/>
            </w:pPr>
            <w:r w:rsidRPr="00F72970">
              <w:t xml:space="preserve"> </w:t>
            </w:r>
            <w:r>
              <w:rPr>
                <w:noProof/>
                <w:lang w:val="de-DE" w:eastAsia="de-DE"/>
              </w:rPr>
              <mc:AlternateContent>
                <mc:Choice Requires="wps">
                  <w:drawing>
                    <wp:inline distT="0" distB="0" distL="0" distR="0" wp14:anchorId="60E9DA2B" wp14:editId="06639AD6">
                      <wp:extent cx="161925" cy="161925"/>
                      <wp:effectExtent l="0" t="0" r="28575" b="28575"/>
                      <wp:docPr id="231" name="Kreis: nicht ausgefüllt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925" cy="161925"/>
                              </a:xfrm>
                              <a:prstGeom prst="donut">
                                <a:avLst>
                                  <a:gd name="adj" fmla="val 35062"/>
                                </a:avLst>
                              </a:prstGeom>
                              <a:solidFill>
                                <a:schemeClr val="bg1"/>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CED087B" id="Kreis: nicht ausgefüllt 49" o:spid="_x0000_s1026" type="#_x0000_t23"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" adj="7573" fillcolor="white [3212]" strokecolor="#5a5a5a [2109]">
                      <v:path arrowok="t"/>
                      <o:lock v:ext="edit" aspectratio="t"/>
                      <w10:anchorlock/>
                    </v:shape>
                  </w:pict>
                </mc:Fallback>
              </mc:AlternateContent>
            </w:r>
          </w:p>
          <w:p w14:paraId="5480E0A7" w14:textId="77777777" w:rsidR="007048F3" w:rsidRPr="001E4B43" w:rsidRDefault="007048F3" w:rsidP="001E102F">
            <w:pPr>
              <w:pStyle w:val="PTMlehrerverweisMMaterialien"/>
            </w:pPr>
            <w:r w:rsidRPr="00F72970">
              <w:t>9</w:t>
            </w:r>
          </w:p>
        </w:tc>
        <w:tc>
          <w:tcPr>
            <w:tcW w:w="284" w:type="dxa"/>
          </w:tcPr>
          <w:p w14:paraId="6F3749CC" w14:textId="77777777" w:rsidR="007048F3" w:rsidRPr="00DB1717" w:rsidRDefault="007048F3" w:rsidP="001E102F">
            <w:pPr>
              <w:pStyle w:val="PTGgrundtextztGGrundtexte"/>
              <w:rPr>
                <w:rFonts w:eastAsiaTheme="minorHAnsi"/>
                <w:color w:val="595959" w:themeColor="text1" w:themeTint="A6"/>
              </w:rPr>
            </w:pPr>
          </w:p>
        </w:tc>
        <w:tc>
          <w:tcPr>
            <w:tcW w:w="340" w:type="dxa"/>
          </w:tcPr>
          <w:p w14:paraId="3716FCDD" w14:textId="77777777" w:rsidR="007048F3" w:rsidRPr="00783464" w:rsidRDefault="007048F3" w:rsidP="001E102F">
            <w:pPr>
              <w:pStyle w:val="PTAaufgabenabcaNMaster2AAufgaben"/>
              <w:rPr>
                <w:rStyle w:val="65K"/>
              </w:rPr>
            </w:pPr>
            <w:r w:rsidRPr="00F72970">
              <w:rPr>
                <w:rStyle w:val="65K"/>
              </w:rPr>
              <w:t>b)</w:t>
            </w:r>
          </w:p>
        </w:tc>
        <w:tc>
          <w:tcPr>
            <w:tcW w:w="8843" w:type="dxa"/>
          </w:tcPr>
          <w:p w14:paraId="07EF778A" w14:textId="77777777" w:rsidR="007048F3" w:rsidRPr="00DB1717" w:rsidRDefault="007048F3" w:rsidP="001E102F">
            <w:pPr>
              <w:pStyle w:val="PTAaufgabenabcaNMaster2AAufgaben"/>
            </w:pPr>
            <w:r w:rsidRPr="00F72970">
              <w:t>Listen</w:t>
            </w:r>
            <w:r w:rsidRPr="009724C6">
              <w:t xml:space="preserve"> </w:t>
            </w:r>
            <w:r w:rsidRPr="00F72970">
              <w:t>to</w:t>
            </w:r>
            <w:r w:rsidRPr="009724C6">
              <w:t xml:space="preserve"> </w:t>
            </w:r>
            <w:proofErr w:type="spellStart"/>
            <w:r w:rsidRPr="00F72970">
              <w:t>Talulah</w:t>
            </w:r>
            <w:proofErr w:type="spellEnd"/>
            <w:r w:rsidRPr="009724C6">
              <w:t xml:space="preserve"> </w:t>
            </w:r>
            <w:r w:rsidRPr="00F72970">
              <w:t>and</w:t>
            </w:r>
            <w:r w:rsidRPr="009724C6">
              <w:t xml:space="preserve"> </w:t>
            </w:r>
            <w:r w:rsidRPr="00F72970">
              <w:t>cross</w:t>
            </w:r>
            <w:r w:rsidRPr="009724C6">
              <w:t xml:space="preserve"> </w:t>
            </w:r>
            <w:r w:rsidRPr="00F72970">
              <w:t>out</w:t>
            </w:r>
            <w:r w:rsidRPr="009724C6">
              <w:t xml:space="preserve"> </w:t>
            </w:r>
            <w:r w:rsidRPr="00F72970">
              <w:t>the</w:t>
            </w:r>
            <w:r w:rsidRPr="009724C6">
              <w:t xml:space="preserve"> </w:t>
            </w:r>
            <w:r w:rsidRPr="00F72970">
              <w:t>incorrect</w:t>
            </w:r>
            <w:r w:rsidRPr="009724C6">
              <w:t xml:space="preserve"> </w:t>
            </w:r>
            <w:r w:rsidRPr="00F72970">
              <w:t>words</w:t>
            </w:r>
            <w:r w:rsidRPr="009724C6">
              <w:t xml:space="preserve"> </w:t>
            </w:r>
            <w:r w:rsidRPr="00F72970">
              <w:t>in</w:t>
            </w:r>
            <w:r w:rsidRPr="009724C6">
              <w:t xml:space="preserve"> </w:t>
            </w:r>
            <w:r w:rsidRPr="00F72970">
              <w:t>the</w:t>
            </w:r>
            <w:r w:rsidRPr="009724C6">
              <w:t xml:space="preserve"> </w:t>
            </w:r>
            <w:r w:rsidRPr="00F72970">
              <w:t>sentences</w:t>
            </w:r>
            <w:r w:rsidRPr="009724C6">
              <w:t xml:space="preserve"> </w:t>
            </w:r>
            <w:r w:rsidRPr="00F72970">
              <w:t>below.</w:t>
            </w:r>
          </w:p>
        </w:tc>
      </w:tr>
    </w:tbl>
    <w:p w14:paraId="3B196C5E" w14:textId="77777777" w:rsidR="007048F3" w:rsidRDefault="007048F3" w:rsidP="007048F3">
      <w:pPr>
        <w:pStyle w:val="PTGgrundtexthEzg6"/>
      </w:pPr>
      <w:r w:rsidRPr="00947EA4">
        <w:rPr>
          <w:rStyle w:val="bold65K"/>
        </w:rPr>
        <w:t>1.</w:t>
      </w:r>
      <w:r>
        <w:tab/>
        <w:t>T</w:t>
      </w:r>
      <w:proofErr w:type="spellStart"/>
      <w:r>
        <w:t>alulah</w:t>
      </w:r>
      <w:proofErr w:type="spellEnd"/>
      <w:r>
        <w:t xml:space="preserve"> knew what her special talents were </w:t>
      </w:r>
      <w:r w:rsidRPr="000B74D5">
        <w:rPr>
          <w:rStyle w:val="bold"/>
          <w:strike/>
        </w:rPr>
        <w:t>straight away</w:t>
      </w:r>
      <w:r w:rsidRPr="00175D81">
        <w:rPr>
          <w:lang w:val="de-DE"/>
        </w:rPr>
        <w:t> </w:t>
      </w:r>
      <w:r>
        <w:rPr>
          <w:rStyle w:val="65K"/>
        </w:rPr>
        <w:sym w:font="Wingdings" w:char="F09F"/>
      </w:r>
      <w:r w:rsidRPr="00175D81">
        <w:rPr>
          <w:lang w:val="de-DE"/>
        </w:rPr>
        <w:t> </w:t>
      </w:r>
      <w:r w:rsidRPr="00164654">
        <w:rPr>
          <w:rStyle w:val="bold"/>
        </w:rPr>
        <w:t>after</w:t>
      </w:r>
      <w:r>
        <w:t xml:space="preserve"> a short time.</w:t>
      </w:r>
    </w:p>
    <w:p w14:paraId="595F2E29" w14:textId="77777777" w:rsidR="007048F3" w:rsidRDefault="007048F3" w:rsidP="007048F3">
      <w:pPr>
        <w:pStyle w:val="PTGgrundtexthEzg6"/>
      </w:pPr>
      <w:r w:rsidRPr="00947EA4">
        <w:rPr>
          <w:rStyle w:val="bold65K"/>
        </w:rPr>
        <w:t>2.</w:t>
      </w:r>
      <w:r>
        <w:tab/>
        <w:t xml:space="preserve">She has had </w:t>
      </w:r>
      <w:r w:rsidRPr="00164654">
        <w:rPr>
          <w:rStyle w:val="bold"/>
        </w:rPr>
        <w:t>some</w:t>
      </w:r>
      <w:r w:rsidRPr="00175D81">
        <w:rPr>
          <w:lang w:val="de-DE"/>
        </w:rPr>
        <w:t> </w:t>
      </w:r>
      <w:r>
        <w:rPr>
          <w:rStyle w:val="65K"/>
        </w:rPr>
        <w:sym w:font="Wingdings" w:char="F09F"/>
      </w:r>
      <w:r w:rsidRPr="00175D81">
        <w:rPr>
          <w:lang w:val="de-DE"/>
        </w:rPr>
        <w:t> </w:t>
      </w:r>
      <w:r w:rsidRPr="00164654">
        <w:rPr>
          <w:rStyle w:val="bold"/>
        </w:rPr>
        <w:t>a lot of</w:t>
      </w:r>
      <w:r>
        <w:t xml:space="preserve"> experience with making films.</w:t>
      </w:r>
    </w:p>
    <w:p w14:paraId="337AB6D5" w14:textId="77777777" w:rsidR="007048F3" w:rsidRDefault="007048F3" w:rsidP="007048F3">
      <w:pPr>
        <w:pStyle w:val="PTGgrundtexthEzg6"/>
      </w:pPr>
      <w:r w:rsidRPr="00947EA4">
        <w:rPr>
          <w:rStyle w:val="bold65K"/>
        </w:rPr>
        <w:t>3.</w:t>
      </w:r>
      <w:r>
        <w:tab/>
      </w:r>
      <w:proofErr w:type="spellStart"/>
      <w:r>
        <w:t>Talulah</w:t>
      </w:r>
      <w:proofErr w:type="spellEnd"/>
      <w:r>
        <w:t xml:space="preserve"> </w:t>
      </w:r>
      <w:r w:rsidRPr="00164654">
        <w:rPr>
          <w:rStyle w:val="bold"/>
        </w:rPr>
        <w:t>is sure about</w:t>
      </w:r>
      <w:r w:rsidRPr="00175D81">
        <w:rPr>
          <w:lang w:val="de-DE"/>
        </w:rPr>
        <w:t> </w:t>
      </w:r>
      <w:r>
        <w:rPr>
          <w:rStyle w:val="65K"/>
        </w:rPr>
        <w:sym w:font="Wingdings" w:char="F09F"/>
      </w:r>
      <w:r w:rsidRPr="00175D81">
        <w:rPr>
          <w:lang w:val="de-DE"/>
        </w:rPr>
        <w:t> </w:t>
      </w:r>
      <w:r w:rsidRPr="00164654">
        <w:rPr>
          <w:rStyle w:val="bold"/>
        </w:rPr>
        <w:t>is not sure about</w:t>
      </w:r>
      <w:r>
        <w:t xml:space="preserve"> trying out photography.</w:t>
      </w:r>
    </w:p>
    <w:p w14:paraId="05C4DE5A" w14:textId="77777777" w:rsidR="007048F3" w:rsidRDefault="007048F3" w:rsidP="007048F3">
      <w:pPr>
        <w:pStyle w:val="PTGgrundtexthEzg6"/>
      </w:pPr>
      <w:r w:rsidRPr="00947EA4">
        <w:rPr>
          <w:rStyle w:val="bold65K"/>
        </w:rPr>
        <w:t>4.</w:t>
      </w:r>
      <w:r>
        <w:tab/>
        <w:t xml:space="preserve">Before she produced videos, she </w:t>
      </w:r>
      <w:r w:rsidRPr="00164654">
        <w:rPr>
          <w:rStyle w:val="bold"/>
        </w:rPr>
        <w:t>acted</w:t>
      </w:r>
      <w:r w:rsidRPr="00175D81">
        <w:rPr>
          <w:lang w:val="de-DE"/>
        </w:rPr>
        <w:t> </w:t>
      </w:r>
      <w:r>
        <w:rPr>
          <w:rStyle w:val="65K"/>
        </w:rPr>
        <w:sym w:font="Wingdings" w:char="F09F"/>
      </w:r>
      <w:r w:rsidRPr="00175D81">
        <w:rPr>
          <w:lang w:val="de-DE"/>
        </w:rPr>
        <w:t> </w:t>
      </w:r>
      <w:r w:rsidRPr="00164654">
        <w:rPr>
          <w:rStyle w:val="bold"/>
        </w:rPr>
        <w:t>danced</w:t>
      </w:r>
      <w:r>
        <w:t xml:space="preserve"> in them.</w:t>
      </w:r>
    </w:p>
    <w:p w14:paraId="6C92D56B" w14:textId="77777777" w:rsidR="007048F3" w:rsidRDefault="007048F3" w:rsidP="007048F3">
      <w:pPr>
        <w:pStyle w:val="PTGgrundtexthEzg6"/>
      </w:pPr>
      <w:r w:rsidRPr="00947EA4">
        <w:rPr>
          <w:rStyle w:val="bold65K"/>
        </w:rPr>
        <w:t>5.</w:t>
      </w:r>
      <w:r>
        <w:tab/>
        <w:t xml:space="preserve">She wants to write a </w:t>
      </w:r>
      <w:r w:rsidRPr="00164654">
        <w:rPr>
          <w:rStyle w:val="bold"/>
        </w:rPr>
        <w:t>script</w:t>
      </w:r>
      <w:r w:rsidRPr="00175D81">
        <w:rPr>
          <w:lang w:val="de-DE"/>
        </w:rPr>
        <w:t> </w:t>
      </w:r>
      <w:r>
        <w:rPr>
          <w:rStyle w:val="65K"/>
        </w:rPr>
        <w:sym w:font="Wingdings" w:char="F09F"/>
      </w:r>
      <w:r w:rsidRPr="00175D81">
        <w:rPr>
          <w:lang w:val="de-DE"/>
        </w:rPr>
        <w:t> </w:t>
      </w:r>
      <w:r w:rsidRPr="00164654">
        <w:rPr>
          <w:rStyle w:val="bold"/>
        </w:rPr>
        <w:t>quiz</w:t>
      </w:r>
      <w:r>
        <w:t>.</w:t>
      </w:r>
    </w:p>
    <w:p w14:paraId="581268F3" w14:textId="77777777" w:rsidR="007048F3" w:rsidRPr="00DE23D5" w:rsidRDefault="007048F3" w:rsidP="007048F3">
      <w:pPr>
        <w:pStyle w:val="PTGgrundtexthEzg6"/>
      </w:pPr>
      <w:r w:rsidRPr="00947EA4">
        <w:rPr>
          <w:rStyle w:val="bold65K"/>
        </w:rPr>
        <w:t>6.</w:t>
      </w:r>
      <w:r>
        <w:tab/>
        <w:t xml:space="preserve">In her next video, people will learn about </w:t>
      </w:r>
      <w:r w:rsidRPr="00164654">
        <w:rPr>
          <w:rStyle w:val="bold"/>
        </w:rPr>
        <w:t>sweet treats</w:t>
      </w:r>
      <w:r w:rsidRPr="00175D81">
        <w:rPr>
          <w:lang w:val="de-DE"/>
        </w:rPr>
        <w:t> </w:t>
      </w:r>
      <w:r>
        <w:rPr>
          <w:rStyle w:val="65K"/>
        </w:rPr>
        <w:sym w:font="Wingdings" w:char="F09F"/>
      </w:r>
      <w:r w:rsidRPr="00175D81">
        <w:rPr>
          <w:lang w:val="de-DE"/>
        </w:rPr>
        <w:t> </w:t>
      </w:r>
      <w:r w:rsidRPr="00164654">
        <w:rPr>
          <w:rStyle w:val="bold"/>
        </w:rPr>
        <w:t>the science of baking</w:t>
      </w:r>
      <w:r>
        <w:t>.</w:t>
      </w:r>
    </w:p>
    <w:p w14:paraId="55510E83" w14:textId="77777777" w:rsidR="007048F3" w:rsidRPr="00F72970" w:rsidRDefault="007048F3" w:rsidP="007048F3">
      <w:pPr>
        <w:pStyle w:val="PTGgrundtextMaster1GGrundtexte"/>
        <w:rPr>
          <w:sz w:val="19"/>
          <w:szCs w:val="19"/>
        </w:rPr>
      </w:pPr>
    </w:p>
    <w:p w14:paraId="21A6A86F" w14:textId="77777777" w:rsidR="007048F3" w:rsidRDefault="007048F3" w:rsidP="007048F3">
      <w:pPr>
        <w:rPr>
          <w:rFonts w:cs="Calibri"/>
          <w:color w:val="000000"/>
          <w:szCs w:val="21"/>
          <w:lang w:val="en-GB"/>
        </w:rPr>
      </w:pPr>
      <w:r w:rsidRPr="00C40BC4">
        <w:rPr>
          <w:lang w:val="en-GB"/>
        </w:rPr>
        <w:br w:type="page"/>
      </w:r>
    </w:p>
    <w:p w14:paraId="119872EF" w14:textId="77777777" w:rsidR="007048F3" w:rsidRPr="00F72970" w:rsidRDefault="007048F3" w:rsidP="007048F3">
      <w:pPr>
        <w:pStyle w:val="halbeZeile"/>
        <w:rPr>
          <w:rFonts w:eastAsiaTheme="minorHAnsi"/>
        </w:rPr>
      </w:pPr>
    </w:p>
    <w:tbl>
      <w:tblPr>
        <w:tblStyle w:val="TaboebvoL"/>
        <w:tblW w:w="10147" w:type="dxa"/>
        <w:tblInd w:w="-964" w:type="dxa"/>
        <w:tblLayout w:type="fixed"/>
        <w:tblLook w:val="0000" w:firstRow="0" w:lastRow="0" w:firstColumn="0" w:lastColumn="0" w:noHBand="0" w:noVBand="0"/>
      </w:tblPr>
      <w:tblGrid>
        <w:gridCol w:w="680"/>
        <w:gridCol w:w="283"/>
        <w:gridCol w:w="9184"/>
      </w:tblGrid>
      <w:tr w:rsidR="007048F3" w:rsidRPr="00C40BC4" w14:paraId="70C39C1D" w14:textId="77777777" w:rsidTr="001E102F">
        <w:trPr>
          <w:trHeight w:hRule="exact" w:val="369"/>
        </w:trPr>
        <w:tc>
          <w:tcPr>
            <w:tcW w:w="680" w:type="dxa"/>
            <w:shd w:val="clear" w:color="auto" w:fill="808080" w:themeFill="background1" w:themeFillShade="80"/>
            <w:vAlign w:val="center"/>
          </w:tcPr>
          <w:p w14:paraId="207DEEAD" w14:textId="77777777" w:rsidR="007048F3" w:rsidRPr="00DB1717" w:rsidRDefault="007048F3" w:rsidP="001E102F">
            <w:pPr>
              <w:pStyle w:val="PTAaufgabennummeraNAAufgaben"/>
              <w:rPr>
                <w:rFonts w:asciiTheme="minorHAnsi" w:hAnsiTheme="minorHAnsi"/>
              </w:rPr>
            </w:pPr>
            <w:r w:rsidRPr="00F72970">
              <w:t>2</w:t>
            </w:r>
          </w:p>
        </w:tc>
        <w:tc>
          <w:tcPr>
            <w:tcW w:w="283" w:type="dxa"/>
          </w:tcPr>
          <w:p w14:paraId="1A3A3100" w14:textId="77777777" w:rsidR="007048F3" w:rsidRPr="00DB1717" w:rsidRDefault="007048F3" w:rsidP="001E102F">
            <w:pPr>
              <w:pStyle w:val="PTGgrundtextMaster1GGrundtexteZAB10mm"/>
              <w:rPr>
                <w:rFonts w:eastAsiaTheme="minorHAnsi"/>
              </w:rPr>
            </w:pPr>
          </w:p>
        </w:tc>
        <w:tc>
          <w:tcPr>
            <w:tcW w:w="9184" w:type="dxa"/>
            <w:vAlign w:val="center"/>
          </w:tcPr>
          <w:p w14:paraId="457691C9" w14:textId="77777777" w:rsidR="007048F3" w:rsidRPr="00DB1717" w:rsidRDefault="007048F3" w:rsidP="001E102F">
            <w:pPr>
              <w:pStyle w:val="PTU3aufgabenswUUeberschriften"/>
            </w:pPr>
            <w:r w:rsidRPr="00F72970">
              <w:t>Reading: How to express yourself</w:t>
            </w:r>
          </w:p>
        </w:tc>
      </w:tr>
    </w:tbl>
    <w:p w14:paraId="1B490B69" w14:textId="77777777" w:rsidR="007048F3" w:rsidRDefault="007048F3" w:rsidP="007048F3">
      <w:pPr>
        <w:pStyle w:val="halbeZeile"/>
        <w:rPr>
          <w:rFonts w:eastAsiaTheme="minorHAnsi"/>
        </w:rPr>
        <w:sectPr w:rsidR="007048F3" w:rsidSect="007048F3">
          <w:headerReference w:type="default" r:id="rId8"/>
          <w:footerReference w:type="default" r:id="rId9"/>
          <w:headerReference w:type="first" r:id="rId10"/>
          <w:footerReference w:type="first" r:id="rId11"/>
          <w:type w:val="continuous"/>
          <w:pgSz w:w="11906" w:h="16838"/>
          <w:pgMar w:top="1560" w:right="907" w:bottom="1134" w:left="1814" w:header="709" w:footer="510" w:gutter="0"/>
          <w:pgNumType w:start="43"/>
          <w:cols w:space="708"/>
          <w:titlePg/>
          <w:docGrid w:linePitch="360"/>
        </w:sectPr>
      </w:pPr>
    </w:p>
    <w:p w14:paraId="5C476CD2" w14:textId="77777777" w:rsidR="007048F3" w:rsidRPr="00F72970" w:rsidRDefault="007048F3" w:rsidP="007048F3">
      <w:pPr>
        <w:pStyle w:val="halbeZeile"/>
        <w:rPr>
          <w:rFonts w:eastAsiaTheme="minorHAnsi"/>
        </w:rPr>
      </w:pPr>
    </w:p>
    <w:tbl>
      <w:tblPr>
        <w:tblStyle w:val="Taboebvwww"/>
        <w:tblW w:w="3969" w:type="dxa"/>
        <w:tblLayout w:type="fixed"/>
        <w:tblLook w:val="04A0" w:firstRow="1" w:lastRow="0" w:firstColumn="1" w:lastColumn="0" w:noHBand="0" w:noVBand="1"/>
      </w:tblPr>
      <w:tblGrid>
        <w:gridCol w:w="3969"/>
      </w:tblGrid>
      <w:tr w:rsidR="007048F3" w14:paraId="539CDD56" w14:textId="77777777" w:rsidTr="001E102F">
        <w:trPr>
          <w:trHeight w:hRule="exact" w:val="284"/>
        </w:trPr>
        <w:tc>
          <w:tcPr>
            <w:tcW w:w="3969" w:type="dxa"/>
            <w:shd w:val="clear" w:color="auto" w:fill="EDEDED"/>
          </w:tcPr>
          <w:p w14:paraId="3B269E8A" w14:textId="77777777" w:rsidR="007048F3" w:rsidRDefault="007048F3" w:rsidP="001E102F">
            <w:pPr>
              <w:pStyle w:val="PTGgrundtextzteinfach"/>
            </w:pPr>
            <w:r>
              <w:rPr>
                <w:noProof/>
                <w:lang w:val="de-DE" w:eastAsia="de-DE"/>
              </w:rPr>
              <w:drawing>
                <wp:inline distT="0" distB="0" distL="0" distR="0" wp14:anchorId="3637B6D8" wp14:editId="126E51AA">
                  <wp:extent cx="2521585" cy="146050"/>
                  <wp:effectExtent l="0" t="0" r="0" b="6350"/>
                  <wp:docPr id="504" name="Grafik 504" descr="\\psf\Home\Documents\_Kunden_Lokal\OeBV\201024_Prime_Time_4_TRP_WORD\Bilder\08689_044_Ko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sf\Home\Documents\_Kunden_Lokal\OeBV\201024_Prime_Time_4_TRP_WORD\Bilder\08689_044_Kop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1585" cy="146050"/>
                          </a:xfrm>
                          <a:prstGeom prst="rect">
                            <a:avLst/>
                          </a:prstGeom>
                          <a:noFill/>
                          <a:ln>
                            <a:noFill/>
                          </a:ln>
                        </pic:spPr>
                      </pic:pic>
                    </a:graphicData>
                  </a:graphic>
                </wp:inline>
              </w:drawing>
            </w:r>
          </w:p>
        </w:tc>
      </w:tr>
      <w:tr w:rsidR="007048F3" w14:paraId="207366A7" w14:textId="77777777" w:rsidTr="001E102F">
        <w:trPr>
          <w:trHeight w:hRule="exact" w:val="680"/>
        </w:trPr>
        <w:tc>
          <w:tcPr>
            <w:tcW w:w="3969" w:type="dxa"/>
            <w:shd w:val="clear" w:color="auto" w:fill="DADADA"/>
          </w:tcPr>
          <w:p w14:paraId="43E417D7" w14:textId="77777777" w:rsidR="007048F3" w:rsidRDefault="007048F3" w:rsidP="001E102F">
            <w:pPr>
              <w:pStyle w:val="PTGgrundtextzteinfach"/>
            </w:pPr>
            <w:r>
              <w:rPr>
                <w:noProof/>
                <w:lang w:val="de-DE" w:eastAsia="de-DE"/>
              </w:rPr>
              <mc:AlternateContent>
                <mc:Choice Requires="wps">
                  <w:drawing>
                    <wp:anchor distT="0" distB="0" distL="114300" distR="114300" simplePos="0" relativeHeight="251660288" behindDoc="0" locked="1" layoutInCell="1" allowOverlap="1" wp14:anchorId="2D3FAE64" wp14:editId="7F11FEAD">
                      <wp:simplePos x="0" y="0"/>
                      <wp:positionH relativeFrom="column">
                        <wp:posOffset>323850</wp:posOffset>
                      </wp:positionH>
                      <wp:positionV relativeFrom="paragraph">
                        <wp:posOffset>20320</wp:posOffset>
                      </wp:positionV>
                      <wp:extent cx="1969200" cy="389160"/>
                      <wp:effectExtent l="0" t="0" r="12065" b="11430"/>
                      <wp:wrapNone/>
                      <wp:docPr id="506" name="Rechteck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200" cy="389160"/>
                              </a:xfrm>
                              <a:prstGeom prst="rect">
                                <a:avLst/>
                              </a:prstGeom>
                              <a:noFill/>
                              <a:ln w="6350">
                                <a:noFill/>
                                <a:miter lim="800000"/>
                                <a:headEnd/>
                                <a:tailEnd/>
                              </a:ln>
                            </wps:spPr>
                            <wps:txbx>
                              <w:txbxContent>
                                <w:p w14:paraId="1B5DBBCF" w14:textId="77777777" w:rsidR="007048F3" w:rsidRDefault="007048F3" w:rsidP="007048F3">
                                  <w:pPr>
                                    <w:pStyle w:val="PTMinternettextMMaterialien"/>
                                  </w:pPr>
                                  <w:r w:rsidRPr="00B457B2">
                                    <w:t xml:space="preserve">Ben Brown </w:t>
                                  </w:r>
                                </w:p>
                                <w:p w14:paraId="75FAB60F" w14:textId="77777777" w:rsidR="007048F3" w:rsidRDefault="007048F3" w:rsidP="007048F3">
                                  <w:pPr>
                                    <w:pStyle w:val="PTMinternettextMMaterialien"/>
                                  </w:pPr>
                                  <w:r w:rsidRPr="00B457B2">
                                    <w:t>Today at 09:10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FAE64" id="Rechteck 506" o:spid="_x0000_s1026" style="position:absolute;left:0;text-align:left;margin-left:25.5pt;margin-top:1.6pt;width:155.05pt;height:3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" filled="f" stroked="f" strokeweight=".5pt">
                      <v:textbox inset="0,0,0,0">
                        <w:txbxContent>
                          <w:p w14:paraId="1B5DBBCF" w14:textId="77777777" w:rsidR="007048F3" w:rsidRDefault="007048F3" w:rsidP="007048F3">
                            <w:pPr>
                              <w:pStyle w:val="PTMinternettextMMaterialien"/>
                            </w:pPr>
                            <w:r w:rsidRPr="00B457B2">
                              <w:t xml:space="preserve">Ben Brown </w:t>
                            </w:r>
                          </w:p>
                          <w:p w14:paraId="75FAB60F" w14:textId="77777777" w:rsidR="007048F3" w:rsidRDefault="007048F3" w:rsidP="007048F3">
                            <w:pPr>
                              <w:pStyle w:val="PTMinternettextMMaterialien"/>
                            </w:pPr>
                            <w:r w:rsidRPr="00B457B2">
                              <w:t>Today at 09:10</w:t>
                            </w:r>
                          </w:p>
                        </w:txbxContent>
                      </v:textbox>
                      <w10:anchorlock/>
                    </v:rect>
                  </w:pict>
                </mc:Fallback>
              </mc:AlternateContent>
            </w:r>
            <w:r>
              <w:rPr>
                <w:noProof/>
                <w:lang w:val="de-DE" w:eastAsia="de-DE"/>
              </w:rPr>
              <w:drawing>
                <wp:inline distT="0" distB="0" distL="0" distR="0" wp14:anchorId="70643692" wp14:editId="4F8E6577">
                  <wp:extent cx="2483485" cy="433070"/>
                  <wp:effectExtent l="0" t="0" r="0" b="5080"/>
                  <wp:docPr id="505" name="Grafik 505" descr="\\psf\Home\Documents\_Kunden_Lokal\OeBV\201024_Prime_Time_4_TRP_WORD\Bilder\08689_044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sf\Home\Documents\_Kunden_Lokal\OeBV\201024_Prime_Time_4_TRP_WORD\Bilder\08689_044_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3485" cy="433070"/>
                          </a:xfrm>
                          <a:prstGeom prst="rect">
                            <a:avLst/>
                          </a:prstGeom>
                          <a:noFill/>
                          <a:ln>
                            <a:noFill/>
                          </a:ln>
                        </pic:spPr>
                      </pic:pic>
                    </a:graphicData>
                  </a:graphic>
                </wp:inline>
              </w:drawing>
            </w:r>
          </w:p>
        </w:tc>
      </w:tr>
      <w:tr w:rsidR="007048F3" w:rsidRPr="00C40BC4" w14:paraId="5B570211" w14:textId="77777777" w:rsidTr="001E102F">
        <w:tc>
          <w:tcPr>
            <w:tcW w:w="3969" w:type="dxa"/>
            <w:shd w:val="clear" w:color="auto" w:fill="BFBFBF" w:themeFill="background1" w:themeFillShade="BF"/>
          </w:tcPr>
          <w:p w14:paraId="0635DC74" w14:textId="77777777" w:rsidR="007048F3" w:rsidRDefault="007048F3" w:rsidP="001E102F">
            <w:pPr>
              <w:pStyle w:val="PTMinternettextmAv25mmMMaterialien"/>
              <w:spacing w:before="60" w:after="60"/>
              <w:ind w:left="227"/>
              <w:rPr>
                <w:noProof/>
                <w:lang w:eastAsia="de-DE"/>
              </w:rPr>
            </w:pPr>
            <w:r w:rsidRPr="00B457B2">
              <w:rPr>
                <w:noProof/>
                <w:lang w:eastAsia="de-DE"/>
              </w:rPr>
              <w:t>Self-expression is the ability to talk about and show how you feel honestly. It is an important first step on your journey to find out who you really are. You need to listen to yourself, think about how you feel and how you do things in different situations.</w:t>
            </w:r>
          </w:p>
        </w:tc>
      </w:tr>
      <w:tr w:rsidR="007048F3" w14:paraId="29DEF346" w14:textId="77777777" w:rsidTr="001E102F">
        <w:trPr>
          <w:trHeight w:hRule="exact" w:val="482"/>
        </w:trPr>
        <w:tc>
          <w:tcPr>
            <w:tcW w:w="3969" w:type="dxa"/>
          </w:tcPr>
          <w:p w14:paraId="33F71B4C" w14:textId="77777777" w:rsidR="007048F3" w:rsidRDefault="007048F3" w:rsidP="001E102F">
            <w:pPr>
              <w:pStyle w:val="PTGgrundtextzteinfach"/>
            </w:pPr>
            <w:r>
              <w:rPr>
                <w:noProof/>
                <w:lang w:val="de-DE" w:eastAsia="de-DE"/>
              </w:rPr>
              <mc:AlternateContent>
                <mc:Choice Requires="wps">
                  <w:drawing>
                    <wp:anchor distT="0" distB="0" distL="114300" distR="114300" simplePos="0" relativeHeight="251661312" behindDoc="0" locked="1" layoutInCell="1" allowOverlap="1" wp14:anchorId="24D76BC3" wp14:editId="774DD008">
                      <wp:simplePos x="0" y="0"/>
                      <wp:positionH relativeFrom="column">
                        <wp:posOffset>2310130</wp:posOffset>
                      </wp:positionH>
                      <wp:positionV relativeFrom="paragraph">
                        <wp:posOffset>117475</wp:posOffset>
                      </wp:positionV>
                      <wp:extent cx="179705" cy="179705"/>
                      <wp:effectExtent l="0" t="0" r="10795" b="10795"/>
                      <wp:wrapNone/>
                      <wp:docPr id="507" name="Rechteck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noFill/>
                                <a:miter lim="800000"/>
                                <a:headEnd/>
                                <a:tailEnd/>
                              </a:ln>
                            </wps:spPr>
                            <wps:txbx>
                              <w:txbxContent>
                                <w:p w14:paraId="354F57DD" w14:textId="77777777" w:rsidR="007048F3" w:rsidRPr="001B62DC" w:rsidRDefault="007048F3" w:rsidP="007048F3">
                                  <w:pPr>
                                    <w:pStyle w:val="PTGgrundtextzteinfach"/>
                                    <w:rPr>
                                      <w:rStyle w:val="bold65K"/>
                                    </w:rPr>
                                  </w:pPr>
                                  <w:r>
                                    <w:rPr>
                                      <w:rStyle w:val="bold65K"/>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76BC3" id="Rechteck 507" o:spid="_x0000_s1027" style="position:absolute;left:0;text-align:left;margin-left:181.9pt;margin-top:9.25pt;width:14.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" filled="f" stroked="f" strokeweight=".5pt">
                      <v:textbox inset="0,0,0,0">
                        <w:txbxContent>
                          <w:p w14:paraId="354F57DD" w14:textId="77777777" w:rsidR="007048F3" w:rsidRPr="001B62DC" w:rsidRDefault="007048F3" w:rsidP="007048F3">
                            <w:pPr>
                              <w:pStyle w:val="PTGgrundtextzteinfach"/>
                              <w:rPr>
                                <w:rStyle w:val="bold65K"/>
                              </w:rPr>
                            </w:pPr>
                            <w:r>
                              <w:rPr>
                                <w:rStyle w:val="bold65K"/>
                              </w:rPr>
                              <w:t>A</w:t>
                            </w:r>
                          </w:p>
                        </w:txbxContent>
                      </v:textbox>
                      <w10:anchorlock/>
                    </v:rect>
                  </w:pict>
                </mc:Fallback>
              </mc:AlternateContent>
            </w:r>
            <w:r>
              <w:rPr>
                <w:noProof/>
                <w:lang w:val="de-DE" w:eastAsia="de-DE"/>
              </w:rPr>
              <w:drawing>
                <wp:inline distT="0" distB="0" distL="0" distR="0" wp14:anchorId="7F32CBF2" wp14:editId="5AC70BA8">
                  <wp:extent cx="2520000" cy="300240"/>
                  <wp:effectExtent l="0" t="0" r="0" b="5080"/>
                  <wp:docPr id="503" name="Grafik 503" descr="\\psf\Home\Documents\_Kunden_Lokal\OeBV\201024_Prime_Time_4_TRP_WORD\Bilder\08689_044_fu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sf\Home\Documents\_Kunden_Lokal\OeBV\201024_Prime_Time_4_TRP_WORD\Bilder\08689_044_fus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0000" cy="300240"/>
                          </a:xfrm>
                          <a:prstGeom prst="rect">
                            <a:avLst/>
                          </a:prstGeom>
                          <a:noFill/>
                          <a:ln>
                            <a:noFill/>
                          </a:ln>
                        </pic:spPr>
                      </pic:pic>
                    </a:graphicData>
                  </a:graphic>
                </wp:inline>
              </w:drawing>
            </w:r>
          </w:p>
        </w:tc>
      </w:tr>
    </w:tbl>
    <w:p w14:paraId="692794E7" w14:textId="77777777" w:rsidR="007048F3" w:rsidRDefault="007048F3" w:rsidP="007048F3">
      <w:pPr>
        <w:pStyle w:val="PTGgrundtextMaster1GGrundtexte"/>
      </w:pPr>
    </w:p>
    <w:tbl>
      <w:tblPr>
        <w:tblStyle w:val="Taboebvwww"/>
        <w:tblW w:w="3969" w:type="dxa"/>
        <w:tblLayout w:type="fixed"/>
        <w:tblLook w:val="04A0" w:firstRow="1" w:lastRow="0" w:firstColumn="1" w:lastColumn="0" w:noHBand="0" w:noVBand="1"/>
      </w:tblPr>
      <w:tblGrid>
        <w:gridCol w:w="3969"/>
      </w:tblGrid>
      <w:tr w:rsidR="007048F3" w14:paraId="3BE20DB8" w14:textId="77777777" w:rsidTr="001E102F">
        <w:trPr>
          <w:trHeight w:hRule="exact" w:val="283"/>
        </w:trPr>
        <w:tc>
          <w:tcPr>
            <w:tcW w:w="3969" w:type="dxa"/>
            <w:shd w:val="clear" w:color="auto" w:fill="EDEDED"/>
          </w:tcPr>
          <w:p w14:paraId="2E883EE8" w14:textId="77777777" w:rsidR="007048F3" w:rsidRDefault="007048F3" w:rsidP="001E102F">
            <w:pPr>
              <w:pStyle w:val="PTGgrundtextzteinfach"/>
            </w:pPr>
            <w:r>
              <w:rPr>
                <w:noProof/>
                <w:lang w:val="de-DE" w:eastAsia="de-DE"/>
              </w:rPr>
              <w:drawing>
                <wp:inline distT="0" distB="0" distL="0" distR="0" wp14:anchorId="211718E7" wp14:editId="0E232CD7">
                  <wp:extent cx="2521585" cy="146050"/>
                  <wp:effectExtent l="0" t="0" r="0" b="6350"/>
                  <wp:docPr id="515" name="Grafik 515" descr="\\psf\Home\Documents\_Kunden_Lokal\OeBV\201024_Prime_Time_4_TRP_WORD\Bilder\08689_044_Ko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sf\Home\Documents\_Kunden_Lokal\OeBV\201024_Prime_Time_4_TRP_WORD\Bilder\08689_044_Kop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1585" cy="146050"/>
                          </a:xfrm>
                          <a:prstGeom prst="rect">
                            <a:avLst/>
                          </a:prstGeom>
                          <a:noFill/>
                          <a:ln>
                            <a:noFill/>
                          </a:ln>
                        </pic:spPr>
                      </pic:pic>
                    </a:graphicData>
                  </a:graphic>
                </wp:inline>
              </w:drawing>
            </w:r>
          </w:p>
        </w:tc>
      </w:tr>
      <w:tr w:rsidR="007048F3" w14:paraId="10F11EE9" w14:textId="77777777" w:rsidTr="001E102F">
        <w:trPr>
          <w:trHeight w:hRule="exact" w:val="680"/>
        </w:trPr>
        <w:tc>
          <w:tcPr>
            <w:tcW w:w="3969" w:type="dxa"/>
            <w:shd w:val="clear" w:color="auto" w:fill="DADADA"/>
          </w:tcPr>
          <w:p w14:paraId="6A35119A" w14:textId="77777777" w:rsidR="007048F3" w:rsidRDefault="007048F3" w:rsidP="001E102F">
            <w:pPr>
              <w:pStyle w:val="PTGgrundtextzteinfach"/>
            </w:pPr>
            <w:r>
              <w:rPr>
                <w:noProof/>
                <w:lang w:val="de-DE" w:eastAsia="de-DE"/>
              </w:rPr>
              <w:drawing>
                <wp:inline distT="0" distB="0" distL="0" distR="0" wp14:anchorId="767BDC30" wp14:editId="08BB2476">
                  <wp:extent cx="2438400" cy="431165"/>
                  <wp:effectExtent l="0" t="0" r="0" b="6985"/>
                  <wp:docPr id="40" name="Grafik 40" descr="\\psf\Home\Documents\_Kunden_Lokal\OeBV\201024_Prime_Time_4_TRP_WORD\Bilder\08689_044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sf\Home\Documents\_Kunden_Lokal\OeBV\201024_Prime_Time_4_TRP_WORD\Bilder\08689_044_C.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8400" cy="431165"/>
                          </a:xfrm>
                          <a:prstGeom prst="rect">
                            <a:avLst/>
                          </a:prstGeom>
                          <a:noFill/>
                          <a:ln>
                            <a:noFill/>
                          </a:ln>
                        </pic:spPr>
                      </pic:pic>
                    </a:graphicData>
                  </a:graphic>
                </wp:inline>
              </w:drawing>
            </w:r>
            <w:r>
              <w:rPr>
                <w:noProof/>
                <w:lang w:val="de-DE" w:eastAsia="de-DE"/>
              </w:rPr>
              <mc:AlternateContent>
                <mc:Choice Requires="wps">
                  <w:drawing>
                    <wp:anchor distT="0" distB="0" distL="114300" distR="114300" simplePos="0" relativeHeight="251662336" behindDoc="0" locked="1" layoutInCell="1" allowOverlap="1" wp14:anchorId="0E7282A2" wp14:editId="5A0A4A6E">
                      <wp:simplePos x="0" y="0"/>
                      <wp:positionH relativeFrom="column">
                        <wp:posOffset>323850</wp:posOffset>
                      </wp:positionH>
                      <wp:positionV relativeFrom="paragraph">
                        <wp:posOffset>20320</wp:posOffset>
                      </wp:positionV>
                      <wp:extent cx="1969200" cy="389160"/>
                      <wp:effectExtent l="0" t="0" r="12065" b="11430"/>
                      <wp:wrapNone/>
                      <wp:docPr id="513" name="Rechteck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200" cy="389160"/>
                              </a:xfrm>
                              <a:prstGeom prst="rect">
                                <a:avLst/>
                              </a:prstGeom>
                              <a:noFill/>
                              <a:ln w="6350">
                                <a:noFill/>
                                <a:miter lim="800000"/>
                                <a:headEnd/>
                                <a:tailEnd/>
                              </a:ln>
                            </wps:spPr>
                            <wps:txbx>
                              <w:txbxContent>
                                <w:p w14:paraId="24BC2891" w14:textId="77777777" w:rsidR="007048F3" w:rsidRDefault="007048F3" w:rsidP="007048F3">
                                  <w:pPr>
                                    <w:pStyle w:val="PTMinternettextMMaterialien"/>
                                  </w:pPr>
                                  <w:r>
                                    <w:t>Cheryl Burnley</w:t>
                                  </w:r>
                                </w:p>
                                <w:p w14:paraId="616D0A9B" w14:textId="77777777" w:rsidR="007048F3" w:rsidRDefault="007048F3" w:rsidP="007048F3">
                                  <w:pPr>
                                    <w:pStyle w:val="PTMinternettextMMaterialien"/>
                                  </w:pPr>
                                  <w:r>
                                    <w:t>Sunday at 11:35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282A2" id="Rechteck 513" o:spid="_x0000_s1028" style="position:absolute;left:0;text-align:left;margin-left:25.5pt;margin-top:1.6pt;width:155.05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" filled="f" stroked="f" strokeweight=".5pt">
                      <v:textbox inset="0,0,0,0">
                        <w:txbxContent>
                          <w:p w14:paraId="24BC2891" w14:textId="77777777" w:rsidR="007048F3" w:rsidRDefault="007048F3" w:rsidP="007048F3">
                            <w:pPr>
                              <w:pStyle w:val="PTMinternettextMMaterialien"/>
                            </w:pPr>
                            <w:r>
                              <w:t>Cheryl Burnley</w:t>
                            </w:r>
                          </w:p>
                          <w:p w14:paraId="616D0A9B" w14:textId="77777777" w:rsidR="007048F3" w:rsidRDefault="007048F3" w:rsidP="007048F3">
                            <w:pPr>
                              <w:pStyle w:val="PTMinternettextMMaterialien"/>
                            </w:pPr>
                            <w:r>
                              <w:t>Sunday at 11:35</w:t>
                            </w:r>
                          </w:p>
                        </w:txbxContent>
                      </v:textbox>
                      <w10:anchorlock/>
                    </v:rect>
                  </w:pict>
                </mc:Fallback>
              </mc:AlternateContent>
            </w:r>
          </w:p>
        </w:tc>
      </w:tr>
      <w:tr w:rsidR="007048F3" w:rsidRPr="00C40BC4" w14:paraId="3E00B9AD" w14:textId="77777777" w:rsidTr="001E102F">
        <w:tc>
          <w:tcPr>
            <w:tcW w:w="3969" w:type="dxa"/>
            <w:shd w:val="clear" w:color="auto" w:fill="BFBFBF" w:themeFill="background1" w:themeFillShade="BF"/>
          </w:tcPr>
          <w:p w14:paraId="0D3B7B95" w14:textId="77777777" w:rsidR="007048F3" w:rsidRDefault="007048F3" w:rsidP="001E102F">
            <w:pPr>
              <w:pStyle w:val="PTMinternettextmAv25mmMMaterialien"/>
              <w:spacing w:before="60" w:after="60"/>
              <w:ind w:left="227"/>
              <w:rPr>
                <w:noProof/>
                <w:lang w:eastAsia="de-DE"/>
              </w:rPr>
            </w:pPr>
            <w:r w:rsidRPr="00C96AC6">
              <w:rPr>
                <w:noProof/>
                <w:lang w:eastAsia="de-DE"/>
              </w:rPr>
              <w:t>A great way to get in touch with your feelings is to find out what is going on inside you. You can easily test this out when you see and realise how you respond and behave in an emotional setting. Start by noticing which parts of you become tense, how your breathing changes and what happens to your chest or stomach.</w:t>
            </w:r>
          </w:p>
        </w:tc>
      </w:tr>
      <w:tr w:rsidR="007048F3" w14:paraId="79205116" w14:textId="77777777" w:rsidTr="001E102F">
        <w:trPr>
          <w:trHeight w:hRule="exact" w:val="482"/>
        </w:trPr>
        <w:tc>
          <w:tcPr>
            <w:tcW w:w="3969" w:type="dxa"/>
          </w:tcPr>
          <w:p w14:paraId="3CE004AE" w14:textId="77777777" w:rsidR="007048F3" w:rsidRDefault="007048F3" w:rsidP="001E102F">
            <w:pPr>
              <w:pStyle w:val="PTGgrundtextzteinfach"/>
            </w:pPr>
            <w:r>
              <w:rPr>
                <w:noProof/>
                <w:lang w:val="de-DE" w:eastAsia="de-DE"/>
              </w:rPr>
              <mc:AlternateContent>
                <mc:Choice Requires="wps">
                  <w:drawing>
                    <wp:anchor distT="0" distB="0" distL="114300" distR="114300" simplePos="0" relativeHeight="251663360" behindDoc="0" locked="1" layoutInCell="1" allowOverlap="1" wp14:anchorId="57D64609" wp14:editId="5249AC92">
                      <wp:simplePos x="0" y="0"/>
                      <wp:positionH relativeFrom="column">
                        <wp:posOffset>2310130</wp:posOffset>
                      </wp:positionH>
                      <wp:positionV relativeFrom="paragraph">
                        <wp:posOffset>117475</wp:posOffset>
                      </wp:positionV>
                      <wp:extent cx="179705" cy="179705"/>
                      <wp:effectExtent l="0" t="0" r="10795" b="10795"/>
                      <wp:wrapNone/>
                      <wp:docPr id="514" name="Rechteck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noFill/>
                                <a:miter lim="800000"/>
                                <a:headEnd/>
                                <a:tailEnd/>
                              </a:ln>
                            </wps:spPr>
                            <wps:txbx>
                              <w:txbxContent>
                                <w:p w14:paraId="494C88A5" w14:textId="2230A322" w:rsidR="007048F3" w:rsidRPr="001B62DC" w:rsidRDefault="00C40BC4" w:rsidP="007048F3">
                                  <w:pPr>
                                    <w:pStyle w:val="PTGgrundtextzteinfach"/>
                                    <w:rPr>
                                      <w:rStyle w:val="bold65K"/>
                                    </w:rPr>
                                  </w:pPr>
                                  <w:r>
                                    <w:rPr>
                                      <w:rStyle w:val="bold65K"/>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64609" id="Rechteck 514" o:spid="_x0000_s1029" style="position:absolute;left:0;text-align:left;margin-left:181.9pt;margin-top:9.25pt;width:14.1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" filled="f" stroked="f" strokeweight=".5pt">
                      <v:textbox inset="0,0,0,0">
                        <w:txbxContent>
                          <w:p w14:paraId="494C88A5" w14:textId="2230A322" w:rsidR="007048F3" w:rsidRPr="001B62DC" w:rsidRDefault="00C40BC4" w:rsidP="007048F3">
                            <w:pPr>
                              <w:pStyle w:val="PTGgrundtextzteinfach"/>
                              <w:rPr>
                                <w:rStyle w:val="bold65K"/>
                              </w:rPr>
                            </w:pPr>
                            <w:r>
                              <w:rPr>
                                <w:rStyle w:val="bold65K"/>
                              </w:rPr>
                              <w:t>C</w:t>
                            </w:r>
                          </w:p>
                        </w:txbxContent>
                      </v:textbox>
                      <w10:anchorlock/>
                    </v:rect>
                  </w:pict>
                </mc:Fallback>
              </mc:AlternateContent>
            </w:r>
            <w:r>
              <w:rPr>
                <w:noProof/>
                <w:lang w:val="de-DE" w:eastAsia="de-DE"/>
              </w:rPr>
              <w:drawing>
                <wp:inline distT="0" distB="0" distL="0" distR="0" wp14:anchorId="6F6E4D0E" wp14:editId="758F0120">
                  <wp:extent cx="2520000" cy="300240"/>
                  <wp:effectExtent l="0" t="0" r="0" b="5080"/>
                  <wp:docPr id="516" name="Grafik 516" descr="\\psf\Home\Documents\_Kunden_Lokal\OeBV\201024_Prime_Time_4_TRP_WORD\Bilder\08689_044_fu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sf\Home\Documents\_Kunden_Lokal\OeBV\201024_Prime_Time_4_TRP_WORD\Bilder\08689_044_fus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0000" cy="300240"/>
                          </a:xfrm>
                          <a:prstGeom prst="rect">
                            <a:avLst/>
                          </a:prstGeom>
                          <a:noFill/>
                          <a:ln>
                            <a:noFill/>
                          </a:ln>
                        </pic:spPr>
                      </pic:pic>
                    </a:graphicData>
                  </a:graphic>
                </wp:inline>
              </w:drawing>
            </w:r>
          </w:p>
        </w:tc>
      </w:tr>
    </w:tbl>
    <w:p w14:paraId="67D3BCF0" w14:textId="77777777" w:rsidR="007048F3" w:rsidRDefault="007048F3" w:rsidP="007048F3">
      <w:pPr>
        <w:pStyle w:val="PTGgrundtextMaster1GGrundtexte"/>
      </w:pPr>
    </w:p>
    <w:tbl>
      <w:tblPr>
        <w:tblStyle w:val="Taboebvwww"/>
        <w:tblW w:w="3969" w:type="dxa"/>
        <w:tblLayout w:type="fixed"/>
        <w:tblLook w:val="04A0" w:firstRow="1" w:lastRow="0" w:firstColumn="1" w:lastColumn="0" w:noHBand="0" w:noVBand="1"/>
      </w:tblPr>
      <w:tblGrid>
        <w:gridCol w:w="3969"/>
      </w:tblGrid>
      <w:tr w:rsidR="007048F3" w14:paraId="5ADC6D89" w14:textId="77777777" w:rsidTr="001E102F">
        <w:trPr>
          <w:trHeight w:hRule="exact" w:val="283"/>
        </w:trPr>
        <w:tc>
          <w:tcPr>
            <w:tcW w:w="3969" w:type="dxa"/>
            <w:shd w:val="clear" w:color="auto" w:fill="EDEDED"/>
          </w:tcPr>
          <w:p w14:paraId="41043E72" w14:textId="77777777" w:rsidR="007048F3" w:rsidRDefault="007048F3" w:rsidP="001E102F">
            <w:pPr>
              <w:pStyle w:val="PTGgrundtextzteinfach"/>
            </w:pPr>
            <w:r>
              <w:rPr>
                <w:noProof/>
                <w:lang w:val="de-DE" w:eastAsia="de-DE"/>
              </w:rPr>
              <w:drawing>
                <wp:inline distT="0" distB="0" distL="0" distR="0" wp14:anchorId="0A2B3053" wp14:editId="35E991D5">
                  <wp:extent cx="2521585" cy="146050"/>
                  <wp:effectExtent l="0" t="0" r="0" b="6350"/>
                  <wp:docPr id="6" name="Grafik 6" descr="\\psf\Home\Documents\_Kunden_Lokal\OeBV\201024_Prime_Time_4_TRP_WORD\Bilder\08689_044_Ko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sf\Home\Documents\_Kunden_Lokal\OeBV\201024_Prime_Time_4_TRP_WORD\Bilder\08689_044_Kop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1585" cy="146050"/>
                          </a:xfrm>
                          <a:prstGeom prst="rect">
                            <a:avLst/>
                          </a:prstGeom>
                          <a:noFill/>
                          <a:ln>
                            <a:noFill/>
                          </a:ln>
                        </pic:spPr>
                      </pic:pic>
                    </a:graphicData>
                  </a:graphic>
                </wp:inline>
              </w:drawing>
            </w:r>
          </w:p>
        </w:tc>
      </w:tr>
      <w:tr w:rsidR="007048F3" w14:paraId="51A7FF2C" w14:textId="77777777" w:rsidTr="001E102F">
        <w:trPr>
          <w:trHeight w:hRule="exact" w:val="680"/>
        </w:trPr>
        <w:tc>
          <w:tcPr>
            <w:tcW w:w="3969" w:type="dxa"/>
            <w:shd w:val="clear" w:color="auto" w:fill="DADADA"/>
          </w:tcPr>
          <w:p w14:paraId="5562FD9B" w14:textId="77777777" w:rsidR="007048F3" w:rsidRDefault="007048F3" w:rsidP="001E102F">
            <w:pPr>
              <w:pStyle w:val="PTGgrundtextzteinfach"/>
            </w:pPr>
            <w:r>
              <w:rPr>
                <w:noProof/>
                <w:lang w:val="de-DE" w:eastAsia="de-DE"/>
              </w:rPr>
              <w:drawing>
                <wp:inline distT="0" distB="0" distL="0" distR="0" wp14:anchorId="5C8C5C43" wp14:editId="0FBC65E9">
                  <wp:extent cx="2461260" cy="431165"/>
                  <wp:effectExtent l="0" t="0" r="0" b="6985"/>
                  <wp:docPr id="35" name="Grafik 35" descr="\\psf\Home\Documents\_Kunden_Lokal\OeBV\201024_Prime_Time_4_TRP_WORD\Bilder\08689_044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f\Home\Documents\_Kunden_Lokal\OeBV\201024_Prime_Time_4_TRP_WORD\Bilder\08689_044_C.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61260" cy="431165"/>
                          </a:xfrm>
                          <a:prstGeom prst="rect">
                            <a:avLst/>
                          </a:prstGeom>
                          <a:noFill/>
                          <a:ln>
                            <a:noFill/>
                          </a:ln>
                        </pic:spPr>
                      </pic:pic>
                    </a:graphicData>
                  </a:graphic>
                </wp:inline>
              </w:drawing>
            </w:r>
            <w:r>
              <w:rPr>
                <w:noProof/>
                <w:lang w:val="de-DE" w:eastAsia="de-DE"/>
              </w:rPr>
              <mc:AlternateContent>
                <mc:Choice Requires="wps">
                  <w:drawing>
                    <wp:anchor distT="0" distB="0" distL="114300" distR="114300" simplePos="0" relativeHeight="251664384" behindDoc="0" locked="1" layoutInCell="1" allowOverlap="1" wp14:anchorId="499E60E1" wp14:editId="5BF76B48">
                      <wp:simplePos x="0" y="0"/>
                      <wp:positionH relativeFrom="column">
                        <wp:posOffset>323850</wp:posOffset>
                      </wp:positionH>
                      <wp:positionV relativeFrom="paragraph">
                        <wp:posOffset>20320</wp:posOffset>
                      </wp:positionV>
                      <wp:extent cx="1969200" cy="389160"/>
                      <wp:effectExtent l="0" t="0" r="12065" b="1143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200" cy="389160"/>
                              </a:xfrm>
                              <a:prstGeom prst="rect">
                                <a:avLst/>
                              </a:prstGeom>
                              <a:noFill/>
                              <a:ln w="6350">
                                <a:noFill/>
                                <a:miter lim="800000"/>
                                <a:headEnd/>
                                <a:tailEnd/>
                              </a:ln>
                            </wps:spPr>
                            <wps:txbx>
                              <w:txbxContent>
                                <w:p w14:paraId="1338A147" w14:textId="77777777" w:rsidR="007048F3" w:rsidRDefault="007048F3" w:rsidP="007048F3">
                                  <w:pPr>
                                    <w:pStyle w:val="PTMinternettextMMaterialien"/>
                                  </w:pPr>
                                  <w:r>
                                    <w:t>Todd Everett</w:t>
                                  </w:r>
                                </w:p>
                                <w:p w14:paraId="7E8FD491" w14:textId="77777777" w:rsidR="007048F3" w:rsidRDefault="007048F3" w:rsidP="007048F3">
                                  <w:pPr>
                                    <w:pStyle w:val="PTMinternettextMMaterialien"/>
                                  </w:pPr>
                                  <w:r>
                                    <w:t>Friday at 02:15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E60E1" id="Rechteck 2" o:spid="_x0000_s1030" style="position:absolute;left:0;text-align:left;margin-left:25.5pt;margin-top:1.6pt;width:155.05pt;height:3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" filled="f" stroked="f" strokeweight=".5pt">
                      <v:textbox inset="0,0,0,0">
                        <w:txbxContent>
                          <w:p w14:paraId="1338A147" w14:textId="77777777" w:rsidR="007048F3" w:rsidRDefault="007048F3" w:rsidP="007048F3">
                            <w:pPr>
                              <w:pStyle w:val="PTMinternettextMMaterialien"/>
                            </w:pPr>
                            <w:r>
                              <w:t>Todd Everett</w:t>
                            </w:r>
                          </w:p>
                          <w:p w14:paraId="7E8FD491" w14:textId="77777777" w:rsidR="007048F3" w:rsidRDefault="007048F3" w:rsidP="007048F3">
                            <w:pPr>
                              <w:pStyle w:val="PTMinternettextMMaterialien"/>
                            </w:pPr>
                            <w:r>
                              <w:t>Friday at 02:15</w:t>
                            </w:r>
                          </w:p>
                        </w:txbxContent>
                      </v:textbox>
                      <w10:anchorlock/>
                    </v:rect>
                  </w:pict>
                </mc:Fallback>
              </mc:AlternateContent>
            </w:r>
          </w:p>
        </w:tc>
      </w:tr>
      <w:tr w:rsidR="007048F3" w:rsidRPr="00C40BC4" w14:paraId="376688C2" w14:textId="77777777" w:rsidTr="001E102F">
        <w:tc>
          <w:tcPr>
            <w:tcW w:w="3969" w:type="dxa"/>
            <w:shd w:val="clear" w:color="auto" w:fill="BFBFBF" w:themeFill="background1" w:themeFillShade="BF"/>
          </w:tcPr>
          <w:p w14:paraId="34F508FC" w14:textId="77777777" w:rsidR="007048F3" w:rsidRDefault="007048F3" w:rsidP="001E102F">
            <w:pPr>
              <w:pStyle w:val="PTMinternettextmAv25mmMMaterialien"/>
              <w:spacing w:before="60" w:after="60"/>
              <w:ind w:left="227"/>
              <w:rPr>
                <w:noProof/>
                <w:lang w:eastAsia="de-DE"/>
              </w:rPr>
            </w:pPr>
            <w:r w:rsidRPr="00C96AC6">
              <w:rPr>
                <w:noProof/>
                <w:lang w:eastAsia="de-DE"/>
              </w:rPr>
              <w:t>A good way to help you express your emotions every day is to put pen to paper and describe what you want to do in each situation. If you experience something that makes you unhappy and upset, like when an animal gets hurt, include your thoughts in your journal/diary.</w:t>
            </w:r>
          </w:p>
        </w:tc>
      </w:tr>
      <w:tr w:rsidR="007048F3" w14:paraId="5C0AFBAF" w14:textId="77777777" w:rsidTr="001E102F">
        <w:trPr>
          <w:trHeight w:hRule="exact" w:val="482"/>
        </w:trPr>
        <w:tc>
          <w:tcPr>
            <w:tcW w:w="3969" w:type="dxa"/>
          </w:tcPr>
          <w:p w14:paraId="739952D0" w14:textId="77777777" w:rsidR="007048F3" w:rsidRDefault="007048F3" w:rsidP="001E102F">
            <w:pPr>
              <w:pStyle w:val="PTGgrundtextzteinfach"/>
            </w:pPr>
            <w:r>
              <w:rPr>
                <w:noProof/>
                <w:lang w:val="de-DE" w:eastAsia="de-DE"/>
              </w:rPr>
              <mc:AlternateContent>
                <mc:Choice Requires="wps">
                  <w:drawing>
                    <wp:anchor distT="0" distB="0" distL="114300" distR="114300" simplePos="0" relativeHeight="251665408" behindDoc="0" locked="1" layoutInCell="1" allowOverlap="1" wp14:anchorId="3DDB974D" wp14:editId="2C483F43">
                      <wp:simplePos x="0" y="0"/>
                      <wp:positionH relativeFrom="column">
                        <wp:posOffset>2310130</wp:posOffset>
                      </wp:positionH>
                      <wp:positionV relativeFrom="paragraph">
                        <wp:posOffset>117475</wp:posOffset>
                      </wp:positionV>
                      <wp:extent cx="179705" cy="179705"/>
                      <wp:effectExtent l="0" t="0" r="10795" b="10795"/>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noFill/>
                                <a:miter lim="800000"/>
                                <a:headEnd/>
                                <a:tailEnd/>
                              </a:ln>
                            </wps:spPr>
                            <wps:txbx>
                              <w:txbxContent>
                                <w:p w14:paraId="560DCFC3" w14:textId="31E9669D" w:rsidR="007048F3" w:rsidRPr="001B62DC" w:rsidRDefault="00C40BC4" w:rsidP="00C40BC4">
                                  <w:pPr>
                                    <w:pStyle w:val="PTGgrundtextzteinfach"/>
                                    <w:jc w:val="left"/>
                                    <w:rPr>
                                      <w:rStyle w:val="bold65K"/>
                                    </w:rPr>
                                  </w:pPr>
                                  <w:r>
                                    <w:rPr>
                                      <w:rStyle w:val="bold65K"/>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B974D" id="Rechteck 3" o:spid="_x0000_s1031" style="position:absolute;left:0;text-align:left;margin-left:181.9pt;margin-top:9.25pt;width:14.15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" filled="f" stroked="f" strokeweight=".5pt">
                      <v:textbox inset="0,0,0,0">
                        <w:txbxContent>
                          <w:p w14:paraId="560DCFC3" w14:textId="31E9669D" w:rsidR="007048F3" w:rsidRPr="001B62DC" w:rsidRDefault="00C40BC4" w:rsidP="00C40BC4">
                            <w:pPr>
                              <w:pStyle w:val="PTGgrundtextzteinfach"/>
                              <w:jc w:val="left"/>
                              <w:rPr>
                                <w:rStyle w:val="bold65K"/>
                              </w:rPr>
                            </w:pPr>
                            <w:r>
                              <w:rPr>
                                <w:rStyle w:val="bold65K"/>
                              </w:rPr>
                              <w:t>E</w:t>
                            </w:r>
                          </w:p>
                        </w:txbxContent>
                      </v:textbox>
                      <w10:anchorlock/>
                    </v:rect>
                  </w:pict>
                </mc:Fallback>
              </mc:AlternateContent>
            </w:r>
            <w:r>
              <w:rPr>
                <w:noProof/>
                <w:lang w:val="de-DE" w:eastAsia="de-DE"/>
              </w:rPr>
              <w:drawing>
                <wp:inline distT="0" distB="0" distL="0" distR="0" wp14:anchorId="6AAFC275" wp14:editId="73C3E987">
                  <wp:extent cx="2520000" cy="300240"/>
                  <wp:effectExtent l="0" t="0" r="0" b="5080"/>
                  <wp:docPr id="13" name="Grafik 13" descr="\\psf\Home\Documents\_Kunden_Lokal\OeBV\201024_Prime_Time_4_TRP_WORD\Bilder\08689_044_fu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sf\Home\Documents\_Kunden_Lokal\OeBV\201024_Prime_Time_4_TRP_WORD\Bilder\08689_044_fus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0000" cy="300240"/>
                          </a:xfrm>
                          <a:prstGeom prst="rect">
                            <a:avLst/>
                          </a:prstGeom>
                          <a:noFill/>
                          <a:ln>
                            <a:noFill/>
                          </a:ln>
                        </pic:spPr>
                      </pic:pic>
                    </a:graphicData>
                  </a:graphic>
                </wp:inline>
              </w:drawing>
            </w:r>
          </w:p>
        </w:tc>
      </w:tr>
    </w:tbl>
    <w:p w14:paraId="2C6647CF" w14:textId="77777777" w:rsidR="007048F3" w:rsidRDefault="007048F3" w:rsidP="007048F3">
      <w:pPr>
        <w:pStyle w:val="PTGgrundtextMaster1GGrundtexte"/>
      </w:pPr>
    </w:p>
    <w:p w14:paraId="6ADDA4DE" w14:textId="77777777" w:rsidR="007048F3" w:rsidRDefault="007048F3">
      <w:pPr>
        <w:spacing w:line="240" w:lineRule="auto"/>
        <w:rPr>
          <w:rFonts w:cs="Calibri"/>
          <w:color w:val="000000"/>
          <w:szCs w:val="21"/>
          <w:lang w:val="en-GB"/>
        </w:rPr>
      </w:pPr>
    </w:p>
    <w:p w14:paraId="540ABC3A" w14:textId="77777777" w:rsidR="007048F3" w:rsidRDefault="007048F3" w:rsidP="007048F3">
      <w:pPr>
        <w:spacing w:line="240" w:lineRule="auto"/>
        <w:rPr>
          <w:rFonts w:cs="Calibri"/>
          <w:color w:val="000000"/>
          <w:szCs w:val="21"/>
          <w:lang w:val="en-GB"/>
        </w:rPr>
      </w:pPr>
    </w:p>
    <w:p w14:paraId="3AE3E658" w14:textId="77777777" w:rsidR="007048F3" w:rsidRPr="00F72970" w:rsidRDefault="007048F3" w:rsidP="007048F3">
      <w:pPr>
        <w:pStyle w:val="halbeZeile"/>
        <w:rPr>
          <w:rFonts w:eastAsiaTheme="minorHAnsi"/>
        </w:rPr>
      </w:pPr>
      <w:r>
        <w:rPr>
          <w:rFonts w:eastAsiaTheme="minorHAnsi"/>
        </w:rPr>
        <w:br w:type="column"/>
      </w:r>
    </w:p>
    <w:tbl>
      <w:tblPr>
        <w:tblStyle w:val="Taboebvwww"/>
        <w:tblW w:w="3969" w:type="dxa"/>
        <w:tblLayout w:type="fixed"/>
        <w:tblLook w:val="04A0" w:firstRow="1" w:lastRow="0" w:firstColumn="1" w:lastColumn="0" w:noHBand="0" w:noVBand="1"/>
      </w:tblPr>
      <w:tblGrid>
        <w:gridCol w:w="3969"/>
      </w:tblGrid>
      <w:tr w:rsidR="007048F3" w14:paraId="69E2844A" w14:textId="77777777" w:rsidTr="001E102F">
        <w:trPr>
          <w:trHeight w:hRule="exact" w:val="283"/>
        </w:trPr>
        <w:tc>
          <w:tcPr>
            <w:tcW w:w="3969" w:type="dxa"/>
            <w:shd w:val="clear" w:color="auto" w:fill="EDEDED"/>
          </w:tcPr>
          <w:p w14:paraId="54089FAD" w14:textId="77777777" w:rsidR="007048F3" w:rsidRDefault="007048F3" w:rsidP="001E102F">
            <w:pPr>
              <w:pStyle w:val="PTGgrundtextzteinfach"/>
            </w:pPr>
            <w:r>
              <w:rPr>
                <w:noProof/>
                <w:lang w:val="de-DE" w:eastAsia="de-DE"/>
              </w:rPr>
              <w:drawing>
                <wp:inline distT="0" distB="0" distL="0" distR="0" wp14:anchorId="3DE2D6E1" wp14:editId="425A52E0">
                  <wp:extent cx="2521585" cy="146050"/>
                  <wp:effectExtent l="0" t="0" r="0" b="6350"/>
                  <wp:docPr id="14" name="Grafik 14" descr="\\psf\Home\Documents\_Kunden_Lokal\OeBV\201024_Prime_Time_4_TRP_WORD\Bilder\08689_044_Ko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sf\Home\Documents\_Kunden_Lokal\OeBV\201024_Prime_Time_4_TRP_WORD\Bilder\08689_044_Kop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1585" cy="146050"/>
                          </a:xfrm>
                          <a:prstGeom prst="rect">
                            <a:avLst/>
                          </a:prstGeom>
                          <a:noFill/>
                          <a:ln>
                            <a:noFill/>
                          </a:ln>
                        </pic:spPr>
                      </pic:pic>
                    </a:graphicData>
                  </a:graphic>
                </wp:inline>
              </w:drawing>
            </w:r>
          </w:p>
        </w:tc>
      </w:tr>
      <w:tr w:rsidR="007048F3" w14:paraId="5EDBCFEF" w14:textId="77777777" w:rsidTr="001E102F">
        <w:trPr>
          <w:trHeight w:hRule="exact" w:val="680"/>
        </w:trPr>
        <w:tc>
          <w:tcPr>
            <w:tcW w:w="3969" w:type="dxa"/>
            <w:shd w:val="clear" w:color="auto" w:fill="DADADA"/>
          </w:tcPr>
          <w:p w14:paraId="31F9FFEC" w14:textId="77777777" w:rsidR="007048F3" w:rsidRDefault="007048F3" w:rsidP="001E102F">
            <w:pPr>
              <w:pStyle w:val="PTGgrundtextzteinfach"/>
            </w:pPr>
            <w:r>
              <w:rPr>
                <w:noProof/>
                <w:lang w:val="de-DE" w:eastAsia="de-DE"/>
              </w:rPr>
              <w:drawing>
                <wp:inline distT="0" distB="0" distL="0" distR="0" wp14:anchorId="1E2A2CC0" wp14:editId="53037F44">
                  <wp:extent cx="2444115" cy="431165"/>
                  <wp:effectExtent l="0" t="0" r="0" b="6985"/>
                  <wp:docPr id="34" name="Grafik 34" descr="\\psf\Home\Documents\_Kunden_Lokal\OeBV\201024_Prime_Time_4_TRP_WORD\Bilder\08689_044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f\Home\Documents\_Kunden_Lokal\OeBV\201024_Prime_Time_4_TRP_WORD\Bilder\08689_044_B.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44115" cy="431165"/>
                          </a:xfrm>
                          <a:prstGeom prst="rect">
                            <a:avLst/>
                          </a:prstGeom>
                          <a:noFill/>
                          <a:ln>
                            <a:noFill/>
                          </a:ln>
                        </pic:spPr>
                      </pic:pic>
                    </a:graphicData>
                  </a:graphic>
                </wp:inline>
              </w:drawing>
            </w:r>
            <w:r>
              <w:rPr>
                <w:noProof/>
                <w:lang w:val="de-DE" w:eastAsia="de-DE"/>
              </w:rPr>
              <mc:AlternateContent>
                <mc:Choice Requires="wps">
                  <w:drawing>
                    <wp:anchor distT="0" distB="0" distL="114300" distR="114300" simplePos="0" relativeHeight="251666432" behindDoc="0" locked="1" layoutInCell="1" allowOverlap="1" wp14:anchorId="4836326A" wp14:editId="6238D6C3">
                      <wp:simplePos x="0" y="0"/>
                      <wp:positionH relativeFrom="column">
                        <wp:posOffset>323850</wp:posOffset>
                      </wp:positionH>
                      <wp:positionV relativeFrom="paragraph">
                        <wp:posOffset>20320</wp:posOffset>
                      </wp:positionV>
                      <wp:extent cx="1969200" cy="389160"/>
                      <wp:effectExtent l="0" t="0" r="12065" b="11430"/>
                      <wp:wrapNone/>
                      <wp:docPr id="4"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200" cy="389160"/>
                              </a:xfrm>
                              <a:prstGeom prst="rect">
                                <a:avLst/>
                              </a:prstGeom>
                              <a:noFill/>
                              <a:ln w="6350">
                                <a:noFill/>
                                <a:miter lim="800000"/>
                                <a:headEnd/>
                                <a:tailEnd/>
                              </a:ln>
                            </wps:spPr>
                            <wps:txbx>
                              <w:txbxContent>
                                <w:p w14:paraId="6C5B6F28" w14:textId="77777777" w:rsidR="007048F3" w:rsidRDefault="007048F3" w:rsidP="007048F3">
                                  <w:pPr>
                                    <w:pStyle w:val="PTMinternettextMMaterialien"/>
                                  </w:pPr>
                                  <w:r>
                                    <w:t>Troy Smith</w:t>
                                  </w:r>
                                </w:p>
                                <w:p w14:paraId="0AC43AF5" w14:textId="77777777" w:rsidR="007048F3" w:rsidRDefault="007048F3" w:rsidP="007048F3">
                                  <w:pPr>
                                    <w:pStyle w:val="PTMinternettextMMaterialien"/>
                                  </w:pPr>
                                  <w:r>
                                    <w:t>Wednesday at 07:45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6326A" id="Rechteck 4" o:spid="_x0000_s1032" style="position:absolute;left:0;text-align:left;margin-left:25.5pt;margin-top:1.6pt;width:155.05pt;height:3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" filled="f" stroked="f" strokeweight=".5pt">
                      <v:textbox inset="0,0,0,0">
                        <w:txbxContent>
                          <w:p w14:paraId="6C5B6F28" w14:textId="77777777" w:rsidR="007048F3" w:rsidRDefault="007048F3" w:rsidP="007048F3">
                            <w:pPr>
                              <w:pStyle w:val="PTMinternettextMMaterialien"/>
                            </w:pPr>
                            <w:r>
                              <w:t>Troy Smith</w:t>
                            </w:r>
                          </w:p>
                          <w:p w14:paraId="0AC43AF5" w14:textId="77777777" w:rsidR="007048F3" w:rsidRDefault="007048F3" w:rsidP="007048F3">
                            <w:pPr>
                              <w:pStyle w:val="PTMinternettextMMaterialien"/>
                            </w:pPr>
                            <w:r>
                              <w:t>Wednesday at 07:45</w:t>
                            </w:r>
                          </w:p>
                        </w:txbxContent>
                      </v:textbox>
                      <w10:anchorlock/>
                    </v:rect>
                  </w:pict>
                </mc:Fallback>
              </mc:AlternateContent>
            </w:r>
          </w:p>
        </w:tc>
      </w:tr>
      <w:tr w:rsidR="007048F3" w14:paraId="686FF4D1" w14:textId="77777777" w:rsidTr="001E102F">
        <w:tc>
          <w:tcPr>
            <w:tcW w:w="3969" w:type="dxa"/>
            <w:shd w:val="clear" w:color="auto" w:fill="BFBFBF" w:themeFill="background1" w:themeFillShade="BF"/>
          </w:tcPr>
          <w:p w14:paraId="31C4DD71" w14:textId="77777777" w:rsidR="007048F3" w:rsidRDefault="007048F3" w:rsidP="001E102F">
            <w:pPr>
              <w:pStyle w:val="PTMinternettextmAv25mmMMaterialien"/>
              <w:spacing w:before="60" w:after="60"/>
              <w:ind w:left="227"/>
              <w:rPr>
                <w:noProof/>
                <w:lang w:eastAsia="de-DE"/>
              </w:rPr>
            </w:pPr>
            <w:r w:rsidRPr="00C96AC6">
              <w:rPr>
                <w:noProof/>
                <w:lang w:eastAsia="de-DE"/>
              </w:rPr>
              <w:t>Your friend didn’t show up for your arranged meeting to hang out together. He didn’t even phone or text you to say sorry. You probably feel angry and upset now. Having these feelings is understandable. You have a right to feel this way.</w:t>
            </w:r>
          </w:p>
        </w:tc>
      </w:tr>
      <w:tr w:rsidR="007048F3" w14:paraId="3D6B6F50" w14:textId="77777777" w:rsidTr="001E102F">
        <w:trPr>
          <w:trHeight w:hRule="exact" w:val="482"/>
        </w:trPr>
        <w:tc>
          <w:tcPr>
            <w:tcW w:w="3969" w:type="dxa"/>
          </w:tcPr>
          <w:p w14:paraId="2A0FDBAE" w14:textId="77777777" w:rsidR="007048F3" w:rsidRDefault="007048F3" w:rsidP="001E102F">
            <w:pPr>
              <w:pStyle w:val="PTGgrundtextzteinfach"/>
            </w:pPr>
            <w:r>
              <w:rPr>
                <w:noProof/>
                <w:lang w:val="de-DE" w:eastAsia="de-DE"/>
              </w:rPr>
              <mc:AlternateContent>
                <mc:Choice Requires="wps">
                  <w:drawing>
                    <wp:anchor distT="0" distB="0" distL="114300" distR="114300" simplePos="0" relativeHeight="251667456" behindDoc="0" locked="1" layoutInCell="1" allowOverlap="1" wp14:anchorId="3993D0E8" wp14:editId="76C2147E">
                      <wp:simplePos x="0" y="0"/>
                      <wp:positionH relativeFrom="column">
                        <wp:posOffset>2310130</wp:posOffset>
                      </wp:positionH>
                      <wp:positionV relativeFrom="paragraph">
                        <wp:posOffset>117475</wp:posOffset>
                      </wp:positionV>
                      <wp:extent cx="179705" cy="179705"/>
                      <wp:effectExtent l="0" t="0" r="10795" b="10795"/>
                      <wp:wrapNone/>
                      <wp:docPr id="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noFill/>
                                <a:miter lim="800000"/>
                                <a:headEnd/>
                                <a:tailEnd/>
                              </a:ln>
                            </wps:spPr>
                            <wps:txbx>
                              <w:txbxContent>
                                <w:p w14:paraId="6DF9A697" w14:textId="2ADBF1F3" w:rsidR="007048F3" w:rsidRPr="001B62DC" w:rsidRDefault="00C40BC4" w:rsidP="007048F3">
                                  <w:pPr>
                                    <w:pStyle w:val="PTGgrundtextzteinfach"/>
                                    <w:rPr>
                                      <w:rStyle w:val="bold65K"/>
                                    </w:rPr>
                                  </w:pPr>
                                  <w:r>
                                    <w:rPr>
                                      <w:rStyle w:val="bold65K"/>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3D0E8" id="Rechteck 5" o:spid="_x0000_s1033" style="position:absolute;left:0;text-align:left;margin-left:181.9pt;margin-top:9.25pt;width:14.15pt;height:1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" filled="f" stroked="f" strokeweight=".5pt">
                      <v:textbox inset="0,0,0,0">
                        <w:txbxContent>
                          <w:p w14:paraId="6DF9A697" w14:textId="2ADBF1F3" w:rsidR="007048F3" w:rsidRPr="001B62DC" w:rsidRDefault="00C40BC4" w:rsidP="007048F3">
                            <w:pPr>
                              <w:pStyle w:val="PTGgrundtextzteinfach"/>
                              <w:rPr>
                                <w:rStyle w:val="bold65K"/>
                              </w:rPr>
                            </w:pPr>
                            <w:r>
                              <w:rPr>
                                <w:rStyle w:val="bold65K"/>
                              </w:rPr>
                              <w:t>B</w:t>
                            </w:r>
                          </w:p>
                        </w:txbxContent>
                      </v:textbox>
                      <w10:anchorlock/>
                    </v:rect>
                  </w:pict>
                </mc:Fallback>
              </mc:AlternateContent>
            </w:r>
            <w:r>
              <w:rPr>
                <w:noProof/>
                <w:lang w:val="de-DE" w:eastAsia="de-DE"/>
              </w:rPr>
              <w:drawing>
                <wp:inline distT="0" distB="0" distL="0" distR="0" wp14:anchorId="0E99192B" wp14:editId="22672F9C">
                  <wp:extent cx="2520000" cy="300240"/>
                  <wp:effectExtent l="0" t="0" r="0" b="5080"/>
                  <wp:docPr id="15" name="Grafik 15" descr="\\psf\Home\Documents\_Kunden_Lokal\OeBV\201024_Prime_Time_4_TRP_WORD\Bilder\08689_044_fu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sf\Home\Documents\_Kunden_Lokal\OeBV\201024_Prime_Time_4_TRP_WORD\Bilder\08689_044_fus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0000" cy="300240"/>
                          </a:xfrm>
                          <a:prstGeom prst="rect">
                            <a:avLst/>
                          </a:prstGeom>
                          <a:noFill/>
                          <a:ln>
                            <a:noFill/>
                          </a:ln>
                        </pic:spPr>
                      </pic:pic>
                    </a:graphicData>
                  </a:graphic>
                </wp:inline>
              </w:drawing>
            </w:r>
          </w:p>
        </w:tc>
      </w:tr>
    </w:tbl>
    <w:p w14:paraId="5D9A2661" w14:textId="44D5B0BE" w:rsidR="007048F3" w:rsidRDefault="007048F3" w:rsidP="007048F3">
      <w:pPr>
        <w:pStyle w:val="PTGgrundtextMaster1GGrundtexte"/>
      </w:pPr>
    </w:p>
    <w:tbl>
      <w:tblPr>
        <w:tblStyle w:val="Taboebvwww"/>
        <w:tblW w:w="3969" w:type="dxa"/>
        <w:tblLayout w:type="fixed"/>
        <w:tblLook w:val="04A0" w:firstRow="1" w:lastRow="0" w:firstColumn="1" w:lastColumn="0" w:noHBand="0" w:noVBand="1"/>
      </w:tblPr>
      <w:tblGrid>
        <w:gridCol w:w="3969"/>
      </w:tblGrid>
      <w:tr w:rsidR="007048F3" w14:paraId="2C3A8D63" w14:textId="77777777" w:rsidTr="001E102F">
        <w:trPr>
          <w:trHeight w:hRule="exact" w:val="283"/>
        </w:trPr>
        <w:tc>
          <w:tcPr>
            <w:tcW w:w="3969" w:type="dxa"/>
            <w:shd w:val="clear" w:color="auto" w:fill="EDEDED"/>
          </w:tcPr>
          <w:p w14:paraId="7DBF3AAA" w14:textId="77777777" w:rsidR="007048F3" w:rsidRDefault="007048F3" w:rsidP="001E102F">
            <w:pPr>
              <w:pStyle w:val="PTGgrundtextzteinfach"/>
            </w:pPr>
            <w:r>
              <w:rPr>
                <w:noProof/>
                <w:lang w:val="de-DE" w:eastAsia="de-DE"/>
              </w:rPr>
              <w:drawing>
                <wp:inline distT="0" distB="0" distL="0" distR="0" wp14:anchorId="6B9A34DB" wp14:editId="15EAB6D0">
                  <wp:extent cx="2521585" cy="146050"/>
                  <wp:effectExtent l="0" t="0" r="0" b="6350"/>
                  <wp:docPr id="28" name="Grafik 28" descr="\\psf\Home\Documents\_Kunden_Lokal\OeBV\201024_Prime_Time_4_TRP_WORD\Bilder\08689_044_Ko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sf\Home\Documents\_Kunden_Lokal\OeBV\201024_Prime_Time_4_TRP_WORD\Bilder\08689_044_Kop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1585" cy="146050"/>
                          </a:xfrm>
                          <a:prstGeom prst="rect">
                            <a:avLst/>
                          </a:prstGeom>
                          <a:noFill/>
                          <a:ln>
                            <a:noFill/>
                          </a:ln>
                        </pic:spPr>
                      </pic:pic>
                    </a:graphicData>
                  </a:graphic>
                </wp:inline>
              </w:drawing>
            </w:r>
          </w:p>
        </w:tc>
      </w:tr>
      <w:tr w:rsidR="007048F3" w14:paraId="32EAAAB0" w14:textId="77777777" w:rsidTr="001E102F">
        <w:trPr>
          <w:trHeight w:hRule="exact" w:val="680"/>
        </w:trPr>
        <w:tc>
          <w:tcPr>
            <w:tcW w:w="3969" w:type="dxa"/>
            <w:shd w:val="clear" w:color="auto" w:fill="DADADA"/>
          </w:tcPr>
          <w:p w14:paraId="5D4ECBBB" w14:textId="77777777" w:rsidR="007048F3" w:rsidRDefault="007048F3" w:rsidP="001E102F">
            <w:pPr>
              <w:pStyle w:val="PTGgrundtextzteinfach"/>
            </w:pPr>
            <w:r>
              <w:rPr>
                <w:noProof/>
                <w:lang w:val="de-DE" w:eastAsia="de-DE"/>
              </w:rPr>
              <w:drawing>
                <wp:inline distT="0" distB="0" distL="0" distR="0" wp14:anchorId="687409C6" wp14:editId="46A7E452">
                  <wp:extent cx="2455545" cy="431165"/>
                  <wp:effectExtent l="0" t="0" r="1905" b="6985"/>
                  <wp:docPr id="36" name="Grafik 36" descr="\\psf\Home\Documents\_Kunden_Lokal\OeBV\201024_Prime_Time_4_TRP_WORD\Bilder\08689_044_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f\Home\Documents\_Kunden_Lokal\OeBV\201024_Prime_Time_4_TRP_WORD\Bilder\08689_044_D.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55545" cy="431165"/>
                          </a:xfrm>
                          <a:prstGeom prst="rect">
                            <a:avLst/>
                          </a:prstGeom>
                          <a:noFill/>
                          <a:ln>
                            <a:noFill/>
                          </a:ln>
                        </pic:spPr>
                      </pic:pic>
                    </a:graphicData>
                  </a:graphic>
                </wp:inline>
              </w:drawing>
            </w:r>
            <w:r>
              <w:rPr>
                <w:noProof/>
                <w:lang w:val="de-DE" w:eastAsia="de-DE"/>
              </w:rPr>
              <mc:AlternateContent>
                <mc:Choice Requires="wps">
                  <w:drawing>
                    <wp:anchor distT="0" distB="0" distL="114300" distR="114300" simplePos="0" relativeHeight="251668480" behindDoc="0" locked="1" layoutInCell="1" allowOverlap="1" wp14:anchorId="31EEED24" wp14:editId="360C3F44">
                      <wp:simplePos x="0" y="0"/>
                      <wp:positionH relativeFrom="column">
                        <wp:posOffset>323850</wp:posOffset>
                      </wp:positionH>
                      <wp:positionV relativeFrom="paragraph">
                        <wp:posOffset>20320</wp:posOffset>
                      </wp:positionV>
                      <wp:extent cx="1969200" cy="389160"/>
                      <wp:effectExtent l="0" t="0" r="12065" b="11430"/>
                      <wp:wrapNone/>
                      <wp:docPr id="23" name="Rechteck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200" cy="389160"/>
                              </a:xfrm>
                              <a:prstGeom prst="rect">
                                <a:avLst/>
                              </a:prstGeom>
                              <a:noFill/>
                              <a:ln w="6350">
                                <a:noFill/>
                                <a:miter lim="800000"/>
                                <a:headEnd/>
                                <a:tailEnd/>
                              </a:ln>
                            </wps:spPr>
                            <wps:txbx>
                              <w:txbxContent>
                                <w:p w14:paraId="414A3D49" w14:textId="77777777" w:rsidR="007048F3" w:rsidRDefault="007048F3" w:rsidP="007048F3">
                                  <w:pPr>
                                    <w:pStyle w:val="PTMinternettextMMaterialien"/>
                                  </w:pPr>
                                  <w:r>
                                    <w:t>Gillian Coe</w:t>
                                  </w:r>
                                </w:p>
                                <w:p w14:paraId="581DF3BB" w14:textId="77777777" w:rsidR="007048F3" w:rsidRDefault="007048F3" w:rsidP="007048F3">
                                  <w:pPr>
                                    <w:pStyle w:val="PTMinternettextMMaterialien"/>
                                  </w:pPr>
                                  <w:r>
                                    <w:t>Today at 10:50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EED24" id="Rechteck 23" o:spid="_x0000_s1034" style="position:absolute;left:0;text-align:left;margin-left:25.5pt;margin-top:1.6pt;width:155.05pt;height:3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" filled="f" stroked="f" strokeweight=".5pt">
                      <v:textbox inset="0,0,0,0">
                        <w:txbxContent>
                          <w:p w14:paraId="414A3D49" w14:textId="77777777" w:rsidR="007048F3" w:rsidRDefault="007048F3" w:rsidP="007048F3">
                            <w:pPr>
                              <w:pStyle w:val="PTMinternettextMMaterialien"/>
                            </w:pPr>
                            <w:r>
                              <w:t>Gillian Coe</w:t>
                            </w:r>
                          </w:p>
                          <w:p w14:paraId="581DF3BB" w14:textId="77777777" w:rsidR="007048F3" w:rsidRDefault="007048F3" w:rsidP="007048F3">
                            <w:pPr>
                              <w:pStyle w:val="PTMinternettextMMaterialien"/>
                            </w:pPr>
                            <w:r>
                              <w:t>Today at 10:50</w:t>
                            </w:r>
                          </w:p>
                        </w:txbxContent>
                      </v:textbox>
                      <w10:anchorlock/>
                    </v:rect>
                  </w:pict>
                </mc:Fallback>
              </mc:AlternateContent>
            </w:r>
          </w:p>
        </w:tc>
      </w:tr>
      <w:tr w:rsidR="007048F3" w14:paraId="58B928F3" w14:textId="77777777" w:rsidTr="001E102F">
        <w:tc>
          <w:tcPr>
            <w:tcW w:w="3969" w:type="dxa"/>
            <w:shd w:val="clear" w:color="auto" w:fill="BFBFBF" w:themeFill="background1" w:themeFillShade="BF"/>
          </w:tcPr>
          <w:p w14:paraId="6FA2EF09" w14:textId="0AE25A92" w:rsidR="007048F3" w:rsidRDefault="007048F3" w:rsidP="001E102F">
            <w:pPr>
              <w:pStyle w:val="PTMinternettextmAv25mmMMaterialien"/>
              <w:spacing w:before="60" w:after="60"/>
              <w:ind w:left="227"/>
              <w:rPr>
                <w:noProof/>
                <w:lang w:eastAsia="de-DE"/>
              </w:rPr>
            </w:pPr>
            <w:r w:rsidRPr="00C96AC6">
              <w:rPr>
                <w:noProof/>
                <w:lang w:eastAsia="de-DE"/>
              </w:rPr>
              <w:t>It is important to learn how to turn your emotions from their raw, unchanged state into feelings that are not going to hurt other people. Learn how to communicate your feelings carefully. Don’t hurt yourself or others. Let people know how you feel without harming anyone.</w:t>
            </w:r>
          </w:p>
        </w:tc>
      </w:tr>
      <w:tr w:rsidR="007048F3" w14:paraId="01675C05" w14:textId="77777777" w:rsidTr="001E102F">
        <w:trPr>
          <w:trHeight w:hRule="exact" w:val="482"/>
        </w:trPr>
        <w:tc>
          <w:tcPr>
            <w:tcW w:w="3969" w:type="dxa"/>
          </w:tcPr>
          <w:p w14:paraId="5A56A239" w14:textId="6D04B794" w:rsidR="00C40BC4" w:rsidRDefault="00C40BC4" w:rsidP="001E102F">
            <w:pPr>
              <w:pStyle w:val="PTGgrundtextzteinfach"/>
              <w:rPr>
                <w:noProof/>
                <w:lang w:val="de-DE" w:eastAsia="de-DE"/>
              </w:rPr>
            </w:pPr>
            <w:r>
              <w:rPr>
                <w:noProof/>
                <w:lang w:val="de-DE" w:eastAsia="de-DE"/>
              </w:rPr>
              <w:drawing>
                <wp:inline distT="0" distB="0" distL="0" distR="0" wp14:anchorId="6903A25F" wp14:editId="01595179">
                  <wp:extent cx="2515235" cy="248465"/>
                  <wp:effectExtent l="0" t="0" r="0" b="0"/>
                  <wp:docPr id="30" name="Grafik 30" descr="\\psf\Home\Documents\_Kunden_Lokal\OeBV\201024_Prime_Time_4_TRP_WORD\Bilder\08689_044_fu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sf\Home\Documents\_Kunden_Lokal\OeBV\201024_Prime_Time_4_TRP_WORD\Bilder\08689_044_fuss.jpg"/>
                          <pic:cNvPicPr>
                            <a:picLocks noChangeAspect="1" noChangeArrowheads="1"/>
                          </pic:cNvPicPr>
                        </pic:nvPicPr>
                        <pic:blipFill rotWithShape="1">
                          <a:blip r:embed="rId14">
                            <a:extLst>
                              <a:ext uri="{28A0092B-C50C-407E-A947-70E740481C1C}">
                                <a14:useLocalDpi xmlns:a14="http://schemas.microsoft.com/office/drawing/2010/main" val="0"/>
                              </a:ext>
                            </a:extLst>
                          </a:blip>
                          <a:srcRect t="17087"/>
                          <a:stretch/>
                        </pic:blipFill>
                        <pic:spPr bwMode="auto">
                          <a:xfrm>
                            <a:off x="0" y="0"/>
                            <a:ext cx="2515235" cy="248465"/>
                          </a:xfrm>
                          <a:prstGeom prst="rect">
                            <a:avLst/>
                          </a:prstGeom>
                          <a:noFill/>
                          <a:ln>
                            <a:noFill/>
                          </a:ln>
                          <a:extLst>
                            <a:ext uri="{53640926-AAD7-44D8-BBD7-CCE9431645EC}">
                              <a14:shadowObscured xmlns:a14="http://schemas.microsoft.com/office/drawing/2010/main"/>
                            </a:ext>
                          </a:extLst>
                        </pic:spPr>
                      </pic:pic>
                    </a:graphicData>
                  </a:graphic>
                </wp:inline>
              </w:drawing>
            </w:r>
            <w:r w:rsidR="007048F3">
              <w:rPr>
                <w:noProof/>
                <w:lang w:val="de-DE" w:eastAsia="de-DE"/>
              </w:rPr>
              <mc:AlternateContent>
                <mc:Choice Requires="wps">
                  <w:drawing>
                    <wp:anchor distT="0" distB="0" distL="114300" distR="114300" simplePos="0" relativeHeight="251669504" behindDoc="0" locked="1" layoutInCell="1" allowOverlap="1" wp14:anchorId="0EE3EE98" wp14:editId="1CBC0846">
                      <wp:simplePos x="0" y="0"/>
                      <wp:positionH relativeFrom="column">
                        <wp:posOffset>2308225</wp:posOffset>
                      </wp:positionH>
                      <wp:positionV relativeFrom="paragraph">
                        <wp:posOffset>73660</wp:posOffset>
                      </wp:positionV>
                      <wp:extent cx="179705" cy="223520"/>
                      <wp:effectExtent l="0" t="0" r="10795" b="5080"/>
                      <wp:wrapNone/>
                      <wp:docPr id="25" name="Rechteck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223520"/>
                              </a:xfrm>
                              <a:prstGeom prst="rect">
                                <a:avLst/>
                              </a:prstGeom>
                              <a:noFill/>
                              <a:ln w="6350">
                                <a:noFill/>
                                <a:miter lim="800000"/>
                                <a:headEnd/>
                                <a:tailEnd/>
                              </a:ln>
                            </wps:spPr>
                            <wps:txbx>
                              <w:txbxContent>
                                <w:p w14:paraId="27079D90" w14:textId="51A7939F" w:rsidR="007048F3" w:rsidRPr="001B62DC" w:rsidRDefault="00C40BC4" w:rsidP="007048F3">
                                  <w:pPr>
                                    <w:pStyle w:val="PTGgrundtextzteinfach"/>
                                    <w:rPr>
                                      <w:rStyle w:val="bold65K"/>
                                    </w:rPr>
                                  </w:pPr>
                                  <w:r>
                                    <w:rPr>
                                      <w:rStyle w:val="bold65K"/>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3EE98" id="Rechteck 25" o:spid="_x0000_s1035" style="position:absolute;left:0;text-align:left;margin-left:181.75pt;margin-top:5.8pt;width:14.15pt;height:1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" filled="f" stroked="f" strokeweight=".5pt">
                      <v:textbox inset="0,0,0,0">
                        <w:txbxContent>
                          <w:p w14:paraId="27079D90" w14:textId="51A7939F" w:rsidR="007048F3" w:rsidRPr="001B62DC" w:rsidRDefault="00C40BC4" w:rsidP="007048F3">
                            <w:pPr>
                              <w:pStyle w:val="PTGgrundtextzteinfach"/>
                              <w:rPr>
                                <w:rStyle w:val="bold65K"/>
                              </w:rPr>
                            </w:pPr>
                            <w:r>
                              <w:rPr>
                                <w:rStyle w:val="bold65K"/>
                              </w:rPr>
                              <w:t>D</w:t>
                            </w:r>
                          </w:p>
                        </w:txbxContent>
                      </v:textbox>
                      <w10:anchorlock/>
                    </v:rect>
                  </w:pict>
                </mc:Fallback>
              </mc:AlternateContent>
            </w:r>
          </w:p>
          <w:p w14:paraId="5264D5B5" w14:textId="748BF534" w:rsidR="007048F3" w:rsidRDefault="007048F3" w:rsidP="001E102F">
            <w:pPr>
              <w:pStyle w:val="PTGgrundtextzteinfach"/>
            </w:pPr>
          </w:p>
        </w:tc>
      </w:tr>
    </w:tbl>
    <w:p w14:paraId="7541E86E" w14:textId="77777777" w:rsidR="007048F3" w:rsidRDefault="007048F3" w:rsidP="007048F3">
      <w:pPr>
        <w:pStyle w:val="PTGgrundtextMaster1GGrundtexte"/>
      </w:pPr>
    </w:p>
    <w:p w14:paraId="7C7EC223" w14:textId="77777777" w:rsidR="007048F3" w:rsidRDefault="007048F3" w:rsidP="007048F3">
      <w:pPr>
        <w:pStyle w:val="PTGgrundtextMaster1GGrundtexte"/>
      </w:pPr>
    </w:p>
    <w:tbl>
      <w:tblPr>
        <w:tblStyle w:val="Taboebvwww"/>
        <w:tblW w:w="3969" w:type="dxa"/>
        <w:tblLayout w:type="fixed"/>
        <w:tblLook w:val="04A0" w:firstRow="1" w:lastRow="0" w:firstColumn="1" w:lastColumn="0" w:noHBand="0" w:noVBand="1"/>
      </w:tblPr>
      <w:tblGrid>
        <w:gridCol w:w="3969"/>
      </w:tblGrid>
      <w:tr w:rsidR="007048F3" w14:paraId="39D314F6" w14:textId="77777777" w:rsidTr="001E102F">
        <w:trPr>
          <w:trHeight w:hRule="exact" w:val="283"/>
        </w:trPr>
        <w:tc>
          <w:tcPr>
            <w:tcW w:w="3969" w:type="dxa"/>
            <w:shd w:val="clear" w:color="auto" w:fill="EDEDED"/>
          </w:tcPr>
          <w:p w14:paraId="25EABFF6" w14:textId="77777777" w:rsidR="007048F3" w:rsidRDefault="007048F3" w:rsidP="001E102F">
            <w:pPr>
              <w:pStyle w:val="PTGgrundtextzteinfach"/>
            </w:pPr>
            <w:r>
              <w:rPr>
                <w:noProof/>
                <w:lang w:val="de-DE" w:eastAsia="de-DE"/>
              </w:rPr>
              <w:drawing>
                <wp:inline distT="0" distB="0" distL="0" distR="0" wp14:anchorId="58A7F158" wp14:editId="3DE29B61">
                  <wp:extent cx="2521585" cy="146050"/>
                  <wp:effectExtent l="0" t="0" r="0" b="6350"/>
                  <wp:docPr id="31" name="Grafik 31" descr="\\psf\Home\Documents\_Kunden_Lokal\OeBV\201024_Prime_Time_4_TRP_WORD\Bilder\08689_044_Ko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sf\Home\Documents\_Kunden_Lokal\OeBV\201024_Prime_Time_4_TRP_WORD\Bilder\08689_044_Kop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1585" cy="146050"/>
                          </a:xfrm>
                          <a:prstGeom prst="rect">
                            <a:avLst/>
                          </a:prstGeom>
                          <a:noFill/>
                          <a:ln>
                            <a:noFill/>
                          </a:ln>
                        </pic:spPr>
                      </pic:pic>
                    </a:graphicData>
                  </a:graphic>
                </wp:inline>
              </w:drawing>
            </w:r>
          </w:p>
        </w:tc>
      </w:tr>
      <w:tr w:rsidR="007048F3" w14:paraId="06374D25" w14:textId="77777777" w:rsidTr="001E102F">
        <w:trPr>
          <w:trHeight w:hRule="exact" w:val="680"/>
        </w:trPr>
        <w:tc>
          <w:tcPr>
            <w:tcW w:w="3969" w:type="dxa"/>
            <w:shd w:val="clear" w:color="auto" w:fill="DADADA"/>
          </w:tcPr>
          <w:p w14:paraId="71D7FDFA" w14:textId="77777777" w:rsidR="007048F3" w:rsidRDefault="007048F3" w:rsidP="001E102F">
            <w:pPr>
              <w:pStyle w:val="PTGgrundtextzteinfach"/>
            </w:pPr>
            <w:r>
              <w:rPr>
                <w:noProof/>
                <w:lang w:val="de-DE" w:eastAsia="de-DE"/>
              </w:rPr>
              <mc:AlternateContent>
                <mc:Choice Requires="wps">
                  <w:drawing>
                    <wp:anchor distT="0" distB="0" distL="114300" distR="114300" simplePos="0" relativeHeight="251670528" behindDoc="0" locked="1" layoutInCell="1" allowOverlap="1" wp14:anchorId="396FACFC" wp14:editId="0C4C03BC">
                      <wp:simplePos x="0" y="0"/>
                      <wp:positionH relativeFrom="column">
                        <wp:posOffset>323850</wp:posOffset>
                      </wp:positionH>
                      <wp:positionV relativeFrom="paragraph">
                        <wp:posOffset>20320</wp:posOffset>
                      </wp:positionV>
                      <wp:extent cx="1969200" cy="389160"/>
                      <wp:effectExtent l="0" t="0" r="12065" b="11430"/>
                      <wp:wrapNone/>
                      <wp:docPr id="26" name="Rechteck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200" cy="389160"/>
                              </a:xfrm>
                              <a:prstGeom prst="rect">
                                <a:avLst/>
                              </a:prstGeom>
                              <a:noFill/>
                              <a:ln w="6350">
                                <a:noFill/>
                                <a:miter lim="800000"/>
                                <a:headEnd/>
                                <a:tailEnd/>
                              </a:ln>
                            </wps:spPr>
                            <wps:txbx>
                              <w:txbxContent>
                                <w:p w14:paraId="785635A6" w14:textId="77777777" w:rsidR="007048F3" w:rsidRDefault="007048F3" w:rsidP="007048F3">
                                  <w:pPr>
                                    <w:pStyle w:val="PTMinternettextMMaterialien"/>
                                  </w:pPr>
                                  <w:r>
                                    <w:t>Farah Bunton</w:t>
                                  </w:r>
                                </w:p>
                                <w:p w14:paraId="1E551FB6" w14:textId="77777777" w:rsidR="007048F3" w:rsidRDefault="007048F3" w:rsidP="007048F3">
                                  <w:pPr>
                                    <w:pStyle w:val="PTMinternettextMMaterialien"/>
                                  </w:pPr>
                                  <w:r>
                                    <w:t>Saturday at 08:40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FACFC" id="Rechteck 26" o:spid="_x0000_s1036" style="position:absolute;left:0;text-align:left;margin-left:25.5pt;margin-top:1.6pt;width:155.05pt;height:3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" filled="f" stroked="f" strokeweight=".5pt">
                      <v:textbox inset="0,0,0,0">
                        <w:txbxContent>
                          <w:p w14:paraId="785635A6" w14:textId="77777777" w:rsidR="007048F3" w:rsidRDefault="007048F3" w:rsidP="007048F3">
                            <w:pPr>
                              <w:pStyle w:val="PTMinternettextMMaterialien"/>
                            </w:pPr>
                            <w:r>
                              <w:t>Farah Bunton</w:t>
                            </w:r>
                          </w:p>
                          <w:p w14:paraId="1E551FB6" w14:textId="77777777" w:rsidR="007048F3" w:rsidRDefault="007048F3" w:rsidP="007048F3">
                            <w:pPr>
                              <w:pStyle w:val="PTMinternettextMMaterialien"/>
                            </w:pPr>
                            <w:r>
                              <w:t>Saturday at 08:40</w:t>
                            </w:r>
                          </w:p>
                        </w:txbxContent>
                      </v:textbox>
                      <w10:anchorlock/>
                    </v:rect>
                  </w:pict>
                </mc:Fallback>
              </mc:AlternateContent>
            </w:r>
            <w:r>
              <w:rPr>
                <w:noProof/>
                <w:lang w:val="de-DE" w:eastAsia="de-DE"/>
              </w:rPr>
              <w:drawing>
                <wp:inline distT="0" distB="0" distL="0" distR="0" wp14:anchorId="5B380203" wp14:editId="0EB20835">
                  <wp:extent cx="2466975" cy="431165"/>
                  <wp:effectExtent l="0" t="0" r="9525" b="6985"/>
                  <wp:docPr id="39" name="Grafik 39" descr="\\psf\Home\Documents\_Kunden_Lokal\OeBV\201024_Prime_Time_4_TRP_WORD\Bilder\08689_044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f\Home\Documents\_Kunden_Lokal\OeBV\201024_Prime_Time_4_TRP_WORD\Bilder\08689_044_F.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66975" cy="431165"/>
                          </a:xfrm>
                          <a:prstGeom prst="rect">
                            <a:avLst/>
                          </a:prstGeom>
                          <a:noFill/>
                          <a:ln>
                            <a:noFill/>
                          </a:ln>
                        </pic:spPr>
                      </pic:pic>
                    </a:graphicData>
                  </a:graphic>
                </wp:inline>
              </w:drawing>
            </w:r>
          </w:p>
        </w:tc>
      </w:tr>
      <w:tr w:rsidR="007048F3" w:rsidRPr="00C40BC4" w14:paraId="4E600302" w14:textId="77777777" w:rsidTr="001E102F">
        <w:tc>
          <w:tcPr>
            <w:tcW w:w="3969" w:type="dxa"/>
            <w:shd w:val="clear" w:color="auto" w:fill="BFBFBF" w:themeFill="background1" w:themeFillShade="BF"/>
          </w:tcPr>
          <w:p w14:paraId="12973885" w14:textId="77777777" w:rsidR="007048F3" w:rsidRDefault="007048F3" w:rsidP="001E102F">
            <w:pPr>
              <w:pStyle w:val="PTMinternettextmAv25mmMMaterialien"/>
              <w:spacing w:before="60" w:after="60"/>
              <w:ind w:left="227"/>
              <w:rPr>
                <w:noProof/>
                <w:lang w:eastAsia="de-DE"/>
              </w:rPr>
            </w:pPr>
            <w:r w:rsidRPr="00C96AC6">
              <w:rPr>
                <w:noProof/>
                <w:lang w:eastAsia="de-DE"/>
              </w:rPr>
              <w:t>It’s not easy to cope with all the different emotions that you feel in life. Learn to express your emotions on a daily basis and make it an exercise. Let’s call it emotional weight training. In the beginning, your emotional muscles are weak and hurt because they are not being used, but if you work and train them continually it will get easier every day.</w:t>
            </w:r>
          </w:p>
        </w:tc>
      </w:tr>
      <w:tr w:rsidR="007048F3" w14:paraId="0BE46CD1" w14:textId="77777777" w:rsidTr="001E102F">
        <w:trPr>
          <w:trHeight w:hRule="exact" w:val="482"/>
        </w:trPr>
        <w:tc>
          <w:tcPr>
            <w:tcW w:w="3969" w:type="dxa"/>
          </w:tcPr>
          <w:p w14:paraId="54604283" w14:textId="4D87B420" w:rsidR="007048F3" w:rsidRDefault="007048F3" w:rsidP="001E102F">
            <w:pPr>
              <w:pStyle w:val="PTGgrundtextzteinfach"/>
            </w:pPr>
            <w:r>
              <w:rPr>
                <w:noProof/>
                <w:lang w:val="de-DE" w:eastAsia="de-DE"/>
              </w:rPr>
              <mc:AlternateContent>
                <mc:Choice Requires="wps">
                  <w:drawing>
                    <wp:anchor distT="0" distB="0" distL="114300" distR="114300" simplePos="0" relativeHeight="251671552" behindDoc="0" locked="1" layoutInCell="1" allowOverlap="1" wp14:anchorId="5EF187EF" wp14:editId="20833809">
                      <wp:simplePos x="0" y="0"/>
                      <wp:positionH relativeFrom="column">
                        <wp:posOffset>2294890</wp:posOffset>
                      </wp:positionH>
                      <wp:positionV relativeFrom="paragraph">
                        <wp:posOffset>120015</wp:posOffset>
                      </wp:positionV>
                      <wp:extent cx="192405" cy="179705"/>
                      <wp:effectExtent l="0" t="0" r="0" b="10795"/>
                      <wp:wrapNone/>
                      <wp:docPr id="27" name="Rechteck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9705"/>
                              </a:xfrm>
                              <a:prstGeom prst="rect">
                                <a:avLst/>
                              </a:prstGeom>
                              <a:noFill/>
                              <a:ln w="6350">
                                <a:noFill/>
                                <a:miter lim="800000"/>
                                <a:headEnd/>
                                <a:tailEnd/>
                              </a:ln>
                            </wps:spPr>
                            <wps:txbx>
                              <w:txbxContent>
                                <w:p w14:paraId="33CFC871" w14:textId="77777777" w:rsidR="007048F3" w:rsidRPr="001B62DC" w:rsidRDefault="007048F3" w:rsidP="007048F3">
                                  <w:pPr>
                                    <w:pStyle w:val="PTGgrundtextzteinfach"/>
                                    <w:rPr>
                                      <w:rStyle w:val="bold65K"/>
                                    </w:rPr>
                                  </w:pPr>
                                  <w:r>
                                    <w:rPr>
                                      <w:rStyle w:val="bold65K"/>
                                    </w:rPr>
                                    <w: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187EF" id="Rechteck 27" o:spid="_x0000_s1037" style="position:absolute;left:0;text-align:left;margin-left:180.7pt;margin-top:9.45pt;width:15.15pt;height:1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" filled="f" stroked="f" strokeweight=".5pt">
                      <v:textbox inset="0,0,0,0">
                        <w:txbxContent>
                          <w:p w14:paraId="33CFC871" w14:textId="77777777" w:rsidR="007048F3" w:rsidRPr="001B62DC" w:rsidRDefault="007048F3" w:rsidP="007048F3">
                            <w:pPr>
                              <w:pStyle w:val="PTGgrundtextzteinfach"/>
                              <w:rPr>
                                <w:rStyle w:val="bold65K"/>
                              </w:rPr>
                            </w:pPr>
                            <w:r>
                              <w:rPr>
                                <w:rStyle w:val="bold65K"/>
                              </w:rPr>
                              <w:t>F</w:t>
                            </w:r>
                          </w:p>
                        </w:txbxContent>
                      </v:textbox>
                      <w10:anchorlock/>
                    </v:rect>
                  </w:pict>
                </mc:Fallback>
              </mc:AlternateContent>
            </w:r>
            <w:r>
              <w:rPr>
                <w:noProof/>
                <w:lang w:val="de-DE" w:eastAsia="de-DE"/>
              </w:rPr>
              <w:drawing>
                <wp:inline distT="0" distB="0" distL="0" distR="0" wp14:anchorId="4B4CA1B2" wp14:editId="0C97AE40">
                  <wp:extent cx="2515635" cy="270662"/>
                  <wp:effectExtent l="0" t="0" r="0" b="0"/>
                  <wp:docPr id="32" name="Grafik 32" descr="\\psf\Home\Documents\_Kunden_Lokal\OeBV\201024_Prime_Time_4_TRP_WORD\Bilder\08689_044_fu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sf\Home\Documents\_Kunden_Lokal\OeBV\201024_Prime_Time_4_TRP_WORD\Bilder\08689_044_fus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30831" cy="272297"/>
                          </a:xfrm>
                          <a:prstGeom prst="rect">
                            <a:avLst/>
                          </a:prstGeom>
                          <a:noFill/>
                          <a:ln>
                            <a:noFill/>
                          </a:ln>
                        </pic:spPr>
                      </pic:pic>
                    </a:graphicData>
                  </a:graphic>
                </wp:inline>
              </w:drawing>
            </w:r>
          </w:p>
        </w:tc>
      </w:tr>
    </w:tbl>
    <w:p w14:paraId="552F3D81" w14:textId="77777777" w:rsidR="007048F3" w:rsidRDefault="007048F3" w:rsidP="007048F3">
      <w:pPr>
        <w:pStyle w:val="PTGgrundtextMaster1GGrundtexte"/>
      </w:pPr>
    </w:p>
    <w:p w14:paraId="105764D1" w14:textId="77777777" w:rsidR="007048F3" w:rsidRDefault="007048F3" w:rsidP="007048F3">
      <w:pPr>
        <w:pStyle w:val="PTGgrundtextMaster1GGrundtexte"/>
      </w:pPr>
    </w:p>
    <w:p w14:paraId="03C36F6F" w14:textId="77777777" w:rsidR="007048F3" w:rsidRDefault="007048F3" w:rsidP="007048F3">
      <w:pPr>
        <w:pStyle w:val="PTGgrundtextMaster1GGrundtexte"/>
        <w:sectPr w:rsidR="007048F3" w:rsidSect="007048F3">
          <w:type w:val="continuous"/>
          <w:pgSz w:w="11906" w:h="16838"/>
          <w:pgMar w:top="1560" w:right="907" w:bottom="1134" w:left="1814" w:header="709" w:footer="510" w:gutter="0"/>
          <w:cols w:num="2" w:space="170" w:equalWidth="0">
            <w:col w:w="4253" w:space="170"/>
            <w:col w:w="4762"/>
          </w:cols>
          <w:titlePg/>
          <w:docGrid w:linePitch="360"/>
        </w:sectPr>
      </w:pPr>
    </w:p>
    <w:p w14:paraId="7B96B011" w14:textId="77777777" w:rsidR="007048F3" w:rsidRDefault="007048F3" w:rsidP="007048F3">
      <w:pPr>
        <w:pStyle w:val="PTGgrundtextMaster1GGrundtexte"/>
      </w:pPr>
    </w:p>
    <w:p w14:paraId="5EED6599" w14:textId="77777777" w:rsidR="007048F3" w:rsidRDefault="007048F3" w:rsidP="007048F3">
      <w:pPr>
        <w:spacing w:line="240" w:lineRule="auto"/>
        <w:rPr>
          <w:rFonts w:eastAsia="Times New Roman" w:cs="Calibri"/>
          <w:color w:val="000000"/>
          <w:szCs w:val="21"/>
          <w:lang w:val="en-GB"/>
        </w:rPr>
      </w:pPr>
      <w:r>
        <w:br w:type="page"/>
      </w:r>
    </w:p>
    <w:p w14:paraId="545F8E4D" w14:textId="77777777" w:rsidR="007048F3" w:rsidRDefault="007048F3" w:rsidP="007048F3">
      <w:pPr>
        <w:pStyle w:val="halbeZeile"/>
      </w:pPr>
    </w:p>
    <w:tbl>
      <w:tblPr>
        <w:tblStyle w:val="TaboebvoL"/>
        <w:tblW w:w="10140" w:type="dxa"/>
        <w:tblInd w:w="-964" w:type="dxa"/>
        <w:tblLayout w:type="fixed"/>
        <w:tblLook w:val="04A0" w:firstRow="1" w:lastRow="0" w:firstColumn="1" w:lastColumn="0" w:noHBand="0" w:noVBand="1"/>
      </w:tblPr>
      <w:tblGrid>
        <w:gridCol w:w="679"/>
        <w:gridCol w:w="284"/>
        <w:gridCol w:w="340"/>
        <w:gridCol w:w="8837"/>
      </w:tblGrid>
      <w:tr w:rsidR="007048F3" w:rsidRPr="00C40BC4" w14:paraId="5E807B8F" w14:textId="77777777" w:rsidTr="001E102F">
        <w:trPr>
          <w:trHeight w:val="283"/>
        </w:trPr>
        <w:tc>
          <w:tcPr>
            <w:tcW w:w="680" w:type="dxa"/>
          </w:tcPr>
          <w:p w14:paraId="70E2F324" w14:textId="77777777" w:rsidR="007048F3" w:rsidRDefault="007048F3" w:rsidP="001E102F">
            <w:pPr>
              <w:pStyle w:val="PTMlehrerverweisMMaterialien"/>
            </w:pPr>
          </w:p>
        </w:tc>
        <w:tc>
          <w:tcPr>
            <w:tcW w:w="284" w:type="dxa"/>
            <w:hideMark/>
          </w:tcPr>
          <w:p w14:paraId="4D969DBE" w14:textId="77777777" w:rsidR="007048F3" w:rsidRDefault="007048F3" w:rsidP="001E102F">
            <w:pPr>
              <w:pStyle w:val="PTGgrundtextztGGrundtexte"/>
              <w:rPr>
                <w:rStyle w:val="65K"/>
                <w:rFonts w:eastAsiaTheme="minorHAnsi"/>
              </w:rPr>
            </w:pPr>
            <w:r>
              <w:rPr>
                <w:rStyle w:val="65K"/>
                <w:rFonts w:eastAsiaTheme="minorHAnsi"/>
              </w:rPr>
              <w:sym w:font="Wingdings 2" w:char="F0D8"/>
            </w:r>
          </w:p>
        </w:tc>
        <w:tc>
          <w:tcPr>
            <w:tcW w:w="340" w:type="dxa"/>
            <w:hideMark/>
          </w:tcPr>
          <w:p w14:paraId="262E70FE" w14:textId="77777777" w:rsidR="007048F3" w:rsidRDefault="007048F3" w:rsidP="001E102F">
            <w:pPr>
              <w:pStyle w:val="PTAaufgabenabcaNMaster2AAufgaben"/>
              <w:rPr>
                <w:rStyle w:val="65K"/>
              </w:rPr>
            </w:pPr>
            <w:r>
              <w:rPr>
                <w:rStyle w:val="65K"/>
              </w:rPr>
              <w:t>a)</w:t>
            </w:r>
          </w:p>
        </w:tc>
        <w:tc>
          <w:tcPr>
            <w:tcW w:w="8843" w:type="dxa"/>
          </w:tcPr>
          <w:p w14:paraId="5EB19A7C" w14:textId="77777777" w:rsidR="007048F3" w:rsidRDefault="007048F3" w:rsidP="001E102F">
            <w:pPr>
              <w:pStyle w:val="PTAaufgabenabcaNMaster2AAufgaben"/>
            </w:pPr>
            <w:r w:rsidRPr="009724C6">
              <w:t>Find the best title for each post. Write the letter next to the title.</w:t>
            </w:r>
          </w:p>
        </w:tc>
      </w:tr>
    </w:tbl>
    <w:p w14:paraId="0211081A" w14:textId="77777777" w:rsidR="007048F3" w:rsidRPr="00E244CE" w:rsidRDefault="007048F3" w:rsidP="007048F3">
      <w:pPr>
        <w:pStyle w:val="halbeZeile"/>
      </w:pPr>
    </w:p>
    <w:tbl>
      <w:tblPr>
        <w:tblStyle w:val="TaboebvoL"/>
        <w:tblW w:w="6856" w:type="dxa"/>
        <w:tblLayout w:type="fixed"/>
        <w:tblLook w:val="0000" w:firstRow="0" w:lastRow="0" w:firstColumn="0" w:lastColumn="0" w:noHBand="0" w:noVBand="0"/>
      </w:tblPr>
      <w:tblGrid>
        <w:gridCol w:w="333"/>
        <w:gridCol w:w="4308"/>
        <w:gridCol w:w="2215"/>
      </w:tblGrid>
      <w:tr w:rsidR="007048F3" w14:paraId="504DDE25" w14:textId="77777777" w:rsidTr="001E102F">
        <w:trPr>
          <w:trHeight w:val="402"/>
        </w:trPr>
        <w:tc>
          <w:tcPr>
            <w:tcW w:w="333" w:type="dxa"/>
            <w:vAlign w:val="bottom"/>
          </w:tcPr>
          <w:p w14:paraId="6270772E" w14:textId="77777777" w:rsidR="007048F3" w:rsidRPr="008E2286" w:rsidRDefault="007048F3" w:rsidP="001E102F">
            <w:pPr>
              <w:pStyle w:val="PTGgrundtextMaster1GGrundtexteZAB10mm"/>
              <w:spacing w:line="283" w:lineRule="atLeast"/>
              <w:rPr>
                <w:rStyle w:val="bold65K"/>
              </w:rPr>
            </w:pPr>
            <w:r w:rsidRPr="008E2286">
              <w:rPr>
                <w:rStyle w:val="bold65K"/>
              </w:rPr>
              <w:t>1.</w:t>
            </w:r>
          </w:p>
        </w:tc>
        <w:tc>
          <w:tcPr>
            <w:tcW w:w="4308" w:type="dxa"/>
            <w:vAlign w:val="bottom"/>
          </w:tcPr>
          <w:p w14:paraId="0F990039" w14:textId="77777777" w:rsidR="007048F3" w:rsidRDefault="007048F3" w:rsidP="001E102F">
            <w:pPr>
              <w:pStyle w:val="PTGgrundtextMaster1GGrundtexteZAB10mm"/>
              <w:spacing w:line="283" w:lineRule="atLeast"/>
            </w:pPr>
            <w:r w:rsidRPr="008E2286">
              <w:t>Listen</w:t>
            </w:r>
            <w:r w:rsidRPr="00F72970">
              <w:t xml:space="preserve"> to yourself</w:t>
            </w:r>
          </w:p>
        </w:tc>
        <w:tc>
          <w:tcPr>
            <w:tcW w:w="2215" w:type="dxa"/>
            <w:vAlign w:val="bottom"/>
          </w:tcPr>
          <w:p w14:paraId="7BAA5362" w14:textId="77777777" w:rsidR="007048F3" w:rsidRPr="008E2286" w:rsidRDefault="007048F3" w:rsidP="001E102F">
            <w:pPr>
              <w:pStyle w:val="PTAloesungsbeispielgrau10mm"/>
              <w:spacing w:line="283" w:lineRule="atLeast"/>
            </w:pPr>
            <w:r w:rsidRPr="008E2286">
              <w:t xml:space="preserve">   A</w:t>
            </w:r>
            <w:r w:rsidRPr="008E2286">
              <w:tab/>
            </w:r>
          </w:p>
        </w:tc>
      </w:tr>
      <w:tr w:rsidR="007048F3" w14:paraId="1EEC513F" w14:textId="77777777" w:rsidTr="001E102F">
        <w:trPr>
          <w:trHeight w:val="566"/>
        </w:trPr>
        <w:tc>
          <w:tcPr>
            <w:tcW w:w="333" w:type="dxa"/>
          </w:tcPr>
          <w:p w14:paraId="565021E8" w14:textId="77777777" w:rsidR="007048F3" w:rsidRPr="00DE23D5" w:rsidRDefault="007048F3" w:rsidP="001E102F">
            <w:pPr>
              <w:pStyle w:val="PTGgrundtextMaster1GGrundtexteZAB10mm"/>
              <w:rPr>
                <w:rStyle w:val="bold65K"/>
              </w:rPr>
            </w:pPr>
            <w:r w:rsidRPr="00DE23D5">
              <w:rPr>
                <w:rStyle w:val="bold65K"/>
              </w:rPr>
              <w:t>2.</w:t>
            </w:r>
          </w:p>
        </w:tc>
        <w:tc>
          <w:tcPr>
            <w:tcW w:w="4308" w:type="dxa"/>
          </w:tcPr>
          <w:p w14:paraId="5B31B3C5" w14:textId="77777777" w:rsidR="007048F3" w:rsidRDefault="007048F3" w:rsidP="001E102F">
            <w:pPr>
              <w:pStyle w:val="PTGgrundtextMaster1GGrundtexteZAB10mm"/>
            </w:pPr>
            <w:r w:rsidRPr="00CF306E">
              <w:t>Express yourself safely</w:t>
            </w:r>
          </w:p>
        </w:tc>
        <w:tc>
          <w:tcPr>
            <w:tcW w:w="2215" w:type="dxa"/>
          </w:tcPr>
          <w:p w14:paraId="1CCA7B63" w14:textId="77777777" w:rsidR="007048F3" w:rsidRPr="008E2286" w:rsidRDefault="007048F3" w:rsidP="001E102F">
            <w:pPr>
              <w:pStyle w:val="PTAloesungsbeispielgrau10mm"/>
              <w:tabs>
                <w:tab w:val="left" w:pos="746"/>
              </w:tabs>
            </w:pPr>
            <w:r w:rsidRPr="008E2286">
              <w:t xml:space="preserve"> </w:t>
            </w:r>
            <w:r>
              <w:t xml:space="preserve">  </w:t>
            </w:r>
            <w:r w:rsidRPr="008E2286">
              <w:tab/>
            </w:r>
          </w:p>
        </w:tc>
      </w:tr>
      <w:tr w:rsidR="007048F3" w14:paraId="5A7A5117" w14:textId="77777777" w:rsidTr="001E102F">
        <w:trPr>
          <w:trHeight w:val="566"/>
        </w:trPr>
        <w:tc>
          <w:tcPr>
            <w:tcW w:w="333" w:type="dxa"/>
          </w:tcPr>
          <w:p w14:paraId="6AF58DEA" w14:textId="77777777" w:rsidR="007048F3" w:rsidRPr="00DE23D5" w:rsidRDefault="007048F3" w:rsidP="001E102F">
            <w:pPr>
              <w:pStyle w:val="PTGgrundtextMaster1GGrundtexteZAB10mm"/>
              <w:rPr>
                <w:rStyle w:val="bold65K"/>
              </w:rPr>
            </w:pPr>
            <w:r w:rsidRPr="00DE23D5">
              <w:rPr>
                <w:rStyle w:val="bold65K"/>
              </w:rPr>
              <w:t>3.</w:t>
            </w:r>
          </w:p>
        </w:tc>
        <w:tc>
          <w:tcPr>
            <w:tcW w:w="4308" w:type="dxa"/>
          </w:tcPr>
          <w:p w14:paraId="69523467" w14:textId="77777777" w:rsidR="007048F3" w:rsidRDefault="007048F3" w:rsidP="001E102F">
            <w:pPr>
              <w:pStyle w:val="PTGgrundtextMaster1GGrundtexteZAB10mm"/>
            </w:pPr>
            <w:r w:rsidRPr="00CF306E">
              <w:t>Practise</w:t>
            </w:r>
          </w:p>
        </w:tc>
        <w:tc>
          <w:tcPr>
            <w:tcW w:w="2215" w:type="dxa"/>
          </w:tcPr>
          <w:p w14:paraId="11B150ED" w14:textId="77777777" w:rsidR="007048F3" w:rsidRPr="008E2286" w:rsidRDefault="007048F3" w:rsidP="001E102F">
            <w:pPr>
              <w:pStyle w:val="PTAloesungsbeispielgrau10mm"/>
              <w:tabs>
                <w:tab w:val="left" w:pos="746"/>
              </w:tabs>
            </w:pPr>
            <w:r w:rsidRPr="008E2286">
              <w:t xml:space="preserve"> </w:t>
            </w:r>
            <w:r>
              <w:t xml:space="preserve">  </w:t>
            </w:r>
            <w:r w:rsidRPr="008E2286">
              <w:tab/>
            </w:r>
          </w:p>
        </w:tc>
      </w:tr>
      <w:tr w:rsidR="007048F3" w14:paraId="7E9FBA92" w14:textId="77777777" w:rsidTr="001E102F">
        <w:trPr>
          <w:trHeight w:val="566"/>
        </w:trPr>
        <w:tc>
          <w:tcPr>
            <w:tcW w:w="333" w:type="dxa"/>
          </w:tcPr>
          <w:p w14:paraId="2185B3A7" w14:textId="77777777" w:rsidR="007048F3" w:rsidRPr="00DE23D5" w:rsidRDefault="007048F3" w:rsidP="001E102F">
            <w:pPr>
              <w:pStyle w:val="PTGgrundtextMaster1GGrundtexteZAB10mm"/>
              <w:rPr>
                <w:rStyle w:val="bold65K"/>
              </w:rPr>
            </w:pPr>
            <w:r w:rsidRPr="00DE23D5">
              <w:rPr>
                <w:rStyle w:val="bold65K"/>
              </w:rPr>
              <w:t>4.</w:t>
            </w:r>
          </w:p>
        </w:tc>
        <w:tc>
          <w:tcPr>
            <w:tcW w:w="4308" w:type="dxa"/>
          </w:tcPr>
          <w:p w14:paraId="2149CE69" w14:textId="77777777" w:rsidR="007048F3" w:rsidRDefault="007048F3" w:rsidP="001E102F">
            <w:pPr>
              <w:pStyle w:val="PTGgrundtextMaster1GGrundtexteZAB10mm"/>
            </w:pPr>
            <w:r w:rsidRPr="00CF306E">
              <w:t>Accept your emotions</w:t>
            </w:r>
          </w:p>
        </w:tc>
        <w:tc>
          <w:tcPr>
            <w:tcW w:w="2215" w:type="dxa"/>
          </w:tcPr>
          <w:p w14:paraId="27804339" w14:textId="77777777" w:rsidR="007048F3" w:rsidRPr="008E2286" w:rsidRDefault="007048F3" w:rsidP="001E102F">
            <w:pPr>
              <w:pStyle w:val="PTAloesungsbeispielgrau10mm"/>
              <w:tabs>
                <w:tab w:val="left" w:pos="746"/>
              </w:tabs>
            </w:pPr>
            <w:r w:rsidRPr="008E2286">
              <w:t xml:space="preserve"> </w:t>
            </w:r>
            <w:r>
              <w:t xml:space="preserve">  </w:t>
            </w:r>
            <w:r w:rsidRPr="008E2286">
              <w:tab/>
            </w:r>
          </w:p>
        </w:tc>
      </w:tr>
      <w:tr w:rsidR="007048F3" w:rsidRPr="00C40BC4" w14:paraId="34CD3A17" w14:textId="77777777" w:rsidTr="001E102F">
        <w:trPr>
          <w:trHeight w:val="566"/>
        </w:trPr>
        <w:tc>
          <w:tcPr>
            <w:tcW w:w="333" w:type="dxa"/>
          </w:tcPr>
          <w:p w14:paraId="50C55D36" w14:textId="77777777" w:rsidR="007048F3" w:rsidRPr="00DE23D5" w:rsidRDefault="007048F3" w:rsidP="001E102F">
            <w:pPr>
              <w:pStyle w:val="PTGgrundtextMaster1GGrundtexteZAB10mm"/>
              <w:rPr>
                <w:rStyle w:val="bold65K"/>
              </w:rPr>
            </w:pPr>
            <w:r w:rsidRPr="00DE23D5">
              <w:rPr>
                <w:rStyle w:val="bold65K"/>
              </w:rPr>
              <w:t>5.</w:t>
            </w:r>
          </w:p>
        </w:tc>
        <w:tc>
          <w:tcPr>
            <w:tcW w:w="4308" w:type="dxa"/>
          </w:tcPr>
          <w:p w14:paraId="3E95C94B" w14:textId="77777777" w:rsidR="007048F3" w:rsidRDefault="007048F3" w:rsidP="001E102F">
            <w:pPr>
              <w:pStyle w:val="PTGgrundtextMaster1GGrundtexteZAB10mm"/>
            </w:pPr>
            <w:r w:rsidRPr="00CF306E">
              <w:t>Write down how you want to express yourself</w:t>
            </w:r>
          </w:p>
        </w:tc>
        <w:tc>
          <w:tcPr>
            <w:tcW w:w="2215" w:type="dxa"/>
          </w:tcPr>
          <w:p w14:paraId="13581293" w14:textId="77777777" w:rsidR="007048F3" w:rsidRPr="008E2286" w:rsidRDefault="007048F3" w:rsidP="001E102F">
            <w:pPr>
              <w:pStyle w:val="PTAloesungsbeispielgrau10mm"/>
              <w:tabs>
                <w:tab w:val="left" w:pos="746"/>
              </w:tabs>
            </w:pPr>
            <w:r w:rsidRPr="008E2286">
              <w:t xml:space="preserve"> </w:t>
            </w:r>
            <w:r>
              <w:t xml:space="preserve">  </w:t>
            </w:r>
            <w:r w:rsidRPr="008E2286">
              <w:tab/>
            </w:r>
          </w:p>
        </w:tc>
      </w:tr>
      <w:tr w:rsidR="007048F3" w14:paraId="3CC6EC41" w14:textId="77777777" w:rsidTr="001E102F">
        <w:trPr>
          <w:trHeight w:val="566"/>
        </w:trPr>
        <w:tc>
          <w:tcPr>
            <w:tcW w:w="333" w:type="dxa"/>
          </w:tcPr>
          <w:p w14:paraId="403A5009" w14:textId="77777777" w:rsidR="007048F3" w:rsidRPr="00DE23D5" w:rsidRDefault="007048F3" w:rsidP="001E102F">
            <w:pPr>
              <w:pStyle w:val="PTGgrundtextMaster1GGrundtexteZAB10mm"/>
              <w:rPr>
                <w:rStyle w:val="bold65K"/>
              </w:rPr>
            </w:pPr>
            <w:r w:rsidRPr="00DE23D5">
              <w:rPr>
                <w:rStyle w:val="bold65K"/>
              </w:rPr>
              <w:t>6.</w:t>
            </w:r>
          </w:p>
        </w:tc>
        <w:tc>
          <w:tcPr>
            <w:tcW w:w="4308" w:type="dxa"/>
          </w:tcPr>
          <w:p w14:paraId="181D2E48" w14:textId="77777777" w:rsidR="007048F3" w:rsidRDefault="007048F3" w:rsidP="001E102F">
            <w:pPr>
              <w:pStyle w:val="PTGgrundtextMaster1GGrundtexteZAB10mm"/>
            </w:pPr>
            <w:r w:rsidRPr="00CF306E">
              <w:t>Use “I” phrases</w:t>
            </w:r>
          </w:p>
        </w:tc>
        <w:tc>
          <w:tcPr>
            <w:tcW w:w="2215" w:type="dxa"/>
          </w:tcPr>
          <w:p w14:paraId="32853ECC" w14:textId="77777777" w:rsidR="007048F3" w:rsidRPr="008E2286" w:rsidRDefault="007048F3" w:rsidP="001E102F">
            <w:pPr>
              <w:pStyle w:val="PTAloesungsbeispielgrau10mm"/>
              <w:tabs>
                <w:tab w:val="left" w:pos="746"/>
              </w:tabs>
            </w:pPr>
            <w:r w:rsidRPr="008E2286">
              <w:t xml:space="preserve"> </w:t>
            </w:r>
            <w:r>
              <w:t xml:space="preserve">  </w:t>
            </w:r>
            <w:r w:rsidRPr="008E2286">
              <w:tab/>
            </w:r>
          </w:p>
        </w:tc>
      </w:tr>
      <w:tr w:rsidR="007048F3" w:rsidRPr="00C40BC4" w14:paraId="5238AB0A" w14:textId="77777777" w:rsidTr="001E102F">
        <w:trPr>
          <w:trHeight w:val="544"/>
        </w:trPr>
        <w:tc>
          <w:tcPr>
            <w:tcW w:w="333" w:type="dxa"/>
          </w:tcPr>
          <w:p w14:paraId="366252C7" w14:textId="77777777" w:rsidR="007048F3" w:rsidRPr="00DE23D5" w:rsidRDefault="007048F3" w:rsidP="001E102F">
            <w:pPr>
              <w:pStyle w:val="PTGgrundtextMaster1GGrundtexteZAB10mm"/>
              <w:rPr>
                <w:rStyle w:val="bold65K"/>
              </w:rPr>
            </w:pPr>
            <w:r w:rsidRPr="00DE23D5">
              <w:rPr>
                <w:rStyle w:val="bold65K"/>
              </w:rPr>
              <w:t>7.</w:t>
            </w:r>
          </w:p>
        </w:tc>
        <w:tc>
          <w:tcPr>
            <w:tcW w:w="4308" w:type="dxa"/>
          </w:tcPr>
          <w:p w14:paraId="750E7BF9" w14:textId="77777777" w:rsidR="007048F3" w:rsidRDefault="007048F3" w:rsidP="001E102F">
            <w:pPr>
              <w:pStyle w:val="PTGgrundtextMaster1GGrundtexteZAB10mm"/>
            </w:pPr>
            <w:r w:rsidRPr="00CF306E">
              <w:t>Focus on how your body reacts</w:t>
            </w:r>
          </w:p>
        </w:tc>
        <w:tc>
          <w:tcPr>
            <w:tcW w:w="2215" w:type="dxa"/>
          </w:tcPr>
          <w:p w14:paraId="47B6FDF0" w14:textId="77777777" w:rsidR="007048F3" w:rsidRPr="008E2286" w:rsidRDefault="007048F3" w:rsidP="001E102F">
            <w:pPr>
              <w:pStyle w:val="PTAloesungsbeispielgrau10mm"/>
              <w:tabs>
                <w:tab w:val="left" w:pos="746"/>
              </w:tabs>
            </w:pPr>
            <w:r w:rsidRPr="008E2286">
              <w:t xml:space="preserve"> </w:t>
            </w:r>
            <w:r>
              <w:t xml:space="preserve">  </w:t>
            </w:r>
            <w:r w:rsidRPr="008E2286">
              <w:tab/>
            </w:r>
          </w:p>
        </w:tc>
      </w:tr>
    </w:tbl>
    <w:p w14:paraId="63068A14" w14:textId="77777777" w:rsidR="007048F3" w:rsidRDefault="007048F3" w:rsidP="007048F3">
      <w:pPr>
        <w:pStyle w:val="PTGgrundtextMaster1GGrundtext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7048F3" w:rsidRPr="00C40BC4" w14:paraId="5BEFC409" w14:textId="77777777" w:rsidTr="001E102F">
        <w:trPr>
          <w:trHeight w:val="283"/>
        </w:trPr>
        <w:tc>
          <w:tcPr>
            <w:tcW w:w="680" w:type="dxa"/>
          </w:tcPr>
          <w:p w14:paraId="0CEC0D3E" w14:textId="77777777" w:rsidR="007048F3" w:rsidRPr="001E4B43" w:rsidRDefault="007048F3" w:rsidP="001E102F">
            <w:pPr>
              <w:pStyle w:val="PTMlehrerverweisMMaterialien"/>
            </w:pPr>
          </w:p>
        </w:tc>
        <w:tc>
          <w:tcPr>
            <w:tcW w:w="284" w:type="dxa"/>
          </w:tcPr>
          <w:p w14:paraId="56C4AD2F" w14:textId="77777777" w:rsidR="007048F3" w:rsidRPr="00DB1717" w:rsidRDefault="007048F3" w:rsidP="001E102F">
            <w:pPr>
              <w:pStyle w:val="PTGgrundtextztGGrundtexte"/>
              <w:rPr>
                <w:rFonts w:eastAsiaTheme="minorHAnsi"/>
                <w:color w:val="595959" w:themeColor="text1" w:themeTint="A6"/>
              </w:rPr>
            </w:pPr>
          </w:p>
        </w:tc>
        <w:tc>
          <w:tcPr>
            <w:tcW w:w="340" w:type="dxa"/>
          </w:tcPr>
          <w:p w14:paraId="5234BD9D" w14:textId="77777777" w:rsidR="007048F3" w:rsidRPr="009E2733" w:rsidRDefault="007048F3" w:rsidP="001E102F">
            <w:pPr>
              <w:pStyle w:val="PTAaufgabenabcaNMaster2AAufgaben"/>
              <w:rPr>
                <w:rStyle w:val="65K"/>
              </w:rPr>
            </w:pPr>
            <w:r w:rsidRPr="009E2733">
              <w:rPr>
                <w:rStyle w:val="65K"/>
              </w:rPr>
              <w:t>b)</w:t>
            </w:r>
          </w:p>
        </w:tc>
        <w:tc>
          <w:tcPr>
            <w:tcW w:w="8843" w:type="dxa"/>
          </w:tcPr>
          <w:p w14:paraId="4C5B0C32" w14:textId="77777777" w:rsidR="007048F3" w:rsidRPr="00DB1717" w:rsidRDefault="007048F3" w:rsidP="001E102F">
            <w:pPr>
              <w:pStyle w:val="PTAaufgabenabcaNMaster2AAufgaben"/>
            </w:pPr>
            <w:r w:rsidRPr="00F72970">
              <w:t>Read the text and tick T (= true) or F (= false).</w:t>
            </w:r>
          </w:p>
        </w:tc>
      </w:tr>
    </w:tbl>
    <w:p w14:paraId="1840805D" w14:textId="77777777" w:rsidR="007048F3" w:rsidRDefault="007048F3" w:rsidP="007048F3">
      <w:pPr>
        <w:pStyle w:val="halbeZeile"/>
      </w:pPr>
    </w:p>
    <w:tbl>
      <w:tblPr>
        <w:tblStyle w:val="TaboebvoL"/>
        <w:tblW w:w="8957" w:type="dxa"/>
        <w:tblLayout w:type="fixed"/>
        <w:tblLook w:val="0000" w:firstRow="0" w:lastRow="0" w:firstColumn="0" w:lastColumn="0" w:noHBand="0" w:noVBand="0"/>
      </w:tblPr>
      <w:tblGrid>
        <w:gridCol w:w="340"/>
        <w:gridCol w:w="7483"/>
        <w:gridCol w:w="567"/>
        <w:gridCol w:w="567"/>
      </w:tblGrid>
      <w:tr w:rsidR="007048F3" w:rsidRPr="00DB1717" w14:paraId="78E6E12D" w14:textId="77777777" w:rsidTr="001E102F">
        <w:trPr>
          <w:trHeight w:hRule="exact" w:val="283"/>
        </w:trPr>
        <w:tc>
          <w:tcPr>
            <w:tcW w:w="340" w:type="dxa"/>
          </w:tcPr>
          <w:p w14:paraId="7D892342" w14:textId="77777777" w:rsidR="007048F3" w:rsidRPr="00DB1717" w:rsidRDefault="007048F3" w:rsidP="001E102F">
            <w:pPr>
              <w:pStyle w:val="PTGgrundtextMaster1GGrundtexte"/>
              <w:jc w:val="center"/>
              <w:rPr>
                <w:rStyle w:val="bold65K"/>
                <w:rFonts w:eastAsiaTheme="minorHAnsi"/>
              </w:rPr>
            </w:pPr>
          </w:p>
        </w:tc>
        <w:tc>
          <w:tcPr>
            <w:tcW w:w="7483" w:type="dxa"/>
          </w:tcPr>
          <w:p w14:paraId="111A9304" w14:textId="77777777" w:rsidR="007048F3" w:rsidRPr="00DB1717" w:rsidRDefault="007048F3" w:rsidP="001E102F">
            <w:pPr>
              <w:pStyle w:val="PTGgrundtextMaster1GGrundtexte"/>
              <w:rPr>
                <w:rStyle w:val="bold65K"/>
                <w:rFonts w:eastAsiaTheme="minorHAnsi"/>
              </w:rPr>
            </w:pPr>
          </w:p>
        </w:tc>
        <w:tc>
          <w:tcPr>
            <w:tcW w:w="567" w:type="dxa"/>
          </w:tcPr>
          <w:p w14:paraId="4386B3A1" w14:textId="77777777" w:rsidR="007048F3" w:rsidRPr="00DB1717" w:rsidRDefault="007048F3" w:rsidP="001E102F">
            <w:pPr>
              <w:pStyle w:val="PTGgrundtextzteinfach"/>
              <w:rPr>
                <w:rStyle w:val="bold65K"/>
                <w:rFonts w:eastAsiaTheme="minorHAnsi"/>
              </w:rPr>
            </w:pPr>
            <w:r w:rsidRPr="00DB1717">
              <w:rPr>
                <w:rStyle w:val="bold65K"/>
                <w:rFonts w:eastAsiaTheme="minorHAnsi"/>
              </w:rPr>
              <w:t>T</w:t>
            </w:r>
          </w:p>
        </w:tc>
        <w:tc>
          <w:tcPr>
            <w:tcW w:w="567" w:type="dxa"/>
          </w:tcPr>
          <w:p w14:paraId="21A603A7" w14:textId="77777777" w:rsidR="007048F3" w:rsidRPr="00DB1717" w:rsidRDefault="007048F3" w:rsidP="001E102F">
            <w:pPr>
              <w:pStyle w:val="PTGgrundtextzteinfach"/>
              <w:rPr>
                <w:rStyle w:val="bold65K"/>
                <w:rFonts w:eastAsiaTheme="minorHAnsi"/>
              </w:rPr>
            </w:pPr>
            <w:r w:rsidRPr="00DB1717">
              <w:rPr>
                <w:rStyle w:val="bold65K"/>
                <w:rFonts w:eastAsiaTheme="minorHAnsi"/>
              </w:rPr>
              <w:t>F</w:t>
            </w:r>
          </w:p>
        </w:tc>
      </w:tr>
      <w:tr w:rsidR="007048F3" w:rsidRPr="00DB1717" w14:paraId="5E44AE3C" w14:textId="77777777" w:rsidTr="001E102F">
        <w:trPr>
          <w:trHeight w:val="425"/>
        </w:trPr>
        <w:tc>
          <w:tcPr>
            <w:tcW w:w="340" w:type="dxa"/>
          </w:tcPr>
          <w:p w14:paraId="4C596E70" w14:textId="77777777" w:rsidR="007048F3" w:rsidRPr="00DB1717" w:rsidRDefault="007048F3" w:rsidP="001E102F">
            <w:pPr>
              <w:pStyle w:val="PTGgrundtextmAn7"/>
              <w:rPr>
                <w:rStyle w:val="bold65K"/>
                <w:rFonts w:eastAsiaTheme="minorHAnsi"/>
              </w:rPr>
            </w:pPr>
            <w:r w:rsidRPr="00DB1717">
              <w:rPr>
                <w:rStyle w:val="bold65K"/>
                <w:rFonts w:eastAsiaTheme="minorHAnsi"/>
              </w:rPr>
              <w:t>1.</w:t>
            </w:r>
          </w:p>
        </w:tc>
        <w:tc>
          <w:tcPr>
            <w:tcW w:w="7483" w:type="dxa"/>
          </w:tcPr>
          <w:p w14:paraId="1DEE9887" w14:textId="77777777" w:rsidR="007048F3" w:rsidRPr="00C94914" w:rsidRDefault="007048F3" w:rsidP="001E102F">
            <w:pPr>
              <w:pStyle w:val="PTGgrundtextmAn7"/>
            </w:pPr>
            <w:r w:rsidRPr="00C94914">
              <w:t xml:space="preserve">A good title for Ben Brown’s post is </w:t>
            </w:r>
            <w:r w:rsidRPr="00164654">
              <w:rPr>
                <w:rStyle w:val="bold"/>
              </w:rPr>
              <w:t>Listen to yourself</w:t>
            </w:r>
            <w:r w:rsidRPr="00C94914">
              <w:t>.</w:t>
            </w:r>
          </w:p>
        </w:tc>
        <w:tc>
          <w:tcPr>
            <w:tcW w:w="567" w:type="dxa"/>
          </w:tcPr>
          <w:p w14:paraId="655E44B6" w14:textId="77777777" w:rsidR="007048F3" w:rsidRPr="00DB1717" w:rsidRDefault="007048F3" w:rsidP="001E102F">
            <w:pPr>
              <w:pStyle w:val="PTGgrundtextzteinfach"/>
              <w:rPr>
                <w:rFonts w:eastAsiaTheme="minorHAnsi"/>
              </w:rPr>
            </w:pPr>
            <w:r w:rsidRPr="00DB1717">
              <w:rPr>
                <w:rFonts w:eastAsiaTheme="minorHAnsi"/>
                <w:noProof/>
                <w:lang w:val="de-DE" w:eastAsia="de-DE"/>
              </w:rPr>
              <mc:AlternateContent>
                <mc:Choice Requires="wps">
                  <w:drawing>
                    <wp:inline distT="0" distB="0" distL="0" distR="0" wp14:anchorId="27D4789F" wp14:editId="1D244202">
                      <wp:extent cx="180000" cy="180000"/>
                      <wp:effectExtent l="0" t="0" r="10795" b="10795"/>
                      <wp:docPr id="398" name="Rechteck 398"/>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C8172E" w14:textId="77777777" w:rsidR="007048F3" w:rsidRPr="00DB1717" w:rsidRDefault="007048F3" w:rsidP="007048F3">
                                  <w:pPr>
                                    <w:pStyle w:val="PTGgrundtextztGGrundtexte"/>
                                    <w:rPr>
                                      <w:rStyle w:val="PTAhakenswAAuszeichnungen"/>
                                      <w:rFonts w:eastAsiaTheme="minorHAnsi"/>
                                    </w:rPr>
                                  </w:pPr>
                                  <w:r>
                                    <w:rPr>
                                      <w:rStyle w:val="PTAhakenswAAuszeichnungen"/>
                                      <w:rFonts w:eastAsiaTheme="minorHAnsi"/>
                                    </w:rPr>
                                    <w:sym w:font="Wingdings" w:char="F0FC"/>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27D4789F" id="Rechteck 398" o:spid="_x0000_s1038"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MmR/WiaAgAA3QUAAA4AAAAAAAAAAAAAAAAALgIAAGRycy9lMm9Eb2MueG1s&#10;UEsBAi0AFAAGAAgAAAAhANY4Qg/XAAAAAwEAAA8AAAAAAAAAAAAAAAAA9AQAAGRycy9kb3ducmV2&#10;LnhtbFBLBQYAAAAABAAEAPMAAAD4BQAAAAA=&#10;" fillcolor="white [3212]" strokecolor="#7f7f7f [1612]" strokeweight="1pt">
                      <v:textbox inset="0,0,0,0">
                        <w:txbxContent>
                          <w:p w14:paraId="29C8172E" w14:textId="77777777" w:rsidR="007048F3" w:rsidRPr="00DB1717" w:rsidRDefault="007048F3" w:rsidP="007048F3">
                            <w:pPr>
                              <w:pStyle w:val="PTGgrundtextztGGrundtexte"/>
                              <w:rPr>
                                <w:rStyle w:val="PTAhakenswAAuszeichnungen"/>
                                <w:rFonts w:eastAsiaTheme="minorHAnsi"/>
                              </w:rPr>
                            </w:pPr>
                            <w:r>
                              <w:rPr>
                                <w:rStyle w:val="PTAhakenswAAuszeichnungen"/>
                                <w:rFonts w:eastAsiaTheme="minorHAnsi"/>
                              </w:rPr>
                              <w:sym w:font="Wingdings" w:char="F0FC"/>
                            </w:r>
                          </w:p>
                        </w:txbxContent>
                      </v:textbox>
                      <w10:anchorlock/>
                    </v:rect>
                  </w:pict>
                </mc:Fallback>
              </mc:AlternateContent>
            </w:r>
          </w:p>
        </w:tc>
        <w:tc>
          <w:tcPr>
            <w:tcW w:w="567" w:type="dxa"/>
          </w:tcPr>
          <w:p w14:paraId="6C7EF9DE" w14:textId="77777777" w:rsidR="007048F3" w:rsidRPr="00DB1717" w:rsidRDefault="007048F3" w:rsidP="001E102F">
            <w:pPr>
              <w:pStyle w:val="PTGgrundtextzteinfach"/>
              <w:rPr>
                <w:rFonts w:eastAsiaTheme="minorHAnsi"/>
              </w:rPr>
            </w:pPr>
            <w:r w:rsidRPr="00DB1717">
              <w:rPr>
                <w:rFonts w:eastAsiaTheme="minorHAnsi"/>
                <w:noProof/>
                <w:lang w:val="de-DE" w:eastAsia="de-DE"/>
              </w:rPr>
              <mc:AlternateContent>
                <mc:Choice Requires="wps">
                  <w:drawing>
                    <wp:inline distT="0" distB="0" distL="0" distR="0" wp14:anchorId="1304FCD4" wp14:editId="41640A09">
                      <wp:extent cx="180000" cy="180000"/>
                      <wp:effectExtent l="0" t="0" r="10795" b="10795"/>
                      <wp:docPr id="399" name="Rechteck 399"/>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5B2D25" w14:textId="77777777" w:rsidR="007048F3" w:rsidRPr="00DB1717" w:rsidRDefault="007048F3" w:rsidP="007048F3">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1304FCD4" id="Rechteck 399" o:spid="_x0000_s1039"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BCVTvuaAgAA3QUAAA4AAAAAAAAAAAAAAAAALgIAAGRycy9lMm9Eb2MueG1s&#10;UEsBAi0AFAAGAAgAAAAhANY4Qg/XAAAAAwEAAA8AAAAAAAAAAAAAAAAA9AQAAGRycy9kb3ducmV2&#10;LnhtbFBLBQYAAAAABAAEAPMAAAD4BQAAAAA=&#10;" fillcolor="white [3212]" strokecolor="#7f7f7f [1612]" strokeweight="1pt">
                      <v:textbox inset="0,0,0,0">
                        <w:txbxContent>
                          <w:p w14:paraId="0C5B2D25" w14:textId="77777777" w:rsidR="007048F3" w:rsidRPr="00DB1717" w:rsidRDefault="007048F3" w:rsidP="007048F3">
                            <w:pPr>
                              <w:pStyle w:val="PTGgrundtextztGGrundtexte"/>
                              <w:rPr>
                                <w:rStyle w:val="PTAhakenswAAuszeichnungen"/>
                                <w:rFonts w:eastAsiaTheme="minorHAnsi"/>
                              </w:rPr>
                            </w:pPr>
                          </w:p>
                        </w:txbxContent>
                      </v:textbox>
                      <w10:anchorlock/>
                    </v:rect>
                  </w:pict>
                </mc:Fallback>
              </mc:AlternateContent>
            </w:r>
          </w:p>
        </w:tc>
      </w:tr>
      <w:tr w:rsidR="007048F3" w:rsidRPr="00DB1717" w14:paraId="71B99953" w14:textId="77777777" w:rsidTr="001E102F">
        <w:trPr>
          <w:trHeight w:val="425"/>
        </w:trPr>
        <w:tc>
          <w:tcPr>
            <w:tcW w:w="340" w:type="dxa"/>
          </w:tcPr>
          <w:p w14:paraId="0BDD25EB" w14:textId="77777777" w:rsidR="007048F3" w:rsidRPr="00DB1717" w:rsidRDefault="007048F3" w:rsidP="001E102F">
            <w:pPr>
              <w:pStyle w:val="PTGgrundtextmAn7"/>
              <w:rPr>
                <w:rStyle w:val="bold65K"/>
                <w:rFonts w:eastAsiaTheme="minorHAnsi"/>
              </w:rPr>
            </w:pPr>
            <w:r w:rsidRPr="00DB1717">
              <w:rPr>
                <w:rStyle w:val="bold65K"/>
                <w:rFonts w:eastAsiaTheme="minorHAnsi"/>
              </w:rPr>
              <w:t>2.</w:t>
            </w:r>
          </w:p>
        </w:tc>
        <w:tc>
          <w:tcPr>
            <w:tcW w:w="7483" w:type="dxa"/>
          </w:tcPr>
          <w:p w14:paraId="3E044DFC" w14:textId="77777777" w:rsidR="007048F3" w:rsidRPr="00C94914" w:rsidRDefault="007048F3" w:rsidP="001E102F">
            <w:pPr>
              <w:pStyle w:val="PTGgrundtextmAn7"/>
            </w:pPr>
            <w:r w:rsidRPr="00C94914">
              <w:t xml:space="preserve">A good title for Troy Smith’s post is </w:t>
            </w:r>
            <w:r w:rsidRPr="00164654">
              <w:rPr>
                <w:rStyle w:val="bold"/>
              </w:rPr>
              <w:t>Accept your emotions</w:t>
            </w:r>
            <w:r w:rsidRPr="00C94914">
              <w:t>.</w:t>
            </w:r>
          </w:p>
        </w:tc>
        <w:tc>
          <w:tcPr>
            <w:tcW w:w="567" w:type="dxa"/>
          </w:tcPr>
          <w:p w14:paraId="46309D6E" w14:textId="77777777" w:rsidR="007048F3" w:rsidRPr="00DB1717" w:rsidRDefault="007048F3" w:rsidP="001E102F">
            <w:pPr>
              <w:pStyle w:val="PTGgrundtextzteinfach"/>
            </w:pPr>
            <w:r w:rsidRPr="00DB1717">
              <w:rPr>
                <w:noProof/>
                <w:lang w:val="de-DE" w:eastAsia="de-DE"/>
              </w:rPr>
              <mc:AlternateContent>
                <mc:Choice Requires="wps">
                  <w:drawing>
                    <wp:inline distT="0" distB="0" distL="0" distR="0" wp14:anchorId="35E1DDE0" wp14:editId="3509B5B7">
                      <wp:extent cx="180000" cy="180000"/>
                      <wp:effectExtent l="0" t="0" r="10795" b="10795"/>
                      <wp:docPr id="400" name="Rechteck 400"/>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6C68B3" w14:textId="77777777" w:rsidR="007048F3" w:rsidRPr="00DB1717" w:rsidRDefault="007048F3" w:rsidP="007048F3">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35E1DDE0" id="Rechteck 400" o:spid="_x0000_s1040"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yIIqSZkCAADdBQAADgAAAAAAAAAAAAAAAAAuAgAAZHJzL2Uyb0RvYy54bWxQ&#10;SwECLQAUAAYACAAAACEA1jhCD9cAAAADAQAADwAAAAAAAAAAAAAAAADzBAAAZHJzL2Rvd25yZXYu&#10;eG1sUEsFBgAAAAAEAAQA8wAAAPcFAAAAAA==&#10;" fillcolor="white [3212]" strokecolor="#7f7f7f [1612]" strokeweight="1pt">
                      <v:textbox inset="0,0,0,0">
                        <w:txbxContent>
                          <w:p w14:paraId="3C6C68B3" w14:textId="77777777" w:rsidR="007048F3" w:rsidRPr="00DB1717" w:rsidRDefault="007048F3" w:rsidP="007048F3">
                            <w:pPr>
                              <w:pStyle w:val="PTGgrundtextztGGrundtexte"/>
                              <w:rPr>
                                <w:rStyle w:val="PTAhakenswAAuszeichnungen"/>
                                <w:rFonts w:eastAsiaTheme="minorHAnsi"/>
                              </w:rPr>
                            </w:pPr>
                          </w:p>
                        </w:txbxContent>
                      </v:textbox>
                      <w10:anchorlock/>
                    </v:rect>
                  </w:pict>
                </mc:Fallback>
              </mc:AlternateContent>
            </w:r>
          </w:p>
        </w:tc>
        <w:tc>
          <w:tcPr>
            <w:tcW w:w="567" w:type="dxa"/>
          </w:tcPr>
          <w:p w14:paraId="5214597B" w14:textId="77777777" w:rsidR="007048F3" w:rsidRPr="00DB1717" w:rsidRDefault="007048F3" w:rsidP="001E102F">
            <w:pPr>
              <w:pStyle w:val="PTGgrundtextzteinfach"/>
            </w:pPr>
            <w:r w:rsidRPr="00DB1717">
              <w:rPr>
                <w:noProof/>
                <w:lang w:val="de-DE" w:eastAsia="de-DE"/>
              </w:rPr>
              <mc:AlternateContent>
                <mc:Choice Requires="wps">
                  <w:drawing>
                    <wp:inline distT="0" distB="0" distL="0" distR="0" wp14:anchorId="508CF111" wp14:editId="4A08ECDF">
                      <wp:extent cx="180000" cy="180000"/>
                      <wp:effectExtent l="0" t="0" r="10795" b="10795"/>
                      <wp:docPr id="401" name="Rechteck 401"/>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3083E3" w14:textId="77777777" w:rsidR="007048F3" w:rsidRPr="00DB1717" w:rsidRDefault="007048F3" w:rsidP="007048F3">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508CF111" id="Rechteck 401" o:spid="_x0000_s1041"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" fillcolor="white [3212]" strokecolor="#7f7f7f [1612]" strokeweight="1pt">
                      <v:textbox inset="0,0,0,0">
                        <w:txbxContent>
                          <w:p w14:paraId="6D3083E3" w14:textId="77777777" w:rsidR="007048F3" w:rsidRPr="00DB1717" w:rsidRDefault="007048F3" w:rsidP="007048F3">
                            <w:pPr>
                              <w:pStyle w:val="PTGgrundtextztGGrundtexte"/>
                              <w:rPr>
                                <w:rStyle w:val="PTAhakenswAAuszeichnungen"/>
                                <w:rFonts w:eastAsiaTheme="minorHAnsi"/>
                              </w:rPr>
                            </w:pPr>
                          </w:p>
                        </w:txbxContent>
                      </v:textbox>
                      <w10:anchorlock/>
                    </v:rect>
                  </w:pict>
                </mc:Fallback>
              </mc:AlternateContent>
            </w:r>
          </w:p>
        </w:tc>
      </w:tr>
      <w:tr w:rsidR="007048F3" w:rsidRPr="00DB1717" w14:paraId="2B7599BF" w14:textId="77777777" w:rsidTr="001E102F">
        <w:trPr>
          <w:trHeight w:val="425"/>
        </w:trPr>
        <w:tc>
          <w:tcPr>
            <w:tcW w:w="340" w:type="dxa"/>
          </w:tcPr>
          <w:p w14:paraId="783BF697" w14:textId="77777777" w:rsidR="007048F3" w:rsidRPr="00DB1717" w:rsidRDefault="007048F3" w:rsidP="001E102F">
            <w:pPr>
              <w:pStyle w:val="PTGgrundtextmAn7"/>
              <w:rPr>
                <w:rStyle w:val="bold65K"/>
                <w:rFonts w:eastAsiaTheme="minorHAnsi"/>
              </w:rPr>
            </w:pPr>
            <w:r w:rsidRPr="00DB1717">
              <w:rPr>
                <w:rStyle w:val="bold65K"/>
                <w:rFonts w:eastAsiaTheme="minorHAnsi"/>
              </w:rPr>
              <w:t>3.</w:t>
            </w:r>
          </w:p>
        </w:tc>
        <w:tc>
          <w:tcPr>
            <w:tcW w:w="7483" w:type="dxa"/>
          </w:tcPr>
          <w:p w14:paraId="2F6FFF5C" w14:textId="77777777" w:rsidR="007048F3" w:rsidRPr="00C94914" w:rsidRDefault="007048F3" w:rsidP="001E102F">
            <w:pPr>
              <w:pStyle w:val="PTGgrundtextmAn7"/>
            </w:pPr>
            <w:r w:rsidRPr="00C94914">
              <w:t xml:space="preserve">A good title for Cheryl Burnley’s post is </w:t>
            </w:r>
            <w:r w:rsidRPr="00164654">
              <w:rPr>
                <w:rStyle w:val="bold"/>
              </w:rPr>
              <w:t>Practise</w:t>
            </w:r>
            <w:r w:rsidRPr="00C94914">
              <w:t>.</w:t>
            </w:r>
          </w:p>
        </w:tc>
        <w:tc>
          <w:tcPr>
            <w:tcW w:w="567" w:type="dxa"/>
          </w:tcPr>
          <w:p w14:paraId="76A433AD" w14:textId="77777777" w:rsidR="007048F3" w:rsidRPr="00DB1717" w:rsidRDefault="007048F3" w:rsidP="001E102F">
            <w:pPr>
              <w:pStyle w:val="PTGgrundtextzteinfach"/>
            </w:pPr>
            <w:r w:rsidRPr="00DB1717">
              <w:rPr>
                <w:noProof/>
                <w:lang w:val="de-DE" w:eastAsia="de-DE"/>
              </w:rPr>
              <mc:AlternateContent>
                <mc:Choice Requires="wps">
                  <w:drawing>
                    <wp:inline distT="0" distB="0" distL="0" distR="0" wp14:anchorId="5373FCBB" wp14:editId="23B363FB">
                      <wp:extent cx="180000" cy="180000"/>
                      <wp:effectExtent l="0" t="0" r="10795" b="10795"/>
                      <wp:docPr id="402" name="Rechteck 402"/>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44C502" w14:textId="77777777" w:rsidR="007048F3" w:rsidRPr="00DB1717" w:rsidRDefault="007048F3" w:rsidP="007048F3">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5373FCBB" id="Rechteck 402" o:spid="_x0000_s1042"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DuNPbWaAgAA3QUAAA4AAAAAAAAAAAAAAAAALgIAAGRycy9lMm9Eb2MueG1s&#10;UEsBAi0AFAAGAAgAAAAhANY4Qg/XAAAAAwEAAA8AAAAAAAAAAAAAAAAA9AQAAGRycy9kb3ducmV2&#10;LnhtbFBLBQYAAAAABAAEAPMAAAD4BQAAAAA=&#10;" fillcolor="white [3212]" strokecolor="#7f7f7f [1612]" strokeweight="1pt">
                      <v:textbox inset="0,0,0,0">
                        <w:txbxContent>
                          <w:p w14:paraId="3E44C502" w14:textId="77777777" w:rsidR="007048F3" w:rsidRPr="00DB1717" w:rsidRDefault="007048F3" w:rsidP="007048F3">
                            <w:pPr>
                              <w:pStyle w:val="PTGgrundtextztGGrundtexte"/>
                              <w:rPr>
                                <w:rStyle w:val="PTAhakenswAAuszeichnungen"/>
                                <w:rFonts w:eastAsiaTheme="minorHAnsi"/>
                              </w:rPr>
                            </w:pPr>
                          </w:p>
                        </w:txbxContent>
                      </v:textbox>
                      <w10:anchorlock/>
                    </v:rect>
                  </w:pict>
                </mc:Fallback>
              </mc:AlternateContent>
            </w:r>
          </w:p>
        </w:tc>
        <w:tc>
          <w:tcPr>
            <w:tcW w:w="567" w:type="dxa"/>
          </w:tcPr>
          <w:p w14:paraId="145F6A16" w14:textId="77777777" w:rsidR="007048F3" w:rsidRPr="00DB1717" w:rsidRDefault="007048F3" w:rsidP="001E102F">
            <w:pPr>
              <w:pStyle w:val="PTGgrundtextzteinfach"/>
            </w:pPr>
            <w:r w:rsidRPr="00DB1717">
              <w:rPr>
                <w:noProof/>
                <w:lang w:val="de-DE" w:eastAsia="de-DE"/>
              </w:rPr>
              <mc:AlternateContent>
                <mc:Choice Requires="wps">
                  <w:drawing>
                    <wp:inline distT="0" distB="0" distL="0" distR="0" wp14:anchorId="340F6A0D" wp14:editId="4E6454B5">
                      <wp:extent cx="180000" cy="180000"/>
                      <wp:effectExtent l="0" t="0" r="10795" b="10795"/>
                      <wp:docPr id="403" name="Rechteck 403"/>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BE2137" w14:textId="77777777" w:rsidR="007048F3" w:rsidRPr="00DB1717" w:rsidRDefault="007048F3" w:rsidP="007048F3">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340F6A0D" id="Rechteck 403" o:spid="_x0000_s1043"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" fillcolor="white [3212]" strokecolor="#7f7f7f [1612]" strokeweight="1pt">
                      <v:textbox inset="0,0,0,0">
                        <w:txbxContent>
                          <w:p w14:paraId="04BE2137" w14:textId="77777777" w:rsidR="007048F3" w:rsidRPr="00DB1717" w:rsidRDefault="007048F3" w:rsidP="007048F3">
                            <w:pPr>
                              <w:pStyle w:val="PTGgrundtextztGGrundtexte"/>
                              <w:rPr>
                                <w:rStyle w:val="PTAhakenswAAuszeichnungen"/>
                                <w:rFonts w:eastAsiaTheme="minorHAnsi"/>
                              </w:rPr>
                            </w:pPr>
                          </w:p>
                        </w:txbxContent>
                      </v:textbox>
                      <w10:anchorlock/>
                    </v:rect>
                  </w:pict>
                </mc:Fallback>
              </mc:AlternateContent>
            </w:r>
          </w:p>
        </w:tc>
      </w:tr>
      <w:tr w:rsidR="007048F3" w:rsidRPr="00DB1717" w14:paraId="7D359EDB" w14:textId="77777777" w:rsidTr="001E102F">
        <w:trPr>
          <w:trHeight w:val="425"/>
        </w:trPr>
        <w:tc>
          <w:tcPr>
            <w:tcW w:w="340" w:type="dxa"/>
          </w:tcPr>
          <w:p w14:paraId="5998005D" w14:textId="77777777" w:rsidR="007048F3" w:rsidRPr="00DB1717" w:rsidRDefault="007048F3" w:rsidP="001E102F">
            <w:pPr>
              <w:pStyle w:val="PTGgrundtextmAn7"/>
              <w:rPr>
                <w:rStyle w:val="bold65K"/>
                <w:rFonts w:eastAsiaTheme="minorHAnsi"/>
              </w:rPr>
            </w:pPr>
            <w:r w:rsidRPr="00DB1717">
              <w:rPr>
                <w:rStyle w:val="bold65K"/>
                <w:rFonts w:eastAsiaTheme="minorHAnsi"/>
              </w:rPr>
              <w:t>4.</w:t>
            </w:r>
          </w:p>
        </w:tc>
        <w:tc>
          <w:tcPr>
            <w:tcW w:w="7483" w:type="dxa"/>
          </w:tcPr>
          <w:p w14:paraId="3752D0AB" w14:textId="77777777" w:rsidR="007048F3" w:rsidRPr="00C94914" w:rsidRDefault="007048F3" w:rsidP="001E102F">
            <w:pPr>
              <w:pStyle w:val="PTGgrundtextmAn7"/>
            </w:pPr>
            <w:r w:rsidRPr="00C94914">
              <w:t xml:space="preserve">A good title for Gillian Coe’s post is </w:t>
            </w:r>
            <w:r w:rsidRPr="00164654">
              <w:rPr>
                <w:rStyle w:val="bold"/>
              </w:rPr>
              <w:t>Focus on how your body reacts</w:t>
            </w:r>
            <w:r w:rsidRPr="00C94914">
              <w:t>.</w:t>
            </w:r>
          </w:p>
        </w:tc>
        <w:tc>
          <w:tcPr>
            <w:tcW w:w="567" w:type="dxa"/>
          </w:tcPr>
          <w:p w14:paraId="7F1C04A3" w14:textId="77777777" w:rsidR="007048F3" w:rsidRPr="00DB1717" w:rsidRDefault="007048F3" w:rsidP="001E102F">
            <w:pPr>
              <w:pStyle w:val="PTGgrundtextzteinfach"/>
            </w:pPr>
            <w:r w:rsidRPr="00DB1717">
              <w:rPr>
                <w:noProof/>
                <w:lang w:val="de-DE" w:eastAsia="de-DE"/>
              </w:rPr>
              <mc:AlternateContent>
                <mc:Choice Requires="wps">
                  <w:drawing>
                    <wp:inline distT="0" distB="0" distL="0" distR="0" wp14:anchorId="7A127160" wp14:editId="309476F9">
                      <wp:extent cx="180000" cy="180000"/>
                      <wp:effectExtent l="0" t="0" r="10795" b="10795"/>
                      <wp:docPr id="404" name="Rechteck 404"/>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E2309F" w14:textId="77777777" w:rsidR="007048F3" w:rsidRPr="00DB1717" w:rsidRDefault="007048F3" w:rsidP="007048F3">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7A127160" id="Rechteck 404" o:spid="_x0000_s1044"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CahIZiaAgAA3QUAAA4AAAAAAAAAAAAAAAAALgIAAGRycy9lMm9Eb2MueG1s&#10;UEsBAi0AFAAGAAgAAAAhANY4Qg/XAAAAAwEAAA8AAAAAAAAAAAAAAAAA9AQAAGRycy9kb3ducmV2&#10;LnhtbFBLBQYAAAAABAAEAPMAAAD4BQAAAAA=&#10;" fillcolor="white [3212]" strokecolor="#7f7f7f [1612]" strokeweight="1pt">
                      <v:textbox inset="0,0,0,0">
                        <w:txbxContent>
                          <w:p w14:paraId="46E2309F" w14:textId="77777777" w:rsidR="007048F3" w:rsidRPr="00DB1717" w:rsidRDefault="007048F3" w:rsidP="007048F3">
                            <w:pPr>
                              <w:pStyle w:val="PTGgrundtextztGGrundtexte"/>
                              <w:rPr>
                                <w:rStyle w:val="PTAhakenswAAuszeichnungen"/>
                                <w:rFonts w:eastAsiaTheme="minorHAnsi"/>
                              </w:rPr>
                            </w:pPr>
                          </w:p>
                        </w:txbxContent>
                      </v:textbox>
                      <w10:anchorlock/>
                    </v:rect>
                  </w:pict>
                </mc:Fallback>
              </mc:AlternateContent>
            </w:r>
          </w:p>
        </w:tc>
        <w:tc>
          <w:tcPr>
            <w:tcW w:w="567" w:type="dxa"/>
          </w:tcPr>
          <w:p w14:paraId="70EADD38" w14:textId="77777777" w:rsidR="007048F3" w:rsidRPr="00DB1717" w:rsidRDefault="007048F3" w:rsidP="001E102F">
            <w:pPr>
              <w:pStyle w:val="PTGgrundtextzteinfach"/>
            </w:pPr>
            <w:r w:rsidRPr="00DB1717">
              <w:rPr>
                <w:noProof/>
                <w:lang w:val="de-DE" w:eastAsia="de-DE"/>
              </w:rPr>
              <mc:AlternateContent>
                <mc:Choice Requires="wps">
                  <w:drawing>
                    <wp:inline distT="0" distB="0" distL="0" distR="0" wp14:anchorId="4AA4F51D" wp14:editId="355C3E64">
                      <wp:extent cx="180000" cy="180000"/>
                      <wp:effectExtent l="0" t="0" r="10795" b="10795"/>
                      <wp:docPr id="405" name="Rechteck 405"/>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4BD5C" w14:textId="77777777" w:rsidR="007048F3" w:rsidRPr="00DB1717" w:rsidRDefault="007048F3" w:rsidP="007048F3">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4AA4F51D" id="Rechteck 405" o:spid="_x0000_s1045"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P+lkguaAgAA3QUAAA4AAAAAAAAAAAAAAAAALgIAAGRycy9lMm9Eb2MueG1s&#10;UEsBAi0AFAAGAAgAAAAhANY4Qg/XAAAAAwEAAA8AAAAAAAAAAAAAAAAA9AQAAGRycy9kb3ducmV2&#10;LnhtbFBLBQYAAAAABAAEAPMAAAD4BQAAAAA=&#10;" fillcolor="white [3212]" strokecolor="#7f7f7f [1612]" strokeweight="1pt">
                      <v:textbox inset="0,0,0,0">
                        <w:txbxContent>
                          <w:p w14:paraId="5CE4BD5C" w14:textId="77777777" w:rsidR="007048F3" w:rsidRPr="00DB1717" w:rsidRDefault="007048F3" w:rsidP="007048F3">
                            <w:pPr>
                              <w:pStyle w:val="PTGgrundtextztGGrundtexte"/>
                              <w:rPr>
                                <w:rStyle w:val="PTAhakenswAAuszeichnungen"/>
                                <w:rFonts w:eastAsiaTheme="minorHAnsi"/>
                              </w:rPr>
                            </w:pPr>
                          </w:p>
                        </w:txbxContent>
                      </v:textbox>
                      <w10:anchorlock/>
                    </v:rect>
                  </w:pict>
                </mc:Fallback>
              </mc:AlternateContent>
            </w:r>
          </w:p>
        </w:tc>
      </w:tr>
      <w:tr w:rsidR="007048F3" w:rsidRPr="00DB1717" w14:paraId="504A5D86" w14:textId="77777777" w:rsidTr="001E102F">
        <w:trPr>
          <w:trHeight w:val="425"/>
        </w:trPr>
        <w:tc>
          <w:tcPr>
            <w:tcW w:w="340" w:type="dxa"/>
          </w:tcPr>
          <w:p w14:paraId="0D1C3EF5" w14:textId="77777777" w:rsidR="007048F3" w:rsidRPr="00DB1717" w:rsidRDefault="007048F3" w:rsidP="001E102F">
            <w:pPr>
              <w:pStyle w:val="PTGgrundtextmAn7"/>
              <w:rPr>
                <w:rStyle w:val="bold65K"/>
                <w:rFonts w:eastAsiaTheme="minorHAnsi"/>
              </w:rPr>
            </w:pPr>
            <w:r w:rsidRPr="00DB1717">
              <w:rPr>
                <w:rStyle w:val="bold65K"/>
                <w:rFonts w:eastAsiaTheme="minorHAnsi"/>
              </w:rPr>
              <w:t>5.</w:t>
            </w:r>
          </w:p>
        </w:tc>
        <w:tc>
          <w:tcPr>
            <w:tcW w:w="7483" w:type="dxa"/>
          </w:tcPr>
          <w:p w14:paraId="0FA7F92D" w14:textId="77777777" w:rsidR="007048F3" w:rsidRPr="00C94914" w:rsidRDefault="007048F3" w:rsidP="001E102F">
            <w:pPr>
              <w:pStyle w:val="PTGgrundtextmAn7"/>
            </w:pPr>
            <w:r w:rsidRPr="00C94914">
              <w:t xml:space="preserve">A good title for Todd Everett’s post is </w:t>
            </w:r>
            <w:r w:rsidRPr="00164654">
              <w:rPr>
                <w:rStyle w:val="bold"/>
              </w:rPr>
              <w:t>Write down how you want to express yourself</w:t>
            </w:r>
            <w:r w:rsidRPr="00C94914">
              <w:t>.</w:t>
            </w:r>
          </w:p>
        </w:tc>
        <w:tc>
          <w:tcPr>
            <w:tcW w:w="567" w:type="dxa"/>
          </w:tcPr>
          <w:p w14:paraId="3A0EE15B" w14:textId="77777777" w:rsidR="007048F3" w:rsidRPr="00DB1717" w:rsidRDefault="007048F3" w:rsidP="001E102F">
            <w:pPr>
              <w:pStyle w:val="PTGgrundtextzteinfach"/>
            </w:pPr>
            <w:r w:rsidRPr="00DB1717">
              <w:rPr>
                <w:noProof/>
                <w:lang w:val="de-DE" w:eastAsia="de-DE"/>
              </w:rPr>
              <mc:AlternateContent>
                <mc:Choice Requires="wps">
                  <w:drawing>
                    <wp:inline distT="0" distB="0" distL="0" distR="0" wp14:anchorId="2ED2488A" wp14:editId="5435912D">
                      <wp:extent cx="180000" cy="180000"/>
                      <wp:effectExtent l="0" t="0" r="10795" b="10795"/>
                      <wp:docPr id="406" name="Rechteck 406"/>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70687E" w14:textId="77777777" w:rsidR="007048F3" w:rsidRPr="00DB1717" w:rsidRDefault="007048F3" w:rsidP="007048F3">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2ED2488A" id="Rechteck 406" o:spid="_x0000_s1046"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7GT1qJkCAADdBQAADgAAAAAAAAAAAAAAAAAuAgAAZHJzL2Uyb0RvYy54bWxQ&#10;SwECLQAUAAYACAAAACEA1jhCD9cAAAADAQAADwAAAAAAAAAAAAAAAADzBAAAZHJzL2Rvd25yZXYu&#10;eG1sUEsFBgAAAAAEAAQA8wAAAPcFAAAAAA==&#10;" fillcolor="white [3212]" strokecolor="#7f7f7f [1612]" strokeweight="1pt">
                      <v:textbox inset="0,0,0,0">
                        <w:txbxContent>
                          <w:p w14:paraId="3B70687E" w14:textId="77777777" w:rsidR="007048F3" w:rsidRPr="00DB1717" w:rsidRDefault="007048F3" w:rsidP="007048F3">
                            <w:pPr>
                              <w:pStyle w:val="PTGgrundtextztGGrundtexte"/>
                              <w:rPr>
                                <w:rStyle w:val="PTAhakenswAAuszeichnungen"/>
                                <w:rFonts w:eastAsiaTheme="minorHAnsi"/>
                              </w:rPr>
                            </w:pPr>
                          </w:p>
                        </w:txbxContent>
                      </v:textbox>
                      <w10:anchorlock/>
                    </v:rect>
                  </w:pict>
                </mc:Fallback>
              </mc:AlternateContent>
            </w:r>
          </w:p>
        </w:tc>
        <w:tc>
          <w:tcPr>
            <w:tcW w:w="567" w:type="dxa"/>
          </w:tcPr>
          <w:p w14:paraId="67E827C3" w14:textId="77777777" w:rsidR="007048F3" w:rsidRPr="00DB1717" w:rsidRDefault="007048F3" w:rsidP="001E102F">
            <w:pPr>
              <w:pStyle w:val="PTGgrundtextzteinfach"/>
            </w:pPr>
            <w:r w:rsidRPr="00DB1717">
              <w:rPr>
                <w:noProof/>
                <w:lang w:val="de-DE" w:eastAsia="de-DE"/>
              </w:rPr>
              <mc:AlternateContent>
                <mc:Choice Requires="wps">
                  <w:drawing>
                    <wp:inline distT="0" distB="0" distL="0" distR="0" wp14:anchorId="260F4A49" wp14:editId="33A18B51">
                      <wp:extent cx="180000" cy="180000"/>
                      <wp:effectExtent l="0" t="0" r="10795" b="10795"/>
                      <wp:docPr id="407" name="Rechteck 407"/>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06A93D" w14:textId="77777777" w:rsidR="007048F3" w:rsidRPr="00DB1717" w:rsidRDefault="007048F3" w:rsidP="007048F3">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260F4A49" id="Rechteck 407" o:spid="_x0000_s1047"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" fillcolor="white [3212]" strokecolor="#7f7f7f [1612]" strokeweight="1pt">
                      <v:textbox inset="0,0,0,0">
                        <w:txbxContent>
                          <w:p w14:paraId="6C06A93D" w14:textId="77777777" w:rsidR="007048F3" w:rsidRPr="00DB1717" w:rsidRDefault="007048F3" w:rsidP="007048F3">
                            <w:pPr>
                              <w:pStyle w:val="PTGgrundtextztGGrundtexte"/>
                              <w:rPr>
                                <w:rStyle w:val="PTAhakenswAAuszeichnungen"/>
                                <w:rFonts w:eastAsiaTheme="minorHAnsi"/>
                              </w:rPr>
                            </w:pPr>
                          </w:p>
                        </w:txbxContent>
                      </v:textbox>
                      <w10:anchorlock/>
                    </v:rect>
                  </w:pict>
                </mc:Fallback>
              </mc:AlternateContent>
            </w:r>
          </w:p>
        </w:tc>
      </w:tr>
      <w:tr w:rsidR="007048F3" w:rsidRPr="00DB1717" w14:paraId="036BEA55" w14:textId="77777777" w:rsidTr="001E102F">
        <w:trPr>
          <w:trHeight w:val="425"/>
        </w:trPr>
        <w:tc>
          <w:tcPr>
            <w:tcW w:w="340" w:type="dxa"/>
          </w:tcPr>
          <w:p w14:paraId="4FF2B6EB" w14:textId="77777777" w:rsidR="007048F3" w:rsidRPr="00DB1717" w:rsidRDefault="007048F3" w:rsidP="001E102F">
            <w:pPr>
              <w:pStyle w:val="PTGgrundtextmAn7"/>
              <w:rPr>
                <w:rStyle w:val="bold65K"/>
                <w:rFonts w:eastAsiaTheme="minorHAnsi"/>
              </w:rPr>
            </w:pPr>
            <w:r>
              <w:rPr>
                <w:rStyle w:val="bold65K"/>
                <w:rFonts w:eastAsiaTheme="minorHAnsi"/>
              </w:rPr>
              <w:t>6</w:t>
            </w:r>
            <w:r w:rsidRPr="00DB1717">
              <w:rPr>
                <w:rStyle w:val="bold65K"/>
                <w:rFonts w:eastAsiaTheme="minorHAnsi"/>
              </w:rPr>
              <w:t>.</w:t>
            </w:r>
          </w:p>
        </w:tc>
        <w:tc>
          <w:tcPr>
            <w:tcW w:w="7483" w:type="dxa"/>
          </w:tcPr>
          <w:p w14:paraId="2D603C06" w14:textId="77777777" w:rsidR="007048F3" w:rsidRDefault="007048F3" w:rsidP="001E102F">
            <w:pPr>
              <w:pStyle w:val="PTGgrundtextmAn7"/>
            </w:pPr>
            <w:r w:rsidRPr="00C94914">
              <w:t xml:space="preserve">A good title for Farah Bunton’s post is </w:t>
            </w:r>
            <w:r w:rsidRPr="00164654">
              <w:rPr>
                <w:rStyle w:val="bold"/>
              </w:rPr>
              <w:t>Express yourself safely</w:t>
            </w:r>
            <w:r w:rsidRPr="00C94914">
              <w:t>.</w:t>
            </w:r>
          </w:p>
        </w:tc>
        <w:tc>
          <w:tcPr>
            <w:tcW w:w="567" w:type="dxa"/>
          </w:tcPr>
          <w:p w14:paraId="5FEB862C" w14:textId="77777777" w:rsidR="007048F3" w:rsidRPr="00DB1717" w:rsidRDefault="007048F3" w:rsidP="001E102F">
            <w:pPr>
              <w:pStyle w:val="PTGgrundtextzteinfach"/>
            </w:pPr>
            <w:r w:rsidRPr="00DB1717">
              <w:rPr>
                <w:noProof/>
                <w:lang w:val="de-DE" w:eastAsia="de-DE"/>
              </w:rPr>
              <mc:AlternateContent>
                <mc:Choice Requires="wps">
                  <w:drawing>
                    <wp:inline distT="0" distB="0" distL="0" distR="0" wp14:anchorId="576A7020" wp14:editId="295C6354">
                      <wp:extent cx="180000" cy="180000"/>
                      <wp:effectExtent l="0" t="0" r="10795" b="10795"/>
                      <wp:docPr id="408" name="Rechteck 408"/>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4A1FE2" w14:textId="77777777" w:rsidR="007048F3" w:rsidRPr="00DB1717" w:rsidRDefault="007048F3" w:rsidP="007048F3">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576A7020" id="Rechteck 408" o:spid="_x0000_s1048"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LvlxVeaAgAA3QUAAA4AAAAAAAAAAAAAAAAALgIAAGRycy9lMm9Eb2MueG1s&#10;UEsBAi0AFAAGAAgAAAAhANY4Qg/XAAAAAwEAAA8AAAAAAAAAAAAAAAAA9AQAAGRycy9kb3ducmV2&#10;LnhtbFBLBQYAAAAABAAEAPMAAAD4BQAAAAA=&#10;" fillcolor="white [3212]" strokecolor="#7f7f7f [1612]" strokeweight="1pt">
                      <v:textbox inset="0,0,0,0">
                        <w:txbxContent>
                          <w:p w14:paraId="0C4A1FE2" w14:textId="77777777" w:rsidR="007048F3" w:rsidRPr="00DB1717" w:rsidRDefault="007048F3" w:rsidP="007048F3">
                            <w:pPr>
                              <w:pStyle w:val="PTGgrundtextztGGrundtexte"/>
                              <w:rPr>
                                <w:rStyle w:val="PTAhakenswAAuszeichnungen"/>
                                <w:rFonts w:eastAsiaTheme="minorHAnsi"/>
                              </w:rPr>
                            </w:pPr>
                          </w:p>
                        </w:txbxContent>
                      </v:textbox>
                      <w10:anchorlock/>
                    </v:rect>
                  </w:pict>
                </mc:Fallback>
              </mc:AlternateContent>
            </w:r>
          </w:p>
        </w:tc>
        <w:tc>
          <w:tcPr>
            <w:tcW w:w="567" w:type="dxa"/>
          </w:tcPr>
          <w:p w14:paraId="69873793" w14:textId="77777777" w:rsidR="007048F3" w:rsidRPr="00DB1717" w:rsidRDefault="007048F3" w:rsidP="001E102F">
            <w:pPr>
              <w:pStyle w:val="PTGgrundtextzteinfach"/>
            </w:pPr>
            <w:r w:rsidRPr="00DB1717">
              <w:rPr>
                <w:noProof/>
                <w:lang w:val="de-DE" w:eastAsia="de-DE"/>
              </w:rPr>
              <mc:AlternateContent>
                <mc:Choice Requires="wps">
                  <w:drawing>
                    <wp:inline distT="0" distB="0" distL="0" distR="0" wp14:anchorId="585B4FFA" wp14:editId="42180815">
                      <wp:extent cx="180000" cy="180000"/>
                      <wp:effectExtent l="0" t="0" r="10795" b="10795"/>
                      <wp:docPr id="409" name="Rechteck 409"/>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F39490" w14:textId="77777777" w:rsidR="007048F3" w:rsidRPr="00DB1717" w:rsidRDefault="007048F3" w:rsidP="007048F3">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585B4FFA" id="Rechteck 409" o:spid="_x0000_s1049"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GLhdsSaAgAA3QUAAA4AAAAAAAAAAAAAAAAALgIAAGRycy9lMm9Eb2MueG1s&#10;UEsBAi0AFAAGAAgAAAAhANY4Qg/XAAAAAwEAAA8AAAAAAAAAAAAAAAAA9AQAAGRycy9kb3ducmV2&#10;LnhtbFBLBQYAAAAABAAEAPMAAAD4BQAAAAA=&#10;" fillcolor="white [3212]" strokecolor="#7f7f7f [1612]" strokeweight="1pt">
                      <v:textbox inset="0,0,0,0">
                        <w:txbxContent>
                          <w:p w14:paraId="65F39490" w14:textId="77777777" w:rsidR="007048F3" w:rsidRPr="00DB1717" w:rsidRDefault="007048F3" w:rsidP="007048F3">
                            <w:pPr>
                              <w:pStyle w:val="PTGgrundtextztGGrundtexte"/>
                              <w:rPr>
                                <w:rStyle w:val="PTAhakenswAAuszeichnungen"/>
                                <w:rFonts w:eastAsiaTheme="minorHAnsi"/>
                              </w:rPr>
                            </w:pPr>
                          </w:p>
                        </w:txbxContent>
                      </v:textbox>
                      <w10:anchorlock/>
                    </v:rect>
                  </w:pict>
                </mc:Fallback>
              </mc:AlternateContent>
            </w:r>
          </w:p>
        </w:tc>
      </w:tr>
    </w:tbl>
    <w:p w14:paraId="5E096FE1" w14:textId="77777777" w:rsidR="007048F3" w:rsidRPr="004C6875" w:rsidRDefault="007048F3" w:rsidP="007048F3">
      <w:pPr>
        <w:pStyle w:val="PTGgrundtextMaster1GGrundtexte"/>
      </w:pPr>
    </w:p>
    <w:p w14:paraId="2B160300" w14:textId="77777777" w:rsidR="007048F3" w:rsidRPr="00F72970" w:rsidRDefault="007048F3" w:rsidP="007048F3">
      <w:pPr>
        <w:pStyle w:val="PTGgrundtextMaster1GGrundtexte"/>
      </w:pPr>
    </w:p>
    <w:p w14:paraId="067DDEEF" w14:textId="77777777" w:rsidR="007048F3" w:rsidRPr="00F72970" w:rsidRDefault="007048F3" w:rsidP="007048F3">
      <w:pPr>
        <w:pStyle w:val="PTGgrundtextMaster1GGrundtexte"/>
        <w:rPr>
          <w:sz w:val="19"/>
          <w:szCs w:val="19"/>
        </w:rPr>
      </w:pPr>
    </w:p>
    <w:p w14:paraId="25DE38B0" w14:textId="77777777" w:rsidR="007048F3" w:rsidRDefault="007048F3" w:rsidP="007048F3">
      <w:pPr>
        <w:rPr>
          <w:rFonts w:cs="Calibri"/>
          <w:color w:val="000000"/>
          <w:szCs w:val="21"/>
          <w:lang w:val="en-GB"/>
        </w:rPr>
      </w:pPr>
      <w:r>
        <w:br w:type="page"/>
      </w:r>
    </w:p>
    <w:p w14:paraId="593184D0" w14:textId="77777777" w:rsidR="007048F3" w:rsidRPr="00F72970" w:rsidRDefault="007048F3" w:rsidP="007048F3">
      <w:pPr>
        <w:pStyle w:val="halbeZeile"/>
        <w:rPr>
          <w:rFonts w:eastAsiaTheme="minorHAnsi"/>
        </w:rPr>
      </w:pPr>
    </w:p>
    <w:tbl>
      <w:tblPr>
        <w:tblStyle w:val="TaboebvoL"/>
        <w:tblW w:w="10147" w:type="dxa"/>
        <w:tblInd w:w="-964" w:type="dxa"/>
        <w:tblLayout w:type="fixed"/>
        <w:tblLook w:val="0000" w:firstRow="0" w:lastRow="0" w:firstColumn="0" w:lastColumn="0" w:noHBand="0" w:noVBand="0"/>
      </w:tblPr>
      <w:tblGrid>
        <w:gridCol w:w="680"/>
        <w:gridCol w:w="283"/>
        <w:gridCol w:w="9184"/>
      </w:tblGrid>
      <w:tr w:rsidR="007048F3" w:rsidRPr="00DB1717" w14:paraId="2D21D854" w14:textId="77777777" w:rsidTr="001E102F">
        <w:trPr>
          <w:trHeight w:hRule="exact" w:val="369"/>
        </w:trPr>
        <w:tc>
          <w:tcPr>
            <w:tcW w:w="680" w:type="dxa"/>
            <w:shd w:val="clear" w:color="auto" w:fill="808080" w:themeFill="background1" w:themeFillShade="80"/>
            <w:vAlign w:val="center"/>
          </w:tcPr>
          <w:p w14:paraId="5BC10756" w14:textId="77777777" w:rsidR="007048F3" w:rsidRPr="00DB1717" w:rsidRDefault="007048F3" w:rsidP="001E102F">
            <w:pPr>
              <w:pStyle w:val="PTAaufgabennummeraNAAufgaben"/>
              <w:rPr>
                <w:rFonts w:asciiTheme="minorHAnsi" w:hAnsiTheme="minorHAnsi"/>
              </w:rPr>
            </w:pPr>
            <w:r w:rsidRPr="00F72970">
              <w:t>3</w:t>
            </w:r>
          </w:p>
        </w:tc>
        <w:tc>
          <w:tcPr>
            <w:tcW w:w="283" w:type="dxa"/>
          </w:tcPr>
          <w:p w14:paraId="17435E0A" w14:textId="77777777" w:rsidR="007048F3" w:rsidRPr="00DB1717" w:rsidRDefault="007048F3" w:rsidP="001E102F">
            <w:pPr>
              <w:pStyle w:val="PTGgrundtextMaster1GGrundtexteZAB10mm"/>
              <w:rPr>
                <w:rFonts w:eastAsiaTheme="minorHAnsi"/>
              </w:rPr>
            </w:pPr>
          </w:p>
        </w:tc>
        <w:tc>
          <w:tcPr>
            <w:tcW w:w="9184" w:type="dxa"/>
            <w:vAlign w:val="center"/>
          </w:tcPr>
          <w:p w14:paraId="0E7B5969" w14:textId="77777777" w:rsidR="007048F3" w:rsidRPr="00DB1717" w:rsidRDefault="007048F3" w:rsidP="001E102F">
            <w:pPr>
              <w:pStyle w:val="PTU3aufgabenswUUeberschriften"/>
            </w:pPr>
            <w:r w:rsidRPr="00F72970">
              <w:t>Writing: Life for teenagers</w:t>
            </w:r>
          </w:p>
        </w:tc>
      </w:tr>
    </w:tbl>
    <w:p w14:paraId="0674D76D" w14:textId="77777777" w:rsidR="007048F3" w:rsidRPr="00F72970" w:rsidRDefault="007048F3" w:rsidP="007048F3">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7048F3" w:rsidRPr="00DB1717" w14:paraId="3989DA02" w14:textId="77777777" w:rsidTr="001E102F">
        <w:trPr>
          <w:trHeight w:val="283"/>
        </w:trPr>
        <w:tc>
          <w:tcPr>
            <w:tcW w:w="680" w:type="dxa"/>
          </w:tcPr>
          <w:p w14:paraId="4B7919F5" w14:textId="77777777" w:rsidR="007048F3" w:rsidRPr="001E4B43" w:rsidRDefault="007048F3" w:rsidP="001E102F">
            <w:pPr>
              <w:pStyle w:val="PTMlehrerverweisMMaterialien"/>
            </w:pPr>
          </w:p>
        </w:tc>
        <w:tc>
          <w:tcPr>
            <w:tcW w:w="284" w:type="dxa"/>
          </w:tcPr>
          <w:p w14:paraId="7FE5B008" w14:textId="77777777" w:rsidR="007048F3" w:rsidRPr="00DB1717" w:rsidRDefault="007048F3" w:rsidP="001E102F">
            <w:pPr>
              <w:pStyle w:val="PTGgrundtextztGGrundtexte"/>
              <w:rPr>
                <w:rFonts w:eastAsiaTheme="minorHAnsi"/>
                <w:color w:val="595959" w:themeColor="text1" w:themeTint="A6"/>
              </w:rPr>
            </w:pPr>
          </w:p>
        </w:tc>
        <w:tc>
          <w:tcPr>
            <w:tcW w:w="340" w:type="dxa"/>
          </w:tcPr>
          <w:p w14:paraId="299F0F8E" w14:textId="77777777" w:rsidR="007048F3" w:rsidRPr="009E2733" w:rsidRDefault="007048F3" w:rsidP="001E102F">
            <w:pPr>
              <w:pStyle w:val="PTAaufgabenabcaNMaster2AAufgaben"/>
              <w:rPr>
                <w:rStyle w:val="65K"/>
              </w:rPr>
            </w:pPr>
            <w:r w:rsidRPr="00F72970">
              <w:rPr>
                <w:rStyle w:val="65K"/>
              </w:rPr>
              <w:t>a)</w:t>
            </w:r>
          </w:p>
        </w:tc>
        <w:tc>
          <w:tcPr>
            <w:tcW w:w="8843" w:type="dxa"/>
          </w:tcPr>
          <w:p w14:paraId="56247CBF" w14:textId="77777777" w:rsidR="007048F3" w:rsidRDefault="007048F3" w:rsidP="001E102F">
            <w:pPr>
              <w:pStyle w:val="PTAaufgabenabcaNMaster2AAufgaben"/>
            </w:pPr>
            <w:r w:rsidRPr="009724C6">
              <w:t xml:space="preserve">Self-expression is important and everyone expresses themselves differently, </w:t>
            </w:r>
            <w:proofErr w:type="gramStart"/>
            <w:r w:rsidRPr="009724C6">
              <w:t>e.g.</w:t>
            </w:r>
            <w:proofErr w:type="gramEnd"/>
            <w:r w:rsidRPr="009724C6">
              <w:t xml:space="preserve"> painting, creating outfits, dancing, drawing, playing music, coding computers, building/constructing objects, or writing.</w:t>
            </w:r>
          </w:p>
          <w:p w14:paraId="50D29423" w14:textId="77777777" w:rsidR="007048F3" w:rsidRPr="00DB1717" w:rsidRDefault="007048F3" w:rsidP="001E102F">
            <w:pPr>
              <w:pStyle w:val="PTAaufgabenabcaNMaster2AAufgaben"/>
              <w:spacing w:before="140"/>
            </w:pPr>
            <w:r w:rsidRPr="00396599">
              <w:t>Choose two ways to express yourself and explain why they are important to you. Use the phrases below to help you. Write about 150 words. Use paragraphs.</w:t>
            </w:r>
          </w:p>
        </w:tc>
      </w:tr>
    </w:tbl>
    <w:p w14:paraId="787D49A7" w14:textId="77777777" w:rsidR="007048F3" w:rsidRDefault="007048F3" w:rsidP="007048F3">
      <w:pPr>
        <w:pStyle w:val="PTGgrundtextMaster1GGrundtexte"/>
      </w:pPr>
    </w:p>
    <w:p w14:paraId="797F7E15" w14:textId="77777777" w:rsidR="007048F3" w:rsidRPr="00F72970" w:rsidRDefault="007048F3" w:rsidP="007048F3">
      <w:pPr>
        <w:pStyle w:val="halbeZeile"/>
      </w:pPr>
    </w:p>
    <w:p w14:paraId="2B14D38E" w14:textId="77777777" w:rsidR="007048F3" w:rsidRPr="00F72970" w:rsidRDefault="007048F3" w:rsidP="007048F3">
      <w:pPr>
        <w:pStyle w:val="PTGgrundtextMaster1GGrundtexte"/>
      </w:pPr>
      <w:r w:rsidRPr="00A81E37">
        <w:rPr>
          <w:noProof/>
          <w:lang w:val="de-DE" w:eastAsia="de-DE"/>
        </w:rPr>
        <mc:AlternateContent>
          <mc:Choice Requires="wps">
            <w:drawing>
              <wp:anchor distT="0" distB="0" distL="114300" distR="114300" simplePos="0" relativeHeight="251683840" behindDoc="0" locked="0" layoutInCell="1" allowOverlap="1" wp14:anchorId="2EFAD470" wp14:editId="67B4991D">
                <wp:simplePos x="0" y="0"/>
                <wp:positionH relativeFrom="margin">
                  <wp:posOffset>4299857</wp:posOffset>
                </wp:positionH>
                <wp:positionV relativeFrom="paragraph">
                  <wp:posOffset>22860</wp:posOffset>
                </wp:positionV>
                <wp:extent cx="598170" cy="215900"/>
                <wp:effectExtent l="19050" t="19050" r="11430" b="31750"/>
                <wp:wrapNone/>
                <wp:docPr id="100" name="Rechteck: abgerundete Ecken 99"/>
                <wp:cNvGraphicFramePr/>
                <a:graphic xmlns:a="http://schemas.openxmlformats.org/drawingml/2006/main">
                  <a:graphicData uri="http://schemas.microsoft.com/office/word/2010/wordprocessingShape">
                    <wps:wsp>
                      <wps:cNvSpPr/>
                      <wps:spPr>
                        <a:xfrm rot="21416511">
                          <a:off x="0" y="0"/>
                          <a:ext cx="598170"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1209CF" w14:textId="77777777" w:rsidR="007048F3" w:rsidRPr="00F72970" w:rsidRDefault="007048F3" w:rsidP="007048F3">
                            <w:pPr>
                              <w:pStyle w:val="PTGgrundtextzteinfach"/>
                            </w:pPr>
                            <w:r>
                              <w:t>Lastly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FAD470" id="Rechteck: abgerundete Ecken 99" o:spid="_x0000_s1050" style="position:absolute;margin-left:338.55pt;margin-top:1.8pt;width:47.1pt;height:17pt;rotation:-200419fd;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" fillcolor="#d8d8d8 [2732]" stroked="f" strokeweight="2pt">
                <v:textbox inset="0,0,0,0">
                  <w:txbxContent>
                    <w:p w14:paraId="631209CF" w14:textId="77777777" w:rsidR="007048F3" w:rsidRPr="00F72970" w:rsidRDefault="007048F3" w:rsidP="007048F3">
                      <w:pPr>
                        <w:pStyle w:val="PTGgrundtextzteinfach"/>
                      </w:pPr>
                      <w:r>
                        <w:t>Lastly …</w:t>
                      </w:r>
                    </w:p>
                  </w:txbxContent>
                </v:textbox>
                <w10:wrap anchorx="margin"/>
              </v:roundrect>
            </w:pict>
          </mc:Fallback>
        </mc:AlternateContent>
      </w:r>
      <w:r w:rsidRPr="00A81E37">
        <w:rPr>
          <w:noProof/>
          <w:lang w:val="de-DE" w:eastAsia="de-DE"/>
        </w:rPr>
        <mc:AlternateContent>
          <mc:Choice Requires="wps">
            <w:drawing>
              <wp:anchor distT="0" distB="0" distL="114300" distR="114300" simplePos="0" relativeHeight="251682816" behindDoc="0" locked="0" layoutInCell="1" allowOverlap="1" wp14:anchorId="1662D1DE" wp14:editId="6819ED70">
                <wp:simplePos x="0" y="0"/>
                <wp:positionH relativeFrom="margin">
                  <wp:posOffset>2819974</wp:posOffset>
                </wp:positionH>
                <wp:positionV relativeFrom="paragraph">
                  <wp:posOffset>23044</wp:posOffset>
                </wp:positionV>
                <wp:extent cx="598170" cy="215900"/>
                <wp:effectExtent l="19050" t="19050" r="11430" b="31750"/>
                <wp:wrapNone/>
                <wp:docPr id="91" name="Rechteck: abgerundete Ecken 99"/>
                <wp:cNvGraphicFramePr/>
                <a:graphic xmlns:a="http://schemas.openxmlformats.org/drawingml/2006/main">
                  <a:graphicData uri="http://schemas.microsoft.com/office/word/2010/wordprocessingShape">
                    <wps:wsp>
                      <wps:cNvSpPr/>
                      <wps:spPr>
                        <a:xfrm rot="21416511">
                          <a:off x="0" y="0"/>
                          <a:ext cx="598170"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68043" w14:textId="77777777" w:rsidR="007048F3" w:rsidRPr="00F72970" w:rsidRDefault="007048F3" w:rsidP="007048F3">
                            <w:pPr>
                              <w:pStyle w:val="PTGgrundtextzteinfach"/>
                            </w:pPr>
                            <w:r>
                              <w:t>Since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62D1DE" id="_x0000_s1051" style="position:absolute;margin-left:222.05pt;margin-top:1.8pt;width:47.1pt;height:17pt;rotation:-200419fd;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" fillcolor="#d8d8d8 [2732]" stroked="f" strokeweight="2pt">
                <v:textbox inset="0,0,0,0">
                  <w:txbxContent>
                    <w:p w14:paraId="4E568043" w14:textId="77777777" w:rsidR="007048F3" w:rsidRPr="00F72970" w:rsidRDefault="007048F3" w:rsidP="007048F3">
                      <w:pPr>
                        <w:pStyle w:val="PTGgrundtextzteinfach"/>
                      </w:pPr>
                      <w:r>
                        <w:t>Since …</w:t>
                      </w:r>
                    </w:p>
                  </w:txbxContent>
                </v:textbox>
                <w10:wrap anchorx="margin"/>
              </v:roundrect>
            </w:pict>
          </mc:Fallback>
        </mc:AlternateContent>
      </w:r>
      <w:r w:rsidRPr="00A81E37">
        <w:rPr>
          <w:noProof/>
          <w:lang w:val="de-DE" w:eastAsia="de-DE"/>
        </w:rPr>
        <mc:AlternateContent>
          <mc:Choice Requires="wps">
            <w:drawing>
              <wp:anchor distT="0" distB="0" distL="114300" distR="114300" simplePos="0" relativeHeight="251674624" behindDoc="0" locked="0" layoutInCell="1" allowOverlap="1" wp14:anchorId="45B6DFF1" wp14:editId="13B9FCDE">
                <wp:simplePos x="0" y="0"/>
                <wp:positionH relativeFrom="margin">
                  <wp:posOffset>1562735</wp:posOffset>
                </wp:positionH>
                <wp:positionV relativeFrom="paragraph">
                  <wp:posOffset>8890</wp:posOffset>
                </wp:positionV>
                <wp:extent cx="598170" cy="215900"/>
                <wp:effectExtent l="19050" t="19050" r="11430" b="31750"/>
                <wp:wrapNone/>
                <wp:docPr id="51" name="Rechteck: abgerundete Ecken 99"/>
                <wp:cNvGraphicFramePr/>
                <a:graphic xmlns:a="http://schemas.openxmlformats.org/drawingml/2006/main">
                  <a:graphicData uri="http://schemas.microsoft.com/office/word/2010/wordprocessingShape">
                    <wps:wsp>
                      <wps:cNvSpPr/>
                      <wps:spPr>
                        <a:xfrm rot="21416511">
                          <a:off x="0" y="0"/>
                          <a:ext cx="598170"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7EF7B4" w14:textId="77777777" w:rsidR="007048F3" w:rsidRPr="00F72970" w:rsidRDefault="007048F3" w:rsidP="007048F3">
                            <w:pPr>
                              <w:pStyle w:val="PTGgrundtextzteinfach"/>
                            </w:pPr>
                            <w:r>
                              <w:t>Then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B6DFF1" id="_x0000_s1052" style="position:absolute;margin-left:123.05pt;margin-top:.7pt;width:47.1pt;height:17pt;rotation:-200419fd;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" fillcolor="#d8d8d8 [2732]" stroked="f" strokeweight="2pt">
                <v:textbox inset="0,0,0,0">
                  <w:txbxContent>
                    <w:p w14:paraId="357EF7B4" w14:textId="77777777" w:rsidR="007048F3" w:rsidRPr="00F72970" w:rsidRDefault="007048F3" w:rsidP="007048F3">
                      <w:pPr>
                        <w:pStyle w:val="PTGgrundtextzteinfach"/>
                      </w:pPr>
                      <w:r>
                        <w:t>Then …</w:t>
                      </w:r>
                    </w:p>
                  </w:txbxContent>
                </v:textbox>
                <w10:wrap anchorx="margin"/>
              </v:roundrect>
            </w:pict>
          </mc:Fallback>
        </mc:AlternateContent>
      </w:r>
      <w:r w:rsidRPr="00A81E37">
        <w:rPr>
          <w:noProof/>
          <w:lang w:val="de-DE" w:eastAsia="de-DE"/>
        </w:rPr>
        <mc:AlternateContent>
          <mc:Choice Requires="wps">
            <w:drawing>
              <wp:anchor distT="0" distB="0" distL="114300" distR="114300" simplePos="0" relativeHeight="251681792" behindDoc="0" locked="0" layoutInCell="1" allowOverlap="1" wp14:anchorId="61267BBB" wp14:editId="1C659FC9">
                <wp:simplePos x="0" y="0"/>
                <wp:positionH relativeFrom="margin">
                  <wp:posOffset>838415</wp:posOffset>
                </wp:positionH>
                <wp:positionV relativeFrom="paragraph">
                  <wp:posOffset>5726</wp:posOffset>
                </wp:positionV>
                <wp:extent cx="581308" cy="215900"/>
                <wp:effectExtent l="19050" t="19050" r="9525" b="31750"/>
                <wp:wrapNone/>
                <wp:docPr id="87" name="Rechteck: abgerundete Ecken 99"/>
                <wp:cNvGraphicFramePr/>
                <a:graphic xmlns:a="http://schemas.openxmlformats.org/drawingml/2006/main">
                  <a:graphicData uri="http://schemas.microsoft.com/office/word/2010/wordprocessingShape">
                    <wps:wsp>
                      <wps:cNvSpPr/>
                      <wps:spPr>
                        <a:xfrm rot="193371">
                          <a:off x="0" y="0"/>
                          <a:ext cx="581308"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37DB9D" w14:textId="77777777" w:rsidR="007048F3" w:rsidRPr="00F72970" w:rsidRDefault="007048F3" w:rsidP="007048F3">
                            <w:pPr>
                              <w:pStyle w:val="PTGgrundtextzteinfach"/>
                            </w:pPr>
                            <w:r>
                              <w:t>First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267BBB" id="_x0000_s1053" style="position:absolute;margin-left:66pt;margin-top:.45pt;width:45.75pt;height:17pt;rotation:211213fd;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" fillcolor="#d8d8d8 [2732]" stroked="f" strokeweight="2pt">
                <v:textbox inset="0,0,0,0">
                  <w:txbxContent>
                    <w:p w14:paraId="6837DB9D" w14:textId="77777777" w:rsidR="007048F3" w:rsidRPr="00F72970" w:rsidRDefault="007048F3" w:rsidP="007048F3">
                      <w:pPr>
                        <w:pStyle w:val="PTGgrundtextzteinfach"/>
                      </w:pPr>
                      <w:r>
                        <w:t>First …</w:t>
                      </w:r>
                    </w:p>
                  </w:txbxContent>
                </v:textbox>
                <w10:wrap anchorx="margin"/>
              </v:roundrect>
            </w:pict>
          </mc:Fallback>
        </mc:AlternateContent>
      </w:r>
      <w:r w:rsidRPr="00A81E37">
        <w:rPr>
          <w:noProof/>
          <w:lang w:val="de-DE" w:eastAsia="de-DE"/>
        </w:rPr>
        <mc:AlternateContent>
          <mc:Choice Requires="wps">
            <w:drawing>
              <wp:anchor distT="0" distB="0" distL="114300" distR="114300" simplePos="0" relativeHeight="251680768" behindDoc="0" locked="0" layoutInCell="1" allowOverlap="1" wp14:anchorId="01AF9640" wp14:editId="4823B984">
                <wp:simplePos x="0" y="0"/>
                <wp:positionH relativeFrom="margin">
                  <wp:posOffset>3543401</wp:posOffset>
                </wp:positionH>
                <wp:positionV relativeFrom="paragraph">
                  <wp:posOffset>19356</wp:posOffset>
                </wp:positionV>
                <wp:extent cx="581308" cy="215900"/>
                <wp:effectExtent l="19050" t="19050" r="9525" b="31750"/>
                <wp:wrapNone/>
                <wp:docPr id="86" name="Rechteck: abgerundete Ecken 99"/>
                <wp:cNvGraphicFramePr/>
                <a:graphic xmlns:a="http://schemas.openxmlformats.org/drawingml/2006/main">
                  <a:graphicData uri="http://schemas.microsoft.com/office/word/2010/wordprocessingShape">
                    <wps:wsp>
                      <wps:cNvSpPr/>
                      <wps:spPr>
                        <a:xfrm rot="193371">
                          <a:off x="0" y="0"/>
                          <a:ext cx="581308"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B0903A" w14:textId="77777777" w:rsidR="007048F3" w:rsidRPr="00F72970" w:rsidRDefault="007048F3" w:rsidP="007048F3">
                            <w:pPr>
                              <w:pStyle w:val="PTGgrundtextzteinfach"/>
                            </w:pPr>
                            <w:r>
                              <w:t>As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AF9640" id="_x0000_s1054" style="position:absolute;margin-left:279pt;margin-top:1.5pt;width:45.75pt;height:17pt;rotation:211213fd;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" fillcolor="#d8d8d8 [2732]" stroked="f" strokeweight="2pt">
                <v:textbox inset="0,0,0,0">
                  <w:txbxContent>
                    <w:p w14:paraId="53B0903A" w14:textId="77777777" w:rsidR="007048F3" w:rsidRPr="00F72970" w:rsidRDefault="007048F3" w:rsidP="007048F3">
                      <w:pPr>
                        <w:pStyle w:val="PTGgrundtextzteinfach"/>
                      </w:pPr>
                      <w:r>
                        <w:t>As …</w:t>
                      </w:r>
                    </w:p>
                  </w:txbxContent>
                </v:textbox>
                <w10:wrap anchorx="margin"/>
              </v:roundrect>
            </w:pict>
          </mc:Fallback>
        </mc:AlternateContent>
      </w:r>
      <w:r w:rsidRPr="00A81E37">
        <w:rPr>
          <w:noProof/>
          <w:lang w:val="de-DE" w:eastAsia="de-DE"/>
        </w:rPr>
        <mc:AlternateContent>
          <mc:Choice Requires="wps">
            <w:drawing>
              <wp:anchor distT="0" distB="0" distL="114300" distR="114300" simplePos="0" relativeHeight="251676672" behindDoc="0" locked="0" layoutInCell="1" allowOverlap="1" wp14:anchorId="1D90D380" wp14:editId="580E981C">
                <wp:simplePos x="0" y="0"/>
                <wp:positionH relativeFrom="margin">
                  <wp:posOffset>2251978</wp:posOffset>
                </wp:positionH>
                <wp:positionV relativeFrom="paragraph">
                  <wp:posOffset>14249</wp:posOffset>
                </wp:positionV>
                <wp:extent cx="480544" cy="215900"/>
                <wp:effectExtent l="19050" t="19050" r="15240" b="12700"/>
                <wp:wrapNone/>
                <wp:docPr id="64" name="Rechteck: abgerundete Ecken 99"/>
                <wp:cNvGraphicFramePr/>
                <a:graphic xmlns:a="http://schemas.openxmlformats.org/drawingml/2006/main">
                  <a:graphicData uri="http://schemas.microsoft.com/office/word/2010/wordprocessingShape">
                    <wps:wsp>
                      <wps:cNvSpPr/>
                      <wps:spPr>
                        <a:xfrm rot="193371">
                          <a:off x="0" y="0"/>
                          <a:ext cx="480544"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53041A" w14:textId="77777777" w:rsidR="007048F3" w:rsidRPr="00F72970" w:rsidRDefault="007048F3" w:rsidP="007048F3">
                            <w:pPr>
                              <w:pStyle w:val="PTGgrundtextzteinfach"/>
                            </w:pPr>
                            <w:r>
                              <w:t>Next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90D380" id="_x0000_s1055" style="position:absolute;margin-left:177.3pt;margin-top:1.1pt;width:37.85pt;height:17pt;rotation:211213fd;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" fillcolor="#d8d8d8 [2732]" stroked="f" strokeweight="2pt">
                <v:textbox inset="0,0,0,0">
                  <w:txbxContent>
                    <w:p w14:paraId="2553041A" w14:textId="77777777" w:rsidR="007048F3" w:rsidRPr="00F72970" w:rsidRDefault="007048F3" w:rsidP="007048F3">
                      <w:pPr>
                        <w:pStyle w:val="PTGgrundtextzteinfach"/>
                      </w:pPr>
                      <w:r>
                        <w:t>Next …</w:t>
                      </w:r>
                    </w:p>
                  </w:txbxContent>
                </v:textbox>
                <w10:wrap anchorx="margin"/>
              </v:roundrect>
            </w:pict>
          </mc:Fallback>
        </mc:AlternateContent>
      </w:r>
    </w:p>
    <w:p w14:paraId="5904C607" w14:textId="77777777" w:rsidR="007048F3" w:rsidRPr="00F72970" w:rsidRDefault="007048F3" w:rsidP="007048F3">
      <w:pPr>
        <w:pStyle w:val="PTGgrundtextMaster1GGrundtexte"/>
      </w:pPr>
      <w:r w:rsidRPr="00A81E37">
        <w:rPr>
          <w:noProof/>
          <w:lang w:val="de-DE" w:eastAsia="de-DE"/>
        </w:rPr>
        <mc:AlternateContent>
          <mc:Choice Requires="wps">
            <w:drawing>
              <wp:anchor distT="0" distB="0" distL="114300" distR="114300" simplePos="0" relativeHeight="251673600" behindDoc="0" locked="0" layoutInCell="1" allowOverlap="1" wp14:anchorId="42EE565E" wp14:editId="4C743914">
                <wp:simplePos x="0" y="0"/>
                <wp:positionH relativeFrom="margin">
                  <wp:posOffset>3021330</wp:posOffset>
                </wp:positionH>
                <wp:positionV relativeFrom="paragraph">
                  <wp:posOffset>172085</wp:posOffset>
                </wp:positionV>
                <wp:extent cx="825500" cy="215900"/>
                <wp:effectExtent l="19050" t="38100" r="12700" b="31750"/>
                <wp:wrapNone/>
                <wp:docPr id="48" name="Rechteck: abgerundete Ecken 99"/>
                <wp:cNvGraphicFramePr/>
                <a:graphic xmlns:a="http://schemas.openxmlformats.org/drawingml/2006/main">
                  <a:graphicData uri="http://schemas.microsoft.com/office/word/2010/wordprocessingShape">
                    <wps:wsp>
                      <wps:cNvSpPr/>
                      <wps:spPr>
                        <a:xfrm rot="213306">
                          <a:off x="0" y="0"/>
                          <a:ext cx="825500"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CC4A2B" w14:textId="77777777" w:rsidR="007048F3" w:rsidRPr="00F72970" w:rsidRDefault="007048F3" w:rsidP="007048F3">
                            <w:pPr>
                              <w:pStyle w:val="PTGgrundtextzteinfach"/>
                            </w:pPr>
                            <w:r>
                              <w:t>Whereas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EE565E" id="_x0000_s1056" style="position:absolute;margin-left:237.9pt;margin-top:13.55pt;width:65pt;height:17pt;rotation:232987fd;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" fillcolor="#d8d8d8 [2732]" stroked="f" strokeweight="2pt">
                <v:textbox inset="0,0,0,0">
                  <w:txbxContent>
                    <w:p w14:paraId="7DCC4A2B" w14:textId="77777777" w:rsidR="007048F3" w:rsidRPr="00F72970" w:rsidRDefault="007048F3" w:rsidP="007048F3">
                      <w:pPr>
                        <w:pStyle w:val="PTGgrundtextzteinfach"/>
                      </w:pPr>
                      <w:r>
                        <w:t>Whereas …</w:t>
                      </w:r>
                    </w:p>
                  </w:txbxContent>
                </v:textbox>
                <w10:wrap anchorx="margin"/>
              </v:roundrect>
            </w:pict>
          </mc:Fallback>
        </mc:AlternateContent>
      </w:r>
      <w:r w:rsidRPr="00A81E37">
        <w:rPr>
          <w:noProof/>
          <w:lang w:val="de-DE" w:eastAsia="de-DE"/>
        </w:rPr>
        <mc:AlternateContent>
          <mc:Choice Requires="wps">
            <w:drawing>
              <wp:anchor distT="0" distB="0" distL="114300" distR="114300" simplePos="0" relativeHeight="251675648" behindDoc="0" locked="0" layoutInCell="1" allowOverlap="1" wp14:anchorId="21BE8172" wp14:editId="2478A957">
                <wp:simplePos x="0" y="0"/>
                <wp:positionH relativeFrom="margin">
                  <wp:posOffset>916940</wp:posOffset>
                </wp:positionH>
                <wp:positionV relativeFrom="paragraph">
                  <wp:posOffset>160655</wp:posOffset>
                </wp:positionV>
                <wp:extent cx="819150" cy="215900"/>
                <wp:effectExtent l="19050" t="38100" r="19050" b="31750"/>
                <wp:wrapNone/>
                <wp:docPr id="45" name="Rechteck: abgerundete Ecken 99"/>
                <wp:cNvGraphicFramePr/>
                <a:graphic xmlns:a="http://schemas.openxmlformats.org/drawingml/2006/main">
                  <a:graphicData uri="http://schemas.microsoft.com/office/word/2010/wordprocessingShape">
                    <wps:wsp>
                      <wps:cNvSpPr/>
                      <wps:spPr>
                        <a:xfrm rot="193371">
                          <a:off x="0" y="0"/>
                          <a:ext cx="819150"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7E4045" w14:textId="77777777" w:rsidR="007048F3" w:rsidRPr="00F72970" w:rsidRDefault="007048F3" w:rsidP="007048F3">
                            <w:pPr>
                              <w:pStyle w:val="PTGgrundtextzteinfach"/>
                            </w:pPr>
                            <w:r>
                              <w:t>However,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BE8172" id="_x0000_s1057" style="position:absolute;margin-left:72.2pt;margin-top:12.65pt;width:64.5pt;height:17pt;rotation:211213fd;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" fillcolor="#d8d8d8 [2732]" stroked="f" strokeweight="2pt">
                <v:textbox inset="0,0,0,0">
                  <w:txbxContent>
                    <w:p w14:paraId="1E7E4045" w14:textId="77777777" w:rsidR="007048F3" w:rsidRPr="00F72970" w:rsidRDefault="007048F3" w:rsidP="007048F3">
                      <w:pPr>
                        <w:pStyle w:val="PTGgrundtextzteinfach"/>
                      </w:pPr>
                      <w:r>
                        <w:t>However, …</w:t>
                      </w:r>
                    </w:p>
                  </w:txbxContent>
                </v:textbox>
                <w10:wrap anchorx="margin"/>
              </v:roundrect>
            </w:pict>
          </mc:Fallback>
        </mc:AlternateContent>
      </w:r>
    </w:p>
    <w:p w14:paraId="272DD369" w14:textId="77777777" w:rsidR="007048F3" w:rsidRPr="00F72970" w:rsidRDefault="007048F3" w:rsidP="007048F3">
      <w:pPr>
        <w:pStyle w:val="PTGgrundtextMaster1GGrundtexte"/>
      </w:pPr>
      <w:r w:rsidRPr="00A81E37">
        <w:rPr>
          <w:noProof/>
          <w:lang w:val="de-DE" w:eastAsia="de-DE"/>
        </w:rPr>
        <mc:AlternateContent>
          <mc:Choice Requires="wps">
            <w:drawing>
              <wp:anchor distT="0" distB="0" distL="114300" distR="114300" simplePos="0" relativeHeight="251679744" behindDoc="0" locked="0" layoutInCell="1" allowOverlap="1" wp14:anchorId="4405278D" wp14:editId="14CB27DD">
                <wp:simplePos x="0" y="0"/>
                <wp:positionH relativeFrom="margin">
                  <wp:posOffset>3906286</wp:posOffset>
                </wp:positionH>
                <wp:positionV relativeFrom="paragraph">
                  <wp:posOffset>16915</wp:posOffset>
                </wp:positionV>
                <wp:extent cx="1067150" cy="215900"/>
                <wp:effectExtent l="19050" t="19050" r="19050" b="31750"/>
                <wp:wrapNone/>
                <wp:docPr id="85" name="Rechteck: abgerundete Ecken 99"/>
                <wp:cNvGraphicFramePr/>
                <a:graphic xmlns:a="http://schemas.openxmlformats.org/drawingml/2006/main">
                  <a:graphicData uri="http://schemas.microsoft.com/office/word/2010/wordprocessingShape">
                    <wps:wsp>
                      <wps:cNvSpPr/>
                      <wps:spPr>
                        <a:xfrm rot="21480000">
                          <a:off x="0" y="0"/>
                          <a:ext cx="1067150"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06208A" w14:textId="77777777" w:rsidR="007048F3" w:rsidRPr="00F72970" w:rsidRDefault="007048F3" w:rsidP="007048F3">
                            <w:pPr>
                              <w:pStyle w:val="PTGgrundtextzteinfach"/>
                            </w:pPr>
                            <w:r>
                              <w:t>You could also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05278D" id="_x0000_s1058" style="position:absolute;margin-left:307.6pt;margin-top:1.35pt;width:84.05pt;height:17pt;rotation:-2;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" fillcolor="#d8d8d8 [2732]" stroked="f" strokeweight="2pt">
                <v:textbox inset="0,0,0,0">
                  <w:txbxContent>
                    <w:p w14:paraId="4506208A" w14:textId="77777777" w:rsidR="007048F3" w:rsidRPr="00F72970" w:rsidRDefault="007048F3" w:rsidP="007048F3">
                      <w:pPr>
                        <w:pStyle w:val="PTGgrundtextzteinfach"/>
                      </w:pPr>
                      <w:r>
                        <w:t>You could also …</w:t>
                      </w:r>
                    </w:p>
                  </w:txbxContent>
                </v:textbox>
                <w10:wrap anchorx="margin"/>
              </v:roundrect>
            </w:pict>
          </mc:Fallback>
        </mc:AlternateContent>
      </w:r>
      <w:r w:rsidRPr="00A81E37">
        <w:rPr>
          <w:noProof/>
          <w:lang w:val="de-DE" w:eastAsia="de-DE"/>
        </w:rPr>
        <mc:AlternateContent>
          <mc:Choice Requires="wps">
            <w:drawing>
              <wp:anchor distT="0" distB="0" distL="114300" distR="114300" simplePos="0" relativeHeight="251678720" behindDoc="0" locked="0" layoutInCell="1" allowOverlap="1" wp14:anchorId="50C50261" wp14:editId="30F92CD0">
                <wp:simplePos x="0" y="0"/>
                <wp:positionH relativeFrom="margin">
                  <wp:posOffset>1917123</wp:posOffset>
                </wp:positionH>
                <wp:positionV relativeFrom="paragraph">
                  <wp:posOffset>4534</wp:posOffset>
                </wp:positionV>
                <wp:extent cx="892967" cy="215900"/>
                <wp:effectExtent l="19050" t="19050" r="2540" b="31750"/>
                <wp:wrapNone/>
                <wp:docPr id="82" name="Rechteck: abgerundete Ecken 99"/>
                <wp:cNvGraphicFramePr/>
                <a:graphic xmlns:a="http://schemas.openxmlformats.org/drawingml/2006/main">
                  <a:graphicData uri="http://schemas.microsoft.com/office/word/2010/wordprocessingShape">
                    <wps:wsp>
                      <wps:cNvSpPr/>
                      <wps:spPr>
                        <a:xfrm rot="21480000">
                          <a:off x="0" y="0"/>
                          <a:ext cx="892967"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D9A427" w14:textId="77777777" w:rsidR="007048F3" w:rsidRPr="00F72970" w:rsidRDefault="007048F3" w:rsidP="007048F3">
                            <w:pPr>
                              <w:pStyle w:val="PTGgrundtextzteinfach"/>
                            </w:pPr>
                            <w:r>
                              <w:t>Even though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C50261" id="_x0000_s1059" style="position:absolute;margin-left:150.95pt;margin-top:.35pt;width:70.3pt;height:17pt;rotation:-2;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" fillcolor="#d8d8d8 [2732]" stroked="f" strokeweight="2pt">
                <v:textbox inset="0,0,0,0">
                  <w:txbxContent>
                    <w:p w14:paraId="05D9A427" w14:textId="77777777" w:rsidR="007048F3" w:rsidRPr="00F72970" w:rsidRDefault="007048F3" w:rsidP="007048F3">
                      <w:pPr>
                        <w:pStyle w:val="PTGgrundtextzteinfach"/>
                      </w:pPr>
                      <w:r>
                        <w:t>Even though …</w:t>
                      </w:r>
                    </w:p>
                  </w:txbxContent>
                </v:textbox>
                <w10:wrap anchorx="margin"/>
              </v:roundrect>
            </w:pict>
          </mc:Fallback>
        </mc:AlternateContent>
      </w:r>
      <w:r w:rsidRPr="00A81E37">
        <w:rPr>
          <w:noProof/>
          <w:lang w:val="de-DE" w:eastAsia="de-DE"/>
        </w:rPr>
        <mc:AlternateContent>
          <mc:Choice Requires="wps">
            <w:drawing>
              <wp:anchor distT="0" distB="0" distL="114300" distR="114300" simplePos="0" relativeHeight="251677696" behindDoc="0" locked="0" layoutInCell="1" allowOverlap="1" wp14:anchorId="6238FEC7" wp14:editId="3F93029E">
                <wp:simplePos x="0" y="0"/>
                <wp:positionH relativeFrom="margin">
                  <wp:posOffset>5169254</wp:posOffset>
                </wp:positionH>
                <wp:positionV relativeFrom="paragraph">
                  <wp:posOffset>14390</wp:posOffset>
                </wp:positionV>
                <wp:extent cx="645944" cy="215900"/>
                <wp:effectExtent l="19050" t="19050" r="20955" b="31750"/>
                <wp:wrapNone/>
                <wp:docPr id="80" name="Rechteck: abgerundete Ecken 99"/>
                <wp:cNvGraphicFramePr/>
                <a:graphic xmlns:a="http://schemas.openxmlformats.org/drawingml/2006/main">
                  <a:graphicData uri="http://schemas.microsoft.com/office/word/2010/wordprocessingShape">
                    <wps:wsp>
                      <wps:cNvSpPr/>
                      <wps:spPr>
                        <a:xfrm rot="213306">
                          <a:off x="0" y="0"/>
                          <a:ext cx="645944"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1AC75F" w14:textId="77777777" w:rsidR="007048F3" w:rsidRPr="00F72970" w:rsidRDefault="007048F3" w:rsidP="007048F3">
                            <w:pPr>
                              <w:pStyle w:val="PTGgrundtextzteinfach"/>
                            </w:pPr>
                            <w:r>
                              <w:t>I hope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38FEC7" id="_x0000_s1060" style="position:absolute;margin-left:407.05pt;margin-top:1.15pt;width:50.85pt;height:17pt;rotation:232987fd;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" fillcolor="#d8d8d8 [2732]" stroked="f" strokeweight="2pt">
                <v:textbox inset="0,0,0,0">
                  <w:txbxContent>
                    <w:p w14:paraId="541AC75F" w14:textId="77777777" w:rsidR="007048F3" w:rsidRPr="00F72970" w:rsidRDefault="007048F3" w:rsidP="007048F3">
                      <w:pPr>
                        <w:pStyle w:val="PTGgrundtextzteinfach"/>
                      </w:pPr>
                      <w:r>
                        <w:t>I hope …</w:t>
                      </w:r>
                    </w:p>
                  </w:txbxContent>
                </v:textbox>
                <w10:wrap anchorx="margin"/>
              </v:roundrect>
            </w:pict>
          </mc:Fallback>
        </mc:AlternateContent>
      </w:r>
      <w:r w:rsidRPr="00A81E37">
        <w:rPr>
          <w:noProof/>
          <w:lang w:val="de-DE" w:eastAsia="de-DE"/>
        </w:rPr>
        <mc:AlternateContent>
          <mc:Choice Requires="wps">
            <w:drawing>
              <wp:anchor distT="0" distB="0" distL="114300" distR="114300" simplePos="0" relativeHeight="251672576" behindDoc="0" locked="0" layoutInCell="1" allowOverlap="1" wp14:anchorId="05D83793" wp14:editId="52D8C384">
                <wp:simplePos x="0" y="0"/>
                <wp:positionH relativeFrom="margin">
                  <wp:posOffset>-62930</wp:posOffset>
                </wp:positionH>
                <wp:positionV relativeFrom="paragraph">
                  <wp:posOffset>27701</wp:posOffset>
                </wp:positionV>
                <wp:extent cx="892967" cy="215900"/>
                <wp:effectExtent l="19050" t="19050" r="2540" b="31750"/>
                <wp:wrapNone/>
                <wp:docPr id="43" name="Rechteck: abgerundete Ecken 99"/>
                <wp:cNvGraphicFramePr/>
                <a:graphic xmlns:a="http://schemas.openxmlformats.org/drawingml/2006/main">
                  <a:graphicData uri="http://schemas.microsoft.com/office/word/2010/wordprocessingShape">
                    <wps:wsp>
                      <wps:cNvSpPr/>
                      <wps:spPr>
                        <a:xfrm rot="21480000">
                          <a:off x="0" y="0"/>
                          <a:ext cx="892967"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FE4D2E" w14:textId="77777777" w:rsidR="007048F3" w:rsidRPr="00F72970" w:rsidRDefault="007048F3" w:rsidP="007048F3">
                            <w:pPr>
                              <w:pStyle w:val="PTGgrundtextzteinfach"/>
                            </w:pPr>
                            <w:r>
                              <w:t>Although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D83793" id="_x0000_s1061" style="position:absolute;margin-left:-4.95pt;margin-top:2.2pt;width:70.3pt;height:17pt;rotation:-2;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" fillcolor="#d8d8d8 [2732]" stroked="f" strokeweight="2pt">
                <v:textbox inset="0,0,0,0">
                  <w:txbxContent>
                    <w:p w14:paraId="3FFE4D2E" w14:textId="77777777" w:rsidR="007048F3" w:rsidRPr="00F72970" w:rsidRDefault="007048F3" w:rsidP="007048F3">
                      <w:pPr>
                        <w:pStyle w:val="PTGgrundtextzteinfach"/>
                      </w:pPr>
                      <w:r>
                        <w:t>Although …</w:t>
                      </w:r>
                    </w:p>
                  </w:txbxContent>
                </v:textbox>
                <w10:wrap anchorx="margin"/>
              </v:roundrect>
            </w:pict>
          </mc:Fallback>
        </mc:AlternateContent>
      </w:r>
    </w:p>
    <w:p w14:paraId="241426F5" w14:textId="77777777" w:rsidR="007048F3" w:rsidRPr="00F72970" w:rsidRDefault="007048F3" w:rsidP="007048F3">
      <w:pPr>
        <w:pStyle w:val="PTGgrundtextMaster1GGrundtexte"/>
      </w:pPr>
    </w:p>
    <w:p w14:paraId="3427473E" w14:textId="77777777" w:rsidR="007048F3" w:rsidRPr="00381774" w:rsidRDefault="007048F3" w:rsidP="007048F3">
      <w:pPr>
        <w:pStyle w:val="PTGgrundtextMaster1GGrundtext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7048F3" w:rsidRPr="00C40BC4" w14:paraId="48710F72" w14:textId="77777777" w:rsidTr="001E102F">
        <w:trPr>
          <w:trHeight w:val="283"/>
        </w:trPr>
        <w:tc>
          <w:tcPr>
            <w:tcW w:w="680" w:type="dxa"/>
          </w:tcPr>
          <w:p w14:paraId="61E4DEE0" w14:textId="77777777" w:rsidR="007048F3" w:rsidRPr="001E4B43" w:rsidRDefault="007048F3" w:rsidP="001E102F">
            <w:pPr>
              <w:pStyle w:val="PTMlehrerverweisMMaterialien"/>
            </w:pPr>
          </w:p>
        </w:tc>
        <w:tc>
          <w:tcPr>
            <w:tcW w:w="284" w:type="dxa"/>
          </w:tcPr>
          <w:p w14:paraId="244730E9" w14:textId="77777777" w:rsidR="007048F3" w:rsidRPr="00DF7E71" w:rsidRDefault="007048F3" w:rsidP="001E102F">
            <w:pPr>
              <w:pStyle w:val="PTGgrundtextztGGrundtexte"/>
              <w:rPr>
                <w:rStyle w:val="65K"/>
                <w:rFonts w:eastAsiaTheme="minorHAnsi"/>
              </w:rPr>
            </w:pPr>
            <w:r w:rsidRPr="00DF7E71">
              <w:rPr>
                <w:rStyle w:val="65K"/>
                <w:rFonts w:eastAsiaTheme="minorHAnsi"/>
              </w:rPr>
              <w:sym w:font="Wingdings 2" w:char="F0D8"/>
            </w:r>
          </w:p>
        </w:tc>
        <w:tc>
          <w:tcPr>
            <w:tcW w:w="340" w:type="dxa"/>
          </w:tcPr>
          <w:p w14:paraId="5A2C25F2" w14:textId="77777777" w:rsidR="007048F3" w:rsidRPr="00DF7E71" w:rsidRDefault="007048F3" w:rsidP="001E102F">
            <w:pPr>
              <w:pStyle w:val="PTAaufgabenabcaNMaster2AAufgaben"/>
              <w:rPr>
                <w:rStyle w:val="65K"/>
              </w:rPr>
            </w:pPr>
            <w:r w:rsidRPr="00DF7E71">
              <w:rPr>
                <w:rStyle w:val="65K"/>
              </w:rPr>
              <w:t>b)</w:t>
            </w:r>
          </w:p>
        </w:tc>
        <w:tc>
          <w:tcPr>
            <w:tcW w:w="8843" w:type="dxa"/>
          </w:tcPr>
          <w:p w14:paraId="6AB8A3CE" w14:textId="77777777" w:rsidR="007048F3" w:rsidRPr="00DB1717" w:rsidRDefault="007048F3" w:rsidP="001E102F">
            <w:pPr>
              <w:pStyle w:val="PTAaufgabenabcaNMaster2AAufgaben"/>
            </w:pPr>
            <w:r w:rsidRPr="009724C6">
              <w:t>You have moved to a new school recently. Write a personal letter (at least 150 words) to your English-speaking friend to tell him/her about your settling in experiences. Make sure you answer all the questions below. Use paragraphs.</w:t>
            </w:r>
          </w:p>
        </w:tc>
      </w:tr>
    </w:tbl>
    <w:p w14:paraId="346A5AB0" w14:textId="77777777" w:rsidR="007048F3" w:rsidRPr="00E244CE" w:rsidRDefault="007048F3" w:rsidP="007048F3">
      <w:pPr>
        <w:pStyle w:val="halbeZeile"/>
      </w:pPr>
    </w:p>
    <w:p w14:paraId="6F25D658" w14:textId="77777777" w:rsidR="007048F3" w:rsidRPr="009724C6" w:rsidRDefault="007048F3" w:rsidP="007048F3">
      <w:pPr>
        <w:pStyle w:val="PTGgrundtextAfzPunktlEzg"/>
      </w:pPr>
      <w:r w:rsidRPr="009724C6">
        <w:t>How have the first days been?</w:t>
      </w:r>
    </w:p>
    <w:p w14:paraId="199CE7F4" w14:textId="77777777" w:rsidR="007048F3" w:rsidRPr="005B7355" w:rsidRDefault="007048F3" w:rsidP="007048F3">
      <w:pPr>
        <w:pStyle w:val="PTGgrundtextAfzPunktlEzg"/>
      </w:pPr>
      <w:r w:rsidRPr="00F72970">
        <w:t>What</w:t>
      </w:r>
      <w:r w:rsidRPr="00582779">
        <w:t xml:space="preserve"> </w:t>
      </w:r>
      <w:r w:rsidRPr="00F72970">
        <w:t>are</w:t>
      </w:r>
      <w:r w:rsidRPr="00582779">
        <w:t xml:space="preserve"> </w:t>
      </w:r>
      <w:r w:rsidRPr="00F72970">
        <w:t>your</w:t>
      </w:r>
      <w:r w:rsidRPr="00582779">
        <w:t xml:space="preserve"> </w:t>
      </w:r>
      <w:r w:rsidRPr="005B7355">
        <w:t>new</w:t>
      </w:r>
      <w:r w:rsidRPr="00582779">
        <w:t xml:space="preserve"> </w:t>
      </w:r>
      <w:r w:rsidRPr="00F72970">
        <w:t>classmates</w:t>
      </w:r>
      <w:r w:rsidRPr="00582779">
        <w:t xml:space="preserve"> </w:t>
      </w:r>
      <w:r w:rsidRPr="005B7355">
        <w:t>like?</w:t>
      </w:r>
    </w:p>
    <w:p w14:paraId="337B4A64" w14:textId="77777777" w:rsidR="007048F3" w:rsidRPr="005B7355" w:rsidRDefault="007048F3" w:rsidP="007048F3">
      <w:pPr>
        <w:pStyle w:val="PTGgrundtextAfzPunktlEzg"/>
      </w:pPr>
      <w:r w:rsidRPr="005B7355">
        <w:t>How do they compare to you?</w:t>
      </w:r>
    </w:p>
    <w:p w14:paraId="1BE1B480" w14:textId="77777777" w:rsidR="007048F3" w:rsidRPr="005B7355" w:rsidRDefault="007048F3" w:rsidP="007048F3">
      <w:pPr>
        <w:pStyle w:val="PTGgrundtextAfzPunktlEzg"/>
      </w:pPr>
      <w:r w:rsidRPr="005B7355">
        <w:t>Who do you enjoy spending time with? Why?</w:t>
      </w:r>
    </w:p>
    <w:p w14:paraId="3CD641A1" w14:textId="77777777" w:rsidR="007048F3" w:rsidRPr="005B7355" w:rsidRDefault="007048F3" w:rsidP="007048F3">
      <w:pPr>
        <w:pStyle w:val="PTGgrundtextAfzPunktlEzg"/>
      </w:pPr>
      <w:r w:rsidRPr="005B7355">
        <w:t>What are you looking forward to? Why?</w:t>
      </w:r>
    </w:p>
    <w:p w14:paraId="02A0A0FF" w14:textId="77777777" w:rsidR="007048F3" w:rsidRPr="00F72970" w:rsidRDefault="007048F3" w:rsidP="007048F3">
      <w:pPr>
        <w:pStyle w:val="PTGgrundtextAfzPunktlEzg"/>
      </w:pPr>
      <w:r w:rsidRPr="005B7355">
        <w:t>What else are you going to do to help</w:t>
      </w:r>
      <w:r w:rsidRPr="00582779">
        <w:t xml:space="preserve"> </w:t>
      </w:r>
      <w:r w:rsidRPr="00F72970">
        <w:t>yourself</w:t>
      </w:r>
      <w:r w:rsidRPr="00582779">
        <w:t xml:space="preserve"> </w:t>
      </w:r>
      <w:r w:rsidRPr="00F72970">
        <w:t>settle</w:t>
      </w:r>
      <w:r w:rsidRPr="00582779">
        <w:t xml:space="preserve"> </w:t>
      </w:r>
      <w:r w:rsidRPr="00F72970">
        <w:t>in?</w:t>
      </w:r>
    </w:p>
    <w:p w14:paraId="674D1281" w14:textId="77777777" w:rsidR="007048F3" w:rsidRPr="00F72970" w:rsidRDefault="007048F3" w:rsidP="007048F3">
      <w:pPr>
        <w:pStyle w:val="PTGgrundtextMaster1GGrundtexte"/>
      </w:pPr>
    </w:p>
    <w:p w14:paraId="12CBBDBA" w14:textId="77777777" w:rsidR="007048F3" w:rsidRPr="00F72970" w:rsidRDefault="007048F3" w:rsidP="007048F3">
      <w:pPr>
        <w:pStyle w:val="halbeZeile"/>
        <w:rPr>
          <w:rFonts w:eastAsiaTheme="minorHAnsi"/>
        </w:rPr>
      </w:pPr>
    </w:p>
    <w:tbl>
      <w:tblPr>
        <w:tblStyle w:val="TaboebvoL"/>
        <w:tblW w:w="10147" w:type="dxa"/>
        <w:tblInd w:w="-964" w:type="dxa"/>
        <w:tblLayout w:type="fixed"/>
        <w:tblLook w:val="0000" w:firstRow="0" w:lastRow="0" w:firstColumn="0" w:lastColumn="0" w:noHBand="0" w:noVBand="0"/>
      </w:tblPr>
      <w:tblGrid>
        <w:gridCol w:w="680"/>
        <w:gridCol w:w="283"/>
        <w:gridCol w:w="9184"/>
      </w:tblGrid>
      <w:tr w:rsidR="007048F3" w:rsidRPr="00C40BC4" w14:paraId="7113119F" w14:textId="77777777" w:rsidTr="001E102F">
        <w:trPr>
          <w:trHeight w:hRule="exact" w:val="369"/>
        </w:trPr>
        <w:tc>
          <w:tcPr>
            <w:tcW w:w="680" w:type="dxa"/>
            <w:shd w:val="clear" w:color="auto" w:fill="808080" w:themeFill="background1" w:themeFillShade="80"/>
            <w:vAlign w:val="center"/>
          </w:tcPr>
          <w:p w14:paraId="2D3A5167" w14:textId="77777777" w:rsidR="007048F3" w:rsidRPr="00DB1717" w:rsidRDefault="007048F3" w:rsidP="001E102F">
            <w:pPr>
              <w:pStyle w:val="PTAaufgabennummeraNAAufgaben"/>
              <w:rPr>
                <w:rFonts w:asciiTheme="minorHAnsi" w:hAnsiTheme="minorHAnsi"/>
              </w:rPr>
            </w:pPr>
            <w:r w:rsidRPr="00F72970">
              <w:t>4</w:t>
            </w:r>
          </w:p>
        </w:tc>
        <w:tc>
          <w:tcPr>
            <w:tcW w:w="283" w:type="dxa"/>
          </w:tcPr>
          <w:p w14:paraId="3151A52D" w14:textId="77777777" w:rsidR="007048F3" w:rsidRPr="00DB1717" w:rsidRDefault="007048F3" w:rsidP="001E102F">
            <w:pPr>
              <w:pStyle w:val="PTGgrundtextMaster1GGrundtexteZAB10mm"/>
              <w:rPr>
                <w:rFonts w:eastAsiaTheme="minorHAnsi"/>
              </w:rPr>
            </w:pPr>
          </w:p>
        </w:tc>
        <w:tc>
          <w:tcPr>
            <w:tcW w:w="9184" w:type="dxa"/>
            <w:vAlign w:val="center"/>
          </w:tcPr>
          <w:p w14:paraId="243A7123" w14:textId="77777777" w:rsidR="007048F3" w:rsidRPr="00DB1717" w:rsidRDefault="007048F3" w:rsidP="001E102F">
            <w:pPr>
              <w:pStyle w:val="PTU3aufgabenswUUeberschriften"/>
            </w:pPr>
            <w:r w:rsidRPr="00F72970">
              <w:t>Language in use: Express yourself</w:t>
            </w:r>
          </w:p>
        </w:tc>
      </w:tr>
    </w:tbl>
    <w:p w14:paraId="0397ECAA" w14:textId="77777777" w:rsidR="007048F3" w:rsidRPr="00F72970" w:rsidRDefault="007048F3" w:rsidP="007048F3">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7048F3" w:rsidRPr="00C40BC4" w14:paraId="68F83DCE" w14:textId="77777777" w:rsidTr="001E102F">
        <w:trPr>
          <w:trHeight w:val="283"/>
        </w:trPr>
        <w:tc>
          <w:tcPr>
            <w:tcW w:w="680" w:type="dxa"/>
          </w:tcPr>
          <w:p w14:paraId="765ED872" w14:textId="77777777" w:rsidR="007048F3" w:rsidRPr="001E4B43" w:rsidRDefault="007048F3" w:rsidP="001E102F">
            <w:pPr>
              <w:pStyle w:val="PTMlehrerverweisMMaterialien"/>
            </w:pPr>
          </w:p>
        </w:tc>
        <w:tc>
          <w:tcPr>
            <w:tcW w:w="284" w:type="dxa"/>
          </w:tcPr>
          <w:p w14:paraId="2FA29170" w14:textId="77777777" w:rsidR="007048F3" w:rsidRPr="00DB1717" w:rsidRDefault="007048F3" w:rsidP="001E102F">
            <w:pPr>
              <w:pStyle w:val="PTGgrundtextztGGrundtexte"/>
              <w:rPr>
                <w:rFonts w:eastAsiaTheme="minorHAnsi"/>
                <w:color w:val="595959" w:themeColor="text1" w:themeTint="A6"/>
              </w:rPr>
            </w:pPr>
          </w:p>
        </w:tc>
        <w:tc>
          <w:tcPr>
            <w:tcW w:w="340" w:type="dxa"/>
          </w:tcPr>
          <w:p w14:paraId="0AB251A1" w14:textId="77777777" w:rsidR="007048F3" w:rsidRPr="009E2733" w:rsidRDefault="007048F3" w:rsidP="001E102F">
            <w:pPr>
              <w:pStyle w:val="PTAaufgabenabcaNMaster2AAufgaben"/>
              <w:rPr>
                <w:rStyle w:val="65K"/>
              </w:rPr>
            </w:pPr>
            <w:r w:rsidRPr="00F72970">
              <w:rPr>
                <w:rStyle w:val="65K"/>
              </w:rPr>
              <w:t>a)</w:t>
            </w:r>
          </w:p>
        </w:tc>
        <w:tc>
          <w:tcPr>
            <w:tcW w:w="8843" w:type="dxa"/>
          </w:tcPr>
          <w:p w14:paraId="75F23C17" w14:textId="77777777" w:rsidR="007048F3" w:rsidRPr="00DB1717" w:rsidRDefault="007048F3" w:rsidP="001E102F">
            <w:pPr>
              <w:pStyle w:val="PTAaufgabenabcaNMaster2AAufgaben"/>
            </w:pPr>
            <w:r w:rsidRPr="00F72970">
              <w:t>Fill in the gaps with the correct reflexive pronoun.</w:t>
            </w:r>
          </w:p>
        </w:tc>
      </w:tr>
    </w:tbl>
    <w:p w14:paraId="166806FE" w14:textId="77777777" w:rsidR="007048F3" w:rsidRPr="00F72970" w:rsidRDefault="007048F3" w:rsidP="007048F3">
      <w:pPr>
        <w:pStyle w:val="PTGgrundtexthEzg6ZAB10mm"/>
        <w:spacing w:before="0" w:line="566" w:lineRule="atLeast"/>
      </w:pPr>
      <w:r w:rsidRPr="00947EA4">
        <w:rPr>
          <w:rStyle w:val="bold65K"/>
        </w:rPr>
        <w:t>1.</w:t>
      </w:r>
      <w:r>
        <w:tab/>
      </w:r>
      <w:r w:rsidRPr="00867948">
        <w:t xml:space="preserve">To </w:t>
      </w:r>
      <w:r w:rsidRPr="009724C6">
        <w:t>do well in life, sometimes it pays to be hard on</w:t>
      </w:r>
      <w:r>
        <w:t xml:space="preserve"> </w:t>
      </w:r>
      <w:r>
        <w:rPr>
          <w:rStyle w:val="PTAloesungsbeispielgrau10mmZchn"/>
        </w:rPr>
        <w:t>        </w:t>
      </w:r>
      <w:r w:rsidRPr="009724C6">
        <w:rPr>
          <w:rStyle w:val="PTAloesungsbeispielgrau10mmZchn"/>
          <w:rFonts w:eastAsiaTheme="minorEastAsia"/>
        </w:rPr>
        <w:t>yourself/oneself</w:t>
      </w:r>
      <w:r>
        <w:rPr>
          <w:rStyle w:val="PTAloesungsbeispielgrau10mmZchn"/>
          <w:rFonts w:eastAsiaTheme="minorEastAsia"/>
        </w:rPr>
        <w:t>      </w:t>
      </w:r>
      <w:proofErr w:type="gramStart"/>
      <w:r>
        <w:rPr>
          <w:rStyle w:val="PTAloesungsbeispielgrau10mmZchn"/>
          <w:rFonts w:eastAsiaTheme="minorEastAsia"/>
        </w:rPr>
        <w:t>  </w:t>
      </w:r>
      <w:r w:rsidRPr="009724C6">
        <w:t>.</w:t>
      </w:r>
      <w:proofErr w:type="gramEnd"/>
    </w:p>
    <w:p w14:paraId="2FE0FB1E" w14:textId="77777777" w:rsidR="007048F3" w:rsidRDefault="007048F3" w:rsidP="007048F3">
      <w:pPr>
        <w:pStyle w:val="PTGgrundtexthEzg6ZAB10mm"/>
        <w:spacing w:before="0" w:line="566" w:lineRule="atLeast"/>
      </w:pPr>
      <w:r w:rsidRPr="00947EA4">
        <w:rPr>
          <w:rStyle w:val="bold65K"/>
        </w:rPr>
        <w:t>2.</w:t>
      </w:r>
      <w:r>
        <w:tab/>
        <w:t xml:space="preserve">My neighbour Mary is absolutely full of </w:t>
      </w:r>
      <w:r w:rsidRPr="0073696E">
        <w:rPr>
          <w:rStyle w:val="PTAloesungsbeispielgrau10mmZchn"/>
        </w:rPr>
        <w:t>                     </w:t>
      </w:r>
      <w:r>
        <w:rPr>
          <w:rStyle w:val="PTAloesungsbeispielgrau10mmZchn"/>
        </w:rPr>
        <w:t>       </w:t>
      </w:r>
      <w:r w:rsidRPr="0073696E">
        <w:rPr>
          <w:rStyle w:val="PTAloesungsbeispielgrau10mmZchn"/>
        </w:rPr>
        <w:t>           </w:t>
      </w:r>
      <w:r w:rsidRPr="00C40BC4">
        <w:t xml:space="preserve"> </w:t>
      </w:r>
      <w:r>
        <w:t>and I don’t like that.</w:t>
      </w:r>
    </w:p>
    <w:p w14:paraId="650E7441" w14:textId="77777777" w:rsidR="007048F3" w:rsidRDefault="007048F3" w:rsidP="007048F3">
      <w:pPr>
        <w:pStyle w:val="PTGgrundtexthEzg6ZAB10mm"/>
        <w:spacing w:before="0" w:line="566" w:lineRule="atLeast"/>
      </w:pPr>
      <w:r w:rsidRPr="00947EA4">
        <w:rPr>
          <w:rStyle w:val="bold65K"/>
        </w:rPr>
        <w:t>3.</w:t>
      </w:r>
      <w:r>
        <w:tab/>
        <w:t>It was important for Mum and Dad for my brother and I to behave</w:t>
      </w:r>
      <w:r>
        <w:br/>
      </w:r>
      <w:r w:rsidRPr="0073696E">
        <w:rPr>
          <w:rStyle w:val="PTAloesungsbeispielgrau10mmZchn"/>
        </w:rPr>
        <w:t>                     </w:t>
      </w:r>
      <w:r>
        <w:rPr>
          <w:rStyle w:val="PTAloesungsbeispielgrau10mmZchn"/>
        </w:rPr>
        <w:t>       </w:t>
      </w:r>
      <w:r w:rsidRPr="0073696E">
        <w:rPr>
          <w:rStyle w:val="PTAloesungsbeispielgrau10mmZchn"/>
        </w:rPr>
        <w:t>           </w:t>
      </w:r>
      <w:r>
        <w:t xml:space="preserve"> whenever we went out.</w:t>
      </w:r>
    </w:p>
    <w:p w14:paraId="768ED0F4" w14:textId="77777777" w:rsidR="007048F3" w:rsidRDefault="007048F3" w:rsidP="007048F3">
      <w:pPr>
        <w:pStyle w:val="PTGgrundtexthEzg6ZAB10mm"/>
        <w:spacing w:before="0" w:line="566" w:lineRule="atLeast"/>
      </w:pPr>
      <w:r w:rsidRPr="00947EA4">
        <w:rPr>
          <w:rStyle w:val="bold65K"/>
        </w:rPr>
        <w:t>4.</w:t>
      </w:r>
      <w:r>
        <w:tab/>
        <w:t xml:space="preserve">The first time I acted in front of an audience, I really enjoyed </w:t>
      </w:r>
      <w:r w:rsidRPr="0073696E">
        <w:rPr>
          <w:rStyle w:val="PTAloesungsbeispielgrau10mmZchn"/>
        </w:rPr>
        <w:t>                     </w:t>
      </w:r>
      <w:r>
        <w:rPr>
          <w:rStyle w:val="PTAloesungsbeispielgrau10mmZchn"/>
        </w:rPr>
        <w:t>       </w:t>
      </w:r>
      <w:r w:rsidRPr="0073696E">
        <w:rPr>
          <w:rStyle w:val="PTAloesungsbeispielgrau10mmZchn"/>
        </w:rPr>
        <w:t>         </w:t>
      </w:r>
      <w:proofErr w:type="gramStart"/>
      <w:r w:rsidRPr="0073696E">
        <w:rPr>
          <w:rStyle w:val="PTAloesungsbeispielgrau10mmZchn"/>
        </w:rPr>
        <w:t>  </w:t>
      </w:r>
      <w:r>
        <w:t>.</w:t>
      </w:r>
      <w:proofErr w:type="gramEnd"/>
    </w:p>
    <w:p w14:paraId="5FF31DB2" w14:textId="77777777" w:rsidR="007048F3" w:rsidRDefault="007048F3" w:rsidP="007048F3">
      <w:pPr>
        <w:pStyle w:val="PTGgrundtexthEzg6ZAB10mm"/>
        <w:spacing w:before="0" w:line="566" w:lineRule="atLeast"/>
      </w:pPr>
      <w:r w:rsidRPr="00947EA4">
        <w:rPr>
          <w:rStyle w:val="bold65K"/>
        </w:rPr>
        <w:t>5.</w:t>
      </w:r>
      <w:r>
        <w:tab/>
        <w:t xml:space="preserve">Everyone in the class was so friendly the first time I went to my new school. They all came up </w:t>
      </w:r>
      <w:r>
        <w:br/>
        <w:t xml:space="preserve">and introduced </w:t>
      </w:r>
      <w:r w:rsidRPr="0073696E">
        <w:rPr>
          <w:rStyle w:val="PTAloesungsbeispielgrau10mmZchn"/>
        </w:rPr>
        <w:t>                     </w:t>
      </w:r>
      <w:r>
        <w:rPr>
          <w:rStyle w:val="PTAloesungsbeispielgrau10mmZchn"/>
        </w:rPr>
        <w:t>       </w:t>
      </w:r>
      <w:r w:rsidRPr="0073696E">
        <w:rPr>
          <w:rStyle w:val="PTAloesungsbeispielgrau10mmZchn"/>
        </w:rPr>
        <w:t>           </w:t>
      </w:r>
      <w:r w:rsidRPr="00C40BC4">
        <w:t xml:space="preserve"> </w:t>
      </w:r>
      <w:r>
        <w:t>to me.</w:t>
      </w:r>
    </w:p>
    <w:p w14:paraId="0CC715A7" w14:textId="77777777" w:rsidR="007048F3" w:rsidRDefault="007048F3" w:rsidP="007048F3">
      <w:pPr>
        <w:pStyle w:val="PTGgrundtexthEzg6ZAB10mm"/>
        <w:spacing w:before="0" w:line="566" w:lineRule="atLeast"/>
      </w:pPr>
      <w:r w:rsidRPr="00947EA4">
        <w:rPr>
          <w:rStyle w:val="bold65K"/>
        </w:rPr>
        <w:t>6.</w:t>
      </w:r>
      <w:r>
        <w:tab/>
        <w:t>When I went to stay at Gary’s house, his mum was very welcoming and said, “Just make</w:t>
      </w:r>
      <w:r>
        <w:br/>
      </w:r>
      <w:r w:rsidRPr="0073696E">
        <w:rPr>
          <w:rStyle w:val="PTAloesungsbeispielgrau10mmZchn"/>
        </w:rPr>
        <w:t>                     </w:t>
      </w:r>
      <w:r>
        <w:rPr>
          <w:rStyle w:val="PTAloesungsbeispielgrau10mmZchn"/>
        </w:rPr>
        <w:t>       </w:t>
      </w:r>
      <w:r w:rsidRPr="0073696E">
        <w:rPr>
          <w:rStyle w:val="PTAloesungsbeispielgrau10mmZchn"/>
        </w:rPr>
        <w:t>           </w:t>
      </w:r>
      <w:r>
        <w:t xml:space="preserve"> at home, Jim.”</w:t>
      </w:r>
    </w:p>
    <w:p w14:paraId="4C964EEE" w14:textId="77777777" w:rsidR="007048F3" w:rsidRDefault="007048F3" w:rsidP="007048F3">
      <w:pPr>
        <w:pStyle w:val="halbeZeile"/>
      </w:pPr>
    </w:p>
    <w:p w14:paraId="3D5EE132" w14:textId="77777777" w:rsidR="007048F3" w:rsidRDefault="007048F3" w:rsidP="007048F3">
      <w:pPr>
        <w:pStyle w:val="PTGgrundtextMaster1GGrundtexte"/>
      </w:pPr>
      <w:r>
        <w:br w:type="page"/>
      </w:r>
    </w:p>
    <w:p w14:paraId="7BF201BE" w14:textId="77777777" w:rsidR="007048F3" w:rsidRPr="00F72970" w:rsidRDefault="007048F3" w:rsidP="007048F3">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7048F3" w:rsidRPr="00C40BC4" w14:paraId="40374841" w14:textId="77777777" w:rsidTr="001E102F">
        <w:trPr>
          <w:trHeight w:val="283"/>
        </w:trPr>
        <w:tc>
          <w:tcPr>
            <w:tcW w:w="680" w:type="dxa"/>
          </w:tcPr>
          <w:p w14:paraId="0E39DA46" w14:textId="77777777" w:rsidR="007048F3" w:rsidRPr="001E4B43" w:rsidRDefault="007048F3" w:rsidP="001E102F">
            <w:pPr>
              <w:pStyle w:val="PTMlehrerverweisMMaterialien"/>
            </w:pPr>
          </w:p>
        </w:tc>
        <w:tc>
          <w:tcPr>
            <w:tcW w:w="284" w:type="dxa"/>
          </w:tcPr>
          <w:p w14:paraId="5C7779D5" w14:textId="77777777" w:rsidR="007048F3" w:rsidRPr="00DB1717" w:rsidRDefault="007048F3" w:rsidP="001E102F">
            <w:pPr>
              <w:pStyle w:val="PTGgrundtextztGGrundtexte"/>
              <w:rPr>
                <w:rFonts w:eastAsiaTheme="minorHAnsi"/>
                <w:color w:val="595959" w:themeColor="text1" w:themeTint="A6"/>
              </w:rPr>
            </w:pPr>
          </w:p>
        </w:tc>
        <w:tc>
          <w:tcPr>
            <w:tcW w:w="340" w:type="dxa"/>
          </w:tcPr>
          <w:p w14:paraId="6E89C860" w14:textId="77777777" w:rsidR="007048F3" w:rsidRPr="009E2733" w:rsidRDefault="007048F3" w:rsidP="001E102F">
            <w:pPr>
              <w:pStyle w:val="PTAaufgabenabcaNMaster2AAufgaben"/>
              <w:rPr>
                <w:rStyle w:val="65K"/>
              </w:rPr>
            </w:pPr>
            <w:r w:rsidRPr="00F72970">
              <w:rPr>
                <w:rStyle w:val="65K"/>
              </w:rPr>
              <w:t>b)</w:t>
            </w:r>
          </w:p>
        </w:tc>
        <w:tc>
          <w:tcPr>
            <w:tcW w:w="8843" w:type="dxa"/>
          </w:tcPr>
          <w:p w14:paraId="36D90F93" w14:textId="77777777" w:rsidR="007048F3" w:rsidRPr="00DB1717" w:rsidRDefault="007048F3" w:rsidP="001E102F">
            <w:pPr>
              <w:pStyle w:val="PTAaufgabenabcaNMaster2AAufgaben"/>
            </w:pPr>
            <w:r w:rsidRPr="00F72970">
              <w:t>Use</w:t>
            </w:r>
            <w:r w:rsidRPr="009724C6">
              <w:t xml:space="preserve"> </w:t>
            </w:r>
            <w:r w:rsidRPr="00F72970">
              <w:t>the</w:t>
            </w:r>
            <w:r w:rsidRPr="009724C6">
              <w:t xml:space="preserve"> </w:t>
            </w:r>
            <w:r w:rsidRPr="00F72970">
              <w:t>correct</w:t>
            </w:r>
            <w:r w:rsidRPr="009724C6">
              <w:t xml:space="preserve"> </w:t>
            </w:r>
            <w:r w:rsidRPr="00F72970">
              <w:t>words</w:t>
            </w:r>
            <w:r w:rsidRPr="009724C6">
              <w:t xml:space="preserve"> </w:t>
            </w:r>
            <w:r w:rsidRPr="00F72970">
              <w:t>from</w:t>
            </w:r>
            <w:r w:rsidRPr="009724C6">
              <w:t xml:space="preserve"> </w:t>
            </w:r>
            <w:r w:rsidRPr="00F72970">
              <w:t>the</w:t>
            </w:r>
            <w:r w:rsidRPr="009724C6">
              <w:t xml:space="preserve"> </w:t>
            </w:r>
            <w:r w:rsidRPr="00F72970">
              <w:t>box</w:t>
            </w:r>
            <w:r w:rsidRPr="009724C6">
              <w:t xml:space="preserve"> </w:t>
            </w:r>
            <w:r w:rsidRPr="00F72970">
              <w:t>to</w:t>
            </w:r>
            <w:r w:rsidRPr="009724C6">
              <w:t xml:space="preserve"> </w:t>
            </w:r>
            <w:r w:rsidRPr="00F72970">
              <w:t>fill</w:t>
            </w:r>
            <w:r w:rsidRPr="009724C6">
              <w:t xml:space="preserve"> </w:t>
            </w:r>
            <w:r w:rsidRPr="00F72970">
              <w:t>in</w:t>
            </w:r>
            <w:r w:rsidRPr="009724C6">
              <w:t xml:space="preserve"> </w:t>
            </w:r>
            <w:r w:rsidRPr="00F72970">
              <w:t>the</w:t>
            </w:r>
            <w:r w:rsidRPr="009724C6">
              <w:t xml:space="preserve"> </w:t>
            </w:r>
            <w:r w:rsidRPr="00F72970">
              <w:t>gaps.</w:t>
            </w:r>
            <w:r w:rsidRPr="009724C6">
              <w:t xml:space="preserve"> </w:t>
            </w:r>
            <w:r w:rsidRPr="00F72970">
              <w:t>There</w:t>
            </w:r>
            <w:r w:rsidRPr="009724C6">
              <w:t xml:space="preserve"> </w:t>
            </w:r>
            <w:r w:rsidRPr="00F72970">
              <w:t>are</w:t>
            </w:r>
            <w:r w:rsidRPr="009724C6">
              <w:t xml:space="preserve"> </w:t>
            </w:r>
            <w:r w:rsidRPr="00F72970">
              <w:t>two</w:t>
            </w:r>
            <w:r w:rsidRPr="009724C6">
              <w:t xml:space="preserve"> </w:t>
            </w:r>
            <w:r w:rsidRPr="00F72970">
              <w:t>extra</w:t>
            </w:r>
            <w:r w:rsidRPr="009724C6">
              <w:t xml:space="preserve"> </w:t>
            </w:r>
            <w:r w:rsidRPr="00F72970">
              <w:t>words</w:t>
            </w:r>
            <w:r w:rsidRPr="009724C6">
              <w:t xml:space="preserve"> </w:t>
            </w:r>
            <w:r w:rsidRPr="00F72970">
              <w:t>that</w:t>
            </w:r>
            <w:r w:rsidRPr="009724C6">
              <w:t xml:space="preserve"> </w:t>
            </w:r>
            <w:r w:rsidRPr="00F72970">
              <w:t>you</w:t>
            </w:r>
            <w:r w:rsidRPr="009724C6">
              <w:t xml:space="preserve"> </w:t>
            </w:r>
            <w:r w:rsidRPr="00F72970">
              <w:t xml:space="preserve">do </w:t>
            </w:r>
            <w:r>
              <w:br/>
            </w:r>
            <w:r w:rsidRPr="00F72970">
              <w:t>not need.</w:t>
            </w:r>
          </w:p>
        </w:tc>
      </w:tr>
    </w:tbl>
    <w:p w14:paraId="23DBB4E4" w14:textId="77777777" w:rsidR="007048F3" w:rsidRPr="00C67D69" w:rsidRDefault="007048F3" w:rsidP="007048F3">
      <w:pPr>
        <w:pStyle w:val="PTGgrundtextMaster1GGrundtexte"/>
      </w:pPr>
    </w:p>
    <w:p w14:paraId="3EB7490C" w14:textId="77777777" w:rsidR="007048F3" w:rsidRPr="00C67D69" w:rsidRDefault="007048F3" w:rsidP="007048F3">
      <w:pPr>
        <w:pStyle w:val="PTGgrundtextMaster1GGrundtexte"/>
      </w:pPr>
      <w:r w:rsidRPr="00A81E37">
        <w:rPr>
          <w:noProof/>
          <w:lang w:val="de-DE" w:eastAsia="de-DE"/>
        </w:rPr>
        <mc:AlternateContent>
          <mc:Choice Requires="wps">
            <w:drawing>
              <wp:anchor distT="0" distB="0" distL="114300" distR="114300" simplePos="0" relativeHeight="251684864" behindDoc="0" locked="0" layoutInCell="1" allowOverlap="1" wp14:anchorId="60D172DF" wp14:editId="5E30BFA2">
                <wp:simplePos x="0" y="0"/>
                <wp:positionH relativeFrom="margin">
                  <wp:posOffset>-1270</wp:posOffset>
                </wp:positionH>
                <wp:positionV relativeFrom="paragraph">
                  <wp:posOffset>635</wp:posOffset>
                </wp:positionV>
                <wp:extent cx="4632960" cy="216000"/>
                <wp:effectExtent l="0" t="0" r="0" b="0"/>
                <wp:wrapNone/>
                <wp:docPr id="37" name="Rechteck: abgerundete Ecken 99"/>
                <wp:cNvGraphicFramePr/>
                <a:graphic xmlns:a="http://schemas.openxmlformats.org/drawingml/2006/main">
                  <a:graphicData uri="http://schemas.microsoft.com/office/word/2010/wordprocessingShape">
                    <wps:wsp>
                      <wps:cNvSpPr/>
                      <wps:spPr>
                        <a:xfrm>
                          <a:off x="0" y="0"/>
                          <a:ext cx="4632960" cy="2160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1A0F85" w14:textId="77777777" w:rsidR="007048F3" w:rsidRDefault="007048F3" w:rsidP="007048F3">
                            <w:pPr>
                              <w:pStyle w:val="PTGgrundtextzteinfach"/>
                            </w:pPr>
                            <w:r w:rsidRPr="00B03358">
                              <w:t>gift</w:t>
                            </w:r>
                            <w:r w:rsidRPr="00175D81">
                              <w:rPr>
                                <w:lang w:val="de-DE"/>
                              </w:rPr>
                              <w:t> </w:t>
                            </w:r>
                            <w:r>
                              <w:rPr>
                                <w:rStyle w:val="65K"/>
                              </w:rPr>
                              <w:sym w:font="Wingdings" w:char="F09F"/>
                            </w:r>
                            <w:r w:rsidRPr="00175D81">
                              <w:rPr>
                                <w:lang w:val="de-DE"/>
                              </w:rPr>
                              <w:t> </w:t>
                            </w:r>
                            <w:r w:rsidRPr="00B03358">
                              <w:t>design</w:t>
                            </w:r>
                            <w:r w:rsidRPr="00175D81">
                              <w:rPr>
                                <w:lang w:val="de-DE"/>
                              </w:rPr>
                              <w:t> </w:t>
                            </w:r>
                            <w:r>
                              <w:rPr>
                                <w:rStyle w:val="65K"/>
                              </w:rPr>
                              <w:sym w:font="Wingdings" w:char="F09F"/>
                            </w:r>
                            <w:r w:rsidRPr="00175D81">
                              <w:rPr>
                                <w:lang w:val="de-DE"/>
                              </w:rPr>
                              <w:t> </w:t>
                            </w:r>
                            <w:r w:rsidRPr="00B03358">
                              <w:t>look</w:t>
                            </w:r>
                            <w:r w:rsidRPr="00175D81">
                              <w:rPr>
                                <w:lang w:val="de-DE"/>
                              </w:rPr>
                              <w:t> </w:t>
                            </w:r>
                            <w:r>
                              <w:rPr>
                                <w:rStyle w:val="65K"/>
                              </w:rPr>
                              <w:sym w:font="Wingdings" w:char="F09F"/>
                            </w:r>
                            <w:r w:rsidRPr="00175D81">
                              <w:rPr>
                                <w:lang w:val="de-DE"/>
                              </w:rPr>
                              <w:t> </w:t>
                            </w:r>
                            <w:r w:rsidRPr="00B03358">
                              <w:t>divorced</w:t>
                            </w:r>
                            <w:r w:rsidRPr="00175D81">
                              <w:rPr>
                                <w:lang w:val="de-DE"/>
                              </w:rPr>
                              <w:t> </w:t>
                            </w:r>
                            <w:r>
                              <w:rPr>
                                <w:rStyle w:val="65K"/>
                              </w:rPr>
                              <w:sym w:font="Wingdings" w:char="F09F"/>
                            </w:r>
                            <w:r w:rsidRPr="00175D81">
                              <w:rPr>
                                <w:lang w:val="de-DE"/>
                              </w:rPr>
                              <w:t> </w:t>
                            </w:r>
                            <w:r w:rsidRPr="00B03358">
                              <w:t>punctual</w:t>
                            </w:r>
                            <w:r w:rsidRPr="00175D81">
                              <w:rPr>
                                <w:lang w:val="de-DE"/>
                              </w:rPr>
                              <w:t> </w:t>
                            </w:r>
                            <w:r>
                              <w:rPr>
                                <w:rStyle w:val="65K"/>
                              </w:rPr>
                              <w:sym w:font="Wingdings" w:char="F09F"/>
                            </w:r>
                            <w:r w:rsidRPr="00175D81">
                              <w:rPr>
                                <w:lang w:val="de-DE"/>
                              </w:rPr>
                              <w:t> </w:t>
                            </w:r>
                            <w:r w:rsidRPr="00B03358">
                              <w:t>drip</w:t>
                            </w:r>
                            <w:r w:rsidRPr="00175D81">
                              <w:rPr>
                                <w:lang w:val="de-DE"/>
                              </w:rPr>
                              <w:t> </w:t>
                            </w:r>
                            <w:r>
                              <w:rPr>
                                <w:rStyle w:val="65K"/>
                              </w:rPr>
                              <w:sym w:font="Wingdings" w:char="F09F"/>
                            </w:r>
                            <w:r w:rsidRPr="00175D81">
                              <w:rPr>
                                <w:lang w:val="de-DE"/>
                              </w:rPr>
                              <w:t> </w:t>
                            </w:r>
                            <w:r w:rsidRPr="00A70A5A">
                              <w:rPr>
                                <w:strike/>
                              </w:rPr>
                              <w:t>Christmas Eve</w:t>
                            </w:r>
                            <w:r w:rsidRPr="00175D81">
                              <w:rPr>
                                <w:lang w:val="de-DE"/>
                              </w:rPr>
                              <w:t> </w:t>
                            </w:r>
                            <w:r>
                              <w:rPr>
                                <w:rStyle w:val="65K"/>
                              </w:rPr>
                              <w:sym w:font="Wingdings" w:char="F09F"/>
                            </w:r>
                            <w:r w:rsidRPr="00175D81">
                              <w:rPr>
                                <w:lang w:val="de-DE"/>
                              </w:rPr>
                              <w:t> </w:t>
                            </w:r>
                            <w:r w:rsidRPr="00B03358">
                              <w:t>suit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D172DF" id="_x0000_s1062" style="position:absolute;margin-left:-.1pt;margin-top:.05pt;width:364.8pt;height:17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" fillcolor="#d8d8d8 [2732]" stroked="f" strokeweight="2pt">
                <v:textbox inset="0,0,0,0">
                  <w:txbxContent>
                    <w:p w14:paraId="4D1A0F85" w14:textId="77777777" w:rsidR="007048F3" w:rsidRDefault="007048F3" w:rsidP="007048F3">
                      <w:pPr>
                        <w:pStyle w:val="PTGgrundtextzteinfach"/>
                      </w:pPr>
                      <w:r w:rsidRPr="00B03358">
                        <w:t>gift</w:t>
                      </w:r>
                      <w:r w:rsidRPr="00175D81">
                        <w:rPr>
                          <w:lang w:val="de-DE"/>
                        </w:rPr>
                        <w:t> </w:t>
                      </w:r>
                      <w:r>
                        <w:rPr>
                          <w:rStyle w:val="65K"/>
                        </w:rPr>
                        <w:sym w:font="Wingdings" w:char="F09F"/>
                      </w:r>
                      <w:r w:rsidRPr="00175D81">
                        <w:rPr>
                          <w:lang w:val="de-DE"/>
                        </w:rPr>
                        <w:t> </w:t>
                      </w:r>
                      <w:r w:rsidRPr="00B03358">
                        <w:t>design</w:t>
                      </w:r>
                      <w:r w:rsidRPr="00175D81">
                        <w:rPr>
                          <w:lang w:val="de-DE"/>
                        </w:rPr>
                        <w:t> </w:t>
                      </w:r>
                      <w:r>
                        <w:rPr>
                          <w:rStyle w:val="65K"/>
                        </w:rPr>
                        <w:sym w:font="Wingdings" w:char="F09F"/>
                      </w:r>
                      <w:r w:rsidRPr="00175D81">
                        <w:rPr>
                          <w:lang w:val="de-DE"/>
                        </w:rPr>
                        <w:t> </w:t>
                      </w:r>
                      <w:r w:rsidRPr="00B03358">
                        <w:t>look</w:t>
                      </w:r>
                      <w:r w:rsidRPr="00175D81">
                        <w:rPr>
                          <w:lang w:val="de-DE"/>
                        </w:rPr>
                        <w:t> </w:t>
                      </w:r>
                      <w:r>
                        <w:rPr>
                          <w:rStyle w:val="65K"/>
                        </w:rPr>
                        <w:sym w:font="Wingdings" w:char="F09F"/>
                      </w:r>
                      <w:r w:rsidRPr="00175D81">
                        <w:rPr>
                          <w:lang w:val="de-DE"/>
                        </w:rPr>
                        <w:t> </w:t>
                      </w:r>
                      <w:r w:rsidRPr="00B03358">
                        <w:t>divorced</w:t>
                      </w:r>
                      <w:r w:rsidRPr="00175D81">
                        <w:rPr>
                          <w:lang w:val="de-DE"/>
                        </w:rPr>
                        <w:t> </w:t>
                      </w:r>
                      <w:r>
                        <w:rPr>
                          <w:rStyle w:val="65K"/>
                        </w:rPr>
                        <w:sym w:font="Wingdings" w:char="F09F"/>
                      </w:r>
                      <w:r w:rsidRPr="00175D81">
                        <w:rPr>
                          <w:lang w:val="de-DE"/>
                        </w:rPr>
                        <w:t> </w:t>
                      </w:r>
                      <w:r w:rsidRPr="00B03358">
                        <w:t>punctual</w:t>
                      </w:r>
                      <w:r w:rsidRPr="00175D81">
                        <w:rPr>
                          <w:lang w:val="de-DE"/>
                        </w:rPr>
                        <w:t> </w:t>
                      </w:r>
                      <w:r>
                        <w:rPr>
                          <w:rStyle w:val="65K"/>
                        </w:rPr>
                        <w:sym w:font="Wingdings" w:char="F09F"/>
                      </w:r>
                      <w:r w:rsidRPr="00175D81">
                        <w:rPr>
                          <w:lang w:val="de-DE"/>
                        </w:rPr>
                        <w:t> </w:t>
                      </w:r>
                      <w:r w:rsidRPr="00B03358">
                        <w:t>drip</w:t>
                      </w:r>
                      <w:r w:rsidRPr="00175D81">
                        <w:rPr>
                          <w:lang w:val="de-DE"/>
                        </w:rPr>
                        <w:t> </w:t>
                      </w:r>
                      <w:r>
                        <w:rPr>
                          <w:rStyle w:val="65K"/>
                        </w:rPr>
                        <w:sym w:font="Wingdings" w:char="F09F"/>
                      </w:r>
                      <w:r w:rsidRPr="00175D81">
                        <w:rPr>
                          <w:lang w:val="de-DE"/>
                        </w:rPr>
                        <w:t> </w:t>
                      </w:r>
                      <w:r w:rsidRPr="00A70A5A">
                        <w:rPr>
                          <w:strike/>
                        </w:rPr>
                        <w:t>Christmas Eve</w:t>
                      </w:r>
                      <w:r w:rsidRPr="00175D81">
                        <w:rPr>
                          <w:lang w:val="de-DE"/>
                        </w:rPr>
                        <w:t> </w:t>
                      </w:r>
                      <w:r>
                        <w:rPr>
                          <w:rStyle w:val="65K"/>
                        </w:rPr>
                        <w:sym w:font="Wingdings" w:char="F09F"/>
                      </w:r>
                      <w:r w:rsidRPr="00175D81">
                        <w:rPr>
                          <w:lang w:val="de-DE"/>
                        </w:rPr>
                        <w:t> </w:t>
                      </w:r>
                      <w:r w:rsidRPr="00B03358">
                        <w:t>suit</w:t>
                      </w:r>
                    </w:p>
                  </w:txbxContent>
                </v:textbox>
                <w10:wrap anchorx="margin"/>
              </v:roundrect>
            </w:pict>
          </mc:Fallback>
        </mc:AlternateContent>
      </w:r>
    </w:p>
    <w:p w14:paraId="187A305F" w14:textId="77777777" w:rsidR="007048F3" w:rsidRDefault="007048F3" w:rsidP="007048F3">
      <w:pPr>
        <w:pStyle w:val="halbeZeile"/>
      </w:pPr>
    </w:p>
    <w:p w14:paraId="229E6C47" w14:textId="77777777" w:rsidR="007048F3" w:rsidRPr="00CF306E" w:rsidRDefault="007048F3" w:rsidP="007048F3">
      <w:pPr>
        <w:pStyle w:val="PTGlesetextlbZAB10mm"/>
      </w:pPr>
      <w:proofErr w:type="gramStart"/>
      <w:r w:rsidRPr="00F72970">
        <w:t>It  was</w:t>
      </w:r>
      <w:proofErr w:type="gramEnd"/>
      <w:r w:rsidRPr="00F72970">
        <w:t xml:space="preserve"> December 24, the holidays had started and I was about to celebrate</w:t>
      </w:r>
      <w:r>
        <w:t xml:space="preserve"> </w:t>
      </w:r>
      <w:r>
        <w:rPr>
          <w:rStyle w:val="PTAloesungsbeispielgrau10mmZchn"/>
          <w:rFonts w:eastAsiaTheme="minorHAnsi"/>
        </w:rPr>
        <w:t>    </w:t>
      </w:r>
      <w:r w:rsidRPr="00B03358">
        <w:rPr>
          <w:rStyle w:val="PTAloesungsbeispielgrau10mmZchn"/>
          <w:rFonts w:eastAsiaTheme="minorHAnsi"/>
        </w:rPr>
        <w:t>Christmas Eve</w:t>
      </w:r>
      <w:r>
        <w:rPr>
          <w:rStyle w:val="PTAloesungsbeispielgrau10mmZchn"/>
          <w:rFonts w:eastAsiaTheme="minorHAnsi"/>
        </w:rPr>
        <w:t>    </w:t>
      </w:r>
      <w:r w:rsidRPr="00C40BC4">
        <w:t xml:space="preserve"> </w:t>
      </w:r>
      <w:r w:rsidRPr="00C40BC4">
        <w:rPr>
          <w:rStyle w:val="NummerimgrauenRahmen"/>
          <w:lang w:val="en-GB"/>
        </w:rPr>
        <w:t> 1 </w:t>
      </w:r>
      <w:r w:rsidRPr="00C40BC4">
        <w:rPr>
          <w:rStyle w:val="NummerimgrauenRahmen"/>
          <w:lang w:val="en-GB"/>
        </w:rPr>
        <w:br/>
      </w:r>
      <w:r w:rsidRPr="00F72970">
        <w:t>together with my mother. This would be the first time that my father wasn’t going to be there because he and my mother got</w:t>
      </w:r>
      <w:r>
        <w:t xml:space="preserve"> </w:t>
      </w:r>
      <w:r>
        <w:rPr>
          <w:rStyle w:val="PTAloesungsbeispielgrau10mmZchn"/>
          <w:rFonts w:eastAsiaTheme="minorHAnsi"/>
        </w:rPr>
        <w:t>                                </w:t>
      </w:r>
      <w:r w:rsidRPr="00C40BC4">
        <w:t xml:space="preserve"> </w:t>
      </w:r>
      <w:r w:rsidRPr="00C40BC4">
        <w:rPr>
          <w:rStyle w:val="NummerimgrauenRahmen"/>
          <w:lang w:val="en-GB"/>
        </w:rPr>
        <w:t> </w:t>
      </w:r>
      <w:proofErr w:type="gramStart"/>
      <w:r w:rsidRPr="00C40BC4">
        <w:rPr>
          <w:rStyle w:val="NummerimgrauenRahmen"/>
          <w:lang w:val="en-GB"/>
        </w:rPr>
        <w:t>2 </w:t>
      </w:r>
      <w:r w:rsidRPr="00B03358">
        <w:t xml:space="preserve"> </w:t>
      </w:r>
      <w:r w:rsidRPr="00F72970">
        <w:t>last</w:t>
      </w:r>
      <w:proofErr w:type="gramEnd"/>
      <w:r w:rsidRPr="00F72970">
        <w:t xml:space="preserve"> year. Nevertheless, I was feeling very happy because I had passed all the exams on the</w:t>
      </w:r>
      <w:r>
        <w:t xml:space="preserve"> </w:t>
      </w:r>
      <w:r>
        <w:rPr>
          <w:rStyle w:val="PTAloesungsbeispielgrau10mmZchn"/>
          <w:rFonts w:eastAsiaTheme="minorHAnsi"/>
        </w:rPr>
        <w:t>                                </w:t>
      </w:r>
      <w:r w:rsidRPr="00C40BC4">
        <w:t xml:space="preserve"> </w:t>
      </w:r>
      <w:r w:rsidRPr="00C40BC4">
        <w:rPr>
          <w:rStyle w:val="NummerimgrauenRahmen"/>
          <w:lang w:val="en-GB"/>
        </w:rPr>
        <w:t> </w:t>
      </w:r>
      <w:proofErr w:type="gramStart"/>
      <w:r w:rsidRPr="00C40BC4">
        <w:rPr>
          <w:rStyle w:val="NummerimgrauenRahmen"/>
          <w:lang w:val="en-GB"/>
        </w:rPr>
        <w:t>3 </w:t>
      </w:r>
      <w:r w:rsidRPr="00B03358">
        <w:t xml:space="preserve"> </w:t>
      </w:r>
      <w:r w:rsidRPr="00F72970">
        <w:t>course</w:t>
      </w:r>
      <w:proofErr w:type="gramEnd"/>
      <w:r w:rsidRPr="00F72970">
        <w:t xml:space="preserve"> that I was studying at university. When we celebrate Christmas, I always wear a</w:t>
      </w:r>
      <w:r>
        <w:t xml:space="preserve"> </w:t>
      </w:r>
      <w:r>
        <w:rPr>
          <w:rStyle w:val="PTAloesungsbeispielgrau10mmZchn"/>
          <w:rFonts w:eastAsiaTheme="minorHAnsi"/>
        </w:rPr>
        <w:t>                                </w:t>
      </w:r>
      <w:r w:rsidRPr="00C40BC4">
        <w:t xml:space="preserve"> </w:t>
      </w:r>
      <w:r w:rsidRPr="00C40BC4">
        <w:rPr>
          <w:rStyle w:val="NummerimgrauenRahmen"/>
          <w:lang w:val="en-GB"/>
        </w:rPr>
        <w:t> </w:t>
      </w:r>
      <w:proofErr w:type="gramStart"/>
      <w:r w:rsidRPr="00C40BC4">
        <w:rPr>
          <w:rStyle w:val="NummerimgrauenRahmen"/>
          <w:lang w:val="en-GB"/>
        </w:rPr>
        <w:t>4 </w:t>
      </w:r>
      <w:r w:rsidRPr="00B03358">
        <w:t xml:space="preserve"> </w:t>
      </w:r>
      <w:r w:rsidRPr="00F72970">
        <w:t>and</w:t>
      </w:r>
      <w:proofErr w:type="gramEnd"/>
      <w:r w:rsidRPr="00F72970">
        <w:t xml:space="preserve"> this year was no exception however it wasn’t like any of the suits I had had before. It was totally different.</w:t>
      </w:r>
    </w:p>
    <w:p w14:paraId="32ACA960" w14:textId="77777777" w:rsidR="007048F3" w:rsidRPr="00F72970" w:rsidRDefault="007048F3" w:rsidP="007048F3">
      <w:pPr>
        <w:pStyle w:val="PTGgrundtextMaster1GGrundtexte"/>
      </w:pPr>
    </w:p>
    <w:p w14:paraId="24EA8997" w14:textId="77777777" w:rsidR="007048F3" w:rsidRPr="00582779" w:rsidRDefault="007048F3" w:rsidP="007048F3">
      <w:pPr>
        <w:pStyle w:val="PTGgrundtextMaster1GGrundtexte"/>
      </w:pPr>
      <w:r w:rsidRPr="00C71FA4">
        <w:t>Being such a</w:t>
      </w:r>
      <w:r>
        <w:t xml:space="preserve"> </w:t>
      </w:r>
      <w:r>
        <w:rPr>
          <w:rStyle w:val="PTAloesungsbeispielgrau10mmZchn"/>
          <w:rFonts w:eastAsiaTheme="minorHAnsi"/>
        </w:rPr>
        <w:t>                                </w:t>
      </w:r>
      <w:r w:rsidRPr="00C40BC4">
        <w:rPr>
          <w:rFonts w:eastAsiaTheme="minorHAnsi"/>
        </w:rPr>
        <w:t xml:space="preserve"> </w:t>
      </w:r>
      <w:r w:rsidRPr="00C40BC4">
        <w:rPr>
          <w:rStyle w:val="NummerimgrauenRahmen"/>
          <w:lang w:val="en-GB"/>
        </w:rPr>
        <w:t> 5 </w:t>
      </w:r>
      <w:r w:rsidRPr="00F72970">
        <w:t xml:space="preserve">person, </w:t>
      </w:r>
      <w:r w:rsidRPr="00DF6ADA">
        <w:t xml:space="preserve">my </w:t>
      </w:r>
      <w:r w:rsidRPr="00F72970">
        <w:t xml:space="preserve">mum rang the bell exactly </w:t>
      </w:r>
      <w:r w:rsidRPr="00DF6ADA">
        <w:t xml:space="preserve">at </w:t>
      </w:r>
      <w:r w:rsidRPr="00F72970">
        <w:t>5</w:t>
      </w:r>
      <w:r w:rsidRPr="00DF6ADA">
        <w:t xml:space="preserve"> o’clock.</w:t>
      </w:r>
    </w:p>
    <w:p w14:paraId="54AD24CB" w14:textId="77777777" w:rsidR="007048F3" w:rsidRPr="00DF6ADA" w:rsidRDefault="007048F3" w:rsidP="007048F3">
      <w:pPr>
        <w:pStyle w:val="PTGgrundtextMaster1GGrundtexte"/>
      </w:pPr>
    </w:p>
    <w:p w14:paraId="11696FC4" w14:textId="77777777" w:rsidR="007048F3" w:rsidRPr="00F72970" w:rsidRDefault="007048F3" w:rsidP="007048F3">
      <w:pPr>
        <w:pStyle w:val="PTGgrundtextMaster1GGrundtexte"/>
      </w:pPr>
      <w:r w:rsidRPr="00C71FA4">
        <w:t>“I really like your new</w:t>
      </w:r>
      <w:r>
        <w:t xml:space="preserve"> </w:t>
      </w:r>
      <w:r>
        <w:rPr>
          <w:rStyle w:val="PTAloesungsbeispielgrau10mmZchn"/>
          <w:rFonts w:eastAsiaTheme="minorHAnsi"/>
        </w:rPr>
        <w:t>                                </w:t>
      </w:r>
      <w:r w:rsidRPr="00C40BC4">
        <w:rPr>
          <w:rFonts w:eastAsiaTheme="minorHAnsi"/>
        </w:rPr>
        <w:t xml:space="preserve"> </w:t>
      </w:r>
      <w:r w:rsidRPr="00C40BC4">
        <w:rPr>
          <w:rStyle w:val="NummerimgrauenRahmen"/>
          <w:lang w:val="en-GB"/>
        </w:rPr>
        <w:t> </w:t>
      </w:r>
      <w:proofErr w:type="gramStart"/>
      <w:r w:rsidRPr="00C40BC4">
        <w:rPr>
          <w:rStyle w:val="NummerimgrauenRahmen"/>
          <w:lang w:val="en-GB"/>
        </w:rPr>
        <w:t>6 </w:t>
      </w:r>
      <w:r w:rsidRPr="00F72970">
        <w:t>!</w:t>
      </w:r>
      <w:proofErr w:type="gramEnd"/>
      <w:r w:rsidRPr="00F72970">
        <w:t>” she said admiringly as she walked into the</w:t>
      </w:r>
      <w:r w:rsidRPr="00DF6ADA">
        <w:t xml:space="preserve"> </w:t>
      </w:r>
      <w:r w:rsidRPr="00F72970">
        <w:t>room.</w:t>
      </w:r>
    </w:p>
    <w:p w14:paraId="14F17AE3" w14:textId="77777777" w:rsidR="007048F3" w:rsidRPr="00F72970" w:rsidRDefault="007048F3" w:rsidP="007048F3">
      <w:pPr>
        <w:pStyle w:val="PTGgrundtextMaster1GGrundtext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7048F3" w:rsidRPr="00C40BC4" w14:paraId="5AD2D5C3" w14:textId="77777777" w:rsidTr="001E102F">
        <w:trPr>
          <w:trHeight w:val="283"/>
        </w:trPr>
        <w:tc>
          <w:tcPr>
            <w:tcW w:w="680" w:type="dxa"/>
          </w:tcPr>
          <w:p w14:paraId="0F041149" w14:textId="77777777" w:rsidR="007048F3" w:rsidRPr="001E4B43" w:rsidRDefault="007048F3" w:rsidP="001E102F">
            <w:pPr>
              <w:pStyle w:val="PTMlehrerverweisMMaterialien"/>
            </w:pPr>
          </w:p>
        </w:tc>
        <w:tc>
          <w:tcPr>
            <w:tcW w:w="284" w:type="dxa"/>
          </w:tcPr>
          <w:p w14:paraId="2A17E78D" w14:textId="77777777" w:rsidR="007048F3" w:rsidRPr="00DB1717" w:rsidRDefault="007048F3" w:rsidP="001E102F">
            <w:pPr>
              <w:pStyle w:val="PTGgrundtextztGGrundtexte"/>
              <w:rPr>
                <w:rFonts w:eastAsiaTheme="minorHAnsi"/>
                <w:color w:val="595959" w:themeColor="text1" w:themeTint="A6"/>
              </w:rPr>
            </w:pPr>
          </w:p>
        </w:tc>
        <w:tc>
          <w:tcPr>
            <w:tcW w:w="340" w:type="dxa"/>
          </w:tcPr>
          <w:p w14:paraId="721AD161" w14:textId="77777777" w:rsidR="007048F3" w:rsidRPr="009E2733" w:rsidRDefault="007048F3" w:rsidP="001E102F">
            <w:pPr>
              <w:pStyle w:val="PTAaufgabenabcaNMaster2AAufgaben"/>
              <w:rPr>
                <w:rStyle w:val="65K"/>
              </w:rPr>
            </w:pPr>
            <w:r w:rsidRPr="00F72970">
              <w:rPr>
                <w:rStyle w:val="65K"/>
              </w:rPr>
              <w:t>c)</w:t>
            </w:r>
          </w:p>
        </w:tc>
        <w:tc>
          <w:tcPr>
            <w:tcW w:w="8843" w:type="dxa"/>
          </w:tcPr>
          <w:p w14:paraId="09DF692F" w14:textId="77777777" w:rsidR="007048F3" w:rsidRPr="00DB1717" w:rsidRDefault="007048F3" w:rsidP="001E102F">
            <w:pPr>
              <w:pStyle w:val="PTAaufgabenabcaNMaster2AAufgaben"/>
            </w:pPr>
            <w:r w:rsidRPr="00F72970">
              <w:t>Match</w:t>
            </w:r>
            <w:r w:rsidRPr="009724C6">
              <w:t xml:space="preserve"> </w:t>
            </w:r>
            <w:r w:rsidRPr="00F72970">
              <w:t>the</w:t>
            </w:r>
            <w:r w:rsidRPr="009724C6">
              <w:t xml:space="preserve"> </w:t>
            </w:r>
            <w:r w:rsidRPr="00F72970">
              <w:t>sentence</w:t>
            </w:r>
            <w:r w:rsidRPr="009724C6">
              <w:t xml:space="preserve"> </w:t>
            </w:r>
            <w:r w:rsidRPr="00F72970">
              <w:t>halves</w:t>
            </w:r>
            <w:r w:rsidRPr="009724C6">
              <w:t xml:space="preserve"> </w:t>
            </w:r>
            <w:r w:rsidRPr="00F72970">
              <w:t>below.</w:t>
            </w:r>
            <w:r w:rsidRPr="009724C6">
              <w:t xml:space="preserve"> </w:t>
            </w:r>
            <w:r w:rsidRPr="00F72970">
              <w:t>There</w:t>
            </w:r>
            <w:r w:rsidRPr="009724C6">
              <w:t xml:space="preserve"> </w:t>
            </w:r>
            <w:r w:rsidRPr="00F72970">
              <w:t>is</w:t>
            </w:r>
            <w:r w:rsidRPr="009724C6">
              <w:t xml:space="preserve"> </w:t>
            </w:r>
            <w:r w:rsidRPr="00F72970">
              <w:t>one</w:t>
            </w:r>
            <w:r w:rsidRPr="009724C6">
              <w:t xml:space="preserve"> </w:t>
            </w:r>
            <w:r w:rsidRPr="00F72970">
              <w:t>extra</w:t>
            </w:r>
            <w:r w:rsidRPr="009724C6">
              <w:t xml:space="preserve"> </w:t>
            </w:r>
            <w:r w:rsidRPr="00F72970">
              <w:t>half</w:t>
            </w:r>
            <w:r w:rsidRPr="009724C6">
              <w:t xml:space="preserve"> </w:t>
            </w:r>
            <w:r w:rsidRPr="00F72970">
              <w:t>you</w:t>
            </w:r>
            <w:r w:rsidRPr="009724C6">
              <w:t xml:space="preserve"> </w:t>
            </w:r>
            <w:r w:rsidRPr="00F72970">
              <w:t>do</w:t>
            </w:r>
            <w:r w:rsidRPr="009724C6">
              <w:t xml:space="preserve"> </w:t>
            </w:r>
            <w:r w:rsidRPr="00F72970">
              <w:t>not</w:t>
            </w:r>
            <w:r w:rsidRPr="009724C6">
              <w:t xml:space="preserve"> </w:t>
            </w:r>
            <w:r w:rsidRPr="00F72970">
              <w:t>need.</w:t>
            </w:r>
          </w:p>
        </w:tc>
      </w:tr>
    </w:tbl>
    <w:p w14:paraId="655F81B0" w14:textId="77777777" w:rsidR="007048F3" w:rsidRPr="00E244CE" w:rsidRDefault="007048F3" w:rsidP="007048F3">
      <w:pPr>
        <w:pStyle w:val="halbeZeile"/>
      </w:pPr>
    </w:p>
    <w:tbl>
      <w:tblPr>
        <w:tblStyle w:val="TaboebvoL"/>
        <w:tblW w:w="8446" w:type="dxa"/>
        <w:tblLayout w:type="fixed"/>
        <w:tblLook w:val="0000" w:firstRow="0" w:lastRow="0" w:firstColumn="0" w:lastColumn="0" w:noHBand="0" w:noVBand="0"/>
      </w:tblPr>
      <w:tblGrid>
        <w:gridCol w:w="340"/>
        <w:gridCol w:w="1587"/>
        <w:gridCol w:w="680"/>
        <w:gridCol w:w="5839"/>
      </w:tblGrid>
      <w:tr w:rsidR="007048F3" w:rsidRPr="00C40BC4" w14:paraId="00A4B499" w14:textId="77777777" w:rsidTr="001E102F">
        <w:trPr>
          <w:trHeight w:val="567"/>
        </w:trPr>
        <w:tc>
          <w:tcPr>
            <w:tcW w:w="340" w:type="dxa"/>
            <w:vAlign w:val="center"/>
          </w:tcPr>
          <w:p w14:paraId="1BFF33B4" w14:textId="77777777" w:rsidR="007048F3" w:rsidRPr="00DB1717" w:rsidRDefault="007048F3" w:rsidP="001E102F">
            <w:pPr>
              <w:pStyle w:val="PTGgrundtextMaster1GGrundtexte"/>
              <w:rPr>
                <w:rStyle w:val="bold65K"/>
                <w:rFonts w:eastAsiaTheme="minorHAnsi"/>
              </w:rPr>
            </w:pPr>
            <w:r w:rsidRPr="00DB1717">
              <w:rPr>
                <w:rStyle w:val="bold65K"/>
                <w:rFonts w:eastAsiaTheme="minorHAnsi"/>
              </w:rPr>
              <w:t>1.</w:t>
            </w:r>
          </w:p>
        </w:tc>
        <w:tc>
          <w:tcPr>
            <w:tcW w:w="1587" w:type="dxa"/>
            <w:vAlign w:val="center"/>
          </w:tcPr>
          <w:p w14:paraId="286F300C" w14:textId="77777777" w:rsidR="007048F3" w:rsidRPr="00747460" w:rsidRDefault="007048F3" w:rsidP="001E102F">
            <w:pPr>
              <w:pStyle w:val="PTGgrundtextMaster1GGrundtexte"/>
            </w:pPr>
            <w:r w:rsidRPr="00747460">
              <w:t>As soon as</w:t>
            </w:r>
          </w:p>
        </w:tc>
        <w:tc>
          <w:tcPr>
            <w:tcW w:w="680" w:type="dxa"/>
            <w:vAlign w:val="center"/>
          </w:tcPr>
          <w:p w14:paraId="4C9303EA" w14:textId="77777777" w:rsidR="007048F3" w:rsidRPr="00DB1717" w:rsidRDefault="007048F3"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0F3495E7" wp14:editId="6F676F8B">
                      <wp:extent cx="270000" cy="270000"/>
                      <wp:effectExtent l="0" t="0" r="15875" b="15875"/>
                      <wp:docPr id="38" name="Textfeld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4ABB84A2" w14:textId="77777777" w:rsidR="007048F3" w:rsidRPr="00DB1717" w:rsidRDefault="007048F3" w:rsidP="007048F3">
                                  <w:pPr>
                                    <w:pStyle w:val="PTGloesungsbeispieloRztswGGrundtexte"/>
                                  </w:pPr>
                                </w:p>
                              </w:txbxContent>
                            </wps:txbx>
                            <wps:bodyPr rot="0" vert="horz" wrap="square" lIns="0" tIns="0" rIns="0" bIns="0" anchor="t" anchorCtr="0" upright="1">
                              <a:noAutofit/>
                            </wps:bodyPr>
                          </wps:wsp>
                        </a:graphicData>
                      </a:graphic>
                    </wp:inline>
                  </w:drawing>
                </mc:Choice>
                <mc:Fallback>
                  <w:pict>
                    <v:shapetype w14:anchorId="0F3495E7" id="_x0000_t202" coordsize="21600,21600" o:spt="202" path="m,l,21600r21600,l21600,xe">
                      <v:stroke joinstyle="miter"/>
                      <v:path gradientshapeok="t" o:connecttype="rect"/>
                    </v:shapetype>
                    <v:shape id="Textfeld 38" o:spid="_x0000_s1063"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" fillcolor="white [3212]" strokecolor="#7f7f7f [1612]" strokeweight="1pt">
                      <v:textbox inset="0,0,0,0">
                        <w:txbxContent>
                          <w:p w14:paraId="4ABB84A2" w14:textId="77777777" w:rsidR="007048F3" w:rsidRPr="00DB1717" w:rsidRDefault="007048F3" w:rsidP="007048F3">
                            <w:pPr>
                              <w:pStyle w:val="PTGloesungsbeispieloRztswGGrundtexte"/>
                            </w:pPr>
                          </w:p>
                        </w:txbxContent>
                      </v:textbox>
                      <w10:anchorlock/>
                    </v:shape>
                  </w:pict>
                </mc:Fallback>
              </mc:AlternateContent>
            </w:r>
          </w:p>
        </w:tc>
        <w:tc>
          <w:tcPr>
            <w:tcW w:w="5839" w:type="dxa"/>
            <w:vAlign w:val="center"/>
          </w:tcPr>
          <w:p w14:paraId="3F0A13C1" w14:textId="77777777" w:rsidR="007048F3" w:rsidRPr="00747460" w:rsidRDefault="007048F3" w:rsidP="001E102F">
            <w:pPr>
              <w:pStyle w:val="PTGgrundtextMaster1GGrundtexte"/>
            </w:pPr>
            <w:r w:rsidRPr="00747460">
              <w:t>Mark started slamming his poetry, she didn’t look so happy.</w:t>
            </w:r>
          </w:p>
        </w:tc>
      </w:tr>
      <w:tr w:rsidR="007048F3" w:rsidRPr="00C40BC4" w14:paraId="277F34A0" w14:textId="77777777" w:rsidTr="001E102F">
        <w:trPr>
          <w:trHeight w:val="567"/>
        </w:trPr>
        <w:tc>
          <w:tcPr>
            <w:tcW w:w="340" w:type="dxa"/>
            <w:vAlign w:val="center"/>
          </w:tcPr>
          <w:p w14:paraId="49B1111F" w14:textId="77777777" w:rsidR="007048F3" w:rsidRPr="00DB1717" w:rsidRDefault="007048F3" w:rsidP="001E102F">
            <w:pPr>
              <w:pStyle w:val="PTGgrundtextMaster1GGrundtexte"/>
              <w:rPr>
                <w:rStyle w:val="bold65K"/>
                <w:rFonts w:eastAsiaTheme="minorHAnsi"/>
              </w:rPr>
            </w:pPr>
            <w:r w:rsidRPr="00DB1717">
              <w:rPr>
                <w:rStyle w:val="bold65K"/>
                <w:rFonts w:eastAsiaTheme="minorHAnsi"/>
              </w:rPr>
              <w:t>2.</w:t>
            </w:r>
          </w:p>
        </w:tc>
        <w:tc>
          <w:tcPr>
            <w:tcW w:w="1587" w:type="dxa"/>
            <w:vAlign w:val="center"/>
          </w:tcPr>
          <w:p w14:paraId="28EAAD4D" w14:textId="77777777" w:rsidR="007048F3" w:rsidRPr="00747460" w:rsidRDefault="007048F3" w:rsidP="001E102F">
            <w:pPr>
              <w:pStyle w:val="PTGgrundtextMaster1GGrundtexte"/>
            </w:pPr>
            <w:r w:rsidRPr="00747460">
              <w:t>Since</w:t>
            </w:r>
          </w:p>
        </w:tc>
        <w:tc>
          <w:tcPr>
            <w:tcW w:w="680" w:type="dxa"/>
            <w:vAlign w:val="center"/>
          </w:tcPr>
          <w:p w14:paraId="4E073C83" w14:textId="77777777" w:rsidR="007048F3" w:rsidRPr="00DB1717" w:rsidRDefault="007048F3"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6E2F2346" wp14:editId="21693755">
                      <wp:extent cx="270000" cy="270000"/>
                      <wp:effectExtent l="0" t="0" r="15875" b="15875"/>
                      <wp:docPr id="41"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16F27ADE" w14:textId="77777777" w:rsidR="007048F3" w:rsidRPr="00DB1717" w:rsidRDefault="007048F3" w:rsidP="007048F3">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6E2F2346" id="Textfeld 41" o:spid="_x0000_s1064"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" fillcolor="white [3212]" strokecolor="#7f7f7f [1612]" strokeweight="1pt">
                      <v:textbox inset="0,0,0,0">
                        <w:txbxContent>
                          <w:p w14:paraId="16F27ADE" w14:textId="77777777" w:rsidR="007048F3" w:rsidRPr="00DB1717" w:rsidRDefault="007048F3" w:rsidP="007048F3">
                            <w:pPr>
                              <w:pStyle w:val="PTGloesungsbeispieloRztswGGrundtexte"/>
                            </w:pPr>
                          </w:p>
                        </w:txbxContent>
                      </v:textbox>
                      <w10:anchorlock/>
                    </v:shape>
                  </w:pict>
                </mc:Fallback>
              </mc:AlternateContent>
            </w:r>
          </w:p>
        </w:tc>
        <w:tc>
          <w:tcPr>
            <w:tcW w:w="5839" w:type="dxa"/>
            <w:vAlign w:val="center"/>
          </w:tcPr>
          <w:p w14:paraId="06A949C1" w14:textId="77777777" w:rsidR="007048F3" w:rsidRPr="00747460" w:rsidRDefault="007048F3" w:rsidP="001E102F">
            <w:pPr>
              <w:pStyle w:val="PTGgrundtextMaster1GGrundtexte"/>
            </w:pPr>
            <w:r w:rsidRPr="00747460">
              <w:t>the long queue to get in, we were in our seats ten minutes later.</w:t>
            </w:r>
          </w:p>
        </w:tc>
      </w:tr>
      <w:tr w:rsidR="007048F3" w:rsidRPr="00C40BC4" w14:paraId="080DA6DB" w14:textId="77777777" w:rsidTr="001E102F">
        <w:trPr>
          <w:trHeight w:val="567"/>
        </w:trPr>
        <w:tc>
          <w:tcPr>
            <w:tcW w:w="340" w:type="dxa"/>
            <w:vAlign w:val="center"/>
          </w:tcPr>
          <w:p w14:paraId="5612AADA" w14:textId="77777777" w:rsidR="007048F3" w:rsidRPr="004C6875" w:rsidRDefault="007048F3" w:rsidP="001E102F">
            <w:pPr>
              <w:pStyle w:val="PTGgrundtextMaster1GGrundtexte"/>
              <w:rPr>
                <w:rStyle w:val="bold65K"/>
                <w:rFonts w:eastAsiaTheme="minorHAnsi"/>
              </w:rPr>
            </w:pPr>
            <w:r w:rsidRPr="004C6875">
              <w:rPr>
                <w:rStyle w:val="bold65K"/>
                <w:rFonts w:eastAsiaTheme="minorHAnsi"/>
              </w:rPr>
              <w:t>3.</w:t>
            </w:r>
          </w:p>
        </w:tc>
        <w:tc>
          <w:tcPr>
            <w:tcW w:w="1587" w:type="dxa"/>
            <w:vAlign w:val="center"/>
          </w:tcPr>
          <w:p w14:paraId="25314709" w14:textId="77777777" w:rsidR="007048F3" w:rsidRPr="004C6875" w:rsidRDefault="007048F3" w:rsidP="001E102F">
            <w:pPr>
              <w:pStyle w:val="PTGgrundtextMaster1GGrundtexte"/>
            </w:pPr>
            <w:r w:rsidRPr="004C6875">
              <w:t>Despite</w:t>
            </w:r>
          </w:p>
        </w:tc>
        <w:tc>
          <w:tcPr>
            <w:tcW w:w="680" w:type="dxa"/>
            <w:vAlign w:val="center"/>
          </w:tcPr>
          <w:p w14:paraId="6E7EF5F0" w14:textId="77777777" w:rsidR="007048F3" w:rsidRPr="004C6875" w:rsidRDefault="007048F3" w:rsidP="001E102F">
            <w:pPr>
              <w:pStyle w:val="PTGgrundtextztGGrundtexte"/>
              <w:jc w:val="left"/>
              <w:rPr>
                <w:rFonts w:eastAsiaTheme="minorHAnsi"/>
              </w:rPr>
            </w:pPr>
            <w:r w:rsidRPr="004C6875">
              <w:rPr>
                <w:rFonts w:eastAsiaTheme="minorHAnsi"/>
                <w:noProof/>
                <w:lang w:val="de-DE" w:eastAsia="de-DE"/>
              </w:rPr>
              <mc:AlternateContent>
                <mc:Choice Requires="wps">
                  <w:drawing>
                    <wp:inline distT="0" distB="0" distL="0" distR="0" wp14:anchorId="5C7C77F1" wp14:editId="2E123E01">
                      <wp:extent cx="270000" cy="270000"/>
                      <wp:effectExtent l="0" t="0" r="15875" b="15875"/>
                      <wp:docPr id="44" name="Textfeld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5ED71EF7" w14:textId="77777777" w:rsidR="007048F3" w:rsidRPr="00DB1717" w:rsidRDefault="007048F3" w:rsidP="007048F3">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5C7C77F1" id="Textfeld 44" o:spid="_x0000_s1065"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" fillcolor="white [3212]" strokecolor="#7f7f7f [1612]" strokeweight="1pt">
                      <v:textbox inset="0,0,0,0">
                        <w:txbxContent>
                          <w:p w14:paraId="5ED71EF7" w14:textId="77777777" w:rsidR="007048F3" w:rsidRPr="00DB1717" w:rsidRDefault="007048F3" w:rsidP="007048F3">
                            <w:pPr>
                              <w:pStyle w:val="PTGloesungsbeispieloRztswGGrundtexte"/>
                            </w:pPr>
                          </w:p>
                        </w:txbxContent>
                      </v:textbox>
                      <w10:anchorlock/>
                    </v:shape>
                  </w:pict>
                </mc:Fallback>
              </mc:AlternateContent>
            </w:r>
          </w:p>
        </w:tc>
        <w:tc>
          <w:tcPr>
            <w:tcW w:w="5839" w:type="dxa"/>
            <w:vAlign w:val="center"/>
          </w:tcPr>
          <w:p w14:paraId="17ADF7F1" w14:textId="77777777" w:rsidR="007048F3" w:rsidRPr="004C6875" w:rsidRDefault="007048F3" w:rsidP="001E102F">
            <w:pPr>
              <w:pStyle w:val="PTGgrundtextMaster1GGrundtexte"/>
            </w:pPr>
            <w:r w:rsidRPr="004C6875">
              <w:t>after twenty minutes her feelings changed completely, and we had a great night out.</w:t>
            </w:r>
          </w:p>
        </w:tc>
      </w:tr>
      <w:tr w:rsidR="007048F3" w:rsidRPr="00C40BC4" w14:paraId="77850BCE" w14:textId="77777777" w:rsidTr="001E102F">
        <w:trPr>
          <w:trHeight w:val="567"/>
        </w:trPr>
        <w:tc>
          <w:tcPr>
            <w:tcW w:w="340" w:type="dxa"/>
            <w:vAlign w:val="center"/>
          </w:tcPr>
          <w:p w14:paraId="0EC6CBEB" w14:textId="77777777" w:rsidR="007048F3" w:rsidRPr="004C6875" w:rsidRDefault="007048F3" w:rsidP="001E102F">
            <w:pPr>
              <w:pStyle w:val="PTGgrundtextMaster1GGrundtexte"/>
              <w:rPr>
                <w:rStyle w:val="bold65K"/>
                <w:rFonts w:eastAsiaTheme="minorHAnsi"/>
              </w:rPr>
            </w:pPr>
            <w:r w:rsidRPr="004C6875">
              <w:rPr>
                <w:rStyle w:val="bold65K"/>
                <w:rFonts w:eastAsiaTheme="minorHAnsi"/>
              </w:rPr>
              <w:t>4.</w:t>
            </w:r>
          </w:p>
        </w:tc>
        <w:tc>
          <w:tcPr>
            <w:tcW w:w="1587" w:type="dxa"/>
            <w:vAlign w:val="center"/>
          </w:tcPr>
          <w:p w14:paraId="7B89BE39" w14:textId="77777777" w:rsidR="007048F3" w:rsidRPr="004C6875" w:rsidRDefault="007048F3" w:rsidP="001E102F">
            <w:pPr>
              <w:pStyle w:val="PTGgrundtextMaster1GGrundtexte"/>
            </w:pPr>
            <w:r w:rsidRPr="004C6875">
              <w:t>Whereas</w:t>
            </w:r>
          </w:p>
        </w:tc>
        <w:tc>
          <w:tcPr>
            <w:tcW w:w="680" w:type="dxa"/>
            <w:vAlign w:val="center"/>
          </w:tcPr>
          <w:p w14:paraId="6E539853" w14:textId="77777777" w:rsidR="007048F3" w:rsidRPr="004C6875" w:rsidRDefault="007048F3" w:rsidP="001E102F">
            <w:pPr>
              <w:pStyle w:val="PTGgrundtextztGGrundtexte"/>
              <w:jc w:val="left"/>
              <w:rPr>
                <w:rFonts w:eastAsiaTheme="minorHAnsi"/>
              </w:rPr>
            </w:pPr>
            <w:r w:rsidRPr="004C6875">
              <w:rPr>
                <w:rFonts w:eastAsiaTheme="minorHAnsi"/>
                <w:noProof/>
                <w:lang w:val="de-DE" w:eastAsia="de-DE"/>
              </w:rPr>
              <mc:AlternateContent>
                <mc:Choice Requires="wps">
                  <w:drawing>
                    <wp:inline distT="0" distB="0" distL="0" distR="0" wp14:anchorId="0CE183F5" wp14:editId="42900E71">
                      <wp:extent cx="270000" cy="270000"/>
                      <wp:effectExtent l="0" t="0" r="15875" b="15875"/>
                      <wp:docPr id="46" name="Textfeld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0DDE00EC" w14:textId="77777777" w:rsidR="007048F3" w:rsidRPr="00DB1717" w:rsidRDefault="007048F3" w:rsidP="007048F3">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0CE183F5" id="Textfeld 46" o:spid="_x0000_s1066"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" fillcolor="white [3212]" strokecolor="#7f7f7f [1612]" strokeweight="1pt">
                      <v:textbox inset="0,0,0,0">
                        <w:txbxContent>
                          <w:p w14:paraId="0DDE00EC" w14:textId="77777777" w:rsidR="007048F3" w:rsidRPr="00DB1717" w:rsidRDefault="007048F3" w:rsidP="007048F3">
                            <w:pPr>
                              <w:pStyle w:val="PTGloesungsbeispieloRztswGGrundtexte"/>
                            </w:pPr>
                          </w:p>
                        </w:txbxContent>
                      </v:textbox>
                      <w10:anchorlock/>
                    </v:shape>
                  </w:pict>
                </mc:Fallback>
              </mc:AlternateContent>
            </w:r>
          </w:p>
        </w:tc>
        <w:tc>
          <w:tcPr>
            <w:tcW w:w="5839" w:type="dxa"/>
            <w:vAlign w:val="center"/>
          </w:tcPr>
          <w:p w14:paraId="18079FAA" w14:textId="77777777" w:rsidR="007048F3" w:rsidRPr="004C6875" w:rsidRDefault="007048F3" w:rsidP="001E102F">
            <w:pPr>
              <w:pStyle w:val="PTGgrundtextMaster1GGrundtexte"/>
            </w:pPr>
            <w:r w:rsidRPr="004C6875">
              <w:t>a perfect way to spend an evening.</w:t>
            </w:r>
          </w:p>
        </w:tc>
      </w:tr>
      <w:tr w:rsidR="007048F3" w:rsidRPr="00C40BC4" w14:paraId="423B3A87" w14:textId="77777777" w:rsidTr="001E102F">
        <w:trPr>
          <w:trHeight w:val="567"/>
        </w:trPr>
        <w:tc>
          <w:tcPr>
            <w:tcW w:w="340" w:type="dxa"/>
            <w:vAlign w:val="center"/>
          </w:tcPr>
          <w:p w14:paraId="4622CFE0" w14:textId="77777777" w:rsidR="007048F3" w:rsidRPr="00DB1717" w:rsidRDefault="007048F3" w:rsidP="001E102F">
            <w:pPr>
              <w:pStyle w:val="PTGgrundtextMaster1GGrundtexte"/>
              <w:rPr>
                <w:rStyle w:val="bold65K"/>
                <w:rFonts w:eastAsiaTheme="minorHAnsi"/>
              </w:rPr>
            </w:pPr>
            <w:r w:rsidRPr="00DB1717">
              <w:rPr>
                <w:rStyle w:val="bold65K"/>
                <w:rFonts w:eastAsiaTheme="minorHAnsi"/>
              </w:rPr>
              <w:t>5.</w:t>
            </w:r>
          </w:p>
        </w:tc>
        <w:tc>
          <w:tcPr>
            <w:tcW w:w="1587" w:type="dxa"/>
            <w:vAlign w:val="center"/>
          </w:tcPr>
          <w:p w14:paraId="408DAFE6" w14:textId="77777777" w:rsidR="007048F3" w:rsidRPr="00747460" w:rsidRDefault="007048F3" w:rsidP="001E102F">
            <w:pPr>
              <w:pStyle w:val="PTGgrundtextMaster1GGrundtexte"/>
            </w:pPr>
            <w:r w:rsidRPr="00747460">
              <w:t>When</w:t>
            </w:r>
          </w:p>
        </w:tc>
        <w:tc>
          <w:tcPr>
            <w:tcW w:w="680" w:type="dxa"/>
            <w:vAlign w:val="center"/>
          </w:tcPr>
          <w:p w14:paraId="16A1D722" w14:textId="77777777" w:rsidR="007048F3" w:rsidRPr="00DB1717" w:rsidRDefault="007048F3"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2B86E6FC" wp14:editId="71581488">
                      <wp:extent cx="270000" cy="270000"/>
                      <wp:effectExtent l="0" t="0" r="15875" b="15875"/>
                      <wp:docPr id="81" name="Textfeld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65932AFB" w14:textId="77777777" w:rsidR="007048F3" w:rsidRPr="00DB1717" w:rsidRDefault="007048F3" w:rsidP="007048F3">
                                  <w:pPr>
                                    <w:pStyle w:val="PTGloesungsbeispieloRztswGGrundtexte"/>
                                  </w:pPr>
                                  <w:r>
                                    <w:t>1</w:t>
                                  </w:r>
                                </w:p>
                              </w:txbxContent>
                            </wps:txbx>
                            <wps:bodyPr rot="0" vert="horz" wrap="square" lIns="0" tIns="0" rIns="0" bIns="0" anchor="t" anchorCtr="0" upright="1">
                              <a:noAutofit/>
                            </wps:bodyPr>
                          </wps:wsp>
                        </a:graphicData>
                      </a:graphic>
                    </wp:inline>
                  </w:drawing>
                </mc:Choice>
                <mc:Fallback>
                  <w:pict>
                    <v:shape w14:anchorId="2B86E6FC" id="Textfeld 81" o:spid="_x0000_s1067"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" fillcolor="white [3212]" strokecolor="#7f7f7f [1612]" strokeweight="1pt">
                      <v:textbox inset="0,0,0,0">
                        <w:txbxContent>
                          <w:p w14:paraId="65932AFB" w14:textId="77777777" w:rsidR="007048F3" w:rsidRPr="00DB1717" w:rsidRDefault="007048F3" w:rsidP="007048F3">
                            <w:pPr>
                              <w:pStyle w:val="PTGloesungsbeispieloRztswGGrundtexte"/>
                            </w:pPr>
                            <w:r>
                              <w:t>1</w:t>
                            </w:r>
                          </w:p>
                        </w:txbxContent>
                      </v:textbox>
                      <w10:anchorlock/>
                    </v:shape>
                  </w:pict>
                </mc:Fallback>
              </mc:AlternateContent>
            </w:r>
          </w:p>
        </w:tc>
        <w:tc>
          <w:tcPr>
            <w:tcW w:w="5839" w:type="dxa"/>
            <w:vAlign w:val="center"/>
          </w:tcPr>
          <w:p w14:paraId="59C6FF41" w14:textId="77777777" w:rsidR="007048F3" w:rsidRPr="00747460" w:rsidRDefault="007048F3" w:rsidP="001E102F">
            <w:pPr>
              <w:pStyle w:val="PTGgrundtextMaster1GGrundtexte"/>
            </w:pPr>
            <w:r w:rsidRPr="00747460">
              <w:t xml:space="preserve">I got </w:t>
            </w:r>
            <w:proofErr w:type="gramStart"/>
            <w:r w:rsidRPr="00747460">
              <w:t>there,</w:t>
            </w:r>
            <w:proofErr w:type="gramEnd"/>
            <w:r w:rsidRPr="00747460">
              <w:t xml:space="preserve"> I knew it was going to be a great evening.</w:t>
            </w:r>
          </w:p>
        </w:tc>
      </w:tr>
      <w:tr w:rsidR="007048F3" w:rsidRPr="00C40BC4" w14:paraId="00E95916" w14:textId="77777777" w:rsidTr="001E102F">
        <w:trPr>
          <w:trHeight w:val="567"/>
        </w:trPr>
        <w:tc>
          <w:tcPr>
            <w:tcW w:w="340" w:type="dxa"/>
            <w:vAlign w:val="center"/>
          </w:tcPr>
          <w:p w14:paraId="754125AE" w14:textId="77777777" w:rsidR="007048F3" w:rsidRPr="00DB1717" w:rsidRDefault="007048F3" w:rsidP="001E102F">
            <w:pPr>
              <w:pStyle w:val="PTGgrundtextMaster1GGrundtexte"/>
              <w:rPr>
                <w:rStyle w:val="bold65K"/>
                <w:rFonts w:eastAsiaTheme="minorHAnsi"/>
              </w:rPr>
            </w:pPr>
            <w:r w:rsidRPr="00DB1717">
              <w:rPr>
                <w:rStyle w:val="bold65K"/>
                <w:rFonts w:eastAsiaTheme="minorHAnsi"/>
              </w:rPr>
              <w:t>6.</w:t>
            </w:r>
          </w:p>
        </w:tc>
        <w:tc>
          <w:tcPr>
            <w:tcW w:w="1587" w:type="dxa"/>
            <w:vAlign w:val="center"/>
          </w:tcPr>
          <w:p w14:paraId="5F4F7FD7" w14:textId="77777777" w:rsidR="007048F3" w:rsidRPr="00747460" w:rsidRDefault="007048F3" w:rsidP="001E102F">
            <w:pPr>
              <w:pStyle w:val="PTGgrundtextMaster1GGrundtexte"/>
            </w:pPr>
            <w:r w:rsidRPr="00747460">
              <w:t>However,</w:t>
            </w:r>
          </w:p>
        </w:tc>
        <w:tc>
          <w:tcPr>
            <w:tcW w:w="680" w:type="dxa"/>
            <w:vAlign w:val="center"/>
          </w:tcPr>
          <w:p w14:paraId="07E85039" w14:textId="77777777" w:rsidR="007048F3" w:rsidRPr="00DB1717" w:rsidRDefault="007048F3"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5B188E14" wp14:editId="580F8C07">
                      <wp:extent cx="270000" cy="270000"/>
                      <wp:effectExtent l="0" t="0" r="15875" b="15875"/>
                      <wp:docPr id="89" name="Textfeld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379DA137" w14:textId="77777777" w:rsidR="007048F3" w:rsidRPr="00DB1717" w:rsidRDefault="007048F3" w:rsidP="007048F3">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5B188E14" id="Textfeld 89" o:spid="_x0000_s1068"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" fillcolor="white [3212]" strokecolor="#7f7f7f [1612]" strokeweight="1pt">
                      <v:textbox inset="0,0,0,0">
                        <w:txbxContent>
                          <w:p w14:paraId="379DA137" w14:textId="77777777" w:rsidR="007048F3" w:rsidRPr="00DB1717" w:rsidRDefault="007048F3" w:rsidP="007048F3">
                            <w:pPr>
                              <w:pStyle w:val="PTGloesungsbeispieloRztswGGrundtexte"/>
                            </w:pPr>
                          </w:p>
                        </w:txbxContent>
                      </v:textbox>
                      <w10:anchorlock/>
                    </v:shape>
                  </w:pict>
                </mc:Fallback>
              </mc:AlternateContent>
            </w:r>
          </w:p>
        </w:tc>
        <w:tc>
          <w:tcPr>
            <w:tcW w:w="5839" w:type="dxa"/>
            <w:vAlign w:val="center"/>
          </w:tcPr>
          <w:p w14:paraId="765A4A82" w14:textId="77777777" w:rsidR="007048F3" w:rsidRPr="00747460" w:rsidRDefault="007048F3" w:rsidP="001E102F">
            <w:pPr>
              <w:pStyle w:val="PTGgrundtextMaster1GGrundtexte"/>
            </w:pPr>
            <w:r w:rsidRPr="00747460">
              <w:t>I’m a great fan of Mark’s, my girlfriend isn’t.</w:t>
            </w:r>
          </w:p>
        </w:tc>
      </w:tr>
      <w:tr w:rsidR="007048F3" w:rsidRPr="00C40BC4" w14:paraId="4377D8CA" w14:textId="77777777" w:rsidTr="001E102F">
        <w:trPr>
          <w:trHeight w:val="567"/>
        </w:trPr>
        <w:tc>
          <w:tcPr>
            <w:tcW w:w="340" w:type="dxa"/>
            <w:vAlign w:val="center"/>
          </w:tcPr>
          <w:p w14:paraId="130B5E36" w14:textId="77777777" w:rsidR="007048F3" w:rsidRPr="00DB1717" w:rsidRDefault="007048F3" w:rsidP="001E102F">
            <w:pPr>
              <w:pStyle w:val="PTGgrundtextMaster1GGrundtexte"/>
              <w:rPr>
                <w:rStyle w:val="bold65K"/>
                <w:rFonts w:eastAsiaTheme="minorHAnsi"/>
              </w:rPr>
            </w:pPr>
          </w:p>
        </w:tc>
        <w:tc>
          <w:tcPr>
            <w:tcW w:w="1587" w:type="dxa"/>
            <w:vAlign w:val="center"/>
          </w:tcPr>
          <w:p w14:paraId="362A0075" w14:textId="77777777" w:rsidR="007048F3" w:rsidRPr="00DB1717" w:rsidRDefault="007048F3" w:rsidP="001E102F">
            <w:pPr>
              <w:pStyle w:val="PTGgrundtextMaster1GGrundtexte"/>
              <w:rPr>
                <w:rFonts w:eastAsiaTheme="minorHAnsi"/>
              </w:rPr>
            </w:pPr>
          </w:p>
        </w:tc>
        <w:tc>
          <w:tcPr>
            <w:tcW w:w="680" w:type="dxa"/>
            <w:vAlign w:val="center"/>
          </w:tcPr>
          <w:p w14:paraId="04604862" w14:textId="77777777" w:rsidR="007048F3" w:rsidRPr="00DB1717" w:rsidRDefault="007048F3"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677BBE8F" wp14:editId="114A61DF">
                      <wp:extent cx="270000" cy="270000"/>
                      <wp:effectExtent l="0" t="0" r="15875" b="15875"/>
                      <wp:docPr id="90" name="Textfeld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38F7BAF8" w14:textId="77777777" w:rsidR="007048F3" w:rsidRPr="00DB1717" w:rsidRDefault="007048F3" w:rsidP="007048F3">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677BBE8F" id="Textfeld 90" o:spid="_x0000_s1069"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" fillcolor="white [3212]" strokecolor="#7f7f7f [1612]" strokeweight="1pt">
                      <v:textbox inset="0,0,0,0">
                        <w:txbxContent>
                          <w:p w14:paraId="38F7BAF8" w14:textId="77777777" w:rsidR="007048F3" w:rsidRPr="00DB1717" w:rsidRDefault="007048F3" w:rsidP="007048F3">
                            <w:pPr>
                              <w:pStyle w:val="PTGloesungsbeispieloRztswGGrundtexte"/>
                            </w:pPr>
                          </w:p>
                        </w:txbxContent>
                      </v:textbox>
                      <w10:anchorlock/>
                    </v:shape>
                  </w:pict>
                </mc:Fallback>
              </mc:AlternateContent>
            </w:r>
          </w:p>
        </w:tc>
        <w:tc>
          <w:tcPr>
            <w:tcW w:w="5839" w:type="dxa"/>
            <w:vAlign w:val="center"/>
          </w:tcPr>
          <w:p w14:paraId="7CC5987C" w14:textId="77777777" w:rsidR="007048F3" w:rsidRPr="00747460" w:rsidRDefault="007048F3" w:rsidP="001E102F">
            <w:pPr>
              <w:pStyle w:val="PTGgrundtextMaster1GGrundtexte"/>
              <w:rPr>
                <w:color w:val="auto"/>
              </w:rPr>
            </w:pPr>
            <w:r w:rsidRPr="00582779">
              <w:t xml:space="preserve">I became a fan of Mark’s </w:t>
            </w:r>
            <w:proofErr w:type="gramStart"/>
            <w:r w:rsidRPr="00582779">
              <w:t>poetry,</w:t>
            </w:r>
            <w:proofErr w:type="gramEnd"/>
            <w:r w:rsidRPr="00582779">
              <w:t xml:space="preserve"> I haven’t missed one of his jams.</w:t>
            </w:r>
          </w:p>
        </w:tc>
      </w:tr>
    </w:tbl>
    <w:p w14:paraId="67C48E14" w14:textId="77777777" w:rsidR="007048F3" w:rsidRPr="00DB1717" w:rsidRDefault="007048F3" w:rsidP="007048F3">
      <w:pPr>
        <w:pStyle w:val="PTGgrundtextMaster1GGrundtexte"/>
        <w:rPr>
          <w:rFonts w:eastAsiaTheme="minorHAnsi"/>
        </w:rPr>
      </w:pPr>
    </w:p>
    <w:p w14:paraId="7A8B8727" w14:textId="77777777" w:rsidR="003C3EFB" w:rsidRPr="00B665D0" w:rsidRDefault="00530B30" w:rsidP="00341997">
      <w:pPr>
        <w:pStyle w:val="PTGgrundtextMaster1GGrundtexte"/>
      </w:pPr>
      <w:r>
        <w:t xml:space="preserve"> </w:t>
      </w:r>
    </w:p>
    <w:sectPr w:rsidR="003C3EFB" w:rsidRPr="00B665D0" w:rsidSect="007048F3">
      <w:type w:val="continuous"/>
      <w:pgSz w:w="11906" w:h="16838"/>
      <w:pgMar w:top="1560" w:right="907" w:bottom="1134" w:left="181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C03312" w14:textId="77777777" w:rsidR="004E5798" w:rsidRPr="00DB1717" w:rsidRDefault="004E5798" w:rsidP="005D6FFC">
      <w:r w:rsidRPr="00DB1717">
        <w:separator/>
      </w:r>
    </w:p>
  </w:endnote>
  <w:endnote w:type="continuationSeparator" w:id="0">
    <w:p w14:paraId="0740801A" w14:textId="77777777" w:rsidR="004E5798" w:rsidRPr="00DB1717" w:rsidRDefault="004E5798" w:rsidP="005D6FFC">
      <w:r w:rsidRPr="00DB17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VR">
    <w:charset w:val="00"/>
    <w:family w:val="swiss"/>
    <w:pitch w:val="variable"/>
    <w:sig w:usb0="80000027" w:usb1="00000001"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2C6A6" w14:textId="77777777" w:rsidR="004C6875" w:rsidRPr="00F72970" w:rsidRDefault="004C6875" w:rsidP="00CD5498">
    <w:pPr>
      <w:pStyle w:val="PTMScopyrightMSMusterseiten"/>
      <w:rPr>
        <w:rFonts w:asciiTheme="minorHAnsi" w:hAnsiTheme="minorHAnsi"/>
      </w:rPr>
    </w:pPr>
    <w:r w:rsidRPr="001E4B43">
      <w:rPr>
        <w:rFonts w:asciiTheme="minorHAnsi" w:hAnsiTheme="minorHAnsi"/>
        <w:noProof/>
        <w:lang w:val="de-DE" w:eastAsia="de-DE"/>
      </w:rPr>
      <mc:AlternateContent>
        <mc:Choice Requires="wps">
          <w:drawing>
            <wp:anchor distT="0" distB="0" distL="114300" distR="114300" simplePos="0" relativeHeight="251670528" behindDoc="0" locked="0" layoutInCell="1" allowOverlap="1" wp14:anchorId="4B5DA15D" wp14:editId="62043C8B">
              <wp:simplePos x="0" y="0"/>
              <wp:positionH relativeFrom="page">
                <wp:posOffset>6686550</wp:posOffset>
              </wp:positionH>
              <wp:positionV relativeFrom="page">
                <wp:posOffset>10162540</wp:posOffset>
              </wp:positionV>
              <wp:extent cx="383540" cy="278765"/>
              <wp:effectExtent l="0" t="0" r="16510" b="698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EFB28" w14:textId="77777777" w:rsidR="004C6875" w:rsidRPr="00F72970" w:rsidRDefault="004C6875" w:rsidP="00CD5498">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7048F3" w:rsidRPr="007048F3">
                            <w:rPr>
                              <w:rFonts w:asciiTheme="minorHAnsi" w:hAnsiTheme="minorHAnsi"/>
                              <w:noProof/>
                              <w:lang w:val="de-DE"/>
                            </w:rPr>
                            <w:t>46</w:t>
                          </w:r>
                          <w:r w:rsidRPr="001E4B43">
                            <w:rPr>
                              <w:rFonts w:asciiTheme="minorHAnsi" w:hAnsi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DA15D" id="_x0000_t202" coordsize="21600,21600" o:spt="202" path="m,l,21600r21600,l21600,xe">
              <v:stroke joinstyle="miter"/>
              <v:path gradientshapeok="t" o:connecttype="rect"/>
            </v:shapetype>
            <v:shape id="Text Box 3" o:spid="_x0000_s1071" type="#_x0000_t202" style="position:absolute;left:0;text-align:left;margin-left:526.5pt;margin-top:800.2pt;width:30.2pt;height:21.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" filled="f" stroked="f">
              <v:textbox inset="0,0,0,0">
                <w:txbxContent>
                  <w:p w14:paraId="10BEFB28" w14:textId="77777777" w:rsidR="004C6875" w:rsidRPr="00F72970" w:rsidRDefault="004C6875" w:rsidP="00CD5498">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7048F3" w:rsidRPr="007048F3">
                      <w:rPr>
                        <w:rFonts w:asciiTheme="minorHAnsi" w:hAnsiTheme="minorHAnsi"/>
                        <w:noProof/>
                        <w:lang w:val="de-DE"/>
                      </w:rPr>
                      <w:t>46</w:t>
                    </w:r>
                    <w:r w:rsidRPr="001E4B43">
                      <w:rPr>
                        <w:rFonts w:asciiTheme="minorHAnsi" w:hAnsiTheme="minorHAnsi"/>
                      </w:rPr>
                      <w:fldChar w:fldCharType="end"/>
                    </w:r>
                  </w:p>
                </w:txbxContent>
              </v:textbox>
              <w10:wrap anchorx="page" anchory="page"/>
            </v:shape>
          </w:pict>
        </mc:Fallback>
      </mc:AlternateContent>
    </w:r>
    <w:r w:rsidRPr="001E4B43">
      <w:rPr>
        <w:rFonts w:asciiTheme="minorHAnsi" w:hAnsiTheme="minorHAnsi"/>
        <w:noProof/>
        <w:lang w:val="de-DE" w:eastAsia="de-DE"/>
      </w:rPr>
      <w:drawing>
        <wp:anchor distT="0" distB="0" distL="114300" distR="114300" simplePos="0" relativeHeight="251669504" behindDoc="1" locked="0" layoutInCell="1" allowOverlap="1" wp14:anchorId="57939B3A" wp14:editId="54B6EE24">
          <wp:simplePos x="0" y="0"/>
          <wp:positionH relativeFrom="page">
            <wp:align>left</wp:align>
          </wp:positionH>
          <wp:positionV relativeFrom="page">
            <wp:align>bottom</wp:align>
          </wp:positionV>
          <wp:extent cx="1203840" cy="719640"/>
          <wp:effectExtent l="0" t="0" r="0" b="4445"/>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84070"/>
                  <a:stretch/>
                </pic:blipFill>
                <pic:spPr bwMode="auto">
                  <a:xfrm>
                    <a:off x="0" y="0"/>
                    <a:ext cx="1203840" cy="719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FBB1F5" w14:textId="77777777" w:rsidR="004C6875" w:rsidRPr="00F72970" w:rsidRDefault="004C6875" w:rsidP="00CD5498">
    <w:pPr>
      <w:pStyle w:val="PTMScopyrightMSMusterseiten"/>
      <w:rPr>
        <w:lang w:val="de-DE"/>
      </w:rPr>
    </w:pPr>
    <w:r w:rsidRPr="00F72970">
      <w:rPr>
        <w:rFonts w:asciiTheme="minorHAnsi" w:hAnsiTheme="minorHAnsi"/>
        <w:lang w:val="de-DE"/>
      </w:rPr>
      <w:t>© Österreichischer Bundesverlag Schulbuch GmbH &amp; Co. KG, Wien 2021 | www.oebv.at | Prime Time Schularbeiten KV-CD/CDROM 4 | ISBN 978-3-209-08689-1</w:t>
    </w:r>
    <w:r w:rsidRPr="00F72970">
      <w:rPr>
        <w:rFonts w:asciiTheme="minorHAnsi" w:hAnsiTheme="minorHAnsi"/>
        <w:lang w:val="de-DE"/>
      </w:rPr>
      <w:br/>
      <w:t xml:space="preserve">Alle Rechte vorbehalten. Von dieser Druckvorlage ist die Vervielfältigung für den eigenen Unterrichtsgebrauch gestattet.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41723" w14:textId="77777777" w:rsidR="004C6875" w:rsidRPr="00F72970" w:rsidRDefault="004C6875" w:rsidP="00DA7582">
    <w:pPr>
      <w:pStyle w:val="PTMScopyrightMSMusterseiten"/>
      <w:rPr>
        <w:rFonts w:asciiTheme="minorHAnsi" w:hAnsiTheme="minorHAnsi"/>
      </w:rPr>
    </w:pPr>
    <w:r w:rsidRPr="001E4B43">
      <w:rPr>
        <w:rFonts w:asciiTheme="minorHAnsi" w:hAnsiTheme="minorHAnsi"/>
        <w:noProof/>
        <w:lang w:val="de-DE" w:eastAsia="de-DE"/>
      </w:rPr>
      <mc:AlternateContent>
        <mc:Choice Requires="wps">
          <w:drawing>
            <wp:anchor distT="0" distB="0" distL="114300" distR="114300" simplePos="0" relativeHeight="251673600" behindDoc="0" locked="0" layoutInCell="1" allowOverlap="1" wp14:anchorId="33E35E74" wp14:editId="34AB49B4">
              <wp:simplePos x="0" y="0"/>
              <wp:positionH relativeFrom="page">
                <wp:posOffset>6686550</wp:posOffset>
              </wp:positionH>
              <wp:positionV relativeFrom="page">
                <wp:posOffset>10162540</wp:posOffset>
              </wp:positionV>
              <wp:extent cx="383540" cy="278765"/>
              <wp:effectExtent l="0" t="0" r="16510" b="698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65B92" w14:textId="77777777" w:rsidR="004C6875" w:rsidRPr="00F72970" w:rsidRDefault="004C6875" w:rsidP="00DA7582">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7048F3" w:rsidRPr="007048F3">
                            <w:rPr>
                              <w:rFonts w:asciiTheme="minorHAnsi" w:hAnsiTheme="minorHAnsi"/>
                              <w:noProof/>
                              <w:lang w:val="de-DE"/>
                            </w:rPr>
                            <w:t>43</w:t>
                          </w:r>
                          <w:r w:rsidRPr="001E4B43">
                            <w:rPr>
                              <w:rFonts w:asciiTheme="minorHAnsi" w:hAnsi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35E74" id="_x0000_t202" coordsize="21600,21600" o:spt="202" path="m,l,21600r21600,l21600,xe">
              <v:stroke joinstyle="miter"/>
              <v:path gradientshapeok="t" o:connecttype="rect"/>
            </v:shapetype>
            <v:shape id="_x0000_s1073" type="#_x0000_t202" style="position:absolute;left:0;text-align:left;margin-left:526.5pt;margin-top:800.2pt;width:30.2pt;height:21.9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" filled="f" stroked="f">
              <v:textbox inset="0,0,0,0">
                <w:txbxContent>
                  <w:p w14:paraId="58B65B92" w14:textId="77777777" w:rsidR="004C6875" w:rsidRPr="00F72970" w:rsidRDefault="004C6875" w:rsidP="00DA7582">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7048F3" w:rsidRPr="007048F3">
                      <w:rPr>
                        <w:rFonts w:asciiTheme="minorHAnsi" w:hAnsiTheme="minorHAnsi"/>
                        <w:noProof/>
                        <w:lang w:val="de-DE"/>
                      </w:rPr>
                      <w:t>43</w:t>
                    </w:r>
                    <w:r w:rsidRPr="001E4B43">
                      <w:rPr>
                        <w:rFonts w:asciiTheme="minorHAnsi" w:hAnsiTheme="minorHAnsi"/>
                      </w:rPr>
                      <w:fldChar w:fldCharType="end"/>
                    </w:r>
                  </w:p>
                </w:txbxContent>
              </v:textbox>
              <w10:wrap anchorx="page" anchory="page"/>
            </v:shape>
          </w:pict>
        </mc:Fallback>
      </mc:AlternateContent>
    </w:r>
    <w:r w:rsidRPr="001E4B43">
      <w:rPr>
        <w:rFonts w:asciiTheme="minorHAnsi" w:hAnsiTheme="minorHAnsi"/>
        <w:noProof/>
        <w:lang w:val="de-DE" w:eastAsia="de-DE"/>
      </w:rPr>
      <w:drawing>
        <wp:anchor distT="0" distB="0" distL="114300" distR="114300" simplePos="0" relativeHeight="251672576" behindDoc="1" locked="0" layoutInCell="1" allowOverlap="1" wp14:anchorId="2A3755C2" wp14:editId="27E1C560">
          <wp:simplePos x="0" y="0"/>
          <wp:positionH relativeFrom="page">
            <wp:align>left</wp:align>
          </wp:positionH>
          <wp:positionV relativeFrom="page">
            <wp:align>bottom</wp:align>
          </wp:positionV>
          <wp:extent cx="1203840" cy="719640"/>
          <wp:effectExtent l="0" t="0" r="0" b="444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84070"/>
                  <a:stretch/>
                </pic:blipFill>
                <pic:spPr bwMode="auto">
                  <a:xfrm>
                    <a:off x="0" y="0"/>
                    <a:ext cx="1203840" cy="719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985834" w14:textId="77777777" w:rsidR="004C6875" w:rsidRPr="00C40BC4" w:rsidRDefault="004C6875" w:rsidP="00DA7582">
    <w:pPr>
      <w:pStyle w:val="PTMScopyrightMSMusterseiten"/>
      <w:rPr>
        <w:lang w:val="de-DE"/>
      </w:rPr>
    </w:pPr>
    <w:r w:rsidRPr="00F72970">
      <w:rPr>
        <w:rFonts w:asciiTheme="minorHAnsi" w:hAnsiTheme="minorHAnsi"/>
        <w:lang w:val="de-DE"/>
      </w:rPr>
      <w:t>© Österreichischer Bundesverlag Schulbuch GmbH &amp; Co. KG, Wien 2021 | www.oebv.at | Prime Time Schularbeiten KV-CD/CDROM 4 | ISBN 978-3-209-08689-1</w:t>
    </w:r>
    <w:r w:rsidRPr="00F72970">
      <w:rPr>
        <w:rFonts w:asciiTheme="minorHAnsi" w:hAnsiTheme="minorHAnsi"/>
        <w:lang w:val="de-DE"/>
      </w:rPr>
      <w:br/>
      <w:t xml:space="preserve">Alle Rechte vorbehalten. Von dieser Druckvorlage ist die Vervielfältigung für den eigenen Unterrichtsgebrauch gestattet.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A0D95" w14:textId="77777777" w:rsidR="004E5798" w:rsidRPr="00DB1717" w:rsidRDefault="004E5798" w:rsidP="005D6FFC">
      <w:r w:rsidRPr="00DB1717">
        <w:separator/>
      </w:r>
    </w:p>
  </w:footnote>
  <w:footnote w:type="continuationSeparator" w:id="0">
    <w:p w14:paraId="56007B39" w14:textId="77777777" w:rsidR="004E5798" w:rsidRPr="00DB1717" w:rsidRDefault="004E5798" w:rsidP="005D6FFC">
      <w:r w:rsidRPr="00DB17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5EFBE" w14:textId="77777777" w:rsidR="004C6875" w:rsidRPr="00F72970" w:rsidRDefault="004C6875">
    <w:pPr>
      <w:pStyle w:val="Kopfzeile"/>
    </w:pPr>
    <w:r w:rsidRPr="00DB1717">
      <w:rPr>
        <w:noProof/>
        <w:lang w:eastAsia="de-DE"/>
      </w:rPr>
      <w:drawing>
        <wp:anchor distT="0" distB="0" distL="114300" distR="114300" simplePos="0" relativeHeight="251659264" behindDoc="0" locked="0" layoutInCell="1" allowOverlap="1" wp14:anchorId="6EACF34F" wp14:editId="7BFEFFC7">
          <wp:simplePos x="0" y="0"/>
          <wp:positionH relativeFrom="page">
            <wp:posOffset>-6985</wp:posOffset>
          </wp:positionH>
          <wp:positionV relativeFrom="page">
            <wp:posOffset>-17780</wp:posOffset>
          </wp:positionV>
          <wp:extent cx="7596000" cy="901080"/>
          <wp:effectExtent l="0" t="0" r="5080" b="0"/>
          <wp:wrapNone/>
          <wp:docPr id="17" name="Grafik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Grafik 5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000" cy="901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1717">
      <w:rPr>
        <w:noProof/>
        <w:lang w:eastAsia="de-DE"/>
      </w:rPr>
      <mc:AlternateContent>
        <mc:Choice Requires="wps">
          <w:drawing>
            <wp:anchor distT="0" distB="0" distL="114300" distR="114300" simplePos="0" relativeHeight="251660288" behindDoc="0" locked="0" layoutInCell="1" allowOverlap="1" wp14:anchorId="00A76CA8" wp14:editId="32002A25">
              <wp:simplePos x="0" y="0"/>
              <wp:positionH relativeFrom="column">
                <wp:posOffset>-14605</wp:posOffset>
              </wp:positionH>
              <wp:positionV relativeFrom="paragraph">
                <wp:posOffset>-288290</wp:posOffset>
              </wp:positionV>
              <wp:extent cx="5780520" cy="503640"/>
              <wp:effectExtent l="0" t="0" r="10795" b="10795"/>
              <wp:wrapNone/>
              <wp:docPr id="58" name="Textfeld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520" cy="503640"/>
                      </a:xfrm>
                      <a:prstGeom prst="rect">
                        <a:avLst/>
                      </a:prstGeom>
                      <a:noFill/>
                      <a:ln w="9525" cap="flat" cmpd="sng" algn="ctr">
                        <a:noFill/>
                        <a:prstDash val="solid"/>
                        <a:round/>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Lst>
                    </wps:spPr>
                    <wps:txbx>
                      <w:txbxContent>
                        <w:p w14:paraId="76E787BB" w14:textId="77777777" w:rsidR="004C6875" w:rsidRPr="00F72970" w:rsidRDefault="004C6875" w:rsidP="00C72AA5">
                          <w:pPr>
                            <w:pStyle w:val="PTU1kapiteltitelband34UUeberschriften"/>
                            <w:tabs>
                              <w:tab w:val="left" w:pos="1792"/>
                              <w:tab w:val="left" w:pos="6999"/>
                              <w:tab w:val="left" w:pos="7727"/>
                            </w:tabs>
                            <w:rPr>
                              <w:sz w:val="60"/>
                              <w:szCs w:val="60"/>
                            </w:rPr>
                          </w:pPr>
                          <w:r w:rsidRPr="00F72970">
                            <w:tab/>
                          </w:r>
                          <w:r w:rsidR="007048F3" w:rsidRPr="007048F3">
                            <w:rPr>
                              <w:rStyle w:val="bold65K"/>
                              <w:rFonts w:eastAsiaTheme="minorHAnsi"/>
                              <w:b/>
                              <w:bCs/>
                              <w:sz w:val="28"/>
                              <w:szCs w:val="28"/>
                            </w:rPr>
                            <w:t>Express yourself</w:t>
                          </w:r>
                          <w:r w:rsidRPr="00F72970">
                            <w:tab/>
                          </w:r>
                          <w:r w:rsidRPr="00F72970">
                            <w:rPr>
                              <w:rStyle w:val="PTMSunitMaster1band34MSMusterseitenZchn"/>
                            </w:rPr>
                            <w:t>Unit</w:t>
                          </w:r>
                          <w:r w:rsidRPr="00F72970">
                            <w:tab/>
                          </w:r>
                          <w:r w:rsidR="007048F3">
                            <w:rPr>
                              <w:rStyle w:val="PTU0kapitelzifferkleinband34UUeberschriftenZchn"/>
                              <w:spacing w:val="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A76CA8" id="_x0000_t202" coordsize="21600,21600" o:spt="202" path="m,l,21600r21600,l21600,xe">
              <v:stroke joinstyle="miter"/>
              <v:path gradientshapeok="t" o:connecttype="rect"/>
            </v:shapetype>
            <v:shape id="Textfeld 58" o:spid="_x0000_s1070" type="#_x0000_t202" style="position:absolute;margin-left:-1.15pt;margin-top:-22.7pt;width:455.15pt;height:3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" filled="f" stroked="f">
              <v:stroke joinstyle="round"/>
              <v:path arrowok="t"/>
              <v:textbox inset="0,0,0,0">
                <w:txbxContent>
                  <w:p w14:paraId="76E787BB" w14:textId="77777777" w:rsidR="004C6875" w:rsidRPr="00F72970" w:rsidRDefault="004C6875" w:rsidP="00C72AA5">
                    <w:pPr>
                      <w:pStyle w:val="PTU1kapiteltitelband34UUeberschriften"/>
                      <w:tabs>
                        <w:tab w:val="left" w:pos="1792"/>
                        <w:tab w:val="left" w:pos="6999"/>
                        <w:tab w:val="left" w:pos="7727"/>
                      </w:tabs>
                      <w:rPr>
                        <w:sz w:val="60"/>
                        <w:szCs w:val="60"/>
                      </w:rPr>
                    </w:pPr>
                    <w:r w:rsidRPr="00F72970">
                      <w:tab/>
                    </w:r>
                    <w:r w:rsidR="007048F3" w:rsidRPr="007048F3">
                      <w:rPr>
                        <w:rStyle w:val="bold65K"/>
                        <w:rFonts w:eastAsiaTheme="minorHAnsi"/>
                        <w:b/>
                        <w:bCs/>
                        <w:sz w:val="28"/>
                        <w:szCs w:val="28"/>
                      </w:rPr>
                      <w:t>Express yourself</w:t>
                    </w:r>
                    <w:r w:rsidRPr="00F72970">
                      <w:tab/>
                    </w:r>
                    <w:r w:rsidRPr="00F72970">
                      <w:rPr>
                        <w:rStyle w:val="PTMSunitMaster1band34MSMusterseitenZchn"/>
                      </w:rPr>
                      <w:t>Unit</w:t>
                    </w:r>
                    <w:r w:rsidRPr="00F72970">
                      <w:tab/>
                    </w:r>
                    <w:r w:rsidR="007048F3">
                      <w:rPr>
                        <w:rStyle w:val="PTU0kapitelzifferkleinband34UUeberschriftenZchn"/>
                        <w:spacing w:val="0"/>
                      </w:rPr>
                      <w:t>9</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212AD" w14:textId="77777777" w:rsidR="004C6875" w:rsidRPr="00F72970" w:rsidRDefault="004C6875">
    <w:pPr>
      <w:pStyle w:val="Kopfzeile"/>
    </w:pPr>
    <w:r w:rsidRPr="00DB1717">
      <w:rPr>
        <w:noProof/>
        <w:lang w:eastAsia="de-DE"/>
      </w:rPr>
      <w:drawing>
        <wp:anchor distT="0" distB="0" distL="114300" distR="114300" simplePos="0" relativeHeight="251666432" behindDoc="0" locked="0" layoutInCell="1" allowOverlap="1" wp14:anchorId="08DAAE67" wp14:editId="4861584B">
          <wp:simplePos x="0" y="0"/>
          <wp:positionH relativeFrom="column">
            <wp:posOffset>-1131570</wp:posOffset>
          </wp:positionH>
          <wp:positionV relativeFrom="paragraph">
            <wp:posOffset>-450215</wp:posOffset>
          </wp:positionV>
          <wp:extent cx="7559040" cy="896620"/>
          <wp:effectExtent l="0" t="0" r="381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896620"/>
                  </a:xfrm>
                  <a:prstGeom prst="rect">
                    <a:avLst/>
                  </a:prstGeom>
                  <a:noFill/>
                  <a:ln>
                    <a:noFill/>
                  </a:ln>
                </pic:spPr>
              </pic:pic>
            </a:graphicData>
          </a:graphic>
        </wp:anchor>
      </w:drawing>
    </w:r>
    <w:r w:rsidRPr="00DB1717">
      <w:rPr>
        <w:noProof/>
        <w:lang w:eastAsia="de-DE"/>
      </w:rPr>
      <mc:AlternateContent>
        <mc:Choice Requires="wps">
          <w:drawing>
            <wp:anchor distT="0" distB="0" distL="114300" distR="114300" simplePos="0" relativeHeight="251667456" behindDoc="0" locked="0" layoutInCell="1" allowOverlap="1" wp14:anchorId="59851BE6" wp14:editId="628C1A8C">
              <wp:simplePos x="0" y="0"/>
              <wp:positionH relativeFrom="column">
                <wp:posOffset>-13970</wp:posOffset>
              </wp:positionH>
              <wp:positionV relativeFrom="paragraph">
                <wp:posOffset>-287655</wp:posOffset>
              </wp:positionV>
              <wp:extent cx="5780520" cy="503640"/>
              <wp:effectExtent l="0" t="0" r="10795" b="10795"/>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520" cy="503640"/>
                      </a:xfrm>
                      <a:prstGeom prst="rect">
                        <a:avLst/>
                      </a:prstGeom>
                      <a:noFill/>
                      <a:ln w="9525" cap="flat" cmpd="sng" algn="ctr">
                        <a:noFill/>
                        <a:prstDash val="solid"/>
                        <a:round/>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Lst>
                    </wps:spPr>
                    <wps:txbx>
                      <w:txbxContent>
                        <w:p w14:paraId="213DFEA2" w14:textId="77777777" w:rsidR="004C6875" w:rsidRPr="00F72970" w:rsidRDefault="007048F3" w:rsidP="00C72AA5">
                          <w:pPr>
                            <w:pStyle w:val="PTU1kapiteltitelband34UUeberschriften"/>
                            <w:tabs>
                              <w:tab w:val="left" w:pos="6999"/>
                              <w:tab w:val="left" w:pos="7727"/>
                            </w:tabs>
                            <w:rPr>
                              <w:sz w:val="60"/>
                              <w:szCs w:val="60"/>
                            </w:rPr>
                          </w:pPr>
                          <w:r w:rsidRPr="007048F3">
                            <w:t>Express yourself</w:t>
                          </w:r>
                          <w:r w:rsidR="004C6875" w:rsidRPr="00F72970">
                            <w:tab/>
                          </w:r>
                          <w:r w:rsidR="004C6875" w:rsidRPr="00F72970">
                            <w:rPr>
                              <w:rStyle w:val="PTMSunitMaster1band34MSMusterseitenZchn"/>
                            </w:rPr>
                            <w:t>Unit</w:t>
                          </w:r>
                          <w:r w:rsidR="004C6875" w:rsidRPr="00F72970">
                            <w:tab/>
                          </w:r>
                          <w:r>
                            <w:rPr>
                              <w:rStyle w:val="PTU0kapitelzifferkleinband34UUeberschriftenZchn"/>
                              <w:spacing w:val="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9851BE6" id="_x0000_t202" coordsize="21600,21600" o:spt="202" path="m,l,21600r21600,l21600,xe">
              <v:stroke joinstyle="miter"/>
              <v:path gradientshapeok="t" o:connecttype="rect"/>
            </v:shapetype>
            <v:shape id="Textfeld 10" o:spid="_x0000_s1072" type="#_x0000_t202" style="position:absolute;margin-left:-1.1pt;margin-top:-22.65pt;width:455.15pt;height:39.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" filled="f" stroked="f">
              <v:stroke joinstyle="round"/>
              <v:path arrowok="t"/>
              <v:textbox inset="0,0,0,0">
                <w:txbxContent>
                  <w:p w14:paraId="213DFEA2" w14:textId="77777777" w:rsidR="004C6875" w:rsidRPr="00F72970" w:rsidRDefault="007048F3" w:rsidP="00C72AA5">
                    <w:pPr>
                      <w:pStyle w:val="PTU1kapiteltitelband34UUeberschriften"/>
                      <w:tabs>
                        <w:tab w:val="left" w:pos="6999"/>
                        <w:tab w:val="left" w:pos="7727"/>
                      </w:tabs>
                      <w:rPr>
                        <w:sz w:val="60"/>
                        <w:szCs w:val="60"/>
                      </w:rPr>
                    </w:pPr>
                    <w:r w:rsidRPr="007048F3">
                      <w:t>Express yourself</w:t>
                    </w:r>
                    <w:r w:rsidR="004C6875" w:rsidRPr="00F72970">
                      <w:tab/>
                    </w:r>
                    <w:r w:rsidR="004C6875" w:rsidRPr="00F72970">
                      <w:rPr>
                        <w:rStyle w:val="PTMSunitMaster1band34MSMusterseitenZchn"/>
                      </w:rPr>
                      <w:t>Unit</w:t>
                    </w:r>
                    <w:r w:rsidR="004C6875" w:rsidRPr="00F72970">
                      <w:tab/>
                    </w:r>
                    <w:r>
                      <w:rPr>
                        <w:rStyle w:val="PTU0kapitelzifferkleinband34UUeberschriftenZchn"/>
                        <w:spacing w:val="0"/>
                      </w:rPr>
                      <w:t>9</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5D"/>
    <w:multiLevelType w:val="multilevel"/>
    <w:tmpl w:val="000008E0"/>
    <w:lvl w:ilvl="0">
      <w:start w:val="2"/>
      <w:numFmt w:val="decimal"/>
      <w:lvlText w:val="%1."/>
      <w:lvlJc w:val="left"/>
      <w:pPr>
        <w:ind w:left="4185" w:hanging="341"/>
      </w:pPr>
      <w:rPr>
        <w:rFonts w:ascii="Arial" w:hAnsi="Arial" w:cs="Arial"/>
        <w:b/>
        <w:bCs/>
        <w:color w:val="6D6E71"/>
        <w:w w:val="87"/>
        <w:sz w:val="21"/>
        <w:szCs w:val="21"/>
      </w:rPr>
    </w:lvl>
    <w:lvl w:ilvl="1">
      <w:numFmt w:val="bullet"/>
      <w:lvlText w:val="•"/>
      <w:lvlJc w:val="left"/>
      <w:pPr>
        <w:ind w:left="4912" w:hanging="341"/>
      </w:pPr>
    </w:lvl>
    <w:lvl w:ilvl="2">
      <w:numFmt w:val="bullet"/>
      <w:lvlText w:val="•"/>
      <w:lvlJc w:val="left"/>
      <w:pPr>
        <w:ind w:left="5645" w:hanging="341"/>
      </w:pPr>
    </w:lvl>
    <w:lvl w:ilvl="3">
      <w:numFmt w:val="bullet"/>
      <w:lvlText w:val="•"/>
      <w:lvlJc w:val="left"/>
      <w:pPr>
        <w:ind w:left="6377" w:hanging="341"/>
      </w:pPr>
    </w:lvl>
    <w:lvl w:ilvl="4">
      <w:numFmt w:val="bullet"/>
      <w:lvlText w:val="•"/>
      <w:lvlJc w:val="left"/>
      <w:pPr>
        <w:ind w:left="7110" w:hanging="341"/>
      </w:pPr>
    </w:lvl>
    <w:lvl w:ilvl="5">
      <w:numFmt w:val="bullet"/>
      <w:lvlText w:val="•"/>
      <w:lvlJc w:val="left"/>
      <w:pPr>
        <w:ind w:left="7842" w:hanging="341"/>
      </w:pPr>
    </w:lvl>
    <w:lvl w:ilvl="6">
      <w:numFmt w:val="bullet"/>
      <w:lvlText w:val="•"/>
      <w:lvlJc w:val="left"/>
      <w:pPr>
        <w:ind w:left="8575" w:hanging="341"/>
      </w:pPr>
    </w:lvl>
    <w:lvl w:ilvl="7">
      <w:numFmt w:val="bullet"/>
      <w:lvlText w:val="•"/>
      <w:lvlJc w:val="left"/>
      <w:pPr>
        <w:ind w:left="9307" w:hanging="341"/>
      </w:pPr>
    </w:lvl>
    <w:lvl w:ilvl="8">
      <w:numFmt w:val="bullet"/>
      <w:lvlText w:val="•"/>
      <w:lvlJc w:val="left"/>
      <w:pPr>
        <w:ind w:left="10040" w:hanging="341"/>
      </w:pPr>
    </w:lvl>
  </w:abstractNum>
  <w:abstractNum w:abstractNumId="1" w15:restartNumberingAfterBreak="0">
    <w:nsid w:val="0000045E"/>
    <w:multiLevelType w:val="multilevel"/>
    <w:tmpl w:val="000008E1"/>
    <w:lvl w:ilvl="0">
      <w:start w:val="1"/>
      <w:numFmt w:val="decimal"/>
      <w:lvlText w:val="%1."/>
      <w:lvlJc w:val="left"/>
      <w:pPr>
        <w:ind w:left="1464" w:hanging="341"/>
      </w:pPr>
      <w:rPr>
        <w:rFonts w:ascii="Arial" w:hAnsi="Arial" w:cs="Arial"/>
        <w:b/>
        <w:bCs/>
        <w:color w:val="6D6E71"/>
        <w:w w:val="75"/>
        <w:sz w:val="21"/>
        <w:szCs w:val="21"/>
      </w:rPr>
    </w:lvl>
    <w:lvl w:ilvl="1">
      <w:numFmt w:val="bullet"/>
      <w:lvlText w:val="•"/>
      <w:lvlJc w:val="left"/>
      <w:pPr>
        <w:ind w:left="2464" w:hanging="341"/>
      </w:pPr>
    </w:lvl>
    <w:lvl w:ilvl="2">
      <w:numFmt w:val="bullet"/>
      <w:lvlText w:val="•"/>
      <w:lvlJc w:val="left"/>
      <w:pPr>
        <w:ind w:left="3469" w:hanging="341"/>
      </w:pPr>
    </w:lvl>
    <w:lvl w:ilvl="3">
      <w:numFmt w:val="bullet"/>
      <w:lvlText w:val="•"/>
      <w:lvlJc w:val="left"/>
      <w:pPr>
        <w:ind w:left="4473" w:hanging="341"/>
      </w:pPr>
    </w:lvl>
    <w:lvl w:ilvl="4">
      <w:numFmt w:val="bullet"/>
      <w:lvlText w:val="•"/>
      <w:lvlJc w:val="left"/>
      <w:pPr>
        <w:ind w:left="5478" w:hanging="341"/>
      </w:pPr>
    </w:lvl>
    <w:lvl w:ilvl="5">
      <w:numFmt w:val="bullet"/>
      <w:lvlText w:val="•"/>
      <w:lvlJc w:val="left"/>
      <w:pPr>
        <w:ind w:left="6482" w:hanging="341"/>
      </w:pPr>
    </w:lvl>
    <w:lvl w:ilvl="6">
      <w:numFmt w:val="bullet"/>
      <w:lvlText w:val="•"/>
      <w:lvlJc w:val="left"/>
      <w:pPr>
        <w:ind w:left="7487" w:hanging="341"/>
      </w:pPr>
    </w:lvl>
    <w:lvl w:ilvl="7">
      <w:numFmt w:val="bullet"/>
      <w:lvlText w:val="•"/>
      <w:lvlJc w:val="left"/>
      <w:pPr>
        <w:ind w:left="8491" w:hanging="341"/>
      </w:pPr>
    </w:lvl>
    <w:lvl w:ilvl="8">
      <w:numFmt w:val="bullet"/>
      <w:lvlText w:val="•"/>
      <w:lvlJc w:val="left"/>
      <w:pPr>
        <w:ind w:left="9496" w:hanging="341"/>
      </w:pPr>
    </w:lvl>
  </w:abstractNum>
  <w:abstractNum w:abstractNumId="2" w15:restartNumberingAfterBreak="0">
    <w:nsid w:val="00000464"/>
    <w:multiLevelType w:val="multilevel"/>
    <w:tmpl w:val="000008E7"/>
    <w:lvl w:ilvl="0">
      <w:start w:val="1"/>
      <w:numFmt w:val="decimal"/>
      <w:lvlText w:val="%1."/>
      <w:lvlJc w:val="left"/>
      <w:pPr>
        <w:ind w:left="1351" w:hanging="341"/>
      </w:pPr>
      <w:rPr>
        <w:rFonts w:ascii="Arial" w:hAnsi="Arial" w:cs="Arial"/>
        <w:b/>
        <w:bCs/>
        <w:color w:val="6D6E71"/>
        <w:w w:val="75"/>
        <w:sz w:val="21"/>
        <w:szCs w:val="21"/>
      </w:rPr>
    </w:lvl>
    <w:lvl w:ilvl="1">
      <w:numFmt w:val="bullet"/>
      <w:lvlText w:val="•"/>
      <w:lvlJc w:val="left"/>
      <w:pPr>
        <w:ind w:left="2374" w:hanging="341"/>
      </w:pPr>
    </w:lvl>
    <w:lvl w:ilvl="2">
      <w:numFmt w:val="bullet"/>
      <w:lvlText w:val="•"/>
      <w:lvlJc w:val="left"/>
      <w:pPr>
        <w:ind w:left="3389" w:hanging="341"/>
      </w:pPr>
    </w:lvl>
    <w:lvl w:ilvl="3">
      <w:numFmt w:val="bullet"/>
      <w:lvlText w:val="•"/>
      <w:lvlJc w:val="left"/>
      <w:pPr>
        <w:ind w:left="4403" w:hanging="341"/>
      </w:pPr>
    </w:lvl>
    <w:lvl w:ilvl="4">
      <w:numFmt w:val="bullet"/>
      <w:lvlText w:val="•"/>
      <w:lvlJc w:val="left"/>
      <w:pPr>
        <w:ind w:left="5418" w:hanging="341"/>
      </w:pPr>
    </w:lvl>
    <w:lvl w:ilvl="5">
      <w:numFmt w:val="bullet"/>
      <w:lvlText w:val="•"/>
      <w:lvlJc w:val="left"/>
      <w:pPr>
        <w:ind w:left="6432" w:hanging="341"/>
      </w:pPr>
    </w:lvl>
    <w:lvl w:ilvl="6">
      <w:numFmt w:val="bullet"/>
      <w:lvlText w:val="•"/>
      <w:lvlJc w:val="left"/>
      <w:pPr>
        <w:ind w:left="7447" w:hanging="341"/>
      </w:pPr>
    </w:lvl>
    <w:lvl w:ilvl="7">
      <w:numFmt w:val="bullet"/>
      <w:lvlText w:val="•"/>
      <w:lvlJc w:val="left"/>
      <w:pPr>
        <w:ind w:left="8461" w:hanging="341"/>
      </w:pPr>
    </w:lvl>
    <w:lvl w:ilvl="8">
      <w:numFmt w:val="bullet"/>
      <w:lvlText w:val="•"/>
      <w:lvlJc w:val="left"/>
      <w:pPr>
        <w:ind w:left="9476" w:hanging="341"/>
      </w:pPr>
    </w:lvl>
  </w:abstractNum>
  <w:abstractNum w:abstractNumId="3" w15:restartNumberingAfterBreak="0">
    <w:nsid w:val="00000469"/>
    <w:multiLevelType w:val="multilevel"/>
    <w:tmpl w:val="000008EC"/>
    <w:lvl w:ilvl="0">
      <w:start w:val="1"/>
      <w:numFmt w:val="decimal"/>
      <w:lvlText w:val="%1."/>
      <w:lvlJc w:val="left"/>
      <w:pPr>
        <w:ind w:left="1341" w:hanging="218"/>
      </w:pPr>
      <w:rPr>
        <w:rFonts w:ascii="Minion Pro" w:hAnsi="Minion Pro" w:cs="Minion Pro"/>
        <w:b/>
        <w:bCs/>
        <w:color w:val="231F20"/>
        <w:w w:val="101"/>
        <w:sz w:val="22"/>
        <w:szCs w:val="22"/>
      </w:rPr>
    </w:lvl>
    <w:lvl w:ilvl="1">
      <w:numFmt w:val="bullet"/>
      <w:lvlText w:val="•"/>
      <w:lvlJc w:val="left"/>
      <w:pPr>
        <w:ind w:left="2356" w:hanging="218"/>
      </w:pPr>
    </w:lvl>
    <w:lvl w:ilvl="2">
      <w:numFmt w:val="bullet"/>
      <w:lvlText w:val="•"/>
      <w:lvlJc w:val="left"/>
      <w:pPr>
        <w:ind w:left="3373" w:hanging="218"/>
      </w:pPr>
    </w:lvl>
    <w:lvl w:ilvl="3">
      <w:numFmt w:val="bullet"/>
      <w:lvlText w:val="•"/>
      <w:lvlJc w:val="left"/>
      <w:pPr>
        <w:ind w:left="4389" w:hanging="218"/>
      </w:pPr>
    </w:lvl>
    <w:lvl w:ilvl="4">
      <w:numFmt w:val="bullet"/>
      <w:lvlText w:val="•"/>
      <w:lvlJc w:val="left"/>
      <w:pPr>
        <w:ind w:left="5406" w:hanging="218"/>
      </w:pPr>
    </w:lvl>
    <w:lvl w:ilvl="5">
      <w:numFmt w:val="bullet"/>
      <w:lvlText w:val="•"/>
      <w:lvlJc w:val="left"/>
      <w:pPr>
        <w:ind w:left="6422" w:hanging="218"/>
      </w:pPr>
    </w:lvl>
    <w:lvl w:ilvl="6">
      <w:numFmt w:val="bullet"/>
      <w:lvlText w:val="•"/>
      <w:lvlJc w:val="left"/>
      <w:pPr>
        <w:ind w:left="7439" w:hanging="218"/>
      </w:pPr>
    </w:lvl>
    <w:lvl w:ilvl="7">
      <w:numFmt w:val="bullet"/>
      <w:lvlText w:val="•"/>
      <w:lvlJc w:val="left"/>
      <w:pPr>
        <w:ind w:left="8455" w:hanging="218"/>
      </w:pPr>
    </w:lvl>
    <w:lvl w:ilvl="8">
      <w:numFmt w:val="bullet"/>
      <w:lvlText w:val="•"/>
      <w:lvlJc w:val="left"/>
      <w:pPr>
        <w:ind w:left="9472" w:hanging="218"/>
      </w:pPr>
    </w:lvl>
  </w:abstractNum>
  <w:abstractNum w:abstractNumId="4" w15:restartNumberingAfterBreak="0">
    <w:nsid w:val="0000046A"/>
    <w:multiLevelType w:val="multilevel"/>
    <w:tmpl w:val="000008ED"/>
    <w:lvl w:ilvl="0">
      <w:start w:val="1"/>
      <w:numFmt w:val="decimal"/>
      <w:lvlText w:val="%1."/>
      <w:lvlJc w:val="left"/>
      <w:pPr>
        <w:ind w:left="1228" w:hanging="218"/>
      </w:pPr>
      <w:rPr>
        <w:rFonts w:ascii="Minion Pro" w:hAnsi="Minion Pro" w:cs="Minion Pro"/>
        <w:b/>
        <w:bCs/>
        <w:color w:val="231F20"/>
        <w:w w:val="101"/>
        <w:sz w:val="22"/>
        <w:szCs w:val="22"/>
      </w:rPr>
    </w:lvl>
    <w:lvl w:ilvl="1">
      <w:numFmt w:val="bullet"/>
      <w:lvlText w:val="•"/>
      <w:lvlJc w:val="left"/>
      <w:pPr>
        <w:ind w:left="2248" w:hanging="218"/>
      </w:pPr>
    </w:lvl>
    <w:lvl w:ilvl="2">
      <w:numFmt w:val="bullet"/>
      <w:lvlText w:val="•"/>
      <w:lvlJc w:val="left"/>
      <w:pPr>
        <w:ind w:left="3277" w:hanging="218"/>
      </w:pPr>
    </w:lvl>
    <w:lvl w:ilvl="3">
      <w:numFmt w:val="bullet"/>
      <w:lvlText w:val="•"/>
      <w:lvlJc w:val="left"/>
      <w:pPr>
        <w:ind w:left="4305" w:hanging="218"/>
      </w:pPr>
    </w:lvl>
    <w:lvl w:ilvl="4">
      <w:numFmt w:val="bullet"/>
      <w:lvlText w:val="•"/>
      <w:lvlJc w:val="left"/>
      <w:pPr>
        <w:ind w:left="5334" w:hanging="218"/>
      </w:pPr>
    </w:lvl>
    <w:lvl w:ilvl="5">
      <w:numFmt w:val="bullet"/>
      <w:lvlText w:val="•"/>
      <w:lvlJc w:val="left"/>
      <w:pPr>
        <w:ind w:left="6362" w:hanging="218"/>
      </w:pPr>
    </w:lvl>
    <w:lvl w:ilvl="6">
      <w:numFmt w:val="bullet"/>
      <w:lvlText w:val="•"/>
      <w:lvlJc w:val="left"/>
      <w:pPr>
        <w:ind w:left="7391" w:hanging="218"/>
      </w:pPr>
    </w:lvl>
    <w:lvl w:ilvl="7">
      <w:numFmt w:val="bullet"/>
      <w:lvlText w:val="•"/>
      <w:lvlJc w:val="left"/>
      <w:pPr>
        <w:ind w:left="8419" w:hanging="218"/>
      </w:pPr>
    </w:lvl>
    <w:lvl w:ilvl="8">
      <w:numFmt w:val="bullet"/>
      <w:lvlText w:val="•"/>
      <w:lvlJc w:val="left"/>
      <w:pPr>
        <w:ind w:left="9448" w:hanging="218"/>
      </w:pPr>
    </w:lvl>
  </w:abstractNum>
  <w:abstractNum w:abstractNumId="5" w15:restartNumberingAfterBreak="0">
    <w:nsid w:val="0000046E"/>
    <w:multiLevelType w:val="multilevel"/>
    <w:tmpl w:val="000008F1"/>
    <w:lvl w:ilvl="0">
      <w:start w:val="1"/>
      <w:numFmt w:val="decimal"/>
      <w:lvlText w:val="%1."/>
      <w:lvlJc w:val="left"/>
      <w:pPr>
        <w:ind w:left="1464" w:hanging="341"/>
      </w:pPr>
      <w:rPr>
        <w:rFonts w:ascii="Arial" w:hAnsi="Arial" w:cs="Arial"/>
        <w:b/>
        <w:bCs/>
        <w:color w:val="6D6E71"/>
        <w:w w:val="75"/>
        <w:sz w:val="21"/>
        <w:szCs w:val="21"/>
      </w:rPr>
    </w:lvl>
    <w:lvl w:ilvl="1">
      <w:numFmt w:val="bullet"/>
      <w:lvlText w:val="•"/>
      <w:lvlJc w:val="left"/>
      <w:pPr>
        <w:ind w:left="2464" w:hanging="341"/>
      </w:pPr>
    </w:lvl>
    <w:lvl w:ilvl="2">
      <w:numFmt w:val="bullet"/>
      <w:lvlText w:val="•"/>
      <w:lvlJc w:val="left"/>
      <w:pPr>
        <w:ind w:left="3469" w:hanging="341"/>
      </w:pPr>
    </w:lvl>
    <w:lvl w:ilvl="3">
      <w:numFmt w:val="bullet"/>
      <w:lvlText w:val="•"/>
      <w:lvlJc w:val="left"/>
      <w:pPr>
        <w:ind w:left="4473" w:hanging="341"/>
      </w:pPr>
    </w:lvl>
    <w:lvl w:ilvl="4">
      <w:numFmt w:val="bullet"/>
      <w:lvlText w:val="•"/>
      <w:lvlJc w:val="left"/>
      <w:pPr>
        <w:ind w:left="5478" w:hanging="341"/>
      </w:pPr>
    </w:lvl>
    <w:lvl w:ilvl="5">
      <w:numFmt w:val="bullet"/>
      <w:lvlText w:val="•"/>
      <w:lvlJc w:val="left"/>
      <w:pPr>
        <w:ind w:left="6482" w:hanging="341"/>
      </w:pPr>
    </w:lvl>
    <w:lvl w:ilvl="6">
      <w:numFmt w:val="bullet"/>
      <w:lvlText w:val="•"/>
      <w:lvlJc w:val="left"/>
      <w:pPr>
        <w:ind w:left="7487" w:hanging="341"/>
      </w:pPr>
    </w:lvl>
    <w:lvl w:ilvl="7">
      <w:numFmt w:val="bullet"/>
      <w:lvlText w:val="•"/>
      <w:lvlJc w:val="left"/>
      <w:pPr>
        <w:ind w:left="8491" w:hanging="341"/>
      </w:pPr>
    </w:lvl>
    <w:lvl w:ilvl="8">
      <w:numFmt w:val="bullet"/>
      <w:lvlText w:val="•"/>
      <w:lvlJc w:val="left"/>
      <w:pPr>
        <w:ind w:left="9496" w:hanging="341"/>
      </w:pPr>
    </w:lvl>
  </w:abstractNum>
  <w:abstractNum w:abstractNumId="6" w15:restartNumberingAfterBreak="0">
    <w:nsid w:val="0000046F"/>
    <w:multiLevelType w:val="multilevel"/>
    <w:tmpl w:val="000008F2"/>
    <w:lvl w:ilvl="0">
      <w:start w:val="1"/>
      <w:numFmt w:val="decimal"/>
      <w:lvlText w:val="%1."/>
      <w:lvlJc w:val="left"/>
      <w:pPr>
        <w:ind w:left="1351" w:hanging="341"/>
      </w:pPr>
      <w:rPr>
        <w:rFonts w:ascii="Arial" w:hAnsi="Arial" w:cs="Arial"/>
        <w:b/>
        <w:bCs/>
        <w:color w:val="6D6E71"/>
        <w:w w:val="75"/>
        <w:sz w:val="21"/>
        <w:szCs w:val="21"/>
      </w:rPr>
    </w:lvl>
    <w:lvl w:ilvl="1">
      <w:numFmt w:val="bullet"/>
      <w:lvlText w:val="•"/>
      <w:lvlJc w:val="left"/>
      <w:pPr>
        <w:ind w:left="2374" w:hanging="341"/>
      </w:pPr>
    </w:lvl>
    <w:lvl w:ilvl="2">
      <w:numFmt w:val="bullet"/>
      <w:lvlText w:val="•"/>
      <w:lvlJc w:val="left"/>
      <w:pPr>
        <w:ind w:left="3389" w:hanging="341"/>
      </w:pPr>
    </w:lvl>
    <w:lvl w:ilvl="3">
      <w:numFmt w:val="bullet"/>
      <w:lvlText w:val="•"/>
      <w:lvlJc w:val="left"/>
      <w:pPr>
        <w:ind w:left="4403" w:hanging="341"/>
      </w:pPr>
    </w:lvl>
    <w:lvl w:ilvl="4">
      <w:numFmt w:val="bullet"/>
      <w:lvlText w:val="•"/>
      <w:lvlJc w:val="left"/>
      <w:pPr>
        <w:ind w:left="5418" w:hanging="341"/>
      </w:pPr>
    </w:lvl>
    <w:lvl w:ilvl="5">
      <w:numFmt w:val="bullet"/>
      <w:lvlText w:val="•"/>
      <w:lvlJc w:val="left"/>
      <w:pPr>
        <w:ind w:left="6432" w:hanging="341"/>
      </w:pPr>
    </w:lvl>
    <w:lvl w:ilvl="6">
      <w:numFmt w:val="bullet"/>
      <w:lvlText w:val="•"/>
      <w:lvlJc w:val="left"/>
      <w:pPr>
        <w:ind w:left="7447" w:hanging="341"/>
      </w:pPr>
    </w:lvl>
    <w:lvl w:ilvl="7">
      <w:numFmt w:val="bullet"/>
      <w:lvlText w:val="•"/>
      <w:lvlJc w:val="left"/>
      <w:pPr>
        <w:ind w:left="8461" w:hanging="341"/>
      </w:pPr>
    </w:lvl>
    <w:lvl w:ilvl="8">
      <w:numFmt w:val="bullet"/>
      <w:lvlText w:val="•"/>
      <w:lvlJc w:val="left"/>
      <w:pPr>
        <w:ind w:left="9476" w:hanging="341"/>
      </w:pPr>
    </w:lvl>
  </w:abstractNum>
  <w:abstractNum w:abstractNumId="7" w15:restartNumberingAfterBreak="0">
    <w:nsid w:val="15050583"/>
    <w:multiLevelType w:val="hybridMultilevel"/>
    <w:tmpl w:val="413266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53D5986"/>
    <w:multiLevelType w:val="multilevel"/>
    <w:tmpl w:val="1EC24A1E"/>
    <w:styleLink w:val="ListeoebvPunkt"/>
    <w:lvl w:ilvl="0">
      <w:start w:val="1"/>
      <w:numFmt w:val="bullet"/>
      <w:pStyle w:val="PTGgrundtextAfzPunktlEzg"/>
      <w:lvlText w:val=""/>
      <w:lvlJc w:val="left"/>
      <w:pPr>
        <w:ind w:left="340" w:hanging="340"/>
      </w:pPr>
      <w:rPr>
        <w:rFonts w:ascii="Wingdings" w:hAnsi="Wingdings" w:hint="default"/>
        <w:color w:val="595959" w:themeColor="text1" w:themeTint="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0D759A"/>
    <w:multiLevelType w:val="hybridMultilevel"/>
    <w:tmpl w:val="BAE801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CF3A0B"/>
    <w:multiLevelType w:val="hybridMultilevel"/>
    <w:tmpl w:val="FFBA4576"/>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1" w15:restartNumberingAfterBreak="0">
    <w:nsid w:val="410B75FD"/>
    <w:multiLevelType w:val="hybridMultilevel"/>
    <w:tmpl w:val="0F7A4240"/>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2" w15:restartNumberingAfterBreak="0">
    <w:nsid w:val="7454047B"/>
    <w:multiLevelType w:val="hybridMultilevel"/>
    <w:tmpl w:val="FFBA4576"/>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3" w15:restartNumberingAfterBreak="0">
    <w:nsid w:val="77C638CA"/>
    <w:multiLevelType w:val="hybridMultilevel"/>
    <w:tmpl w:val="3246382A"/>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4" w15:restartNumberingAfterBreak="0">
    <w:nsid w:val="7F1F15C7"/>
    <w:multiLevelType w:val="multilevel"/>
    <w:tmpl w:val="1EC24A1E"/>
    <w:numStyleLink w:val="ListeoebvPunkt"/>
  </w:abstractNum>
  <w:num w:numId="1">
    <w:abstractNumId w:val="8"/>
  </w:num>
  <w:num w:numId="2">
    <w:abstractNumId w:val="1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7"/>
  </w:num>
  <w:num w:numId="11">
    <w:abstractNumId w:val="9"/>
  </w:num>
  <w:num w:numId="12">
    <w:abstractNumId w:val="12"/>
  </w:num>
  <w:num w:numId="13">
    <w:abstractNumId w:val="11"/>
  </w:num>
  <w:num w:numId="14">
    <w:abstractNumId w:val="13"/>
  </w:num>
  <w:num w:numId="1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3EB"/>
    <w:rsid w:val="00004BAB"/>
    <w:rsid w:val="00027425"/>
    <w:rsid w:val="00030F7F"/>
    <w:rsid w:val="0003495B"/>
    <w:rsid w:val="00041C1F"/>
    <w:rsid w:val="0004631E"/>
    <w:rsid w:val="00050C21"/>
    <w:rsid w:val="000572A7"/>
    <w:rsid w:val="0007463D"/>
    <w:rsid w:val="00076D79"/>
    <w:rsid w:val="000777BA"/>
    <w:rsid w:val="00090E61"/>
    <w:rsid w:val="00093585"/>
    <w:rsid w:val="000944E0"/>
    <w:rsid w:val="000A3749"/>
    <w:rsid w:val="000B74D5"/>
    <w:rsid w:val="000C358D"/>
    <w:rsid w:val="000D3625"/>
    <w:rsid w:val="000E246B"/>
    <w:rsid w:val="00102B04"/>
    <w:rsid w:val="0011025B"/>
    <w:rsid w:val="001111D3"/>
    <w:rsid w:val="00112F08"/>
    <w:rsid w:val="001145B6"/>
    <w:rsid w:val="00117A4F"/>
    <w:rsid w:val="00120ED7"/>
    <w:rsid w:val="00125375"/>
    <w:rsid w:val="00125FFB"/>
    <w:rsid w:val="00143D64"/>
    <w:rsid w:val="00143D9F"/>
    <w:rsid w:val="0014784E"/>
    <w:rsid w:val="00151E83"/>
    <w:rsid w:val="00152168"/>
    <w:rsid w:val="001612CF"/>
    <w:rsid w:val="0016168D"/>
    <w:rsid w:val="00164654"/>
    <w:rsid w:val="0017566C"/>
    <w:rsid w:val="00175D81"/>
    <w:rsid w:val="00192F44"/>
    <w:rsid w:val="001937CB"/>
    <w:rsid w:val="001B62DC"/>
    <w:rsid w:val="001B7AF4"/>
    <w:rsid w:val="001C3D4F"/>
    <w:rsid w:val="001C4E16"/>
    <w:rsid w:val="001E4B43"/>
    <w:rsid w:val="001F2C5E"/>
    <w:rsid w:val="00202750"/>
    <w:rsid w:val="002079E1"/>
    <w:rsid w:val="00216711"/>
    <w:rsid w:val="00226369"/>
    <w:rsid w:val="0025691F"/>
    <w:rsid w:val="00260F0C"/>
    <w:rsid w:val="002627CC"/>
    <w:rsid w:val="00263C34"/>
    <w:rsid w:val="00292118"/>
    <w:rsid w:val="00292E3E"/>
    <w:rsid w:val="002A1401"/>
    <w:rsid w:val="002A4216"/>
    <w:rsid w:val="002A721C"/>
    <w:rsid w:val="002C26FD"/>
    <w:rsid w:val="002F0009"/>
    <w:rsid w:val="002F01C5"/>
    <w:rsid w:val="002F687F"/>
    <w:rsid w:val="002F7B3F"/>
    <w:rsid w:val="003109C3"/>
    <w:rsid w:val="00312D3A"/>
    <w:rsid w:val="00313478"/>
    <w:rsid w:val="00316068"/>
    <w:rsid w:val="00324346"/>
    <w:rsid w:val="00326898"/>
    <w:rsid w:val="003350C5"/>
    <w:rsid w:val="00341997"/>
    <w:rsid w:val="003518E7"/>
    <w:rsid w:val="003547FF"/>
    <w:rsid w:val="00355846"/>
    <w:rsid w:val="00367A03"/>
    <w:rsid w:val="00381774"/>
    <w:rsid w:val="00386066"/>
    <w:rsid w:val="00394A61"/>
    <w:rsid w:val="00396599"/>
    <w:rsid w:val="003A01A0"/>
    <w:rsid w:val="003B0515"/>
    <w:rsid w:val="003B1691"/>
    <w:rsid w:val="003C3EFB"/>
    <w:rsid w:val="003D4574"/>
    <w:rsid w:val="003D586A"/>
    <w:rsid w:val="003D7077"/>
    <w:rsid w:val="003E431A"/>
    <w:rsid w:val="003F2B57"/>
    <w:rsid w:val="00430FD7"/>
    <w:rsid w:val="00440824"/>
    <w:rsid w:val="004409F5"/>
    <w:rsid w:val="004412C2"/>
    <w:rsid w:val="00441484"/>
    <w:rsid w:val="004579F8"/>
    <w:rsid w:val="00457A6F"/>
    <w:rsid w:val="0048135C"/>
    <w:rsid w:val="0048665C"/>
    <w:rsid w:val="00492224"/>
    <w:rsid w:val="0049485C"/>
    <w:rsid w:val="004B3A39"/>
    <w:rsid w:val="004C0AD6"/>
    <w:rsid w:val="004C2290"/>
    <w:rsid w:val="004C6875"/>
    <w:rsid w:val="004D1186"/>
    <w:rsid w:val="004E5798"/>
    <w:rsid w:val="0051715A"/>
    <w:rsid w:val="00530B30"/>
    <w:rsid w:val="005367A8"/>
    <w:rsid w:val="00544D92"/>
    <w:rsid w:val="00544DED"/>
    <w:rsid w:val="00554DE8"/>
    <w:rsid w:val="00564E94"/>
    <w:rsid w:val="00566124"/>
    <w:rsid w:val="005809F3"/>
    <w:rsid w:val="00582779"/>
    <w:rsid w:val="0059290A"/>
    <w:rsid w:val="00596DB6"/>
    <w:rsid w:val="005974DD"/>
    <w:rsid w:val="005A1F46"/>
    <w:rsid w:val="005A7946"/>
    <w:rsid w:val="005B3289"/>
    <w:rsid w:val="005B36DF"/>
    <w:rsid w:val="005B7355"/>
    <w:rsid w:val="005C3E3A"/>
    <w:rsid w:val="005C6922"/>
    <w:rsid w:val="005D6FFC"/>
    <w:rsid w:val="005F15F0"/>
    <w:rsid w:val="00617C54"/>
    <w:rsid w:val="0062330A"/>
    <w:rsid w:val="00623FFE"/>
    <w:rsid w:val="00624775"/>
    <w:rsid w:val="006347B7"/>
    <w:rsid w:val="0064778A"/>
    <w:rsid w:val="0065343C"/>
    <w:rsid w:val="00676148"/>
    <w:rsid w:val="0067671D"/>
    <w:rsid w:val="006833F4"/>
    <w:rsid w:val="00685FAE"/>
    <w:rsid w:val="006D4970"/>
    <w:rsid w:val="006D58CD"/>
    <w:rsid w:val="006E5124"/>
    <w:rsid w:val="006E6675"/>
    <w:rsid w:val="006F56EA"/>
    <w:rsid w:val="007044EB"/>
    <w:rsid w:val="007048F3"/>
    <w:rsid w:val="007079AA"/>
    <w:rsid w:val="007113DB"/>
    <w:rsid w:val="007124AF"/>
    <w:rsid w:val="007150A8"/>
    <w:rsid w:val="00730028"/>
    <w:rsid w:val="00730A4A"/>
    <w:rsid w:val="007310C2"/>
    <w:rsid w:val="0073696E"/>
    <w:rsid w:val="00746884"/>
    <w:rsid w:val="00747460"/>
    <w:rsid w:val="007478C5"/>
    <w:rsid w:val="00753087"/>
    <w:rsid w:val="00753CB6"/>
    <w:rsid w:val="00762430"/>
    <w:rsid w:val="00767C84"/>
    <w:rsid w:val="00770342"/>
    <w:rsid w:val="00770E9F"/>
    <w:rsid w:val="0077329C"/>
    <w:rsid w:val="00775407"/>
    <w:rsid w:val="00776347"/>
    <w:rsid w:val="00777671"/>
    <w:rsid w:val="00781CAC"/>
    <w:rsid w:val="00783464"/>
    <w:rsid w:val="0078700F"/>
    <w:rsid w:val="007876C0"/>
    <w:rsid w:val="007922ED"/>
    <w:rsid w:val="007A1094"/>
    <w:rsid w:val="007A3AF0"/>
    <w:rsid w:val="007A3DE0"/>
    <w:rsid w:val="007A41EF"/>
    <w:rsid w:val="007A44CE"/>
    <w:rsid w:val="007B22C7"/>
    <w:rsid w:val="007E227F"/>
    <w:rsid w:val="007E6D64"/>
    <w:rsid w:val="007F4A3F"/>
    <w:rsid w:val="00803675"/>
    <w:rsid w:val="00807564"/>
    <w:rsid w:val="00811D33"/>
    <w:rsid w:val="00816105"/>
    <w:rsid w:val="0082571F"/>
    <w:rsid w:val="00825CBD"/>
    <w:rsid w:val="00842E0A"/>
    <w:rsid w:val="00851275"/>
    <w:rsid w:val="008535E0"/>
    <w:rsid w:val="008628B8"/>
    <w:rsid w:val="00863D65"/>
    <w:rsid w:val="0086661E"/>
    <w:rsid w:val="00867948"/>
    <w:rsid w:val="00871401"/>
    <w:rsid w:val="00873B3E"/>
    <w:rsid w:val="008741F3"/>
    <w:rsid w:val="008822AA"/>
    <w:rsid w:val="008904F8"/>
    <w:rsid w:val="008A464A"/>
    <w:rsid w:val="008A5B26"/>
    <w:rsid w:val="008A5C31"/>
    <w:rsid w:val="008A70FB"/>
    <w:rsid w:val="008C0D96"/>
    <w:rsid w:val="008C28BC"/>
    <w:rsid w:val="008E2286"/>
    <w:rsid w:val="008E3D27"/>
    <w:rsid w:val="008E62C5"/>
    <w:rsid w:val="008E76A1"/>
    <w:rsid w:val="008F35A1"/>
    <w:rsid w:val="008F7CCF"/>
    <w:rsid w:val="00901C94"/>
    <w:rsid w:val="009037B6"/>
    <w:rsid w:val="00906580"/>
    <w:rsid w:val="009223FC"/>
    <w:rsid w:val="00947EA4"/>
    <w:rsid w:val="00963C0A"/>
    <w:rsid w:val="009649E4"/>
    <w:rsid w:val="009724C6"/>
    <w:rsid w:val="009826D5"/>
    <w:rsid w:val="00987884"/>
    <w:rsid w:val="00990FA7"/>
    <w:rsid w:val="009A3248"/>
    <w:rsid w:val="009B1A73"/>
    <w:rsid w:val="009C0535"/>
    <w:rsid w:val="009C7B7D"/>
    <w:rsid w:val="009D1079"/>
    <w:rsid w:val="009D65EB"/>
    <w:rsid w:val="009E1086"/>
    <w:rsid w:val="009E2733"/>
    <w:rsid w:val="009F0270"/>
    <w:rsid w:val="009F136F"/>
    <w:rsid w:val="00A0373F"/>
    <w:rsid w:val="00A05139"/>
    <w:rsid w:val="00A10341"/>
    <w:rsid w:val="00A1252D"/>
    <w:rsid w:val="00A14DB5"/>
    <w:rsid w:val="00A31868"/>
    <w:rsid w:val="00A32299"/>
    <w:rsid w:val="00A46E9F"/>
    <w:rsid w:val="00A50D25"/>
    <w:rsid w:val="00A70A5A"/>
    <w:rsid w:val="00A73CDC"/>
    <w:rsid w:val="00A81E37"/>
    <w:rsid w:val="00A865B9"/>
    <w:rsid w:val="00A95B88"/>
    <w:rsid w:val="00AA0826"/>
    <w:rsid w:val="00AB13EB"/>
    <w:rsid w:val="00AB17D1"/>
    <w:rsid w:val="00AD3613"/>
    <w:rsid w:val="00AD3D47"/>
    <w:rsid w:val="00AD6B11"/>
    <w:rsid w:val="00AE6593"/>
    <w:rsid w:val="00AF058E"/>
    <w:rsid w:val="00AF193C"/>
    <w:rsid w:val="00AF3572"/>
    <w:rsid w:val="00B00584"/>
    <w:rsid w:val="00B03358"/>
    <w:rsid w:val="00B06D94"/>
    <w:rsid w:val="00B21B51"/>
    <w:rsid w:val="00B30693"/>
    <w:rsid w:val="00B4267F"/>
    <w:rsid w:val="00B457B2"/>
    <w:rsid w:val="00B665D0"/>
    <w:rsid w:val="00B97131"/>
    <w:rsid w:val="00B97C2C"/>
    <w:rsid w:val="00BB1D76"/>
    <w:rsid w:val="00BC08F5"/>
    <w:rsid w:val="00BE38CE"/>
    <w:rsid w:val="00BE5182"/>
    <w:rsid w:val="00BF4660"/>
    <w:rsid w:val="00BF52BE"/>
    <w:rsid w:val="00BF56A7"/>
    <w:rsid w:val="00C100F6"/>
    <w:rsid w:val="00C1158A"/>
    <w:rsid w:val="00C13395"/>
    <w:rsid w:val="00C341DC"/>
    <w:rsid w:val="00C408AC"/>
    <w:rsid w:val="00C40BC4"/>
    <w:rsid w:val="00C65CB5"/>
    <w:rsid w:val="00C67D69"/>
    <w:rsid w:val="00C71FA4"/>
    <w:rsid w:val="00C72AA5"/>
    <w:rsid w:val="00C7498E"/>
    <w:rsid w:val="00C768A4"/>
    <w:rsid w:val="00C953DE"/>
    <w:rsid w:val="00C96AC6"/>
    <w:rsid w:val="00CA18C7"/>
    <w:rsid w:val="00CA3DC0"/>
    <w:rsid w:val="00CB54F2"/>
    <w:rsid w:val="00CB6972"/>
    <w:rsid w:val="00CD090A"/>
    <w:rsid w:val="00CD0EF3"/>
    <w:rsid w:val="00CD5498"/>
    <w:rsid w:val="00CD5974"/>
    <w:rsid w:val="00CD61AD"/>
    <w:rsid w:val="00CD661D"/>
    <w:rsid w:val="00CE5177"/>
    <w:rsid w:val="00CF306E"/>
    <w:rsid w:val="00CF33C3"/>
    <w:rsid w:val="00D01118"/>
    <w:rsid w:val="00D04719"/>
    <w:rsid w:val="00D061BC"/>
    <w:rsid w:val="00D150B1"/>
    <w:rsid w:val="00D1688D"/>
    <w:rsid w:val="00D3694E"/>
    <w:rsid w:val="00D41AF4"/>
    <w:rsid w:val="00D6376F"/>
    <w:rsid w:val="00D63C3A"/>
    <w:rsid w:val="00D819C1"/>
    <w:rsid w:val="00D905CA"/>
    <w:rsid w:val="00DA15F1"/>
    <w:rsid w:val="00DA49E0"/>
    <w:rsid w:val="00DA7582"/>
    <w:rsid w:val="00DA7E75"/>
    <w:rsid w:val="00DB0D93"/>
    <w:rsid w:val="00DB14EB"/>
    <w:rsid w:val="00DB1717"/>
    <w:rsid w:val="00DB1AEE"/>
    <w:rsid w:val="00DB2124"/>
    <w:rsid w:val="00DB55B7"/>
    <w:rsid w:val="00DC5A89"/>
    <w:rsid w:val="00DE21A6"/>
    <w:rsid w:val="00DE2249"/>
    <w:rsid w:val="00DE23D5"/>
    <w:rsid w:val="00DF014B"/>
    <w:rsid w:val="00DF24C3"/>
    <w:rsid w:val="00DF6ADA"/>
    <w:rsid w:val="00DF7649"/>
    <w:rsid w:val="00DF7E71"/>
    <w:rsid w:val="00E03AAC"/>
    <w:rsid w:val="00E16C50"/>
    <w:rsid w:val="00E20CDE"/>
    <w:rsid w:val="00E220C4"/>
    <w:rsid w:val="00E244CE"/>
    <w:rsid w:val="00E321D4"/>
    <w:rsid w:val="00E44249"/>
    <w:rsid w:val="00E576C1"/>
    <w:rsid w:val="00E74BAC"/>
    <w:rsid w:val="00E907A6"/>
    <w:rsid w:val="00E91495"/>
    <w:rsid w:val="00E96484"/>
    <w:rsid w:val="00EA6DA6"/>
    <w:rsid w:val="00EB3989"/>
    <w:rsid w:val="00EB6455"/>
    <w:rsid w:val="00EC17D6"/>
    <w:rsid w:val="00EC54D0"/>
    <w:rsid w:val="00ED0530"/>
    <w:rsid w:val="00EE6492"/>
    <w:rsid w:val="00EF4193"/>
    <w:rsid w:val="00EF5CDE"/>
    <w:rsid w:val="00F00B7F"/>
    <w:rsid w:val="00F13451"/>
    <w:rsid w:val="00F140EF"/>
    <w:rsid w:val="00F159B7"/>
    <w:rsid w:val="00F247AD"/>
    <w:rsid w:val="00F263D2"/>
    <w:rsid w:val="00F364DD"/>
    <w:rsid w:val="00F37E5C"/>
    <w:rsid w:val="00F41A86"/>
    <w:rsid w:val="00F42030"/>
    <w:rsid w:val="00F44C4B"/>
    <w:rsid w:val="00F60B27"/>
    <w:rsid w:val="00F6528D"/>
    <w:rsid w:val="00F675B0"/>
    <w:rsid w:val="00F701D3"/>
    <w:rsid w:val="00F71095"/>
    <w:rsid w:val="00F72970"/>
    <w:rsid w:val="00F75621"/>
    <w:rsid w:val="00F822D7"/>
    <w:rsid w:val="00F8281A"/>
    <w:rsid w:val="00F875FD"/>
    <w:rsid w:val="00F9383E"/>
    <w:rsid w:val="00FA0949"/>
    <w:rsid w:val="00FB100A"/>
    <w:rsid w:val="00FB2672"/>
    <w:rsid w:val="00FC3B90"/>
    <w:rsid w:val="00FD5EAA"/>
    <w:rsid w:val="00FD70A4"/>
    <w:rsid w:val="00FF495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C35D7E"/>
  <w15:docId w15:val="{12F4E87A-7677-409C-A5F7-17C3D976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1AEE"/>
    <w:pPr>
      <w:spacing w:line="280" w:lineRule="atLeast"/>
    </w:pPr>
    <w:rPr>
      <w:rFonts w:ascii="Calibri" w:hAnsi="Calibri"/>
      <w:sz w:val="21"/>
    </w:rPr>
  </w:style>
  <w:style w:type="paragraph" w:styleId="berschrift1">
    <w:name w:val="heading 1"/>
    <w:basedOn w:val="Standard"/>
    <w:next w:val="Standard"/>
    <w:link w:val="berschrift1Zchn"/>
    <w:uiPriority w:val="1"/>
    <w:qFormat/>
    <w:rsid w:val="003C3EFB"/>
    <w:pPr>
      <w:widowControl w:val="0"/>
      <w:autoSpaceDE w:val="0"/>
      <w:autoSpaceDN w:val="0"/>
      <w:adjustRightInd w:val="0"/>
      <w:spacing w:before="148"/>
      <w:ind w:left="1010"/>
      <w:outlineLvl w:val="0"/>
    </w:pPr>
    <w:rPr>
      <w:rFonts w:ascii="Arial" w:eastAsiaTheme="minorEastAsia" w:hAnsi="Arial" w:cs="Arial"/>
      <w:b/>
      <w:bCs/>
      <w:sz w:val="39"/>
      <w:szCs w:val="39"/>
      <w:lang w:eastAsia="de-DE"/>
    </w:rPr>
  </w:style>
  <w:style w:type="paragraph" w:styleId="berschrift2">
    <w:name w:val="heading 2"/>
    <w:basedOn w:val="Standard"/>
    <w:next w:val="Standard"/>
    <w:link w:val="berschrift2Zchn"/>
    <w:uiPriority w:val="1"/>
    <w:qFormat/>
    <w:rsid w:val="003C3EFB"/>
    <w:pPr>
      <w:pageBreakBefore/>
      <w:widowControl w:val="0"/>
      <w:autoSpaceDE w:val="0"/>
      <w:autoSpaceDN w:val="0"/>
      <w:adjustRightInd w:val="0"/>
      <w:spacing w:line="334" w:lineRule="exact"/>
      <w:outlineLvl w:val="1"/>
    </w:pPr>
    <w:rPr>
      <w:rFonts w:ascii="Arial" w:eastAsiaTheme="minorEastAsia" w:hAnsi="Arial" w:cs="Arial"/>
      <w:b/>
      <w:bCs/>
      <w:sz w:val="30"/>
      <w:szCs w:val="30"/>
      <w:lang w:eastAsia="de-DE"/>
    </w:rPr>
  </w:style>
  <w:style w:type="paragraph" w:styleId="berschrift3">
    <w:name w:val="heading 3"/>
    <w:basedOn w:val="Standard"/>
    <w:next w:val="Standard"/>
    <w:link w:val="berschrift3Zchn"/>
    <w:uiPriority w:val="1"/>
    <w:qFormat/>
    <w:rsid w:val="003C3EFB"/>
    <w:pPr>
      <w:widowControl w:val="0"/>
      <w:autoSpaceDE w:val="0"/>
      <w:autoSpaceDN w:val="0"/>
      <w:adjustRightInd w:val="0"/>
      <w:spacing w:before="19"/>
      <w:outlineLvl w:val="2"/>
    </w:pPr>
    <w:rPr>
      <w:rFonts w:ascii="Times New Roman" w:eastAsiaTheme="minorEastAsia" w:hAnsi="Times New Roman"/>
      <w:sz w:val="28"/>
      <w:szCs w:val="28"/>
      <w:lang w:eastAsia="de-DE"/>
    </w:rPr>
  </w:style>
  <w:style w:type="paragraph" w:styleId="berschrift4">
    <w:name w:val="heading 4"/>
    <w:basedOn w:val="Standard"/>
    <w:next w:val="Standard"/>
    <w:link w:val="berschrift4Zchn"/>
    <w:uiPriority w:val="1"/>
    <w:qFormat/>
    <w:rsid w:val="003C3EFB"/>
    <w:pPr>
      <w:widowControl w:val="0"/>
      <w:autoSpaceDE w:val="0"/>
      <w:autoSpaceDN w:val="0"/>
      <w:adjustRightInd w:val="0"/>
      <w:spacing w:before="148"/>
      <w:ind w:left="1228" w:hanging="218"/>
      <w:outlineLvl w:val="3"/>
    </w:pPr>
    <w:rPr>
      <w:rFonts w:ascii="Minion Pro" w:eastAsiaTheme="minorEastAsia" w:hAnsi="Minion Pro" w:cs="Minion Pro"/>
      <w:b/>
      <w:bCs/>
      <w:sz w:val="22"/>
      <w:szCs w:val="22"/>
      <w:lang w:eastAsia="de-DE"/>
    </w:rPr>
  </w:style>
  <w:style w:type="paragraph" w:styleId="berschrift5">
    <w:name w:val="heading 5"/>
    <w:basedOn w:val="Standard"/>
    <w:next w:val="Standard"/>
    <w:link w:val="berschrift5Zchn"/>
    <w:uiPriority w:val="1"/>
    <w:qFormat/>
    <w:rsid w:val="003C3EFB"/>
    <w:pPr>
      <w:widowControl w:val="0"/>
      <w:autoSpaceDE w:val="0"/>
      <w:autoSpaceDN w:val="0"/>
      <w:adjustRightInd w:val="0"/>
      <w:ind w:left="1124"/>
      <w:outlineLvl w:val="4"/>
    </w:pPr>
    <w:rPr>
      <w:rFonts w:ascii="Minion Pro" w:eastAsiaTheme="minorEastAsia" w:hAnsi="Minion Pro" w:cs="Minion Pro"/>
      <w:sz w:val="22"/>
      <w:szCs w:val="22"/>
      <w:lang w:eastAsia="de-DE"/>
    </w:rPr>
  </w:style>
  <w:style w:type="paragraph" w:styleId="berschrift6">
    <w:name w:val="heading 6"/>
    <w:basedOn w:val="Standard"/>
    <w:next w:val="Standard"/>
    <w:link w:val="berschrift6Zchn"/>
    <w:uiPriority w:val="1"/>
    <w:qFormat/>
    <w:rsid w:val="003C3EFB"/>
    <w:pPr>
      <w:widowControl w:val="0"/>
      <w:autoSpaceDE w:val="0"/>
      <w:autoSpaceDN w:val="0"/>
      <w:adjustRightInd w:val="0"/>
      <w:ind w:left="1010"/>
      <w:outlineLvl w:val="5"/>
    </w:pPr>
    <w:rPr>
      <w:rFonts w:ascii="Arial" w:eastAsiaTheme="minorEastAsia" w:hAnsi="Arial" w:cs="Arial"/>
      <w:b/>
      <w:bCs/>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basedOn w:val="PTGgrundtextMaster1GGrundtexte"/>
    <w:rsid w:val="00825CBD"/>
  </w:style>
  <w:style w:type="paragraph" w:styleId="Kopfzeile">
    <w:name w:val="header"/>
    <w:basedOn w:val="Standard"/>
    <w:link w:val="KopfzeileZchn"/>
    <w:uiPriority w:val="99"/>
    <w:rsid w:val="00076D79"/>
    <w:pPr>
      <w:tabs>
        <w:tab w:val="center" w:pos="4536"/>
        <w:tab w:val="right" w:pos="9072"/>
      </w:tabs>
    </w:pPr>
  </w:style>
  <w:style w:type="character" w:customStyle="1" w:styleId="KopfzeileZchn">
    <w:name w:val="Kopfzeile Zchn"/>
    <w:basedOn w:val="Absatz-Standardschriftart"/>
    <w:link w:val="Kopfzeile"/>
    <w:uiPriority w:val="99"/>
    <w:rsid w:val="00076D79"/>
    <w:rPr>
      <w:rFonts w:ascii="Times New Roman" w:eastAsia="SimSun" w:hAnsi="Times New Roman" w:cs="Times New Roman"/>
      <w:sz w:val="20"/>
      <w:szCs w:val="20"/>
      <w:lang w:eastAsia="zh-CN"/>
    </w:rPr>
  </w:style>
  <w:style w:type="paragraph" w:styleId="Fuzeile">
    <w:name w:val="footer"/>
    <w:basedOn w:val="Standard"/>
    <w:link w:val="FuzeileZchn"/>
    <w:uiPriority w:val="99"/>
    <w:unhideWhenUsed/>
    <w:rsid w:val="00076D79"/>
    <w:pPr>
      <w:tabs>
        <w:tab w:val="center" w:pos="4536"/>
        <w:tab w:val="right" w:pos="9072"/>
      </w:tabs>
    </w:pPr>
  </w:style>
  <w:style w:type="character" w:customStyle="1" w:styleId="FuzeileZchn">
    <w:name w:val="Fußzeile Zchn"/>
    <w:basedOn w:val="Absatz-Standardschriftart"/>
    <w:link w:val="Fuzeile"/>
    <w:uiPriority w:val="99"/>
    <w:rsid w:val="00076D79"/>
    <w:rPr>
      <w:rFonts w:ascii="Times New Roman" w:eastAsia="SimSun" w:hAnsi="Times New Roman" w:cs="Times New Roman"/>
      <w:sz w:val="20"/>
      <w:szCs w:val="20"/>
      <w:lang w:eastAsia="zh-CN"/>
    </w:rPr>
  </w:style>
  <w:style w:type="table" w:styleId="Tabellenraster">
    <w:name w:val="Table Grid"/>
    <w:aliases w:val="Tabelle neutral"/>
    <w:basedOn w:val="NormaleTabelle"/>
    <w:rsid w:val="00076D79"/>
    <w:rPr>
      <w:rFonts w:eastAsia="SimSu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U3aufgabenswUUeberschriften">
    <w:name w:val="PT_U_3_aufgaben_sw (U_Ueberschriften)"/>
    <w:uiPriority w:val="99"/>
    <w:rsid w:val="007876C0"/>
    <w:pPr>
      <w:tabs>
        <w:tab w:val="left" w:pos="340"/>
      </w:tabs>
    </w:pPr>
    <w:rPr>
      <w:rFonts w:ascii="Calibri" w:hAnsi="Calibri" w:cs="Calibri"/>
      <w:b/>
      <w:color w:val="595959"/>
      <w:sz w:val="30"/>
      <w:szCs w:val="30"/>
      <w:lang w:val="en-GB"/>
    </w:rPr>
  </w:style>
  <w:style w:type="paragraph" w:customStyle="1" w:styleId="PTAaufgabenabcaNMaster2AAufgaben">
    <w:name w:val="PT_A_aufgaben_abc_aN_Master2 (A_Aufgaben)"/>
    <w:uiPriority w:val="99"/>
    <w:rsid w:val="00381774"/>
    <w:pPr>
      <w:autoSpaceDE w:val="0"/>
      <w:autoSpaceDN w:val="0"/>
      <w:adjustRightInd w:val="0"/>
      <w:spacing w:line="280" w:lineRule="atLeast"/>
    </w:pPr>
    <w:rPr>
      <w:rFonts w:ascii="Calibri" w:hAnsi="Calibri" w:cs="Calibri"/>
      <w:b/>
      <w:color w:val="000000"/>
      <w:sz w:val="21"/>
      <w:szCs w:val="21"/>
      <w:lang w:val="en-GB"/>
    </w:rPr>
  </w:style>
  <w:style w:type="paragraph" w:customStyle="1" w:styleId="PTAaufgabenabcaNoAnAAufgaben">
    <w:name w:val="PT_A_aufgaben_abc_aN_oAn (A_Aufgaben)"/>
    <w:basedOn w:val="PTAaufgabenabcaNMaster2AAufgaben"/>
    <w:uiPriority w:val="99"/>
    <w:rsid w:val="00AB13EB"/>
  </w:style>
  <w:style w:type="paragraph" w:customStyle="1" w:styleId="PTGgrundtextMaster1GGrundtexte">
    <w:name w:val="PT_G_grundtext_Master1 (G_Grundtexte)"/>
    <w:uiPriority w:val="99"/>
    <w:rsid w:val="00EC54D0"/>
    <w:pPr>
      <w:tabs>
        <w:tab w:val="left" w:pos="340"/>
      </w:tabs>
      <w:spacing w:line="283" w:lineRule="atLeast"/>
    </w:pPr>
    <w:rPr>
      <w:rFonts w:ascii="Calibri" w:eastAsia="Times New Roman" w:hAnsi="Calibri" w:cs="Calibri"/>
      <w:color w:val="000000"/>
      <w:sz w:val="21"/>
      <w:szCs w:val="21"/>
      <w:lang w:val="en-GB"/>
    </w:rPr>
  </w:style>
  <w:style w:type="paragraph" w:customStyle="1" w:styleId="PTAaufgabenabcaNmAv25mmoAnAAufgaben">
    <w:name w:val="PT_A_aufgaben_abc_aN_mAv_2.5mm_oAn (A_Aufgaben)"/>
    <w:basedOn w:val="PTAaufgabenabcaNMaster2AAufgaben"/>
    <w:uiPriority w:val="99"/>
    <w:rsid w:val="00AB13EB"/>
    <w:pPr>
      <w:spacing w:before="142"/>
    </w:pPr>
  </w:style>
  <w:style w:type="paragraph" w:customStyle="1" w:styleId="PTGgrundtexthEzg6mAv7">
    <w:name w:val="PT_G_grundtext_hEzg 6 mAv7"/>
    <w:basedOn w:val="PTGgrundtexthEzg6"/>
    <w:qFormat/>
    <w:rsid w:val="004579F8"/>
    <w:pPr>
      <w:spacing w:before="140"/>
    </w:pPr>
  </w:style>
  <w:style w:type="paragraph" w:customStyle="1" w:styleId="PTGloesungsbeispieloRztswGGrundtexte">
    <w:name w:val="PT_G_loesungsbeispiel_oR_zt_sw (G_Grundtexte)"/>
    <w:basedOn w:val="Standard"/>
    <w:uiPriority w:val="99"/>
    <w:rsid w:val="0004631E"/>
    <w:pPr>
      <w:autoSpaceDE w:val="0"/>
      <w:autoSpaceDN w:val="0"/>
      <w:adjustRightInd w:val="0"/>
      <w:spacing w:line="240" w:lineRule="exact"/>
      <w:jc w:val="center"/>
      <w:textAlignment w:val="center"/>
    </w:pPr>
    <w:rPr>
      <w:rFonts w:ascii="Comic Sans MS" w:hAnsi="Comic Sans MS" w:cs="Calibri"/>
      <w:color w:val="595959" w:themeColor="text1" w:themeTint="A6"/>
      <w:sz w:val="24"/>
      <w:szCs w:val="28"/>
      <w:lang w:val="en-GB"/>
    </w:rPr>
  </w:style>
  <w:style w:type="paragraph" w:customStyle="1" w:styleId="PTAaufgabenabcaNmAv5mmAAufgaben">
    <w:name w:val="PT_A_aufgaben_abc_aN_mAv_5mm (A_Aufgaben)"/>
    <w:basedOn w:val="PTAaufgabenabcaNMaster2AAufgaben"/>
    <w:uiPriority w:val="99"/>
    <w:rsid w:val="00AB13EB"/>
    <w:pPr>
      <w:spacing w:before="283"/>
    </w:pPr>
  </w:style>
  <w:style w:type="paragraph" w:customStyle="1" w:styleId="PTAaufgabenabcaNmAv5mmoAnAAufgaben">
    <w:name w:val="PT_A_aufgaben_abc_aN_mAv_5mm_oAn (A_Aufgaben)"/>
    <w:basedOn w:val="PTAaufgabenabcaNMaster2AAufgaben"/>
    <w:uiPriority w:val="99"/>
    <w:rsid w:val="00AB13EB"/>
    <w:pPr>
      <w:spacing w:before="283"/>
    </w:pPr>
  </w:style>
  <w:style w:type="paragraph" w:customStyle="1" w:styleId="PTAaufgabenmE6mmAAufgaben">
    <w:name w:val="PT_A_aufgaben_mE_6mm (A_Aufgaben)"/>
    <w:basedOn w:val="Standard"/>
    <w:uiPriority w:val="99"/>
    <w:rsid w:val="00AB13EB"/>
    <w:pPr>
      <w:tabs>
        <w:tab w:val="left" w:pos="340"/>
      </w:tabs>
      <w:autoSpaceDE w:val="0"/>
      <w:autoSpaceDN w:val="0"/>
      <w:adjustRightInd w:val="0"/>
      <w:spacing w:after="142" w:line="283" w:lineRule="atLeast"/>
      <w:ind w:left="340"/>
      <w:textAlignment w:val="center"/>
    </w:pPr>
    <w:rPr>
      <w:rFonts w:cs="Calibri"/>
      <w:color w:val="000000"/>
      <w:szCs w:val="21"/>
      <w:lang w:val="en-GB"/>
    </w:rPr>
  </w:style>
  <w:style w:type="paragraph" w:customStyle="1" w:styleId="PTAaufgabenaNpktmE6mmoAnAAufgaben">
    <w:name w:val="PT_A_aufgaben_aN_pkt_mE_6mm_oAn (A_Aufgaben)"/>
    <w:basedOn w:val="Standard"/>
    <w:uiPriority w:val="99"/>
    <w:rsid w:val="00AB13EB"/>
    <w:pPr>
      <w:tabs>
        <w:tab w:val="left" w:pos="340"/>
      </w:tabs>
      <w:autoSpaceDE w:val="0"/>
      <w:autoSpaceDN w:val="0"/>
      <w:adjustRightInd w:val="0"/>
      <w:spacing w:line="283" w:lineRule="atLeast"/>
      <w:ind w:left="680" w:hanging="340"/>
      <w:textAlignment w:val="center"/>
    </w:pPr>
    <w:rPr>
      <w:rFonts w:cs="Calibri"/>
      <w:color w:val="000000"/>
      <w:szCs w:val="21"/>
      <w:lang w:val="en-GB"/>
    </w:rPr>
  </w:style>
  <w:style w:type="paragraph" w:customStyle="1" w:styleId="PTGdialognameA10mmGGrundtexte">
    <w:name w:val="PT_G_dialog_name_A_10mm (G_Grundtexte)"/>
    <w:uiPriority w:val="99"/>
    <w:rsid w:val="00B30693"/>
    <w:pPr>
      <w:autoSpaceDE w:val="0"/>
      <w:autoSpaceDN w:val="0"/>
      <w:adjustRightInd w:val="0"/>
      <w:spacing w:line="567" w:lineRule="atLeast"/>
      <w:ind w:left="680" w:hanging="680"/>
    </w:pPr>
    <w:rPr>
      <w:rFonts w:cs="Calibri"/>
      <w:color w:val="000000"/>
      <w:sz w:val="22"/>
      <w:szCs w:val="22"/>
      <w:lang w:val="en-GB"/>
    </w:rPr>
  </w:style>
  <w:style w:type="paragraph" w:customStyle="1" w:styleId="PTTTabellezt">
    <w:name w:val="PT_T_Tabelle zt"/>
    <w:basedOn w:val="KeinAbsatzformat"/>
    <w:uiPriority w:val="99"/>
    <w:rsid w:val="00762430"/>
    <w:pPr>
      <w:spacing w:before="70" w:after="80"/>
      <w:jc w:val="center"/>
    </w:pPr>
  </w:style>
  <w:style w:type="paragraph" w:customStyle="1" w:styleId="PTGgrundtextztGGrundtexte">
    <w:name w:val="PT_G_grundtext_zt (G_Grundtexte)"/>
    <w:basedOn w:val="PTGgrundtextMaster1GGrundtexte"/>
    <w:uiPriority w:val="99"/>
    <w:rsid w:val="00AB13EB"/>
    <w:pPr>
      <w:jc w:val="center"/>
    </w:pPr>
  </w:style>
  <w:style w:type="paragraph" w:customStyle="1" w:styleId="PTMinternetsymbolleisteMMaterialien">
    <w:name w:val="PT_M_internet_symbolleiste (M_Materialien)"/>
    <w:basedOn w:val="KeinAbsatzformat"/>
    <w:uiPriority w:val="99"/>
    <w:rsid w:val="00AB13EB"/>
    <w:pPr>
      <w:suppressAutoHyphens/>
      <w:spacing w:line="255" w:lineRule="atLeast"/>
      <w:jc w:val="right"/>
    </w:pPr>
    <w:rPr>
      <w:rFonts w:ascii="Arial" w:hAnsi="Arial" w:cs="Arial"/>
      <w:sz w:val="18"/>
      <w:szCs w:val="18"/>
      <w:u w:color="000000"/>
    </w:rPr>
  </w:style>
  <w:style w:type="paragraph" w:customStyle="1" w:styleId="PTMinternettextMMaterialien">
    <w:name w:val="PT_M_internet_text (M_Materialien)"/>
    <w:basedOn w:val="PTU1kapiteltitelband34UUeberschriften"/>
    <w:uiPriority w:val="99"/>
    <w:rsid w:val="00B30693"/>
    <w:pPr>
      <w:spacing w:line="250" w:lineRule="atLeast"/>
      <w:ind w:left="113" w:right="113"/>
    </w:pPr>
    <w:rPr>
      <w:rFonts w:ascii="Arial" w:hAnsi="Arial"/>
      <w:b w:val="0"/>
      <w:color w:val="auto"/>
      <w:sz w:val="18"/>
    </w:rPr>
  </w:style>
  <w:style w:type="paragraph" w:customStyle="1" w:styleId="PTMinternettextmAv25mmMMaterialien">
    <w:name w:val="PT_M_internet_text_mAv_2.5mm (M_Materialien)"/>
    <w:basedOn w:val="PTMinternettextMMaterialien"/>
    <w:uiPriority w:val="99"/>
    <w:rsid w:val="001937CB"/>
    <w:pPr>
      <w:suppressAutoHyphens/>
      <w:spacing w:before="142" w:line="255" w:lineRule="atLeast"/>
    </w:pPr>
    <w:rPr>
      <w:rFonts w:cs="Arial"/>
      <w:szCs w:val="18"/>
    </w:rPr>
  </w:style>
  <w:style w:type="paragraph" w:customStyle="1" w:styleId="PTGgrundtextMaster1GGrundtexteZAB10mm">
    <w:name w:val="PT_G_grundtext_Master1 (G_Grundtexte) ZAB 10mm"/>
    <w:basedOn w:val="PTGgrundtextMaster1GGrundtexte"/>
    <w:uiPriority w:val="99"/>
    <w:rsid w:val="00C408AC"/>
    <w:pPr>
      <w:spacing w:line="567" w:lineRule="atLeast"/>
    </w:pPr>
  </w:style>
  <w:style w:type="paragraph" w:customStyle="1" w:styleId="PTMwortvorgabeGREPMMaterialien">
    <w:name w:val="PT_M_wortvorgabe_GREP (M_Materialien)"/>
    <w:basedOn w:val="KeinAbsatzformat"/>
    <w:uiPriority w:val="99"/>
    <w:rsid w:val="00AB13EB"/>
    <w:pPr>
      <w:spacing w:line="255" w:lineRule="atLeast"/>
      <w:ind w:left="57"/>
    </w:pPr>
    <w:rPr>
      <w:sz w:val="19"/>
      <w:szCs w:val="19"/>
    </w:rPr>
  </w:style>
  <w:style w:type="paragraph" w:customStyle="1" w:styleId="PTMlueckennummeraNMMaterialien">
    <w:name w:val="PT_M_lueckennummer_aN (M_Materialien)"/>
    <w:basedOn w:val="KeinAbsatzformat"/>
    <w:uiPriority w:val="99"/>
    <w:rsid w:val="003547FF"/>
    <w:pPr>
      <w:spacing w:line="160" w:lineRule="exact"/>
      <w:jc w:val="center"/>
    </w:pPr>
    <w:rPr>
      <w:b/>
      <w:color w:val="FFFFFF"/>
      <w:sz w:val="15"/>
      <w:szCs w:val="15"/>
    </w:rPr>
  </w:style>
  <w:style w:type="paragraph" w:customStyle="1" w:styleId="PTTTabelle">
    <w:name w:val="PT_T_Tabelle"/>
    <w:basedOn w:val="PTGgrundtextMaster1GGrundtexte"/>
    <w:uiPriority w:val="99"/>
    <w:rsid w:val="004C0AD6"/>
    <w:pPr>
      <w:spacing w:before="70" w:after="80"/>
      <w:ind w:left="85" w:right="85"/>
    </w:pPr>
  </w:style>
  <w:style w:type="character" w:customStyle="1" w:styleId="PTSkrftgSSchriftschnitte">
    <w:name w:val="PT_S_krftg (S_Schriftschnitte)"/>
    <w:uiPriority w:val="99"/>
    <w:rsid w:val="00C953DE"/>
    <w:rPr>
      <w:b/>
      <w:color w:val="595959" w:themeColor="text1" w:themeTint="A6"/>
    </w:rPr>
  </w:style>
  <w:style w:type="table" w:customStyle="1" w:styleId="TaboebvTabelle">
    <w:name w:val="Tab_oebv_Tabelle"/>
    <w:basedOn w:val="NormaleTabelle"/>
    <w:uiPriority w:val="99"/>
    <w:rsid w:val="00DB1717"/>
    <w:tblPr>
      <w:tblBorders>
        <w:top w:val="single" w:sz="8" w:space="0" w:color="808080" w:themeColor="background1" w:themeShade="80"/>
        <w:bottom w:val="single" w:sz="8" w:space="0" w:color="808080" w:themeColor="background1" w:themeShade="80"/>
        <w:insideH w:val="single" w:sz="8" w:space="0" w:color="808080" w:themeColor="background1" w:themeShade="80"/>
        <w:insideV w:val="single" w:sz="8" w:space="0" w:color="808080" w:themeColor="background1" w:themeShade="80"/>
      </w:tblBorders>
      <w:tblCellMar>
        <w:left w:w="0" w:type="dxa"/>
        <w:right w:w="0" w:type="dxa"/>
      </w:tblCellMar>
    </w:tblPr>
  </w:style>
  <w:style w:type="character" w:customStyle="1" w:styleId="PTFgrau123aufgabeFFarben">
    <w:name w:val="PT_F_grau_123_aufgabe (F_Farben)"/>
    <w:uiPriority w:val="99"/>
    <w:rsid w:val="00F13451"/>
    <w:rPr>
      <w:b/>
      <w:color w:val="595959" w:themeColor="text1" w:themeTint="A6"/>
    </w:rPr>
  </w:style>
  <w:style w:type="character" w:customStyle="1" w:styleId="PTSarialboldSSchriftschnitte">
    <w:name w:val="PT_S_arial_bold (S_Schriftschnitte)"/>
    <w:uiPriority w:val="99"/>
    <w:rsid w:val="00AB13EB"/>
    <w:rPr>
      <w:rFonts w:ascii="Arial" w:hAnsi="Arial" w:cs="Arial"/>
      <w:b/>
      <w:bCs/>
    </w:rPr>
  </w:style>
  <w:style w:type="character" w:customStyle="1" w:styleId="PTVSymbolDifferenzierungVVerschiedenes">
    <w:name w:val="PT_V_Symbol_Differenzierung (V_Verschiedenes)"/>
    <w:uiPriority w:val="99"/>
    <w:rsid w:val="007876C0"/>
    <w:rPr>
      <w:rFonts w:eastAsia="Times New Roman"/>
      <w:color w:val="595959"/>
      <w:sz w:val="28"/>
      <w:szCs w:val="56"/>
    </w:rPr>
  </w:style>
  <w:style w:type="paragraph" w:customStyle="1" w:styleId="PTGlesetextlbGGrundtexte">
    <w:name w:val="PT_G_lesetext_lb (G_Grundtexte)"/>
    <w:basedOn w:val="Standard"/>
    <w:uiPriority w:val="99"/>
    <w:rsid w:val="00DB1717"/>
    <w:pPr>
      <w:autoSpaceDE w:val="0"/>
      <w:autoSpaceDN w:val="0"/>
      <w:adjustRightInd w:val="0"/>
      <w:spacing w:line="283" w:lineRule="atLeast"/>
      <w:textAlignment w:val="center"/>
    </w:pPr>
    <w:rPr>
      <w:rFonts w:ascii="Times New Roman" w:hAnsi="Times New Roman"/>
      <w:color w:val="000000"/>
      <w:sz w:val="22"/>
      <w:szCs w:val="22"/>
      <w:lang w:val="en-GB"/>
    </w:rPr>
  </w:style>
  <w:style w:type="character" w:customStyle="1" w:styleId="PTAhakenswAAuszeichnungen">
    <w:name w:val="PT_A_haken_sw (A_Auszeichnungen)"/>
    <w:uiPriority w:val="99"/>
    <w:rsid w:val="00F822D7"/>
    <w:rPr>
      <w:rFonts w:ascii="Wingdings" w:hAnsi="Wingdings" w:cs="Wingdings"/>
      <w:b w:val="0"/>
      <w:color w:val="595959" w:themeColor="text1" w:themeTint="A6"/>
      <w:position w:val="-2"/>
      <w:sz w:val="24"/>
      <w:szCs w:val="24"/>
    </w:rPr>
  </w:style>
  <w:style w:type="paragraph" w:customStyle="1" w:styleId="PTU1kapiteltitelband34UUeberschriften">
    <w:name w:val="PT_U_1_kapiteltitel_band_3_4 (U_Ueberschriften)"/>
    <w:uiPriority w:val="99"/>
    <w:rsid w:val="00125375"/>
    <w:pPr>
      <w:autoSpaceDE w:val="0"/>
      <w:autoSpaceDN w:val="0"/>
      <w:adjustRightInd w:val="0"/>
      <w:spacing w:line="567" w:lineRule="atLeast"/>
    </w:pPr>
    <w:rPr>
      <w:rFonts w:ascii="Calibri" w:hAnsi="Calibri" w:cs="Calibri"/>
      <w:b/>
      <w:color w:val="FFFFFF"/>
      <w:sz w:val="48"/>
      <w:szCs w:val="48"/>
      <w:lang w:val="en-GB"/>
    </w:rPr>
  </w:style>
  <w:style w:type="paragraph" w:customStyle="1" w:styleId="PTMSunitMaster1band34MSMusterseiten">
    <w:name w:val="PT_MS_unit_Master1_band_3_4 (MS_Musterseiten)"/>
    <w:basedOn w:val="Standard"/>
    <w:link w:val="PTMSunitMaster1band34MSMusterseitenZchn"/>
    <w:uiPriority w:val="99"/>
    <w:rsid w:val="00125375"/>
    <w:pPr>
      <w:autoSpaceDE w:val="0"/>
      <w:autoSpaceDN w:val="0"/>
      <w:adjustRightInd w:val="0"/>
      <w:spacing w:line="283" w:lineRule="atLeast"/>
      <w:textAlignment w:val="center"/>
    </w:pPr>
    <w:rPr>
      <w:rFonts w:cs="Calibri"/>
      <w:color w:val="FFFFFF"/>
      <w:sz w:val="28"/>
      <w:szCs w:val="28"/>
      <w:lang w:val="en-GB"/>
    </w:rPr>
  </w:style>
  <w:style w:type="paragraph" w:customStyle="1" w:styleId="PTU0kapitelzifferkleinband34UUeberschriften">
    <w:name w:val="PT_U_0_kapitelziffer_klein_band_3_4 (U_Ueberschriften)"/>
    <w:link w:val="PTU0kapitelzifferkleinband34UUeberschriftenZchn"/>
    <w:uiPriority w:val="99"/>
    <w:rsid w:val="00125375"/>
    <w:pPr>
      <w:autoSpaceDE w:val="0"/>
      <w:autoSpaceDN w:val="0"/>
      <w:adjustRightInd w:val="0"/>
      <w:spacing w:line="387" w:lineRule="atLeast"/>
      <w:textAlignment w:val="center"/>
    </w:pPr>
    <w:rPr>
      <w:rFonts w:ascii="Calibri" w:hAnsi="Calibri" w:cs="Calibri"/>
      <w:color w:val="FFFFFF"/>
      <w:spacing w:val="12"/>
      <w:sz w:val="60"/>
      <w:szCs w:val="60"/>
      <w:lang w:val="en-GB"/>
    </w:rPr>
  </w:style>
  <w:style w:type="character" w:customStyle="1" w:styleId="PTMSunitMaster1band34MSMusterseitenZchn">
    <w:name w:val="PT_MS_unit_Master1_band_3_4 (MS_Musterseiten) Zchn"/>
    <w:basedOn w:val="Absatz-Standardschriftart"/>
    <w:link w:val="PTMSunitMaster1band34MSMusterseiten"/>
    <w:uiPriority w:val="99"/>
    <w:rsid w:val="00125375"/>
    <w:rPr>
      <w:rFonts w:ascii="Calibri" w:hAnsi="Calibri" w:cs="Calibri"/>
      <w:color w:val="FFFFFF"/>
      <w:sz w:val="28"/>
      <w:szCs w:val="28"/>
      <w:lang w:val="en-GB"/>
    </w:rPr>
  </w:style>
  <w:style w:type="character" w:customStyle="1" w:styleId="PTU0kapitelzifferkleinband34UUeberschriftenZchn">
    <w:name w:val="PT_U_0_kapitelziffer_klein_band_3_4 (U_Ueberschriften) Zchn"/>
    <w:basedOn w:val="Absatz-Standardschriftart"/>
    <w:link w:val="PTU0kapitelzifferkleinband34UUeberschriften"/>
    <w:uiPriority w:val="99"/>
    <w:rsid w:val="00125375"/>
    <w:rPr>
      <w:rFonts w:ascii="Calibri" w:hAnsi="Calibri" w:cs="Calibri"/>
      <w:color w:val="FFFFFF"/>
      <w:spacing w:val="12"/>
      <w:sz w:val="60"/>
      <w:szCs w:val="60"/>
      <w:lang w:val="en-GB"/>
    </w:rPr>
  </w:style>
  <w:style w:type="table" w:customStyle="1" w:styleId="TaboebvoL">
    <w:name w:val="Tab_oebv_oL"/>
    <w:basedOn w:val="NormaleTabelle"/>
    <w:uiPriority w:val="99"/>
    <w:rsid w:val="001937CB"/>
    <w:tblPr>
      <w:tblCellMar>
        <w:left w:w="0" w:type="dxa"/>
        <w:right w:w="0" w:type="dxa"/>
      </w:tblCellMar>
    </w:tblPr>
  </w:style>
  <w:style w:type="paragraph" w:customStyle="1" w:styleId="PTAloesungsbeispielgrau10mm">
    <w:name w:val="PT_A_loesungsbeispiel_grau 10mm"/>
    <w:link w:val="PTAloesungsbeispielgrau10mmZchn"/>
    <w:qFormat/>
    <w:rsid w:val="008904F8"/>
    <w:pPr>
      <w:spacing w:line="567" w:lineRule="atLeast"/>
    </w:pPr>
    <w:rPr>
      <w:rFonts w:ascii="Comic Sans MS" w:eastAsia="Times New Roman" w:hAnsi="Comic Sans MS" w:cs="Calibri"/>
      <w:color w:val="595959" w:themeColor="text1" w:themeTint="A6"/>
      <w:sz w:val="24"/>
      <w:szCs w:val="21"/>
      <w:u w:val="single"/>
      <w:lang w:val="en-GB"/>
    </w:rPr>
  </w:style>
  <w:style w:type="character" w:customStyle="1" w:styleId="PTAloesungsbeispielgrau10mmZchn">
    <w:name w:val="PT_A_loesungsbeispiel_grau 10mm Zchn"/>
    <w:basedOn w:val="Absatz-Standardschriftart"/>
    <w:link w:val="PTAloesungsbeispielgrau10mm"/>
    <w:rsid w:val="008904F8"/>
    <w:rPr>
      <w:rFonts w:ascii="Comic Sans MS" w:eastAsia="Times New Roman" w:hAnsi="Comic Sans MS" w:cs="Calibri"/>
      <w:color w:val="595959" w:themeColor="text1" w:themeTint="A6"/>
      <w:sz w:val="24"/>
      <w:szCs w:val="21"/>
      <w:u w:val="single"/>
      <w:lang w:val="en-GB"/>
    </w:rPr>
  </w:style>
  <w:style w:type="paragraph" w:customStyle="1" w:styleId="PTAaufgabennummeraNAAufgaben">
    <w:name w:val="PT_A_aufgabennummer_aN (A_Aufgaben)"/>
    <w:uiPriority w:val="99"/>
    <w:rsid w:val="00842E0A"/>
    <w:pPr>
      <w:adjustRightInd w:val="0"/>
      <w:spacing w:line="380" w:lineRule="exact"/>
      <w:jc w:val="center"/>
    </w:pPr>
    <w:rPr>
      <w:rFonts w:ascii="Calibri" w:hAnsi="Calibri" w:cs="Calibri"/>
      <w:b/>
      <w:bCs/>
      <w:color w:val="FFFFFF"/>
      <w:sz w:val="36"/>
      <w:szCs w:val="36"/>
      <w:lang w:val="en-GB"/>
    </w:rPr>
  </w:style>
  <w:style w:type="paragraph" w:customStyle="1" w:styleId="PTMlehrerverweisMMaterialien">
    <w:name w:val="PT_M_lehrerverweis (M_Materialien)"/>
    <w:basedOn w:val="KeinAbsatzformat"/>
    <w:uiPriority w:val="99"/>
    <w:rsid w:val="00C100F6"/>
    <w:pPr>
      <w:spacing w:line="140" w:lineRule="atLeast"/>
      <w:jc w:val="center"/>
    </w:pPr>
    <w:rPr>
      <w:b/>
      <w:bCs/>
      <w:color w:val="595959" w:themeColor="text1" w:themeTint="A6"/>
      <w:sz w:val="15"/>
      <w:szCs w:val="15"/>
    </w:rPr>
  </w:style>
  <w:style w:type="paragraph" w:customStyle="1" w:styleId="halbeZeile">
    <w:name w:val="* halbe Zeile"/>
    <w:basedOn w:val="PTGgrundtextMaster1GGrundtexte"/>
    <w:qFormat/>
    <w:rsid w:val="00E576C1"/>
    <w:pPr>
      <w:spacing w:line="140" w:lineRule="exact"/>
    </w:pPr>
  </w:style>
  <w:style w:type="paragraph" w:customStyle="1" w:styleId="PTGgrundtexthEzg6ZAB10mm">
    <w:name w:val="PT_G_grundtext_hEzg 6 ZAB 10mm"/>
    <w:basedOn w:val="PTGgrundtextMaster1GGrundtexteZAB10mm"/>
    <w:qFormat/>
    <w:rsid w:val="007124AF"/>
    <w:pPr>
      <w:tabs>
        <w:tab w:val="clear" w:pos="340"/>
      </w:tabs>
      <w:spacing w:before="240" w:line="283" w:lineRule="atLeast"/>
      <w:ind w:left="340" w:hanging="340"/>
    </w:pPr>
  </w:style>
  <w:style w:type="character" w:customStyle="1" w:styleId="bold65K">
    <w:name w:val="* bold 65K"/>
    <w:basedOn w:val="Absatz-Standardschriftart"/>
    <w:uiPriority w:val="1"/>
    <w:qFormat/>
    <w:rsid w:val="00175D81"/>
    <w:rPr>
      <w:rFonts w:eastAsia="Times New Roman"/>
      <w:b/>
      <w:color w:val="595959" w:themeColor="text1" w:themeTint="A6"/>
    </w:rPr>
  </w:style>
  <w:style w:type="paragraph" w:customStyle="1" w:styleId="PTAaufgabenT-F">
    <w:name w:val="PT_A_aufgaben_T-F"/>
    <w:basedOn w:val="PTGgrundtextMaster1GGrundtexte"/>
    <w:qFormat/>
    <w:rsid w:val="00851275"/>
    <w:pPr>
      <w:tabs>
        <w:tab w:val="clear" w:pos="340"/>
        <w:tab w:val="center" w:pos="7797"/>
        <w:tab w:val="center" w:pos="8363"/>
      </w:tabs>
      <w:ind w:left="340" w:right="2098" w:hanging="340"/>
    </w:pPr>
  </w:style>
  <w:style w:type="table" w:customStyle="1" w:styleId="Taboebvwww">
    <w:name w:val="Tab_oebv_www"/>
    <w:basedOn w:val="NormaleTabelle"/>
    <w:uiPriority w:val="99"/>
    <w:rsid w:val="00CD61AD"/>
    <w:tblP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0" w:type="dxa"/>
        <w:right w:w="0" w:type="dxa"/>
      </w:tblCellMar>
    </w:tblPr>
  </w:style>
  <w:style w:type="paragraph" w:customStyle="1" w:styleId="PTMScopyrightMSMusterseiten">
    <w:name w:val="PT_MS_copyright (MS_Musterseiten)"/>
    <w:basedOn w:val="KeinAbsatzformat"/>
    <w:uiPriority w:val="99"/>
    <w:rsid w:val="007478C5"/>
    <w:pPr>
      <w:autoSpaceDE w:val="0"/>
      <w:autoSpaceDN w:val="0"/>
      <w:spacing w:line="140" w:lineRule="atLeast"/>
      <w:ind w:left="227"/>
      <w:textAlignment w:val="center"/>
    </w:pPr>
    <w:rPr>
      <w:rFonts w:ascii="Times New Roman" w:hAnsi="Times New Roman"/>
      <w:sz w:val="10"/>
      <w:szCs w:val="10"/>
    </w:rPr>
  </w:style>
  <w:style w:type="paragraph" w:customStyle="1" w:styleId="PTMSpaginazifferswMSMusterseiten">
    <w:name w:val="PT_MS_pagina_ziffer_sw (MS_Musterseiten)"/>
    <w:basedOn w:val="KeinAbsatzformat"/>
    <w:uiPriority w:val="99"/>
    <w:rsid w:val="00CD61AD"/>
    <w:pPr>
      <w:autoSpaceDE w:val="0"/>
      <w:autoSpaceDN w:val="0"/>
      <w:textAlignment w:val="center"/>
    </w:pPr>
    <w:rPr>
      <w:rFonts w:ascii="Times New Roman" w:hAnsi="Times New Roman"/>
      <w:b/>
      <w:bCs/>
      <w:color w:val="595959" w:themeColor="text1" w:themeTint="A6"/>
      <w:sz w:val="30"/>
      <w:szCs w:val="30"/>
    </w:rPr>
  </w:style>
  <w:style w:type="paragraph" w:styleId="Sprechblasentext">
    <w:name w:val="Balloon Text"/>
    <w:basedOn w:val="Standard"/>
    <w:link w:val="SprechblasentextZchn"/>
    <w:uiPriority w:val="99"/>
    <w:semiHidden/>
    <w:unhideWhenUsed/>
    <w:rsid w:val="00BB1D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1D76"/>
    <w:rPr>
      <w:rFonts w:ascii="Segoe UI" w:hAnsi="Segoe UI" w:cs="Segoe UI"/>
      <w:sz w:val="18"/>
      <w:szCs w:val="18"/>
    </w:rPr>
  </w:style>
  <w:style w:type="character" w:customStyle="1" w:styleId="65K">
    <w:name w:val="* 65K"/>
    <w:basedOn w:val="Absatz-Standardschriftart"/>
    <w:uiPriority w:val="1"/>
    <w:qFormat/>
    <w:rsid w:val="00175D81"/>
    <w:rPr>
      <w:color w:val="595959" w:themeColor="text1" w:themeTint="A6"/>
    </w:rPr>
  </w:style>
  <w:style w:type="paragraph" w:customStyle="1" w:styleId="PTGgrundtextAfzPunktlEzg">
    <w:name w:val="PT_G_grundtext_Afz_Punkt lEzg"/>
    <w:basedOn w:val="PTGgrundtextMaster1GGrundtexte"/>
    <w:qFormat/>
    <w:rsid w:val="005B7355"/>
    <w:pPr>
      <w:numPr>
        <w:numId w:val="2"/>
      </w:numPr>
      <w:tabs>
        <w:tab w:val="clear" w:pos="340"/>
      </w:tabs>
      <w:ind w:left="680"/>
    </w:pPr>
  </w:style>
  <w:style w:type="numbering" w:customStyle="1" w:styleId="ListeoebvPunkt">
    <w:name w:val="Liste_oebv_Punkt"/>
    <w:uiPriority w:val="99"/>
    <w:rsid w:val="00FF4953"/>
    <w:pPr>
      <w:numPr>
        <w:numId w:val="1"/>
      </w:numPr>
    </w:pPr>
  </w:style>
  <w:style w:type="paragraph" w:customStyle="1" w:styleId="PTGgrundtextzteinfach">
    <w:name w:val="PT_G_grundtext_zt einfach"/>
    <w:basedOn w:val="PTGgrundtextztGGrundtexte"/>
    <w:qFormat/>
    <w:rsid w:val="007E227F"/>
    <w:pPr>
      <w:spacing w:line="240" w:lineRule="auto"/>
    </w:pPr>
  </w:style>
  <w:style w:type="character" w:customStyle="1" w:styleId="boldCalibri95pt">
    <w:name w:val="* bold Calibri 9.5pt"/>
    <w:uiPriority w:val="1"/>
    <w:qFormat/>
    <w:rsid w:val="00906580"/>
    <w:rPr>
      <w:rFonts w:ascii="Calibri" w:hAnsi="Calibri"/>
      <w:b/>
      <w:sz w:val="19"/>
    </w:rPr>
  </w:style>
  <w:style w:type="character" w:customStyle="1" w:styleId="NummerimgrauenRahmen">
    <w:name w:val="* Nummer im grauen Rahmen"/>
    <w:basedOn w:val="Absatz-Standardschriftart"/>
    <w:uiPriority w:val="1"/>
    <w:qFormat/>
    <w:rsid w:val="000572A7"/>
    <w:rPr>
      <w:rFonts w:ascii="Calibri" w:hAnsi="Calibri"/>
      <w:b/>
      <w:bCs/>
      <w:color w:val="FFFFFF" w:themeColor="background1"/>
      <w:position w:val="2"/>
      <w:szCs w:val="16"/>
      <w:shd w:val="clear" w:color="auto" w:fill="7F7F7F" w:themeFill="text1" w:themeFillTint="80"/>
      <w:lang w:val="de-DE"/>
    </w:rPr>
  </w:style>
  <w:style w:type="paragraph" w:customStyle="1" w:styleId="PTGlesetextlbmAv25mmGGrundtexte">
    <w:name w:val="PT_G_lesetext_lb_mAv_2.5mm (G_Grundtexte)"/>
    <w:basedOn w:val="Standard"/>
    <w:uiPriority w:val="99"/>
    <w:rsid w:val="00DB1717"/>
    <w:pPr>
      <w:autoSpaceDE w:val="0"/>
      <w:autoSpaceDN w:val="0"/>
      <w:adjustRightInd w:val="0"/>
      <w:spacing w:before="142" w:line="283" w:lineRule="atLeast"/>
      <w:textAlignment w:val="center"/>
    </w:pPr>
    <w:rPr>
      <w:rFonts w:ascii="Times New Roman" w:hAnsi="Times New Roman"/>
      <w:color w:val="000000"/>
      <w:sz w:val="22"/>
      <w:szCs w:val="22"/>
      <w:lang w:val="en-GB"/>
    </w:rPr>
  </w:style>
  <w:style w:type="paragraph" w:customStyle="1" w:styleId="PTGgrundtextmAv25mmGGrundtexte">
    <w:name w:val="PT_G_grundtext_mAv_2.5mm (G_Grundtexte)"/>
    <w:basedOn w:val="PTGgrundtextMaster1GGrundtexte"/>
    <w:uiPriority w:val="99"/>
    <w:rsid w:val="00DB1717"/>
    <w:pPr>
      <w:autoSpaceDE w:val="0"/>
      <w:autoSpaceDN w:val="0"/>
      <w:adjustRightInd w:val="0"/>
      <w:spacing w:before="142"/>
      <w:textAlignment w:val="center"/>
    </w:pPr>
  </w:style>
  <w:style w:type="paragraph" w:customStyle="1" w:styleId="PTGfunoteGGrundtexte">
    <w:name w:val="PT_G_fußnote (G_Grundtexte)"/>
    <w:basedOn w:val="PTGgrundtextMaster1GGrundtexte"/>
    <w:uiPriority w:val="99"/>
    <w:rsid w:val="00441484"/>
    <w:pPr>
      <w:autoSpaceDE w:val="0"/>
      <w:autoSpaceDN w:val="0"/>
      <w:adjustRightInd w:val="0"/>
      <w:spacing w:before="80" w:line="243" w:lineRule="atLeast"/>
    </w:pPr>
    <w:rPr>
      <w:rFonts w:eastAsiaTheme="minorHAnsi"/>
      <w:sz w:val="18"/>
      <w:szCs w:val="18"/>
    </w:rPr>
  </w:style>
  <w:style w:type="character" w:customStyle="1" w:styleId="PTSminionboldSSchriftschnitte">
    <w:name w:val="PT_S_minion_bold (S_Schriftschnitte)"/>
    <w:uiPriority w:val="99"/>
    <w:rsid w:val="00CD5974"/>
    <w:rPr>
      <w:rFonts w:cs="Times New Roman"/>
      <w:b/>
      <w:bCs/>
    </w:rPr>
  </w:style>
  <w:style w:type="character" w:customStyle="1" w:styleId="dt">
    <w:name w:val="* dt"/>
    <w:basedOn w:val="Absatz-Standardschriftart"/>
    <w:uiPriority w:val="1"/>
    <w:qFormat/>
    <w:rsid w:val="00441484"/>
    <w:rPr>
      <w:noProof w:val="0"/>
      <w:lang w:val="de-DE"/>
    </w:rPr>
  </w:style>
  <w:style w:type="character" w:customStyle="1" w:styleId="berschrift1Zchn">
    <w:name w:val="Überschrift 1 Zchn"/>
    <w:basedOn w:val="Absatz-Standardschriftart"/>
    <w:link w:val="berschrift1"/>
    <w:uiPriority w:val="1"/>
    <w:rsid w:val="003C3EFB"/>
    <w:rPr>
      <w:rFonts w:ascii="Arial" w:eastAsiaTheme="minorEastAsia" w:hAnsi="Arial" w:cs="Arial"/>
      <w:b/>
      <w:bCs/>
      <w:sz w:val="39"/>
      <w:szCs w:val="39"/>
      <w:lang w:eastAsia="de-DE"/>
    </w:rPr>
  </w:style>
  <w:style w:type="character" w:customStyle="1" w:styleId="berschrift2Zchn">
    <w:name w:val="Überschrift 2 Zchn"/>
    <w:basedOn w:val="Absatz-Standardschriftart"/>
    <w:link w:val="berschrift2"/>
    <w:uiPriority w:val="1"/>
    <w:rsid w:val="003C3EFB"/>
    <w:rPr>
      <w:rFonts w:ascii="Arial" w:eastAsiaTheme="minorEastAsia" w:hAnsi="Arial" w:cs="Arial"/>
      <w:b/>
      <w:bCs/>
      <w:sz w:val="30"/>
      <w:szCs w:val="30"/>
      <w:lang w:eastAsia="de-DE"/>
    </w:rPr>
  </w:style>
  <w:style w:type="character" w:customStyle="1" w:styleId="berschrift3Zchn">
    <w:name w:val="Überschrift 3 Zchn"/>
    <w:basedOn w:val="Absatz-Standardschriftart"/>
    <w:link w:val="berschrift3"/>
    <w:uiPriority w:val="1"/>
    <w:rsid w:val="003C3EFB"/>
    <w:rPr>
      <w:rFonts w:eastAsiaTheme="minorEastAsia"/>
      <w:sz w:val="28"/>
      <w:szCs w:val="28"/>
      <w:lang w:eastAsia="de-DE"/>
    </w:rPr>
  </w:style>
  <w:style w:type="character" w:customStyle="1" w:styleId="berschrift4Zchn">
    <w:name w:val="Überschrift 4 Zchn"/>
    <w:basedOn w:val="Absatz-Standardschriftart"/>
    <w:link w:val="berschrift4"/>
    <w:uiPriority w:val="1"/>
    <w:rsid w:val="003C3EFB"/>
    <w:rPr>
      <w:rFonts w:ascii="Minion Pro" w:eastAsiaTheme="minorEastAsia" w:hAnsi="Minion Pro" w:cs="Minion Pro"/>
      <w:b/>
      <w:bCs/>
      <w:sz w:val="22"/>
      <w:szCs w:val="22"/>
      <w:lang w:eastAsia="de-DE"/>
    </w:rPr>
  </w:style>
  <w:style w:type="character" w:customStyle="1" w:styleId="berschrift5Zchn">
    <w:name w:val="Überschrift 5 Zchn"/>
    <w:basedOn w:val="Absatz-Standardschriftart"/>
    <w:link w:val="berschrift5"/>
    <w:uiPriority w:val="1"/>
    <w:rsid w:val="003C3EFB"/>
    <w:rPr>
      <w:rFonts w:ascii="Minion Pro" w:eastAsiaTheme="minorEastAsia" w:hAnsi="Minion Pro" w:cs="Minion Pro"/>
      <w:sz w:val="22"/>
      <w:szCs w:val="22"/>
      <w:lang w:eastAsia="de-DE"/>
    </w:rPr>
  </w:style>
  <w:style w:type="character" w:customStyle="1" w:styleId="berschrift6Zchn">
    <w:name w:val="Überschrift 6 Zchn"/>
    <w:basedOn w:val="Absatz-Standardschriftart"/>
    <w:link w:val="berschrift6"/>
    <w:uiPriority w:val="1"/>
    <w:rsid w:val="003C3EFB"/>
    <w:rPr>
      <w:rFonts w:ascii="Arial" w:eastAsiaTheme="minorEastAsia" w:hAnsi="Arial" w:cs="Arial"/>
      <w:b/>
      <w:bCs/>
      <w:sz w:val="21"/>
      <w:szCs w:val="21"/>
      <w:lang w:eastAsia="de-DE"/>
    </w:rPr>
  </w:style>
  <w:style w:type="paragraph" w:styleId="Textkrper">
    <w:name w:val="Body Text"/>
    <w:basedOn w:val="Standard"/>
    <w:link w:val="TextkrperZchn"/>
    <w:uiPriority w:val="1"/>
    <w:qFormat/>
    <w:rsid w:val="0082571F"/>
    <w:pPr>
      <w:widowControl w:val="0"/>
      <w:autoSpaceDE w:val="0"/>
      <w:autoSpaceDN w:val="0"/>
      <w:adjustRightInd w:val="0"/>
    </w:pPr>
    <w:rPr>
      <w:rFonts w:ascii="Arial" w:eastAsiaTheme="minorEastAsia" w:hAnsi="Arial" w:cs="Arial"/>
      <w:color w:val="9BBB59" w:themeColor="accent3"/>
      <w:szCs w:val="21"/>
      <w:lang w:eastAsia="de-DE"/>
    </w:rPr>
  </w:style>
  <w:style w:type="character" w:customStyle="1" w:styleId="TextkrperZchn">
    <w:name w:val="Textkörper Zchn"/>
    <w:basedOn w:val="Absatz-Standardschriftart"/>
    <w:link w:val="Textkrper"/>
    <w:uiPriority w:val="1"/>
    <w:rsid w:val="0082571F"/>
    <w:rPr>
      <w:rFonts w:ascii="Arial" w:eastAsiaTheme="minorEastAsia" w:hAnsi="Arial" w:cs="Arial"/>
      <w:color w:val="9BBB59" w:themeColor="accent3"/>
      <w:sz w:val="21"/>
      <w:szCs w:val="21"/>
      <w:lang w:eastAsia="de-DE"/>
    </w:rPr>
  </w:style>
  <w:style w:type="paragraph" w:styleId="Listenabsatz">
    <w:name w:val="List Paragraph"/>
    <w:basedOn w:val="Standard"/>
    <w:uiPriority w:val="1"/>
    <w:qFormat/>
    <w:rsid w:val="003C3EFB"/>
    <w:pPr>
      <w:widowControl w:val="0"/>
      <w:autoSpaceDE w:val="0"/>
      <w:autoSpaceDN w:val="0"/>
      <w:adjustRightInd w:val="0"/>
      <w:ind w:left="1351" w:hanging="340"/>
    </w:pPr>
    <w:rPr>
      <w:rFonts w:ascii="Arial" w:eastAsiaTheme="minorEastAsia" w:hAnsi="Arial" w:cs="Arial"/>
      <w:sz w:val="24"/>
      <w:szCs w:val="24"/>
      <w:lang w:eastAsia="de-DE"/>
    </w:rPr>
  </w:style>
  <w:style w:type="paragraph" w:customStyle="1" w:styleId="TableParagraph">
    <w:name w:val="Table Paragraph"/>
    <w:basedOn w:val="Standard"/>
    <w:uiPriority w:val="1"/>
    <w:qFormat/>
    <w:rsid w:val="0082571F"/>
    <w:pPr>
      <w:widowControl w:val="0"/>
      <w:autoSpaceDE w:val="0"/>
      <w:autoSpaceDN w:val="0"/>
      <w:adjustRightInd w:val="0"/>
    </w:pPr>
    <w:rPr>
      <w:rFonts w:ascii="Arial" w:eastAsiaTheme="minorEastAsia" w:hAnsi="Arial" w:cs="Arial"/>
      <w:color w:val="C0504D" w:themeColor="accent2"/>
      <w:sz w:val="24"/>
      <w:szCs w:val="24"/>
      <w:lang w:eastAsia="de-DE"/>
    </w:rPr>
  </w:style>
  <w:style w:type="character" w:customStyle="1" w:styleId="unterstrichen">
    <w:name w:val="* unterstrichen"/>
    <w:basedOn w:val="Absatz-Standardschriftart"/>
    <w:uiPriority w:val="1"/>
    <w:qFormat/>
    <w:rsid w:val="003C3EFB"/>
    <w:rPr>
      <w:color w:val="auto"/>
      <w:szCs w:val="21"/>
      <w:u w:val="single"/>
    </w:rPr>
  </w:style>
  <w:style w:type="character" w:customStyle="1" w:styleId="kursiv">
    <w:name w:val="* kursiv"/>
    <w:basedOn w:val="Absatz-Standardschriftart"/>
    <w:uiPriority w:val="1"/>
    <w:qFormat/>
    <w:rsid w:val="00CA18C7"/>
    <w:rPr>
      <w:rFonts w:cs="Minion Pro"/>
      <w:i/>
      <w:iCs/>
      <w:color w:val="auto"/>
      <w:szCs w:val="22"/>
    </w:rPr>
  </w:style>
  <w:style w:type="paragraph" w:customStyle="1" w:styleId="PTGgrundtexthEzg6">
    <w:name w:val="PT_G_grundtext_hEzg 6"/>
    <w:basedOn w:val="PTGgrundtexthEzg6ZAB10mm"/>
    <w:qFormat/>
    <w:rsid w:val="007124AF"/>
    <w:pPr>
      <w:spacing w:before="0"/>
    </w:pPr>
  </w:style>
  <w:style w:type="paragraph" w:customStyle="1" w:styleId="PTTTabelleAufgabe">
    <w:name w:val="PT_T_Tabelle_Aufgabe"/>
    <w:basedOn w:val="PTTTabelle"/>
    <w:qFormat/>
    <w:rsid w:val="00324346"/>
    <w:pPr>
      <w:tabs>
        <w:tab w:val="clear" w:pos="340"/>
      </w:tabs>
      <w:ind w:left="312" w:hanging="227"/>
    </w:pPr>
    <w:rPr>
      <w:color w:val="231F20"/>
    </w:rPr>
  </w:style>
  <w:style w:type="paragraph" w:customStyle="1" w:styleId="PTGlesetextlbhEzg">
    <w:name w:val="PT_G_lesetext_lb hEzg"/>
    <w:basedOn w:val="PTGlesetextlbGGrundtexte"/>
    <w:qFormat/>
    <w:rsid w:val="00F263D2"/>
    <w:pPr>
      <w:ind w:firstLine="340"/>
    </w:pPr>
  </w:style>
  <w:style w:type="paragraph" w:customStyle="1" w:styleId="PTZeilenzhler">
    <w:name w:val="PT_Zeilenzähler"/>
    <w:qFormat/>
    <w:rsid w:val="00781CAC"/>
    <w:pPr>
      <w:spacing w:line="283" w:lineRule="exact"/>
      <w:ind w:right="85"/>
      <w:jc w:val="right"/>
    </w:pPr>
    <w:rPr>
      <w:rFonts w:ascii="Calibri" w:hAnsi="Calibri"/>
      <w:color w:val="595959" w:themeColor="text1" w:themeTint="A6"/>
      <w:sz w:val="15"/>
      <w:szCs w:val="22"/>
      <w:lang w:val="en-GB"/>
    </w:rPr>
  </w:style>
  <w:style w:type="character" w:customStyle="1" w:styleId="bold">
    <w:name w:val="* bold"/>
    <w:basedOn w:val="Absatz-Standardschriftart"/>
    <w:uiPriority w:val="1"/>
    <w:qFormat/>
    <w:rsid w:val="00FB100A"/>
    <w:rPr>
      <w:b/>
    </w:rPr>
  </w:style>
  <w:style w:type="paragraph" w:customStyle="1" w:styleId="PTGlesetextlbZAB10mm">
    <w:name w:val="PT_G_lesetext_lb ZAB10mm"/>
    <w:basedOn w:val="PTGlesetextlbGGrundtexte"/>
    <w:qFormat/>
    <w:rsid w:val="00263C34"/>
    <w:pPr>
      <w:spacing w:line="567" w:lineRule="atLeast"/>
    </w:pPr>
    <w:rPr>
      <w:shd w:val="clear" w:color="auto" w:fill="FFFFFF"/>
    </w:rPr>
  </w:style>
  <w:style w:type="paragraph" w:customStyle="1" w:styleId="PTAloesungsbeispielgrau10mmlEzg">
    <w:name w:val="PT_A_loesungsbeispiel_grau 10mm lEzg"/>
    <w:basedOn w:val="PTAloesungsbeispielgrau10mm"/>
    <w:qFormat/>
    <w:rsid w:val="00E321D4"/>
    <w:pPr>
      <w:tabs>
        <w:tab w:val="right" w:pos="9185"/>
      </w:tabs>
      <w:ind w:left="340"/>
    </w:pPr>
  </w:style>
  <w:style w:type="table" w:customStyle="1" w:styleId="TaboebvoL1">
    <w:name w:val="Tab_oebv_oL1"/>
    <w:basedOn w:val="NormaleTabelle"/>
    <w:uiPriority w:val="99"/>
    <w:rsid w:val="00FA0949"/>
    <w:rPr>
      <w:rFonts w:eastAsia="Calibri"/>
    </w:rPr>
    <w:tblPr>
      <w:tblInd w:w="0" w:type="nil"/>
      <w:tblCellMar>
        <w:left w:w="0" w:type="dxa"/>
        <w:right w:w="0" w:type="dxa"/>
      </w:tblCellMar>
    </w:tblPr>
  </w:style>
  <w:style w:type="paragraph" w:customStyle="1" w:styleId="Flietext">
    <w:name w:val="Fließtext"/>
    <w:uiPriority w:val="99"/>
    <w:qFormat/>
    <w:rsid w:val="00990FA7"/>
    <w:pPr>
      <w:autoSpaceDE w:val="0"/>
      <w:autoSpaceDN w:val="0"/>
      <w:adjustRightInd w:val="0"/>
      <w:spacing w:line="260" w:lineRule="atLeast"/>
    </w:pPr>
    <w:rPr>
      <w:rFonts w:ascii="Frutiger VR" w:eastAsia="Times New Roman" w:hAnsi="Frutiger VR" w:cs="Frutiger VR"/>
      <w:sz w:val="18"/>
      <w:szCs w:val="18"/>
      <w:lang w:eastAsia="de-DE"/>
    </w:rPr>
  </w:style>
  <w:style w:type="paragraph" w:customStyle="1" w:styleId="TabelleninhaltTabelle">
    <w:name w:val="Tabelleninhalt (Tabelle)"/>
    <w:basedOn w:val="Standard"/>
    <w:uiPriority w:val="99"/>
    <w:rsid w:val="00990FA7"/>
    <w:pPr>
      <w:autoSpaceDE w:val="0"/>
      <w:autoSpaceDN w:val="0"/>
      <w:adjustRightInd w:val="0"/>
      <w:spacing w:line="180" w:lineRule="atLeast"/>
    </w:pPr>
    <w:rPr>
      <w:rFonts w:ascii="Frutiger VR" w:eastAsia="Times New Roman" w:hAnsi="Frutiger VR" w:cs="Frutiger VR"/>
      <w:color w:val="000000"/>
      <w:sz w:val="16"/>
      <w:szCs w:val="16"/>
      <w:lang w:eastAsia="de-DE"/>
    </w:rPr>
  </w:style>
  <w:style w:type="paragraph" w:customStyle="1" w:styleId="PTGlesetextlbmAv7">
    <w:name w:val="PT_G_lesetext_lb mAv 7"/>
    <w:basedOn w:val="PTGlesetextlbGGrundtexte"/>
    <w:qFormat/>
    <w:rsid w:val="00811D33"/>
    <w:pPr>
      <w:spacing w:before="140"/>
    </w:pPr>
  </w:style>
  <w:style w:type="paragraph" w:customStyle="1" w:styleId="PTGgrundtextmAn7">
    <w:name w:val="PT_G_grundtext mAn7"/>
    <w:basedOn w:val="PTGgrundtextMaster1GGrundtexte"/>
    <w:qFormat/>
    <w:rsid w:val="008E2286"/>
    <w:pPr>
      <w:spacing w:after="1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503268">
      <w:bodyDiv w:val="1"/>
      <w:marLeft w:val="0"/>
      <w:marRight w:val="0"/>
      <w:marTop w:val="0"/>
      <w:marBottom w:val="0"/>
      <w:divBdr>
        <w:top w:val="none" w:sz="0" w:space="0" w:color="auto"/>
        <w:left w:val="none" w:sz="0" w:space="0" w:color="auto"/>
        <w:bottom w:val="none" w:sz="0" w:space="0" w:color="auto"/>
        <w:right w:val="none" w:sz="0" w:space="0" w:color="auto"/>
      </w:divBdr>
    </w:div>
    <w:div w:id="521282360">
      <w:bodyDiv w:val="1"/>
      <w:marLeft w:val="0"/>
      <w:marRight w:val="0"/>
      <w:marTop w:val="0"/>
      <w:marBottom w:val="0"/>
      <w:divBdr>
        <w:top w:val="none" w:sz="0" w:space="0" w:color="auto"/>
        <w:left w:val="none" w:sz="0" w:space="0" w:color="auto"/>
        <w:bottom w:val="none" w:sz="0" w:space="0" w:color="auto"/>
        <w:right w:val="none" w:sz="0" w:space="0" w:color="auto"/>
      </w:divBdr>
    </w:div>
    <w:div w:id="107223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eader" Target="header2.xm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bg1">
              <a:lumMod val="50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8CDF7-1759-45EE-A3D4-7D29F1C0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974</Words>
  <Characters>6140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Prime Time 4 Test Resource Pack</vt:lpstr>
    </vt:vector>
  </TitlesOfParts>
  <Company>ÖBV</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 Time 4 Test Resource Pack</dc:title>
  <dc:creator>ÖBV</dc:creator>
  <cp:lastModifiedBy>Rusch, Mag. Monika</cp:lastModifiedBy>
  <cp:revision>5</cp:revision>
  <cp:lastPrinted>2021-02-15T12:17:00Z</cp:lastPrinted>
  <dcterms:created xsi:type="dcterms:W3CDTF">2021-02-15T15:57:00Z</dcterms:created>
  <dcterms:modified xsi:type="dcterms:W3CDTF">2021-02-18T13:17:00Z</dcterms:modified>
</cp:coreProperties>
</file>