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DD2C8B" w14:textId="77777777" w:rsidR="00692BFD" w:rsidRPr="00F72970" w:rsidRDefault="00692BFD" w:rsidP="00692BFD">
      <w:pPr>
        <w:pStyle w:val="halbeZeile"/>
        <w:pageBreakBefore/>
      </w:pPr>
    </w:p>
    <w:tbl>
      <w:tblPr>
        <w:tblStyle w:val="TaboebvoL"/>
        <w:tblW w:w="10147" w:type="dxa"/>
        <w:tblInd w:w="-964" w:type="dxa"/>
        <w:tblLayout w:type="fixed"/>
        <w:tblLook w:val="0000" w:firstRow="0" w:lastRow="0" w:firstColumn="0" w:lastColumn="0" w:noHBand="0" w:noVBand="0"/>
      </w:tblPr>
      <w:tblGrid>
        <w:gridCol w:w="680"/>
        <w:gridCol w:w="283"/>
        <w:gridCol w:w="9184"/>
      </w:tblGrid>
      <w:tr w:rsidR="00692BFD" w:rsidRPr="00DB1717" w14:paraId="0785CB95" w14:textId="77777777" w:rsidTr="001E102F">
        <w:trPr>
          <w:trHeight w:hRule="exact" w:val="369"/>
        </w:trPr>
        <w:tc>
          <w:tcPr>
            <w:tcW w:w="680" w:type="dxa"/>
            <w:shd w:val="clear" w:color="auto" w:fill="808080" w:themeFill="background1" w:themeFillShade="80"/>
            <w:vAlign w:val="center"/>
          </w:tcPr>
          <w:p w14:paraId="1602A8EA" w14:textId="77777777" w:rsidR="00692BFD" w:rsidRPr="00DB1717" w:rsidRDefault="00692BFD" w:rsidP="001E102F">
            <w:pPr>
              <w:pStyle w:val="PTAaufgabennummeraNAAufgaben"/>
              <w:rPr>
                <w:rFonts w:asciiTheme="minorHAnsi" w:hAnsiTheme="minorHAnsi"/>
              </w:rPr>
            </w:pPr>
            <w:r w:rsidRPr="00F72970">
              <w:t>1</w:t>
            </w:r>
          </w:p>
        </w:tc>
        <w:tc>
          <w:tcPr>
            <w:tcW w:w="283" w:type="dxa"/>
          </w:tcPr>
          <w:p w14:paraId="7F16D95E" w14:textId="77777777" w:rsidR="00692BFD" w:rsidRPr="00DB1717" w:rsidRDefault="00692BFD" w:rsidP="001E102F">
            <w:pPr>
              <w:pStyle w:val="PTGgrundtextMaster1GGrundtexteZAB10mm"/>
              <w:rPr>
                <w:rFonts w:eastAsiaTheme="minorHAnsi"/>
              </w:rPr>
            </w:pPr>
          </w:p>
        </w:tc>
        <w:tc>
          <w:tcPr>
            <w:tcW w:w="9184" w:type="dxa"/>
            <w:vAlign w:val="center"/>
          </w:tcPr>
          <w:p w14:paraId="2A9DEC7A" w14:textId="77777777" w:rsidR="00692BFD" w:rsidRPr="00DB1717" w:rsidRDefault="00692BFD" w:rsidP="001E102F">
            <w:pPr>
              <w:pStyle w:val="PTU3aufgabenswUUeberschriften"/>
            </w:pPr>
            <w:r w:rsidRPr="00F72970">
              <w:t>Listening: Sentence stress</w:t>
            </w:r>
          </w:p>
        </w:tc>
      </w:tr>
    </w:tbl>
    <w:p w14:paraId="32DFBCA4" w14:textId="77777777" w:rsidR="00692BFD" w:rsidRPr="00F72970" w:rsidRDefault="00692BFD" w:rsidP="00692BFD">
      <w:pPr>
        <w:pStyle w:val="halbeZeile"/>
      </w:pPr>
    </w:p>
    <w:tbl>
      <w:tblPr>
        <w:tblStyle w:val="TaboebvoL"/>
        <w:tblW w:w="10147" w:type="dxa"/>
        <w:tblInd w:w="-964" w:type="dxa"/>
        <w:tblLayout w:type="fixed"/>
        <w:tblLook w:val="0000" w:firstRow="0" w:lastRow="0" w:firstColumn="0" w:lastColumn="0" w:noHBand="0" w:noVBand="0"/>
      </w:tblPr>
      <w:tblGrid>
        <w:gridCol w:w="680"/>
        <w:gridCol w:w="284"/>
        <w:gridCol w:w="340"/>
        <w:gridCol w:w="8843"/>
      </w:tblGrid>
      <w:tr w:rsidR="00692BFD" w:rsidRPr="00DE3CE8" w14:paraId="35CA88D7" w14:textId="77777777" w:rsidTr="001E102F">
        <w:trPr>
          <w:trHeight w:val="283"/>
        </w:trPr>
        <w:tc>
          <w:tcPr>
            <w:tcW w:w="680" w:type="dxa"/>
          </w:tcPr>
          <w:p w14:paraId="4C54AB2E" w14:textId="77777777" w:rsidR="00692BFD" w:rsidRPr="00F72970" w:rsidRDefault="00692BFD" w:rsidP="001E102F">
            <w:pPr>
              <w:pStyle w:val="PTGgrundtextztGGrundtexte"/>
              <w:spacing w:before="20"/>
            </w:pPr>
            <w:r w:rsidRPr="00F72970">
              <w:t xml:space="preserve"> </w:t>
            </w: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inline distT="0" distB="0" distL="0" distR="0" wp14:anchorId="4A68823B" wp14:editId="26590101">
                      <wp:extent cx="161925" cy="161925"/>
                      <wp:effectExtent l="0" t="0" r="28575" b="28575"/>
                      <wp:docPr id="236" name="Kreis: nicht ausgefüllt 4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donut">
                                <a:avLst>
                                  <a:gd name="adj" fmla="val 35062"/>
                                </a:avLst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B027EF5"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Kreis: nicht ausgefüllt 49" o:spid="_x0000_s1026" type="#_x0000_t23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" adj="7573" fillcolor="white [3212]" strokecolor="#5a5a5a [2109]">
                      <v:path arrowok="t"/>
                      <o:lock v:ext="edit" aspectratio="t"/>
                      <w10:anchorlock/>
                    </v:shape>
                  </w:pict>
                </mc:Fallback>
              </mc:AlternateContent>
            </w:r>
          </w:p>
          <w:p w14:paraId="6737E81D" w14:textId="77777777" w:rsidR="00692BFD" w:rsidRPr="001E4B43" w:rsidRDefault="00692BFD" w:rsidP="001E102F">
            <w:pPr>
              <w:pStyle w:val="PTMlehrerverweisMMaterialien"/>
            </w:pPr>
            <w:r>
              <w:t>12</w:t>
            </w:r>
          </w:p>
        </w:tc>
        <w:tc>
          <w:tcPr>
            <w:tcW w:w="284" w:type="dxa"/>
          </w:tcPr>
          <w:p w14:paraId="66D089A8" w14:textId="77777777" w:rsidR="00692BFD" w:rsidRPr="00873B3E" w:rsidRDefault="00692BFD" w:rsidP="001E102F">
            <w:pPr>
              <w:pStyle w:val="PTGgrundtextztGGrundtexte"/>
              <w:rPr>
                <w:rStyle w:val="65K"/>
                <w:rFonts w:eastAsiaTheme="minorHAnsi"/>
              </w:rPr>
            </w:pPr>
            <w:r w:rsidRPr="00F72970">
              <w:rPr>
                <w:rStyle w:val="65K"/>
                <w:rFonts w:eastAsiaTheme="minorHAnsi"/>
              </w:rPr>
              <w:sym w:font="Wingdings 2" w:char="F0D8"/>
            </w:r>
          </w:p>
        </w:tc>
        <w:tc>
          <w:tcPr>
            <w:tcW w:w="340" w:type="dxa"/>
          </w:tcPr>
          <w:p w14:paraId="693DEC2A" w14:textId="77777777" w:rsidR="00692BFD" w:rsidRPr="0067671D" w:rsidRDefault="00692BFD" w:rsidP="001E102F">
            <w:pPr>
              <w:pStyle w:val="PTAaufgabenabcaNMaster2AAufgaben"/>
              <w:rPr>
                <w:rStyle w:val="65K"/>
              </w:rPr>
            </w:pPr>
            <w:r w:rsidRPr="00F72970">
              <w:rPr>
                <w:rStyle w:val="65K"/>
              </w:rPr>
              <w:t>a)</w:t>
            </w:r>
          </w:p>
        </w:tc>
        <w:tc>
          <w:tcPr>
            <w:tcW w:w="8843" w:type="dxa"/>
          </w:tcPr>
          <w:p w14:paraId="0799E3F3" w14:textId="77777777" w:rsidR="00692BFD" w:rsidRPr="00DB1717" w:rsidRDefault="00692BFD" w:rsidP="001E102F">
            <w:pPr>
              <w:pStyle w:val="PTAaufgabenabcaNMaster2AAufgaben"/>
            </w:pPr>
            <w:r w:rsidRPr="00F72970">
              <w:t>Circle</w:t>
            </w:r>
            <w:r w:rsidRPr="009724C6">
              <w:t xml:space="preserve"> </w:t>
            </w:r>
            <w:r w:rsidRPr="00F72970">
              <w:t>the</w:t>
            </w:r>
            <w:r w:rsidRPr="009724C6">
              <w:t xml:space="preserve"> </w:t>
            </w:r>
            <w:r w:rsidRPr="00F72970">
              <w:t>word</w:t>
            </w:r>
            <w:r w:rsidRPr="009724C6">
              <w:t xml:space="preserve"> </w:t>
            </w:r>
            <w:r w:rsidRPr="00F72970">
              <w:t>that</w:t>
            </w:r>
            <w:r w:rsidRPr="009724C6">
              <w:t xml:space="preserve"> </w:t>
            </w:r>
            <w:r w:rsidRPr="00F72970">
              <w:t>is</w:t>
            </w:r>
            <w:r w:rsidRPr="009724C6">
              <w:t xml:space="preserve"> </w:t>
            </w:r>
            <w:r w:rsidRPr="00F72970">
              <w:t>stressed</w:t>
            </w:r>
            <w:r w:rsidRPr="009724C6">
              <w:t xml:space="preserve"> </w:t>
            </w:r>
            <w:r w:rsidRPr="00F72970">
              <w:t>in</w:t>
            </w:r>
            <w:r w:rsidRPr="009724C6">
              <w:t xml:space="preserve"> </w:t>
            </w:r>
            <w:r w:rsidRPr="00F72970">
              <w:t>each</w:t>
            </w:r>
            <w:r w:rsidRPr="009724C6">
              <w:t xml:space="preserve"> </w:t>
            </w:r>
            <w:r w:rsidRPr="00F72970">
              <w:t>statement.</w:t>
            </w:r>
          </w:p>
        </w:tc>
      </w:tr>
    </w:tbl>
    <w:p w14:paraId="35F07659" w14:textId="77777777" w:rsidR="00692BFD" w:rsidRPr="00F72970" w:rsidRDefault="00692BFD" w:rsidP="00692BFD">
      <w:pPr>
        <w:pStyle w:val="halbeZeile"/>
        <w:rPr>
          <w:w w:val="90"/>
        </w:rPr>
      </w:pPr>
    </w:p>
    <w:tbl>
      <w:tblPr>
        <w:tblStyle w:val="TaboebvTabelle"/>
        <w:tblW w:w="0" w:type="auto"/>
        <w:tblLayout w:type="fixed"/>
        <w:tblLook w:val="0000" w:firstRow="0" w:lastRow="0" w:firstColumn="0" w:lastColumn="0" w:noHBand="0" w:noVBand="0"/>
      </w:tblPr>
      <w:tblGrid>
        <w:gridCol w:w="340"/>
        <w:gridCol w:w="2494"/>
        <w:gridCol w:w="2116"/>
        <w:gridCol w:w="2116"/>
        <w:gridCol w:w="2116"/>
      </w:tblGrid>
      <w:tr w:rsidR="00692BFD" w14:paraId="723C6955" w14:textId="77777777" w:rsidTr="001E102F">
        <w:trPr>
          <w:trHeight w:val="383"/>
        </w:trPr>
        <w:tc>
          <w:tcPr>
            <w:tcW w:w="340" w:type="dxa"/>
            <w:shd w:val="clear" w:color="auto" w:fill="F2F2F2" w:themeFill="background1" w:themeFillShade="F2"/>
          </w:tcPr>
          <w:p w14:paraId="64F910CB" w14:textId="77777777" w:rsidR="00692BFD" w:rsidRPr="001145B6" w:rsidRDefault="00692BFD" w:rsidP="001E102F">
            <w:pPr>
              <w:pStyle w:val="PTTTabelle"/>
              <w:ind w:right="0"/>
              <w:rPr>
                <w:rStyle w:val="bold65K"/>
              </w:rPr>
            </w:pPr>
            <w:r w:rsidRPr="001145B6">
              <w:rPr>
                <w:rStyle w:val="bold65K"/>
              </w:rPr>
              <w:t>1.</w:t>
            </w:r>
          </w:p>
        </w:tc>
        <w:tc>
          <w:tcPr>
            <w:tcW w:w="2494" w:type="dxa"/>
            <w:shd w:val="clear" w:color="auto" w:fill="F2F2F2" w:themeFill="background1" w:themeFillShade="F2"/>
          </w:tcPr>
          <w:p w14:paraId="42061B21" w14:textId="77777777" w:rsidR="00692BFD" w:rsidRDefault="00692BFD" w:rsidP="001E102F">
            <w:pPr>
              <w:pStyle w:val="PTTTabelle"/>
            </w:pPr>
            <w:r>
              <w:rPr>
                <w:noProof/>
                <w:color w:val="auto"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884899" wp14:editId="6A55E920">
                      <wp:simplePos x="0" y="0"/>
                      <wp:positionH relativeFrom="column">
                        <wp:posOffset>1548130</wp:posOffset>
                      </wp:positionH>
                      <wp:positionV relativeFrom="paragraph">
                        <wp:posOffset>31825</wp:posOffset>
                      </wp:positionV>
                      <wp:extent cx="475130" cy="216000"/>
                      <wp:effectExtent l="0" t="0" r="20320" b="12700"/>
                      <wp:wrapNone/>
                      <wp:docPr id="596" name="Ellipse 5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5130" cy="21600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B10684" id="Ellipse 596" o:spid="_x0000_s1026" style="position:absolute;margin-left:121.9pt;margin-top:2.5pt;width:37.4pt;height:1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" filled="f" strokecolor="#7f7f7f [1612]" strokeweight="1pt"/>
                  </w:pict>
                </mc:Fallback>
              </mc:AlternateContent>
            </w:r>
            <w:r w:rsidRPr="00F72970">
              <w:rPr>
                <w:color w:val="auto"/>
              </w:rPr>
              <w:t>Statement 1</w:t>
            </w:r>
          </w:p>
        </w:tc>
        <w:tc>
          <w:tcPr>
            <w:tcW w:w="2116" w:type="dxa"/>
          </w:tcPr>
          <w:p w14:paraId="7F4BA397" w14:textId="77777777" w:rsidR="00692BFD" w:rsidRDefault="00692BFD" w:rsidP="001E102F">
            <w:pPr>
              <w:pStyle w:val="PTTTabelleAufgabe"/>
            </w:pPr>
            <w:r w:rsidRPr="00DE23D5">
              <w:rPr>
                <w:rStyle w:val="bold65K"/>
              </w:rPr>
              <w:t>a</w:t>
            </w:r>
            <w:r>
              <w:rPr>
                <w:rStyle w:val="bold65K"/>
              </w:rPr>
              <w:t>)</w:t>
            </w:r>
            <w:r>
              <w:rPr>
                <w:rStyle w:val="bold65K"/>
              </w:rPr>
              <w:tab/>
            </w:r>
            <w:r w:rsidRPr="00AF193C">
              <w:t>so</w:t>
            </w:r>
          </w:p>
        </w:tc>
        <w:tc>
          <w:tcPr>
            <w:tcW w:w="2116" w:type="dxa"/>
          </w:tcPr>
          <w:p w14:paraId="13CFD98F" w14:textId="77777777" w:rsidR="00692BFD" w:rsidRDefault="00692BFD" w:rsidP="001E102F">
            <w:pPr>
              <w:pStyle w:val="PTTTabelleAufgabe"/>
            </w:pPr>
            <w:r w:rsidRPr="00DE23D5">
              <w:rPr>
                <w:rStyle w:val="bold65K"/>
              </w:rPr>
              <w:t>b</w:t>
            </w:r>
            <w:r>
              <w:rPr>
                <w:rStyle w:val="bold65K"/>
              </w:rPr>
              <w:t>)</w:t>
            </w:r>
            <w:r>
              <w:rPr>
                <w:rStyle w:val="bold65K"/>
              </w:rPr>
              <w:tab/>
            </w:r>
            <w:r w:rsidRPr="00AF193C">
              <w:t>love</w:t>
            </w:r>
          </w:p>
        </w:tc>
        <w:tc>
          <w:tcPr>
            <w:tcW w:w="2116" w:type="dxa"/>
          </w:tcPr>
          <w:p w14:paraId="27DA069C" w14:textId="77777777" w:rsidR="00692BFD" w:rsidRDefault="00692BFD" w:rsidP="001E102F">
            <w:pPr>
              <w:pStyle w:val="PTTTabelleAufgabe"/>
            </w:pPr>
            <w:r w:rsidRPr="00DE23D5">
              <w:rPr>
                <w:rStyle w:val="bold65K"/>
              </w:rPr>
              <w:t>c</w:t>
            </w:r>
            <w:r>
              <w:rPr>
                <w:rStyle w:val="bold65K"/>
              </w:rPr>
              <w:t>)</w:t>
            </w:r>
            <w:r>
              <w:rPr>
                <w:rStyle w:val="bold65K"/>
              </w:rPr>
              <w:tab/>
            </w:r>
            <w:r w:rsidRPr="00AF193C">
              <w:t>her</w:t>
            </w:r>
          </w:p>
        </w:tc>
      </w:tr>
      <w:tr w:rsidR="00692BFD" w14:paraId="6937C61B" w14:textId="77777777" w:rsidTr="001E102F">
        <w:trPr>
          <w:trHeight w:val="395"/>
        </w:trPr>
        <w:tc>
          <w:tcPr>
            <w:tcW w:w="340" w:type="dxa"/>
            <w:shd w:val="clear" w:color="auto" w:fill="F2F2F2" w:themeFill="background1" w:themeFillShade="F2"/>
          </w:tcPr>
          <w:p w14:paraId="12A1D9D8" w14:textId="77777777" w:rsidR="00692BFD" w:rsidRPr="001145B6" w:rsidRDefault="00692BFD" w:rsidP="001E102F">
            <w:pPr>
              <w:pStyle w:val="PTTTabelle"/>
              <w:ind w:right="0"/>
              <w:rPr>
                <w:rStyle w:val="bold65K"/>
              </w:rPr>
            </w:pPr>
            <w:r w:rsidRPr="001145B6">
              <w:rPr>
                <w:rStyle w:val="bold65K"/>
              </w:rPr>
              <w:t>2.</w:t>
            </w:r>
          </w:p>
        </w:tc>
        <w:tc>
          <w:tcPr>
            <w:tcW w:w="2494" w:type="dxa"/>
            <w:shd w:val="clear" w:color="auto" w:fill="F2F2F2" w:themeFill="background1" w:themeFillShade="F2"/>
          </w:tcPr>
          <w:p w14:paraId="662EDF99" w14:textId="77777777" w:rsidR="00692BFD" w:rsidRDefault="00692BFD" w:rsidP="001E102F">
            <w:pPr>
              <w:pStyle w:val="PTTTabelle"/>
            </w:pPr>
            <w:r w:rsidRPr="00F72970">
              <w:rPr>
                <w:color w:val="auto"/>
              </w:rPr>
              <w:t>Statement 2</w:t>
            </w:r>
          </w:p>
        </w:tc>
        <w:tc>
          <w:tcPr>
            <w:tcW w:w="2116" w:type="dxa"/>
          </w:tcPr>
          <w:p w14:paraId="2F44F043" w14:textId="77777777" w:rsidR="00692BFD" w:rsidRDefault="00692BFD" w:rsidP="001E102F">
            <w:pPr>
              <w:pStyle w:val="PTTTabelleAufgabe"/>
            </w:pPr>
            <w:r w:rsidRPr="00DE23D5">
              <w:rPr>
                <w:rStyle w:val="bold65K"/>
              </w:rPr>
              <w:t>a</w:t>
            </w:r>
            <w:r>
              <w:rPr>
                <w:rStyle w:val="bold65K"/>
              </w:rPr>
              <w:t>)</w:t>
            </w:r>
            <w:r>
              <w:rPr>
                <w:rStyle w:val="bold65K"/>
              </w:rPr>
              <w:tab/>
            </w:r>
            <w:r w:rsidRPr="00AF193C">
              <w:t>eat</w:t>
            </w:r>
          </w:p>
        </w:tc>
        <w:tc>
          <w:tcPr>
            <w:tcW w:w="2116" w:type="dxa"/>
          </w:tcPr>
          <w:p w14:paraId="02C2019A" w14:textId="77777777" w:rsidR="00692BFD" w:rsidRDefault="00692BFD" w:rsidP="001E102F">
            <w:pPr>
              <w:pStyle w:val="PTTTabelleAufgabe"/>
            </w:pPr>
            <w:r w:rsidRPr="00DE23D5">
              <w:rPr>
                <w:rStyle w:val="bold65K"/>
              </w:rPr>
              <w:t>b</w:t>
            </w:r>
            <w:r>
              <w:rPr>
                <w:rStyle w:val="bold65K"/>
              </w:rPr>
              <w:t>)</w:t>
            </w:r>
            <w:r>
              <w:rPr>
                <w:rStyle w:val="bold65K"/>
              </w:rPr>
              <w:tab/>
            </w:r>
            <w:r w:rsidRPr="00AF193C">
              <w:t>idea</w:t>
            </w:r>
          </w:p>
        </w:tc>
        <w:tc>
          <w:tcPr>
            <w:tcW w:w="2116" w:type="dxa"/>
          </w:tcPr>
          <w:p w14:paraId="67C41A74" w14:textId="77777777" w:rsidR="00692BFD" w:rsidRDefault="00692BFD" w:rsidP="001E102F">
            <w:pPr>
              <w:pStyle w:val="PTTTabelleAufgabe"/>
            </w:pPr>
            <w:r w:rsidRPr="00DE23D5">
              <w:rPr>
                <w:rStyle w:val="bold65K"/>
              </w:rPr>
              <w:t>c</w:t>
            </w:r>
            <w:r>
              <w:rPr>
                <w:rStyle w:val="bold65K"/>
              </w:rPr>
              <w:t>)</w:t>
            </w:r>
            <w:r>
              <w:rPr>
                <w:rStyle w:val="bold65K"/>
              </w:rPr>
              <w:tab/>
            </w:r>
            <w:r w:rsidRPr="00AF193C">
              <w:t>perfect</w:t>
            </w:r>
          </w:p>
        </w:tc>
      </w:tr>
      <w:tr w:rsidR="00692BFD" w14:paraId="280B2D9C" w14:textId="77777777" w:rsidTr="001E102F">
        <w:trPr>
          <w:trHeight w:val="395"/>
        </w:trPr>
        <w:tc>
          <w:tcPr>
            <w:tcW w:w="340" w:type="dxa"/>
            <w:shd w:val="clear" w:color="auto" w:fill="F2F2F2" w:themeFill="background1" w:themeFillShade="F2"/>
          </w:tcPr>
          <w:p w14:paraId="1BB7F538" w14:textId="77777777" w:rsidR="00692BFD" w:rsidRPr="001145B6" w:rsidRDefault="00692BFD" w:rsidP="001E102F">
            <w:pPr>
              <w:pStyle w:val="PTTTabelle"/>
              <w:ind w:right="0"/>
              <w:rPr>
                <w:rStyle w:val="bold65K"/>
              </w:rPr>
            </w:pPr>
            <w:r w:rsidRPr="001145B6">
              <w:rPr>
                <w:rStyle w:val="bold65K"/>
              </w:rPr>
              <w:t>3.</w:t>
            </w:r>
          </w:p>
        </w:tc>
        <w:tc>
          <w:tcPr>
            <w:tcW w:w="2494" w:type="dxa"/>
            <w:shd w:val="clear" w:color="auto" w:fill="F2F2F2" w:themeFill="background1" w:themeFillShade="F2"/>
          </w:tcPr>
          <w:p w14:paraId="7B471F09" w14:textId="77777777" w:rsidR="00692BFD" w:rsidRDefault="00692BFD" w:rsidP="001E102F">
            <w:pPr>
              <w:pStyle w:val="PTTTabelle"/>
            </w:pPr>
            <w:r w:rsidRPr="00F72970">
              <w:rPr>
                <w:color w:val="auto"/>
              </w:rPr>
              <w:t>Statement 3</w:t>
            </w:r>
          </w:p>
        </w:tc>
        <w:tc>
          <w:tcPr>
            <w:tcW w:w="2116" w:type="dxa"/>
          </w:tcPr>
          <w:p w14:paraId="727E9739" w14:textId="77777777" w:rsidR="00692BFD" w:rsidRDefault="00692BFD" w:rsidP="001E102F">
            <w:pPr>
              <w:pStyle w:val="PTTTabelleAufgabe"/>
            </w:pPr>
            <w:r w:rsidRPr="00DE23D5">
              <w:rPr>
                <w:rStyle w:val="bold65K"/>
              </w:rPr>
              <w:t>a</w:t>
            </w:r>
            <w:r>
              <w:rPr>
                <w:rStyle w:val="bold65K"/>
              </w:rPr>
              <w:t>)</w:t>
            </w:r>
            <w:r>
              <w:rPr>
                <w:rStyle w:val="bold65K"/>
              </w:rPr>
              <w:tab/>
            </w:r>
            <w:r w:rsidRPr="00AF193C">
              <w:t>what</w:t>
            </w:r>
          </w:p>
        </w:tc>
        <w:tc>
          <w:tcPr>
            <w:tcW w:w="2116" w:type="dxa"/>
          </w:tcPr>
          <w:p w14:paraId="7D7C68C1" w14:textId="77777777" w:rsidR="00692BFD" w:rsidRDefault="00692BFD" w:rsidP="001E102F">
            <w:pPr>
              <w:pStyle w:val="PTTTabelleAufgabe"/>
            </w:pPr>
            <w:r w:rsidRPr="00DE23D5">
              <w:rPr>
                <w:rStyle w:val="bold65K"/>
              </w:rPr>
              <w:t>b</w:t>
            </w:r>
            <w:r>
              <w:rPr>
                <w:rStyle w:val="bold65K"/>
              </w:rPr>
              <w:t>)</w:t>
            </w:r>
            <w:r>
              <w:rPr>
                <w:rStyle w:val="bold65K"/>
              </w:rPr>
              <w:tab/>
            </w:r>
            <w:r w:rsidRPr="00AF193C">
              <w:t>are</w:t>
            </w:r>
          </w:p>
        </w:tc>
        <w:tc>
          <w:tcPr>
            <w:tcW w:w="2116" w:type="dxa"/>
          </w:tcPr>
          <w:p w14:paraId="28CBA87B" w14:textId="77777777" w:rsidR="00692BFD" w:rsidRDefault="00692BFD" w:rsidP="001E102F">
            <w:pPr>
              <w:pStyle w:val="PTTTabelleAufgabe"/>
            </w:pPr>
            <w:r w:rsidRPr="00DE23D5">
              <w:rPr>
                <w:rStyle w:val="bold65K"/>
              </w:rPr>
              <w:t>c</w:t>
            </w:r>
            <w:r>
              <w:rPr>
                <w:rStyle w:val="bold65K"/>
              </w:rPr>
              <w:t>)</w:t>
            </w:r>
            <w:r>
              <w:rPr>
                <w:rStyle w:val="bold65K"/>
              </w:rPr>
              <w:tab/>
            </w:r>
            <w:r w:rsidRPr="00AF193C">
              <w:t>now</w:t>
            </w:r>
          </w:p>
        </w:tc>
      </w:tr>
      <w:tr w:rsidR="00692BFD" w14:paraId="5832FD5A" w14:textId="77777777" w:rsidTr="001E102F">
        <w:trPr>
          <w:trHeight w:val="395"/>
        </w:trPr>
        <w:tc>
          <w:tcPr>
            <w:tcW w:w="340" w:type="dxa"/>
            <w:shd w:val="clear" w:color="auto" w:fill="F2F2F2" w:themeFill="background1" w:themeFillShade="F2"/>
          </w:tcPr>
          <w:p w14:paraId="4FE1729E" w14:textId="77777777" w:rsidR="00692BFD" w:rsidRPr="001145B6" w:rsidRDefault="00692BFD" w:rsidP="001E102F">
            <w:pPr>
              <w:pStyle w:val="PTTTabelle"/>
              <w:ind w:right="0"/>
              <w:rPr>
                <w:rStyle w:val="bold65K"/>
              </w:rPr>
            </w:pPr>
            <w:r w:rsidRPr="001145B6">
              <w:rPr>
                <w:rStyle w:val="bold65K"/>
              </w:rPr>
              <w:t>4.</w:t>
            </w:r>
          </w:p>
        </w:tc>
        <w:tc>
          <w:tcPr>
            <w:tcW w:w="2494" w:type="dxa"/>
            <w:shd w:val="clear" w:color="auto" w:fill="F2F2F2" w:themeFill="background1" w:themeFillShade="F2"/>
          </w:tcPr>
          <w:p w14:paraId="16F6F30A" w14:textId="77777777" w:rsidR="00692BFD" w:rsidRDefault="00692BFD" w:rsidP="001E102F">
            <w:pPr>
              <w:pStyle w:val="PTTTabelle"/>
            </w:pPr>
            <w:r w:rsidRPr="00F72970">
              <w:rPr>
                <w:color w:val="auto"/>
              </w:rPr>
              <w:t>Statement 4</w:t>
            </w:r>
          </w:p>
        </w:tc>
        <w:tc>
          <w:tcPr>
            <w:tcW w:w="2116" w:type="dxa"/>
          </w:tcPr>
          <w:p w14:paraId="1AD67FBB" w14:textId="77777777" w:rsidR="00692BFD" w:rsidRDefault="00692BFD" w:rsidP="001E102F">
            <w:pPr>
              <w:pStyle w:val="PTTTabelleAufgabe"/>
            </w:pPr>
            <w:r w:rsidRPr="00DE23D5">
              <w:rPr>
                <w:rStyle w:val="bold65K"/>
              </w:rPr>
              <w:t>a</w:t>
            </w:r>
            <w:r>
              <w:rPr>
                <w:rStyle w:val="bold65K"/>
              </w:rPr>
              <w:t>)</w:t>
            </w:r>
            <w:r>
              <w:rPr>
                <w:rStyle w:val="bold65K"/>
              </w:rPr>
              <w:tab/>
            </w:r>
            <w:r w:rsidRPr="00AF193C">
              <w:t>before</w:t>
            </w:r>
          </w:p>
        </w:tc>
        <w:tc>
          <w:tcPr>
            <w:tcW w:w="2116" w:type="dxa"/>
          </w:tcPr>
          <w:p w14:paraId="31EEEC25" w14:textId="77777777" w:rsidR="00692BFD" w:rsidRDefault="00692BFD" w:rsidP="001E102F">
            <w:pPr>
              <w:pStyle w:val="PTTTabelleAufgabe"/>
            </w:pPr>
            <w:r w:rsidRPr="00DE23D5">
              <w:rPr>
                <w:rStyle w:val="bold65K"/>
              </w:rPr>
              <w:t>b</w:t>
            </w:r>
            <w:r>
              <w:rPr>
                <w:rStyle w:val="bold65K"/>
              </w:rPr>
              <w:t>)</w:t>
            </w:r>
            <w:r>
              <w:rPr>
                <w:rStyle w:val="bold65K"/>
              </w:rPr>
              <w:tab/>
            </w:r>
            <w:r w:rsidRPr="00AF193C">
              <w:t>need</w:t>
            </w:r>
          </w:p>
        </w:tc>
        <w:tc>
          <w:tcPr>
            <w:tcW w:w="2116" w:type="dxa"/>
          </w:tcPr>
          <w:p w14:paraId="35E61EA9" w14:textId="77777777" w:rsidR="00692BFD" w:rsidRDefault="00692BFD" w:rsidP="001E102F">
            <w:pPr>
              <w:pStyle w:val="PTTTabelleAufgabe"/>
            </w:pPr>
            <w:r w:rsidRPr="00DE23D5">
              <w:rPr>
                <w:rStyle w:val="bold65K"/>
              </w:rPr>
              <w:t>c</w:t>
            </w:r>
            <w:r>
              <w:rPr>
                <w:rStyle w:val="bold65K"/>
              </w:rPr>
              <w:t>)</w:t>
            </w:r>
            <w:r>
              <w:rPr>
                <w:rStyle w:val="bold65K"/>
              </w:rPr>
              <w:tab/>
            </w:r>
            <w:r w:rsidRPr="00AF193C">
              <w:t>home</w:t>
            </w:r>
          </w:p>
        </w:tc>
      </w:tr>
      <w:tr w:rsidR="00692BFD" w14:paraId="32F17C01" w14:textId="77777777" w:rsidTr="001E102F">
        <w:trPr>
          <w:trHeight w:val="395"/>
        </w:trPr>
        <w:tc>
          <w:tcPr>
            <w:tcW w:w="340" w:type="dxa"/>
            <w:shd w:val="clear" w:color="auto" w:fill="F2F2F2" w:themeFill="background1" w:themeFillShade="F2"/>
          </w:tcPr>
          <w:p w14:paraId="372E5C3C" w14:textId="77777777" w:rsidR="00692BFD" w:rsidRPr="001145B6" w:rsidRDefault="00692BFD" w:rsidP="001E102F">
            <w:pPr>
              <w:pStyle w:val="PTTTabelle"/>
              <w:ind w:right="0"/>
              <w:rPr>
                <w:rStyle w:val="bold65K"/>
              </w:rPr>
            </w:pPr>
            <w:r w:rsidRPr="001145B6">
              <w:rPr>
                <w:rStyle w:val="bold65K"/>
              </w:rPr>
              <w:t>5.</w:t>
            </w:r>
          </w:p>
        </w:tc>
        <w:tc>
          <w:tcPr>
            <w:tcW w:w="2494" w:type="dxa"/>
            <w:shd w:val="clear" w:color="auto" w:fill="F2F2F2" w:themeFill="background1" w:themeFillShade="F2"/>
          </w:tcPr>
          <w:p w14:paraId="08952AEA" w14:textId="77777777" w:rsidR="00692BFD" w:rsidRDefault="00692BFD" w:rsidP="001E102F">
            <w:pPr>
              <w:pStyle w:val="PTTTabelle"/>
            </w:pPr>
            <w:r w:rsidRPr="00F72970">
              <w:rPr>
                <w:color w:val="auto"/>
              </w:rPr>
              <w:t>Statement 5</w:t>
            </w:r>
          </w:p>
        </w:tc>
        <w:tc>
          <w:tcPr>
            <w:tcW w:w="2116" w:type="dxa"/>
          </w:tcPr>
          <w:p w14:paraId="5D9C0090" w14:textId="77777777" w:rsidR="00692BFD" w:rsidRDefault="00692BFD" w:rsidP="001E102F">
            <w:pPr>
              <w:pStyle w:val="PTTTabelleAufgabe"/>
            </w:pPr>
            <w:r w:rsidRPr="00DE23D5">
              <w:rPr>
                <w:rStyle w:val="bold65K"/>
              </w:rPr>
              <w:t>a</w:t>
            </w:r>
            <w:r>
              <w:rPr>
                <w:rStyle w:val="bold65K"/>
              </w:rPr>
              <w:t>)</w:t>
            </w:r>
            <w:r>
              <w:rPr>
                <w:rStyle w:val="bold65K"/>
              </w:rPr>
              <w:tab/>
            </w:r>
            <w:r w:rsidRPr="00AF193C">
              <w:t>go</w:t>
            </w:r>
          </w:p>
        </w:tc>
        <w:tc>
          <w:tcPr>
            <w:tcW w:w="2116" w:type="dxa"/>
          </w:tcPr>
          <w:p w14:paraId="44CE7EEF" w14:textId="77777777" w:rsidR="00692BFD" w:rsidRDefault="00692BFD" w:rsidP="001E102F">
            <w:pPr>
              <w:pStyle w:val="PTTTabelleAufgabe"/>
            </w:pPr>
            <w:r w:rsidRPr="00DE23D5">
              <w:rPr>
                <w:rStyle w:val="bold65K"/>
              </w:rPr>
              <w:t>b</w:t>
            </w:r>
            <w:r>
              <w:rPr>
                <w:rStyle w:val="bold65K"/>
              </w:rPr>
              <w:t>)</w:t>
            </w:r>
            <w:r>
              <w:rPr>
                <w:rStyle w:val="bold65K"/>
              </w:rPr>
              <w:tab/>
            </w:r>
            <w:r w:rsidRPr="00AF193C">
              <w:t>holiday</w:t>
            </w:r>
          </w:p>
        </w:tc>
        <w:tc>
          <w:tcPr>
            <w:tcW w:w="2116" w:type="dxa"/>
          </w:tcPr>
          <w:p w14:paraId="40E882DF" w14:textId="77777777" w:rsidR="00692BFD" w:rsidRDefault="00692BFD" w:rsidP="001E102F">
            <w:pPr>
              <w:pStyle w:val="PTTTabelleAufgabe"/>
            </w:pPr>
            <w:r w:rsidRPr="00DE23D5">
              <w:rPr>
                <w:rStyle w:val="bold65K"/>
              </w:rPr>
              <w:t>c</w:t>
            </w:r>
            <w:r>
              <w:rPr>
                <w:rStyle w:val="bold65K"/>
              </w:rPr>
              <w:t>)</w:t>
            </w:r>
            <w:r>
              <w:rPr>
                <w:rStyle w:val="bold65K"/>
              </w:rPr>
              <w:tab/>
            </w:r>
            <w:r w:rsidRPr="00AF193C">
              <w:t>way</w:t>
            </w:r>
          </w:p>
        </w:tc>
      </w:tr>
    </w:tbl>
    <w:p w14:paraId="752F07C7" w14:textId="77777777" w:rsidR="00692BFD" w:rsidRPr="00F72970" w:rsidRDefault="00692BFD" w:rsidP="00692BFD">
      <w:pPr>
        <w:pStyle w:val="PTGgrundtextMaster1GGrundtexte"/>
      </w:pPr>
    </w:p>
    <w:tbl>
      <w:tblPr>
        <w:tblStyle w:val="TaboebvoL"/>
        <w:tblW w:w="10147" w:type="dxa"/>
        <w:tblInd w:w="-964" w:type="dxa"/>
        <w:tblLayout w:type="fixed"/>
        <w:tblLook w:val="0000" w:firstRow="0" w:lastRow="0" w:firstColumn="0" w:lastColumn="0" w:noHBand="0" w:noVBand="0"/>
      </w:tblPr>
      <w:tblGrid>
        <w:gridCol w:w="680"/>
        <w:gridCol w:w="284"/>
        <w:gridCol w:w="340"/>
        <w:gridCol w:w="8843"/>
      </w:tblGrid>
      <w:tr w:rsidR="00692BFD" w:rsidRPr="00DE3CE8" w14:paraId="47320794" w14:textId="77777777" w:rsidTr="001E102F">
        <w:trPr>
          <w:trHeight w:val="283"/>
        </w:trPr>
        <w:tc>
          <w:tcPr>
            <w:tcW w:w="680" w:type="dxa"/>
          </w:tcPr>
          <w:p w14:paraId="284A6032" w14:textId="77777777" w:rsidR="00692BFD" w:rsidRPr="00F72970" w:rsidRDefault="00692BFD" w:rsidP="001E102F">
            <w:pPr>
              <w:pStyle w:val="PTGgrundtextztGGrundtexte"/>
              <w:spacing w:before="20"/>
            </w:pPr>
            <w:r w:rsidRPr="00F72970">
              <w:t xml:space="preserve"> </w:t>
            </w: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inline distT="0" distB="0" distL="0" distR="0" wp14:anchorId="7CDD5EC4" wp14:editId="538985DB">
                      <wp:extent cx="161925" cy="161925"/>
                      <wp:effectExtent l="0" t="0" r="28575" b="28575"/>
                      <wp:docPr id="237" name="Kreis: nicht ausgefüllt 4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donut">
                                <a:avLst>
                                  <a:gd name="adj" fmla="val 35062"/>
                                </a:avLst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D209BC0" id="Kreis: nicht ausgefüllt 49" o:spid="_x0000_s1026" type="#_x0000_t23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" adj="7573" fillcolor="white [3212]" strokecolor="#5a5a5a [2109]">
                      <v:path arrowok="t"/>
                      <o:lock v:ext="edit" aspectratio="t"/>
                      <w10:anchorlock/>
                    </v:shape>
                  </w:pict>
                </mc:Fallback>
              </mc:AlternateContent>
            </w:r>
          </w:p>
          <w:p w14:paraId="48591E3A" w14:textId="77777777" w:rsidR="00692BFD" w:rsidRPr="001E4B43" w:rsidRDefault="00692BFD" w:rsidP="001E102F">
            <w:pPr>
              <w:pStyle w:val="PTMlehrerverweisMMaterialien"/>
            </w:pPr>
            <w:r>
              <w:t>12</w:t>
            </w:r>
          </w:p>
        </w:tc>
        <w:tc>
          <w:tcPr>
            <w:tcW w:w="284" w:type="dxa"/>
          </w:tcPr>
          <w:p w14:paraId="1DE97C87" w14:textId="77777777" w:rsidR="00692BFD" w:rsidRPr="00DB1717" w:rsidRDefault="00692BFD" w:rsidP="001E102F">
            <w:pPr>
              <w:pStyle w:val="PTGgrundtextztGGrundtexte"/>
              <w:rPr>
                <w:rFonts w:eastAsiaTheme="minorHAnsi"/>
                <w:color w:val="595959" w:themeColor="text1" w:themeTint="A6"/>
              </w:rPr>
            </w:pPr>
          </w:p>
        </w:tc>
        <w:tc>
          <w:tcPr>
            <w:tcW w:w="340" w:type="dxa"/>
          </w:tcPr>
          <w:p w14:paraId="215AF846" w14:textId="77777777" w:rsidR="00692BFD" w:rsidRPr="0067671D" w:rsidRDefault="00692BFD" w:rsidP="001E102F">
            <w:pPr>
              <w:pStyle w:val="PTAaufgabenabcaNMaster2AAufgaben"/>
              <w:rPr>
                <w:rStyle w:val="65K"/>
              </w:rPr>
            </w:pPr>
            <w:r w:rsidRPr="00F72970">
              <w:rPr>
                <w:rStyle w:val="65K"/>
              </w:rPr>
              <w:t>b)</w:t>
            </w:r>
          </w:p>
        </w:tc>
        <w:tc>
          <w:tcPr>
            <w:tcW w:w="8843" w:type="dxa"/>
          </w:tcPr>
          <w:p w14:paraId="39F355DE" w14:textId="77777777" w:rsidR="00692BFD" w:rsidRPr="00DB1717" w:rsidRDefault="00692BFD" w:rsidP="001E102F">
            <w:pPr>
              <w:pStyle w:val="PTAaufgabenabcaNMaster2AAufgaben"/>
            </w:pPr>
            <w:r w:rsidRPr="00F72970">
              <w:t>Write</w:t>
            </w:r>
            <w:r w:rsidRPr="009724C6">
              <w:t xml:space="preserve"> </w:t>
            </w:r>
            <w:r w:rsidRPr="00F72970">
              <w:t>down</w:t>
            </w:r>
            <w:r w:rsidRPr="009724C6">
              <w:t xml:space="preserve"> </w:t>
            </w:r>
            <w:r w:rsidRPr="00F72970">
              <w:t>the</w:t>
            </w:r>
            <w:r w:rsidRPr="009724C6">
              <w:t xml:space="preserve"> </w:t>
            </w:r>
            <w:r w:rsidRPr="00F72970">
              <w:t>word</w:t>
            </w:r>
            <w:r w:rsidRPr="009724C6">
              <w:t xml:space="preserve"> </w:t>
            </w:r>
            <w:r w:rsidRPr="00F72970">
              <w:t>that</w:t>
            </w:r>
            <w:r w:rsidRPr="009724C6">
              <w:t xml:space="preserve"> </w:t>
            </w:r>
            <w:r w:rsidRPr="00F72970">
              <w:t>is</w:t>
            </w:r>
            <w:r w:rsidRPr="009724C6">
              <w:t xml:space="preserve"> </w:t>
            </w:r>
            <w:r w:rsidRPr="00F72970">
              <w:t>stressed</w:t>
            </w:r>
            <w:r w:rsidRPr="009724C6">
              <w:t xml:space="preserve"> </w:t>
            </w:r>
            <w:r w:rsidRPr="00F72970">
              <w:t>in</w:t>
            </w:r>
            <w:r w:rsidRPr="009724C6">
              <w:t xml:space="preserve"> </w:t>
            </w:r>
            <w:r w:rsidRPr="00F72970">
              <w:t>each</w:t>
            </w:r>
            <w:r w:rsidRPr="009724C6">
              <w:t xml:space="preserve"> </w:t>
            </w:r>
            <w:r w:rsidRPr="00F72970">
              <w:t>statement.</w:t>
            </w:r>
          </w:p>
        </w:tc>
      </w:tr>
    </w:tbl>
    <w:p w14:paraId="6559A21D" w14:textId="6B11AA55" w:rsidR="00692BFD" w:rsidRPr="001145B6" w:rsidRDefault="00692BFD" w:rsidP="00692BFD">
      <w:pPr>
        <w:pStyle w:val="PTGgrundtexthEzg6"/>
        <w:tabs>
          <w:tab w:val="left" w:pos="1582"/>
          <w:tab w:val="left" w:pos="3402"/>
        </w:tabs>
        <w:rPr>
          <w:rFonts w:eastAsiaTheme="minorHAnsi"/>
        </w:rPr>
      </w:pPr>
      <w:r w:rsidRPr="00947EA4">
        <w:rPr>
          <w:rStyle w:val="bold65K"/>
          <w:rFonts w:eastAsiaTheme="minorHAnsi"/>
        </w:rPr>
        <w:t>1.</w:t>
      </w:r>
      <w:r w:rsidRPr="001145B6">
        <w:rPr>
          <w:rFonts w:eastAsiaTheme="minorHAnsi"/>
        </w:rPr>
        <w:tab/>
        <w:t xml:space="preserve">Statement 1: </w:t>
      </w:r>
      <w:r w:rsidRPr="001145B6">
        <w:rPr>
          <w:rFonts w:eastAsiaTheme="minorHAnsi"/>
        </w:rPr>
        <w:tab/>
      </w:r>
      <w:r w:rsidRPr="0049485C">
        <w:rPr>
          <w:rStyle w:val="PTAloesungsbeispielgrau10mmZchn"/>
          <w:rFonts w:eastAsiaTheme="minorHAnsi"/>
        </w:rPr>
        <w:t>          </w:t>
      </w:r>
      <w:r w:rsidRPr="0049485C">
        <w:rPr>
          <w:rStyle w:val="PTAloesungsbeispielgrau10mmZchn"/>
        </w:rPr>
        <w:t>so</w:t>
      </w:r>
      <w:r w:rsidRPr="0049485C">
        <w:rPr>
          <w:rStyle w:val="PTAloesungsbeispielgrau10mmZchn"/>
        </w:rPr>
        <w:tab/>
      </w:r>
    </w:p>
    <w:p w14:paraId="3AAD1B36" w14:textId="77777777" w:rsidR="00692BFD" w:rsidRPr="001145B6" w:rsidRDefault="00692BFD" w:rsidP="00692BFD">
      <w:pPr>
        <w:pStyle w:val="PTGgrundtexthEzg6ZAB10mm"/>
        <w:tabs>
          <w:tab w:val="left" w:pos="1582"/>
          <w:tab w:val="left" w:pos="3402"/>
        </w:tabs>
        <w:rPr>
          <w:rFonts w:eastAsiaTheme="minorHAnsi"/>
        </w:rPr>
      </w:pPr>
      <w:r w:rsidRPr="00947EA4">
        <w:rPr>
          <w:rStyle w:val="bold65K"/>
          <w:rFonts w:eastAsiaTheme="minorHAnsi"/>
        </w:rPr>
        <w:t>2.</w:t>
      </w:r>
      <w:r w:rsidRPr="001145B6">
        <w:rPr>
          <w:rFonts w:eastAsiaTheme="minorHAnsi"/>
        </w:rPr>
        <w:tab/>
        <w:t>Statement 2:</w:t>
      </w:r>
      <w:r>
        <w:rPr>
          <w:rFonts w:eastAsiaTheme="minorHAnsi"/>
        </w:rPr>
        <w:tab/>
      </w:r>
      <w:r w:rsidRPr="0049485C">
        <w:rPr>
          <w:rStyle w:val="PTAloesungsbeispielgrau10mmZchn"/>
          <w:rFonts w:eastAsiaTheme="minorHAnsi"/>
        </w:rPr>
        <w:t> </w:t>
      </w:r>
      <w:r w:rsidRPr="0049485C">
        <w:rPr>
          <w:rStyle w:val="PTAloesungsbeispielgrau10mmZchn"/>
        </w:rPr>
        <w:tab/>
      </w:r>
    </w:p>
    <w:p w14:paraId="1DF9B6F1" w14:textId="77777777" w:rsidR="00692BFD" w:rsidRPr="001145B6" w:rsidRDefault="00692BFD" w:rsidP="00692BFD">
      <w:pPr>
        <w:pStyle w:val="PTGgrundtexthEzg6ZAB10mm"/>
        <w:tabs>
          <w:tab w:val="left" w:pos="1582"/>
          <w:tab w:val="left" w:pos="3402"/>
        </w:tabs>
        <w:rPr>
          <w:rFonts w:eastAsiaTheme="minorHAnsi"/>
        </w:rPr>
      </w:pPr>
      <w:r w:rsidRPr="00947EA4">
        <w:rPr>
          <w:rStyle w:val="bold65K"/>
          <w:rFonts w:eastAsiaTheme="minorHAnsi"/>
        </w:rPr>
        <w:t>3.</w:t>
      </w:r>
      <w:r w:rsidRPr="001145B6">
        <w:rPr>
          <w:rFonts w:eastAsiaTheme="minorHAnsi"/>
        </w:rPr>
        <w:tab/>
        <w:t>Statement 3:</w:t>
      </w:r>
      <w:r>
        <w:rPr>
          <w:rFonts w:eastAsiaTheme="minorHAnsi"/>
        </w:rPr>
        <w:tab/>
      </w:r>
      <w:r w:rsidRPr="0049485C">
        <w:rPr>
          <w:rStyle w:val="PTAloesungsbeispielgrau10mmZchn"/>
          <w:rFonts w:eastAsiaTheme="minorHAnsi"/>
        </w:rPr>
        <w:t> </w:t>
      </w:r>
      <w:r w:rsidRPr="0049485C">
        <w:rPr>
          <w:rStyle w:val="PTAloesungsbeispielgrau10mmZchn"/>
        </w:rPr>
        <w:tab/>
      </w:r>
    </w:p>
    <w:p w14:paraId="0FEC0A9A" w14:textId="77777777" w:rsidR="00692BFD" w:rsidRPr="001145B6" w:rsidRDefault="00692BFD" w:rsidP="00692BFD">
      <w:pPr>
        <w:pStyle w:val="PTGgrundtexthEzg6ZAB10mm"/>
        <w:tabs>
          <w:tab w:val="left" w:pos="1582"/>
          <w:tab w:val="left" w:pos="3402"/>
        </w:tabs>
        <w:rPr>
          <w:rFonts w:eastAsiaTheme="minorHAnsi"/>
        </w:rPr>
      </w:pPr>
      <w:r w:rsidRPr="00947EA4">
        <w:rPr>
          <w:rStyle w:val="bold65K"/>
          <w:rFonts w:eastAsiaTheme="minorHAnsi"/>
        </w:rPr>
        <w:t>4.</w:t>
      </w:r>
      <w:r w:rsidRPr="001145B6">
        <w:rPr>
          <w:rFonts w:eastAsiaTheme="minorHAnsi"/>
        </w:rPr>
        <w:tab/>
        <w:t>Statement 4:</w:t>
      </w:r>
      <w:r>
        <w:rPr>
          <w:rFonts w:eastAsiaTheme="minorHAnsi"/>
        </w:rPr>
        <w:tab/>
      </w:r>
      <w:r w:rsidRPr="0049485C">
        <w:rPr>
          <w:rStyle w:val="PTAloesungsbeispielgrau10mmZchn"/>
          <w:rFonts w:eastAsiaTheme="minorHAnsi"/>
        </w:rPr>
        <w:t> </w:t>
      </w:r>
      <w:r w:rsidRPr="0049485C">
        <w:rPr>
          <w:rStyle w:val="PTAloesungsbeispielgrau10mmZchn"/>
        </w:rPr>
        <w:tab/>
      </w:r>
    </w:p>
    <w:p w14:paraId="6D5F819F" w14:textId="77777777" w:rsidR="00692BFD" w:rsidRPr="001145B6" w:rsidRDefault="00692BFD" w:rsidP="00692BFD">
      <w:pPr>
        <w:pStyle w:val="PTGgrundtexthEzg6ZAB10mm"/>
        <w:tabs>
          <w:tab w:val="left" w:pos="1582"/>
          <w:tab w:val="left" w:pos="3402"/>
        </w:tabs>
        <w:rPr>
          <w:rFonts w:eastAsiaTheme="minorHAnsi"/>
        </w:rPr>
      </w:pPr>
      <w:r w:rsidRPr="00947EA4">
        <w:rPr>
          <w:rStyle w:val="bold65K"/>
          <w:rFonts w:eastAsiaTheme="minorHAnsi"/>
        </w:rPr>
        <w:t>5.</w:t>
      </w:r>
      <w:r w:rsidRPr="001145B6">
        <w:rPr>
          <w:rFonts w:eastAsiaTheme="minorHAnsi"/>
        </w:rPr>
        <w:tab/>
        <w:t>Statement 5:</w:t>
      </w:r>
      <w:r>
        <w:rPr>
          <w:rFonts w:eastAsiaTheme="minorHAnsi"/>
        </w:rPr>
        <w:tab/>
      </w:r>
      <w:r w:rsidRPr="0049485C">
        <w:rPr>
          <w:rStyle w:val="PTAloesungsbeispielgrau10mmZchn"/>
          <w:rFonts w:eastAsiaTheme="minorHAnsi"/>
        </w:rPr>
        <w:t> </w:t>
      </w:r>
      <w:r w:rsidRPr="0049485C">
        <w:rPr>
          <w:rStyle w:val="PTAloesungsbeispielgrau10mmZchn"/>
        </w:rPr>
        <w:tab/>
      </w:r>
    </w:p>
    <w:p w14:paraId="03FC9C23" w14:textId="77777777" w:rsidR="00692BFD" w:rsidRDefault="00692BFD" w:rsidP="00692BFD">
      <w:pPr>
        <w:pStyle w:val="PTGgrundtextMaster1GGrundtexteZAB10mm"/>
        <w:tabs>
          <w:tab w:val="left" w:pos="1560"/>
          <w:tab w:val="left" w:pos="3402"/>
        </w:tabs>
      </w:pPr>
      <w:r>
        <w:rPr>
          <w:rFonts w:eastAsiaTheme="minorHAnsi"/>
        </w:rPr>
        <w:br w:type="page"/>
      </w:r>
    </w:p>
    <w:p w14:paraId="0CFEA96F" w14:textId="77777777" w:rsidR="00692BFD" w:rsidRPr="00F72970" w:rsidRDefault="00692BFD" w:rsidP="00692BFD">
      <w:pPr>
        <w:pStyle w:val="halbeZeile"/>
        <w:rPr>
          <w:rFonts w:eastAsiaTheme="minorHAnsi"/>
        </w:rPr>
      </w:pPr>
    </w:p>
    <w:tbl>
      <w:tblPr>
        <w:tblStyle w:val="TaboebvoL"/>
        <w:tblW w:w="10147" w:type="dxa"/>
        <w:tblInd w:w="-964" w:type="dxa"/>
        <w:tblLayout w:type="fixed"/>
        <w:tblLook w:val="0000" w:firstRow="0" w:lastRow="0" w:firstColumn="0" w:lastColumn="0" w:noHBand="0" w:noVBand="0"/>
      </w:tblPr>
      <w:tblGrid>
        <w:gridCol w:w="680"/>
        <w:gridCol w:w="283"/>
        <w:gridCol w:w="9184"/>
      </w:tblGrid>
      <w:tr w:rsidR="00692BFD" w:rsidRPr="00DE3CE8" w14:paraId="06B75D0E" w14:textId="77777777" w:rsidTr="001E102F">
        <w:trPr>
          <w:trHeight w:hRule="exact" w:val="369"/>
        </w:trPr>
        <w:tc>
          <w:tcPr>
            <w:tcW w:w="680" w:type="dxa"/>
            <w:shd w:val="clear" w:color="auto" w:fill="808080" w:themeFill="background1" w:themeFillShade="80"/>
            <w:vAlign w:val="center"/>
          </w:tcPr>
          <w:p w14:paraId="20B6BC13" w14:textId="77777777" w:rsidR="00692BFD" w:rsidRPr="00DB1717" w:rsidRDefault="00692BFD" w:rsidP="001E102F">
            <w:pPr>
              <w:pStyle w:val="PTAaufgabennummeraNAAufgaben"/>
              <w:rPr>
                <w:rFonts w:asciiTheme="minorHAnsi" w:hAnsiTheme="minorHAnsi"/>
              </w:rPr>
            </w:pPr>
            <w:r w:rsidRPr="00F72970">
              <w:t>2</w:t>
            </w:r>
          </w:p>
        </w:tc>
        <w:tc>
          <w:tcPr>
            <w:tcW w:w="283" w:type="dxa"/>
          </w:tcPr>
          <w:p w14:paraId="1D59F9F3" w14:textId="77777777" w:rsidR="00692BFD" w:rsidRPr="00DB1717" w:rsidRDefault="00692BFD" w:rsidP="001E102F">
            <w:pPr>
              <w:pStyle w:val="PTGgrundtextMaster1GGrundtexteZAB10mm"/>
              <w:rPr>
                <w:rFonts w:eastAsiaTheme="minorHAnsi"/>
              </w:rPr>
            </w:pPr>
          </w:p>
        </w:tc>
        <w:tc>
          <w:tcPr>
            <w:tcW w:w="9184" w:type="dxa"/>
            <w:vAlign w:val="center"/>
          </w:tcPr>
          <w:p w14:paraId="1FD698F9" w14:textId="77777777" w:rsidR="00692BFD" w:rsidRPr="00DB1717" w:rsidRDefault="00692BFD" w:rsidP="001E102F">
            <w:pPr>
              <w:pStyle w:val="PTU3aufgabenswUUeberschriften"/>
            </w:pPr>
            <w:r w:rsidRPr="00F72970">
              <w:t xml:space="preserve">Reading: The Open Door by Alfred </w:t>
            </w:r>
            <w:proofErr w:type="spellStart"/>
            <w:r w:rsidRPr="00F72970">
              <w:t>Sutro</w:t>
            </w:r>
            <w:proofErr w:type="spellEnd"/>
          </w:p>
        </w:tc>
      </w:tr>
    </w:tbl>
    <w:p w14:paraId="43799856" w14:textId="77777777" w:rsidR="00692BFD" w:rsidRPr="00F72970" w:rsidRDefault="00692BFD" w:rsidP="00692BFD">
      <w:pPr>
        <w:pStyle w:val="halbeZeile"/>
        <w:rPr>
          <w:rFonts w:eastAsiaTheme="minorHAnsi"/>
        </w:rPr>
      </w:pPr>
    </w:p>
    <w:p w14:paraId="2AD5E233" w14:textId="77777777" w:rsidR="00692BFD" w:rsidRDefault="00692BFD" w:rsidP="00692BFD">
      <w:pPr>
        <w:pStyle w:val="PTGlesetextlbGGrundtexte"/>
      </w:pPr>
      <w:r w:rsidRPr="00F72970">
        <w:t xml:space="preserve">Lord </w:t>
      </w:r>
      <w:proofErr w:type="spellStart"/>
      <w:r w:rsidRPr="00F72970">
        <w:t>Torminster’s</w:t>
      </w:r>
      <w:proofErr w:type="spellEnd"/>
      <w:r w:rsidRPr="00F72970">
        <w:t xml:space="preserve"> living room in a small house by the sea late at night. Sir Peter is sitting in a chair. Lady </w:t>
      </w:r>
      <w:proofErr w:type="spellStart"/>
      <w:r w:rsidRPr="00F72970">
        <w:t>Torminster</w:t>
      </w:r>
      <w:proofErr w:type="spellEnd"/>
      <w:r w:rsidRPr="00F72970">
        <w:t xml:space="preserve"> comes in.</w:t>
      </w:r>
    </w:p>
    <w:p w14:paraId="6A5398E3" w14:textId="77777777" w:rsidR="00692BFD" w:rsidRPr="00F72970" w:rsidRDefault="00692BFD" w:rsidP="00692BFD">
      <w:pPr>
        <w:pStyle w:val="halbeZeile"/>
      </w:pPr>
    </w:p>
    <w:p w14:paraId="241D3EEB" w14:textId="77777777" w:rsidR="00692BFD" w:rsidRPr="00F72970" w:rsidRDefault="00692BFD" w:rsidP="00692BFD">
      <w:pPr>
        <w:pStyle w:val="PTGdialognameA10mmGGrundtexte"/>
        <w:spacing w:line="283" w:lineRule="atLeast"/>
        <w:ind w:left="907" w:hanging="907"/>
      </w:pPr>
      <w:r w:rsidRPr="005F15F0">
        <w:rPr>
          <w:rStyle w:val="boldCalibri95pt"/>
        </w:rPr>
        <w:t>Lady T.:</w:t>
      </w:r>
      <w:r w:rsidRPr="00F72970">
        <w:tab/>
        <w:t>Oh!</w:t>
      </w:r>
    </w:p>
    <w:p w14:paraId="110379EB" w14:textId="77777777" w:rsidR="00692BFD" w:rsidRPr="00F72970" w:rsidRDefault="00692BFD" w:rsidP="00692BFD">
      <w:pPr>
        <w:pStyle w:val="PTGdialognameA10mmGGrundtexte"/>
        <w:spacing w:line="283" w:lineRule="atLeast"/>
        <w:ind w:left="907" w:hanging="907"/>
      </w:pPr>
      <w:r w:rsidRPr="005F15F0">
        <w:rPr>
          <w:rStyle w:val="boldCalibri95pt"/>
        </w:rPr>
        <w:t>Sir Peter:</w:t>
      </w:r>
      <w:r w:rsidRPr="005F15F0">
        <w:rPr>
          <w:rStyle w:val="boldCalibri95pt"/>
        </w:rPr>
        <w:tab/>
      </w:r>
      <w:r w:rsidRPr="00F72970">
        <w:t>Hello! Don’t be afraid – it’s only me.</w:t>
      </w:r>
    </w:p>
    <w:p w14:paraId="4D68D6DB" w14:textId="77777777" w:rsidR="00692BFD" w:rsidRPr="00F72970" w:rsidRDefault="00692BFD" w:rsidP="00692BFD">
      <w:pPr>
        <w:pStyle w:val="PTGdialognameA10mmGGrundtexte"/>
        <w:spacing w:line="283" w:lineRule="atLeast"/>
        <w:ind w:left="907" w:hanging="907"/>
      </w:pPr>
      <w:r w:rsidRPr="005F15F0">
        <w:rPr>
          <w:rStyle w:val="boldCalibri95pt"/>
        </w:rPr>
        <w:t>Lady T.:</w:t>
      </w:r>
      <w:r w:rsidRPr="00582779">
        <w:tab/>
      </w:r>
      <w:r w:rsidRPr="00F72970">
        <w:t>You made me jump. Why haven’t you gone to bed?</w:t>
      </w:r>
    </w:p>
    <w:p w14:paraId="4A076906" w14:textId="77777777" w:rsidR="00692BFD" w:rsidRPr="00F72970" w:rsidRDefault="00692BFD" w:rsidP="00692BFD">
      <w:pPr>
        <w:pStyle w:val="PTGdialognameA10mmGGrundtexte"/>
        <w:spacing w:line="283" w:lineRule="atLeast"/>
        <w:ind w:left="907" w:hanging="907"/>
      </w:pPr>
      <w:r w:rsidRPr="005F15F0">
        <w:rPr>
          <w:rStyle w:val="boldCalibri95pt"/>
        </w:rPr>
        <w:t>Sir Peter:</w:t>
      </w:r>
      <w:r w:rsidRPr="005F15F0">
        <w:rPr>
          <w:rStyle w:val="boldCalibri95pt"/>
        </w:rPr>
        <w:tab/>
      </w:r>
      <w:r w:rsidRPr="00F72970">
        <w:t>I’m bored of going to bed. You have to get up again. Why haven’t you gone to sleep?</w:t>
      </w:r>
    </w:p>
    <w:p w14:paraId="1954E060" w14:textId="77777777" w:rsidR="00692BFD" w:rsidRPr="00F72970" w:rsidRDefault="00692BFD" w:rsidP="00692BFD">
      <w:pPr>
        <w:pStyle w:val="PTGdialognameA10mmGGrundtexte"/>
        <w:spacing w:line="283" w:lineRule="atLeast"/>
        <w:ind w:left="907" w:hanging="907"/>
      </w:pPr>
      <w:r w:rsidRPr="005F15F0">
        <w:rPr>
          <w:rStyle w:val="boldCalibri95pt"/>
        </w:rPr>
        <w:t>Lady T.:</w:t>
      </w:r>
      <w:r w:rsidRPr="00F72970">
        <w:tab/>
        <w:t>I don’t know – it’s too hot or something. I’ve come for a book.</w:t>
      </w:r>
    </w:p>
    <w:p w14:paraId="68308A81" w14:textId="77777777" w:rsidR="00692BFD" w:rsidRPr="00F72970" w:rsidRDefault="00692BFD" w:rsidP="00692BFD">
      <w:pPr>
        <w:pStyle w:val="PTGdialognameA10mmGGrundtexte"/>
        <w:spacing w:line="283" w:lineRule="atLeast"/>
        <w:ind w:left="907" w:hanging="907"/>
      </w:pPr>
      <w:r w:rsidRPr="005F15F0">
        <w:rPr>
          <w:rStyle w:val="boldCalibri95pt"/>
        </w:rPr>
        <w:t>Sir Peter:</w:t>
      </w:r>
      <w:r w:rsidRPr="005F15F0">
        <w:rPr>
          <w:rStyle w:val="boldCalibri95pt"/>
        </w:rPr>
        <w:tab/>
      </w:r>
      <w:r w:rsidRPr="00F72970">
        <w:t>Let me choose one for you … Would you like a red one or a green one?</w:t>
      </w:r>
    </w:p>
    <w:p w14:paraId="293E6995" w14:textId="77777777" w:rsidR="00692BFD" w:rsidRPr="00F72970" w:rsidRDefault="00692BFD" w:rsidP="00692BFD">
      <w:pPr>
        <w:pStyle w:val="PTGdialognameA10mmGGrundtexte"/>
        <w:spacing w:line="283" w:lineRule="atLeast"/>
        <w:ind w:left="907" w:hanging="907"/>
      </w:pPr>
      <w:r w:rsidRPr="005F15F0">
        <w:rPr>
          <w:rStyle w:val="boldCalibri95pt"/>
        </w:rPr>
        <w:t>Lady T.:</w:t>
      </w:r>
      <w:r w:rsidRPr="00F72970">
        <w:tab/>
        <w:t>You choose a book by its colour?</w:t>
      </w:r>
    </w:p>
    <w:p w14:paraId="5A653020" w14:textId="77777777" w:rsidR="00692BFD" w:rsidRPr="00F72970" w:rsidRDefault="00692BFD" w:rsidP="00692BFD">
      <w:pPr>
        <w:pStyle w:val="PTGdialognameA10mmGGrundtexte"/>
        <w:spacing w:line="283" w:lineRule="atLeast"/>
        <w:ind w:left="907" w:hanging="907"/>
      </w:pPr>
      <w:r w:rsidRPr="005F15F0">
        <w:rPr>
          <w:rStyle w:val="boldCalibri95pt"/>
        </w:rPr>
        <w:t>Sir Peter:</w:t>
      </w:r>
      <w:r w:rsidRPr="005F15F0">
        <w:rPr>
          <w:rStyle w:val="boldCalibri95pt"/>
        </w:rPr>
        <w:tab/>
      </w:r>
      <w:r w:rsidRPr="00F72970">
        <w:t>Why not? They are all the same inside. Here, take this one. It’s boring, it will send you to sleep. Good night.</w:t>
      </w:r>
    </w:p>
    <w:p w14:paraId="76F421E6" w14:textId="77777777" w:rsidR="00692BFD" w:rsidRDefault="00692BFD" w:rsidP="00692BFD">
      <w:pPr>
        <w:pStyle w:val="PTGdialognameA10mmGGrundtexte"/>
        <w:spacing w:line="283" w:lineRule="atLeast"/>
        <w:ind w:left="907" w:hanging="907"/>
      </w:pPr>
      <w:r w:rsidRPr="005F15F0">
        <w:rPr>
          <w:rStyle w:val="boldCalibri95pt"/>
        </w:rPr>
        <w:t>Lady T.:</w:t>
      </w:r>
      <w:r w:rsidRPr="00F72970">
        <w:tab/>
        <w:t xml:space="preserve">Good night. And, you should go to sleep too. </w:t>
      </w:r>
    </w:p>
    <w:p w14:paraId="0EC57270" w14:textId="77777777" w:rsidR="00692BFD" w:rsidRDefault="00692BFD" w:rsidP="00692BFD">
      <w:pPr>
        <w:pStyle w:val="PTGdialognameA10mmGGrundtexte"/>
        <w:spacing w:line="283" w:lineRule="atLeast"/>
        <w:ind w:left="907" w:hanging="907"/>
      </w:pPr>
      <w:r w:rsidRPr="005F15F0">
        <w:rPr>
          <w:rStyle w:val="boldCalibri95pt"/>
        </w:rPr>
        <w:t>Sir Peter:</w:t>
      </w:r>
      <w:r w:rsidRPr="005F15F0">
        <w:rPr>
          <w:rStyle w:val="boldCalibri95pt"/>
        </w:rPr>
        <w:tab/>
      </w:r>
      <w:r w:rsidRPr="00112F08">
        <w:t xml:space="preserve">Why don’t </w:t>
      </w:r>
      <w:r w:rsidRPr="00F72970">
        <w:t xml:space="preserve">you stay and talk to me instead? </w:t>
      </w:r>
    </w:p>
    <w:p w14:paraId="47C3EC28" w14:textId="77777777" w:rsidR="00692BFD" w:rsidRPr="00F72970" w:rsidRDefault="00692BFD" w:rsidP="00692BFD">
      <w:pPr>
        <w:pStyle w:val="PTGdialognameA10mmGGrundtexte"/>
        <w:spacing w:line="283" w:lineRule="atLeast"/>
        <w:ind w:left="907" w:hanging="907"/>
      </w:pPr>
      <w:r w:rsidRPr="005F15F0">
        <w:rPr>
          <w:rStyle w:val="boldCalibri95pt"/>
        </w:rPr>
        <w:t>Lady T.:</w:t>
      </w:r>
      <w:r w:rsidRPr="00F72970">
        <w:tab/>
      </w:r>
      <w:r w:rsidRPr="00112F08">
        <w:t xml:space="preserve">At </w:t>
      </w:r>
      <w:r w:rsidRPr="00F72970">
        <w:t xml:space="preserve">this time of night? </w:t>
      </w:r>
      <w:r w:rsidRPr="00112F08">
        <w:t xml:space="preserve">It </w:t>
      </w:r>
      <w:r w:rsidRPr="00F72970">
        <w:t>is very</w:t>
      </w:r>
      <w:r w:rsidRPr="00112F08">
        <w:t xml:space="preserve"> </w:t>
      </w:r>
      <w:r w:rsidRPr="00F72970">
        <w:t>late.</w:t>
      </w:r>
    </w:p>
    <w:p w14:paraId="4247A095" w14:textId="77777777" w:rsidR="00692BFD" w:rsidRPr="00F72970" w:rsidRDefault="00692BFD" w:rsidP="00692BFD">
      <w:pPr>
        <w:pStyle w:val="PTGdialognameA10mmGGrundtexte"/>
        <w:spacing w:line="283" w:lineRule="atLeast"/>
        <w:ind w:left="907" w:hanging="907"/>
      </w:pPr>
      <w:r w:rsidRPr="005F15F0">
        <w:rPr>
          <w:rStyle w:val="boldCalibri95pt"/>
        </w:rPr>
        <w:t>Sir Peter:</w:t>
      </w:r>
      <w:r w:rsidRPr="005F15F0">
        <w:rPr>
          <w:rStyle w:val="boldCalibri95pt"/>
        </w:rPr>
        <w:tab/>
      </w:r>
      <w:r w:rsidRPr="00F72970">
        <w:t>Why not?</w:t>
      </w:r>
    </w:p>
    <w:p w14:paraId="50E85D1A" w14:textId="77777777" w:rsidR="00692BFD" w:rsidRPr="00F72970" w:rsidRDefault="00692BFD" w:rsidP="00692BFD">
      <w:pPr>
        <w:pStyle w:val="PTGdialognameA10mmGGrundtexte"/>
        <w:spacing w:line="283" w:lineRule="atLeast"/>
        <w:ind w:left="907" w:hanging="907"/>
      </w:pPr>
      <w:r w:rsidRPr="005F15F0">
        <w:rPr>
          <w:rStyle w:val="boldCalibri95pt"/>
        </w:rPr>
        <w:t>Lady T.:</w:t>
      </w:r>
      <w:r w:rsidRPr="00582779">
        <w:tab/>
      </w:r>
      <w:r w:rsidRPr="00F72970">
        <w:t>I’m not properly dressed. I’m wearing my pyjamas! And my husband is upstairs.</w:t>
      </w:r>
    </w:p>
    <w:p w14:paraId="7D489AA3" w14:textId="77777777" w:rsidR="00692BFD" w:rsidRPr="00F72970" w:rsidRDefault="00692BFD" w:rsidP="00692BFD">
      <w:pPr>
        <w:pStyle w:val="PTGdialognameA10mmGGrundtexte"/>
        <w:spacing w:line="283" w:lineRule="atLeast"/>
        <w:ind w:left="907" w:hanging="907"/>
      </w:pPr>
      <w:r w:rsidRPr="005F15F0">
        <w:rPr>
          <w:rStyle w:val="boldCalibri95pt"/>
        </w:rPr>
        <w:t>Sir Peter:</w:t>
      </w:r>
      <w:r w:rsidRPr="005F15F0">
        <w:rPr>
          <w:rStyle w:val="boldCalibri95pt"/>
        </w:rPr>
        <w:tab/>
      </w:r>
      <w:r w:rsidRPr="00F72970">
        <w:t>We will leave the door open so he can hear you if he worries. And, this is our last chance to talk, I am leaving in the morning before breakfast.</w:t>
      </w:r>
    </w:p>
    <w:p w14:paraId="65616A81" w14:textId="77777777" w:rsidR="00692BFD" w:rsidRPr="00F72970" w:rsidRDefault="00692BFD" w:rsidP="00692BFD">
      <w:pPr>
        <w:pStyle w:val="PTGdialognameA10mmGGrundtexte"/>
        <w:spacing w:line="283" w:lineRule="atLeast"/>
        <w:ind w:left="907" w:hanging="907"/>
      </w:pPr>
      <w:r w:rsidRPr="005F15F0">
        <w:rPr>
          <w:rStyle w:val="boldCalibri95pt"/>
        </w:rPr>
        <w:t>Lady T.:</w:t>
      </w:r>
      <w:r w:rsidRPr="00F72970">
        <w:tab/>
        <w:t>But you promised to stay for a week.</w:t>
      </w:r>
    </w:p>
    <w:p w14:paraId="653FCA7A" w14:textId="77777777" w:rsidR="00692BFD" w:rsidRPr="00F72970" w:rsidRDefault="00692BFD" w:rsidP="00692BFD">
      <w:pPr>
        <w:pStyle w:val="PTGdialognameA10mmGGrundtexte"/>
        <w:spacing w:line="283" w:lineRule="atLeast"/>
        <w:ind w:left="907" w:hanging="907"/>
      </w:pPr>
      <w:r w:rsidRPr="005F15F0">
        <w:rPr>
          <w:rStyle w:val="boldCalibri95pt"/>
        </w:rPr>
        <w:t>Sir Peter:</w:t>
      </w:r>
      <w:r w:rsidRPr="005F15F0">
        <w:rPr>
          <w:rStyle w:val="boldCalibri95pt"/>
        </w:rPr>
        <w:tab/>
      </w:r>
      <w:r w:rsidRPr="00F72970">
        <w:t>I know. It is silly, but my dear old friend, Jack, who is asleep upstairs, is my best friend. And you, his wife, don’t want to talk to me because it is dark.</w:t>
      </w:r>
    </w:p>
    <w:p w14:paraId="5B478E93" w14:textId="77777777" w:rsidR="00692BFD" w:rsidRPr="00F72970" w:rsidRDefault="00692BFD" w:rsidP="00692BFD">
      <w:pPr>
        <w:pStyle w:val="PTGdialognameA10mmGGrundtexte"/>
        <w:spacing w:line="283" w:lineRule="atLeast"/>
        <w:ind w:left="907" w:hanging="907"/>
      </w:pPr>
      <w:r w:rsidRPr="005F15F0">
        <w:rPr>
          <w:rStyle w:val="boldCalibri95pt"/>
        </w:rPr>
        <w:t>Lady T.:</w:t>
      </w:r>
      <w:r w:rsidRPr="00F72970">
        <w:tab/>
        <w:t>I will stay for a few minutes. But why are you leaving?</w:t>
      </w:r>
    </w:p>
    <w:p w14:paraId="63357897" w14:textId="77777777" w:rsidR="00692BFD" w:rsidRPr="00F72970" w:rsidRDefault="00692BFD" w:rsidP="00692BFD">
      <w:pPr>
        <w:pStyle w:val="PTGdialognameA10mmGGrundtexte"/>
        <w:spacing w:line="283" w:lineRule="atLeast"/>
        <w:ind w:left="907" w:hanging="907"/>
      </w:pPr>
      <w:r w:rsidRPr="005F15F0">
        <w:rPr>
          <w:rStyle w:val="boldCalibri95pt"/>
        </w:rPr>
        <w:t>Sir Peter:</w:t>
      </w:r>
      <w:r w:rsidRPr="005F15F0">
        <w:rPr>
          <w:rStyle w:val="boldCalibri95pt"/>
        </w:rPr>
        <w:tab/>
      </w:r>
      <w:r w:rsidRPr="00F72970">
        <w:t>I have never been to China. That is a serious mistake. I should go to China.</w:t>
      </w:r>
    </w:p>
    <w:p w14:paraId="156014DF" w14:textId="77777777" w:rsidR="00692BFD" w:rsidRPr="00F72970" w:rsidRDefault="00692BFD" w:rsidP="00692BFD">
      <w:pPr>
        <w:pStyle w:val="PTGdialognameA10mmGGrundtexte"/>
        <w:spacing w:line="283" w:lineRule="atLeast"/>
        <w:ind w:left="907" w:hanging="907"/>
      </w:pPr>
      <w:r w:rsidRPr="005F15F0">
        <w:rPr>
          <w:rStyle w:val="boldCalibri95pt"/>
        </w:rPr>
        <w:t>Lady T.:</w:t>
      </w:r>
      <w:r w:rsidRPr="00F72970">
        <w:tab/>
        <w:t>That’s not the real reason. Why are you leaving?</w:t>
      </w:r>
    </w:p>
    <w:p w14:paraId="220D6496" w14:textId="77777777" w:rsidR="00692BFD" w:rsidRPr="00F72970" w:rsidRDefault="00692BFD" w:rsidP="00692BFD">
      <w:pPr>
        <w:pStyle w:val="PTGdialognameA10mmGGrundtexte"/>
        <w:spacing w:line="283" w:lineRule="atLeast"/>
        <w:ind w:left="907" w:hanging="907"/>
      </w:pPr>
      <w:r w:rsidRPr="005F15F0">
        <w:rPr>
          <w:rStyle w:val="boldCalibri95pt"/>
        </w:rPr>
        <w:t>Sir Peter:</w:t>
      </w:r>
      <w:r w:rsidRPr="005F15F0">
        <w:rPr>
          <w:rStyle w:val="boldCalibri95pt"/>
        </w:rPr>
        <w:tab/>
      </w:r>
      <w:r w:rsidRPr="00F72970">
        <w:t>You will get a note with your breakfast, long after I have gone.</w:t>
      </w:r>
    </w:p>
    <w:p w14:paraId="76D8A375" w14:textId="77777777" w:rsidR="00692BFD" w:rsidRPr="00F72970" w:rsidRDefault="00692BFD" w:rsidP="00692BFD">
      <w:pPr>
        <w:pStyle w:val="PTGdialognameA10mmGGrundtexte"/>
        <w:spacing w:line="283" w:lineRule="atLeast"/>
        <w:ind w:left="907" w:hanging="907"/>
      </w:pPr>
      <w:r w:rsidRPr="005F15F0">
        <w:rPr>
          <w:rStyle w:val="boldCalibri95pt"/>
        </w:rPr>
        <w:t>Lady T.:</w:t>
      </w:r>
      <w:r w:rsidRPr="00F72970">
        <w:tab/>
        <w:t>I want you to be serious and tell me why you are leaving.</w:t>
      </w:r>
    </w:p>
    <w:p w14:paraId="7003BEF4" w14:textId="77777777" w:rsidR="00692BFD" w:rsidRPr="00F72970" w:rsidRDefault="00692BFD" w:rsidP="00692BFD">
      <w:pPr>
        <w:pStyle w:val="PTGdialognameA10mmGGrundtexte"/>
        <w:spacing w:line="283" w:lineRule="atLeast"/>
        <w:ind w:left="907" w:hanging="907"/>
      </w:pPr>
      <w:r w:rsidRPr="005F15F0">
        <w:rPr>
          <w:rStyle w:val="boldCalibri95pt"/>
        </w:rPr>
        <w:t>Sir Peter:</w:t>
      </w:r>
      <w:r w:rsidRPr="005F15F0">
        <w:rPr>
          <w:rStyle w:val="boldCalibri95pt"/>
        </w:rPr>
        <w:tab/>
      </w:r>
      <w:r w:rsidRPr="00F72970">
        <w:t>I am leaving because I am an idiot and I am lonely.</w:t>
      </w:r>
    </w:p>
    <w:p w14:paraId="5AC195CB" w14:textId="77777777" w:rsidR="00692BFD" w:rsidRPr="00F72970" w:rsidRDefault="00692BFD" w:rsidP="00692BFD">
      <w:pPr>
        <w:pStyle w:val="PTGdialognameA10mmGGrundtexte"/>
        <w:spacing w:line="283" w:lineRule="atLeast"/>
        <w:ind w:left="907" w:hanging="907"/>
      </w:pPr>
      <w:r w:rsidRPr="005F15F0">
        <w:rPr>
          <w:rStyle w:val="boldCalibri95pt"/>
        </w:rPr>
        <w:t>Lady T.:</w:t>
      </w:r>
      <w:r w:rsidRPr="00F72970">
        <w:tab/>
        <w:t>And how will you be better in China?</w:t>
      </w:r>
    </w:p>
    <w:p w14:paraId="4F9C7007" w14:textId="77777777" w:rsidR="00692BFD" w:rsidRPr="00F72970" w:rsidRDefault="00692BFD" w:rsidP="00692BFD">
      <w:pPr>
        <w:pStyle w:val="PTGdialognameA10mmGGrundtexte"/>
        <w:spacing w:line="283" w:lineRule="atLeast"/>
        <w:ind w:left="907" w:hanging="907"/>
      </w:pPr>
      <w:r w:rsidRPr="005F15F0">
        <w:rPr>
          <w:rStyle w:val="boldCalibri95pt"/>
        </w:rPr>
        <w:t>Sir Peter:</w:t>
      </w:r>
      <w:r w:rsidRPr="005F15F0">
        <w:rPr>
          <w:rStyle w:val="boldCalibri95pt"/>
        </w:rPr>
        <w:tab/>
      </w:r>
      <w:r w:rsidRPr="00F72970">
        <w:t>It’s a big country.</w:t>
      </w:r>
    </w:p>
    <w:p w14:paraId="3F8289DF" w14:textId="77777777" w:rsidR="00692BFD" w:rsidRPr="00F72970" w:rsidRDefault="00692BFD" w:rsidP="00692BFD">
      <w:pPr>
        <w:pStyle w:val="PTGdialognameA10mmGGrundtexte"/>
        <w:spacing w:line="283" w:lineRule="atLeast"/>
        <w:ind w:left="907" w:hanging="907"/>
      </w:pPr>
      <w:r w:rsidRPr="005F15F0">
        <w:rPr>
          <w:rStyle w:val="boldCalibri95pt"/>
        </w:rPr>
        <w:t>Lady T.:</w:t>
      </w:r>
      <w:r w:rsidRPr="00582779">
        <w:tab/>
      </w:r>
      <w:r w:rsidRPr="00F72970">
        <w:t>I know! You should get married. Find a lovely lady to share your life.</w:t>
      </w:r>
    </w:p>
    <w:p w14:paraId="0DEFF4E0" w14:textId="77777777" w:rsidR="00692BFD" w:rsidRPr="00F72970" w:rsidRDefault="00692BFD" w:rsidP="00692BFD">
      <w:pPr>
        <w:pStyle w:val="PTGdialognameA10mmGGrundtexte"/>
        <w:spacing w:line="283" w:lineRule="atLeast"/>
        <w:ind w:left="907" w:hanging="907"/>
      </w:pPr>
      <w:r w:rsidRPr="005F15F0">
        <w:rPr>
          <w:rStyle w:val="boldCalibri95pt"/>
        </w:rPr>
        <w:t>Sir Peter:</w:t>
      </w:r>
      <w:r w:rsidRPr="005F15F0">
        <w:rPr>
          <w:rStyle w:val="boldCalibri95pt"/>
        </w:rPr>
        <w:tab/>
      </w:r>
      <w:r w:rsidRPr="00F72970">
        <w:t>I … I can’t … I have already fallen in love with someone …</w:t>
      </w:r>
    </w:p>
    <w:p w14:paraId="4991E614" w14:textId="77777777" w:rsidR="00692BFD" w:rsidRPr="00F72970" w:rsidRDefault="00692BFD" w:rsidP="00692BFD">
      <w:pPr>
        <w:pStyle w:val="PTGdialognameA10mmGGrundtexte"/>
        <w:spacing w:line="283" w:lineRule="atLeast"/>
        <w:ind w:left="907" w:hanging="907"/>
      </w:pPr>
      <w:r w:rsidRPr="005F15F0">
        <w:rPr>
          <w:rStyle w:val="boldCalibri95pt"/>
        </w:rPr>
        <w:t>Lady T.:</w:t>
      </w:r>
      <w:r w:rsidRPr="00F72970">
        <w:tab/>
        <w:t>Who? Oh …</w:t>
      </w:r>
    </w:p>
    <w:p w14:paraId="7D3469A6" w14:textId="77777777" w:rsidR="00692BFD" w:rsidRPr="00F72970" w:rsidRDefault="00692BFD" w:rsidP="00692BFD">
      <w:pPr>
        <w:pStyle w:val="PTGdialognameA10mmGGrundtexte"/>
        <w:spacing w:line="283" w:lineRule="atLeast"/>
        <w:ind w:left="907" w:hanging="907"/>
      </w:pPr>
      <w:r w:rsidRPr="005F15F0">
        <w:rPr>
          <w:rStyle w:val="boldCalibri95pt"/>
        </w:rPr>
        <w:t>Sir Peter:</w:t>
      </w:r>
      <w:r w:rsidRPr="005F15F0">
        <w:rPr>
          <w:rStyle w:val="boldCalibri95pt"/>
        </w:rPr>
        <w:tab/>
      </w:r>
      <w:r w:rsidRPr="00F72970">
        <w:t>Oh … yes, oh. And my best friend, your husband, sleeps upstairs.</w:t>
      </w:r>
    </w:p>
    <w:p w14:paraId="5EC60415" w14:textId="77777777" w:rsidR="00692BFD" w:rsidRPr="00F72970" w:rsidRDefault="00692BFD" w:rsidP="00692BFD">
      <w:pPr>
        <w:pStyle w:val="PTGdialognameA10mmGGrundtexte"/>
        <w:spacing w:line="283" w:lineRule="atLeast"/>
        <w:ind w:left="907" w:hanging="907"/>
      </w:pPr>
      <w:r w:rsidRPr="005F15F0">
        <w:rPr>
          <w:rStyle w:val="boldCalibri95pt"/>
        </w:rPr>
        <w:t>Lady T.:</w:t>
      </w:r>
      <w:r w:rsidRPr="00F72970">
        <w:tab/>
        <w:t xml:space="preserve">I am </w:t>
      </w:r>
      <w:r w:rsidRPr="00112F08">
        <w:t>sorry.</w:t>
      </w:r>
    </w:p>
    <w:p w14:paraId="6D97805A" w14:textId="77777777" w:rsidR="00692BFD" w:rsidRPr="00F72970" w:rsidRDefault="00692BFD" w:rsidP="00692BFD">
      <w:pPr>
        <w:pStyle w:val="PTGdialognameA10mmGGrundtexte"/>
        <w:spacing w:line="283" w:lineRule="atLeast"/>
        <w:ind w:left="907" w:hanging="907"/>
      </w:pPr>
      <w:r w:rsidRPr="005F15F0">
        <w:rPr>
          <w:rStyle w:val="boldCalibri95pt"/>
        </w:rPr>
        <w:t>Sir Peter:</w:t>
      </w:r>
      <w:r w:rsidRPr="005F15F0">
        <w:rPr>
          <w:rStyle w:val="boldCalibri95pt"/>
        </w:rPr>
        <w:tab/>
      </w:r>
      <w:r w:rsidRPr="00F72970">
        <w:t>Yes, so I am. And, so I must go to China.</w:t>
      </w:r>
    </w:p>
    <w:p w14:paraId="6823FE05" w14:textId="77777777" w:rsidR="00692BFD" w:rsidRPr="00F72970" w:rsidRDefault="00692BFD" w:rsidP="00692BFD">
      <w:pPr>
        <w:pStyle w:val="PTGdialognameA10mmGGrundtexte"/>
        <w:spacing w:line="283" w:lineRule="atLeast"/>
        <w:ind w:left="907" w:hanging="907"/>
      </w:pPr>
      <w:r w:rsidRPr="005F15F0">
        <w:rPr>
          <w:rStyle w:val="boldCalibri95pt"/>
        </w:rPr>
        <w:t>Lady T.:</w:t>
      </w:r>
      <w:r w:rsidRPr="00F72970">
        <w:tab/>
        <w:t>Jack is boring. He bores me.</w:t>
      </w:r>
    </w:p>
    <w:p w14:paraId="47D4F370" w14:textId="77777777" w:rsidR="00692BFD" w:rsidRPr="00F72970" w:rsidRDefault="00692BFD" w:rsidP="00692BFD">
      <w:pPr>
        <w:pStyle w:val="PTGdialognameA10mmGGrundtexte"/>
        <w:spacing w:line="283" w:lineRule="atLeast"/>
        <w:ind w:left="907" w:hanging="907"/>
      </w:pPr>
      <w:r w:rsidRPr="005F15F0">
        <w:rPr>
          <w:rStyle w:val="boldCalibri95pt"/>
        </w:rPr>
        <w:t>Sir Peter:</w:t>
      </w:r>
      <w:r w:rsidRPr="005F15F0">
        <w:rPr>
          <w:rStyle w:val="boldCalibri95pt"/>
        </w:rPr>
        <w:tab/>
      </w:r>
      <w:r w:rsidRPr="00F72970">
        <w:t>No! He’s a great man. Not the cleverest, but a great man.</w:t>
      </w:r>
    </w:p>
    <w:p w14:paraId="4F8BDF8F" w14:textId="77777777" w:rsidR="00692BFD" w:rsidRPr="00F72970" w:rsidRDefault="00692BFD" w:rsidP="00692BFD">
      <w:pPr>
        <w:pStyle w:val="PTGdialognameA10mmGGrundtexte"/>
        <w:spacing w:line="283" w:lineRule="atLeast"/>
        <w:ind w:left="907" w:hanging="907"/>
      </w:pPr>
      <w:r w:rsidRPr="005F15F0">
        <w:rPr>
          <w:rStyle w:val="boldCalibri95pt"/>
        </w:rPr>
        <w:t>Lady T.:</w:t>
      </w:r>
      <w:r w:rsidRPr="00F72970">
        <w:tab/>
        <w:t xml:space="preserve">I do love him. I will always love him. But he is a boring man. </w:t>
      </w:r>
      <w:r w:rsidRPr="00112F08">
        <w:t xml:space="preserve">Not </w:t>
      </w:r>
      <w:r w:rsidRPr="00F72970">
        <w:t>like</w:t>
      </w:r>
      <w:r w:rsidRPr="00112F08">
        <w:t xml:space="preserve"> </w:t>
      </w:r>
      <w:r w:rsidRPr="00F72970">
        <w:t>you.</w:t>
      </w:r>
    </w:p>
    <w:p w14:paraId="440C62EA" w14:textId="77777777" w:rsidR="00692BFD" w:rsidRPr="00F72970" w:rsidRDefault="00692BFD" w:rsidP="00692BFD">
      <w:pPr>
        <w:pStyle w:val="PTGdialognameA10mmGGrundtexte"/>
        <w:spacing w:line="283" w:lineRule="atLeast"/>
        <w:ind w:left="907" w:hanging="907"/>
      </w:pPr>
      <w:r w:rsidRPr="005F15F0">
        <w:rPr>
          <w:rStyle w:val="boldCalibri95pt"/>
        </w:rPr>
        <w:t>Sir Peter:</w:t>
      </w:r>
      <w:r w:rsidRPr="005F15F0">
        <w:rPr>
          <w:rStyle w:val="boldCalibri95pt"/>
        </w:rPr>
        <w:tab/>
      </w:r>
      <w:r w:rsidRPr="00F72970">
        <w:t>I will go to China.</w:t>
      </w:r>
    </w:p>
    <w:p w14:paraId="2A3B8F6A" w14:textId="77777777" w:rsidR="00692BFD" w:rsidRPr="00F72970" w:rsidRDefault="00692BFD" w:rsidP="00692BFD">
      <w:pPr>
        <w:pStyle w:val="PTGdialognameA10mmGGrundtexte"/>
        <w:spacing w:line="283" w:lineRule="atLeast"/>
        <w:ind w:left="907" w:hanging="907"/>
      </w:pPr>
      <w:r w:rsidRPr="005F15F0">
        <w:rPr>
          <w:rStyle w:val="boldCalibri95pt"/>
        </w:rPr>
        <w:t>Lady T.:</w:t>
      </w:r>
      <w:r w:rsidRPr="00582779">
        <w:tab/>
      </w:r>
      <w:r w:rsidRPr="00F72970">
        <w:t>Yes, you will. You will meet a beautiful woman and you will marry. And you will have children and your daughter will marry the son that I will have one day. And then we will be a family. Good night … No, do not say anymore. In the morning, you will be gone.</w:t>
      </w:r>
    </w:p>
    <w:p w14:paraId="49F99845" w14:textId="77777777" w:rsidR="00692BFD" w:rsidRDefault="00692BFD" w:rsidP="00692BFD">
      <w:pPr>
        <w:spacing w:line="240" w:lineRule="auto"/>
        <w:rPr>
          <w:rFonts w:eastAsia="Times New Roman" w:cs="Calibri"/>
          <w:color w:val="000000"/>
          <w:szCs w:val="21"/>
          <w:lang w:val="en-GB"/>
        </w:rPr>
      </w:pPr>
      <w:r>
        <w:br w:type="page"/>
      </w:r>
    </w:p>
    <w:p w14:paraId="075362D7" w14:textId="77777777" w:rsidR="00692BFD" w:rsidRPr="00F72970" w:rsidRDefault="00692BFD" w:rsidP="00692BFD">
      <w:pPr>
        <w:pStyle w:val="halbeZeile"/>
      </w:pPr>
    </w:p>
    <w:tbl>
      <w:tblPr>
        <w:tblStyle w:val="TaboebvoL"/>
        <w:tblW w:w="10147" w:type="dxa"/>
        <w:tblInd w:w="-964" w:type="dxa"/>
        <w:tblLayout w:type="fixed"/>
        <w:tblLook w:val="0000" w:firstRow="0" w:lastRow="0" w:firstColumn="0" w:lastColumn="0" w:noHBand="0" w:noVBand="0"/>
      </w:tblPr>
      <w:tblGrid>
        <w:gridCol w:w="680"/>
        <w:gridCol w:w="284"/>
        <w:gridCol w:w="340"/>
        <w:gridCol w:w="8843"/>
      </w:tblGrid>
      <w:tr w:rsidR="00692BFD" w:rsidRPr="00DE3CE8" w14:paraId="33F34884" w14:textId="77777777" w:rsidTr="001E102F">
        <w:trPr>
          <w:trHeight w:val="283"/>
        </w:trPr>
        <w:tc>
          <w:tcPr>
            <w:tcW w:w="680" w:type="dxa"/>
          </w:tcPr>
          <w:p w14:paraId="2503886E" w14:textId="77777777" w:rsidR="00692BFD" w:rsidRPr="001E4B43" w:rsidRDefault="00692BFD" w:rsidP="001E102F">
            <w:pPr>
              <w:pStyle w:val="PTMlehrerverweisMMaterialien"/>
            </w:pPr>
          </w:p>
        </w:tc>
        <w:tc>
          <w:tcPr>
            <w:tcW w:w="284" w:type="dxa"/>
          </w:tcPr>
          <w:p w14:paraId="1395B1E4" w14:textId="77777777" w:rsidR="00692BFD" w:rsidRPr="00DB1717" w:rsidRDefault="00692BFD" w:rsidP="001E102F">
            <w:pPr>
              <w:pStyle w:val="PTGgrundtextztGGrundtexte"/>
              <w:rPr>
                <w:rFonts w:eastAsiaTheme="minorHAnsi"/>
                <w:color w:val="595959" w:themeColor="text1" w:themeTint="A6"/>
              </w:rPr>
            </w:pPr>
          </w:p>
        </w:tc>
        <w:tc>
          <w:tcPr>
            <w:tcW w:w="340" w:type="dxa"/>
          </w:tcPr>
          <w:p w14:paraId="70D627B4" w14:textId="77777777" w:rsidR="00692BFD" w:rsidRPr="009E2733" w:rsidRDefault="00692BFD" w:rsidP="001E102F">
            <w:pPr>
              <w:pStyle w:val="PTAaufgabenabcaNMaster2AAufgaben"/>
              <w:rPr>
                <w:rStyle w:val="65K"/>
              </w:rPr>
            </w:pPr>
            <w:r w:rsidRPr="00F72970">
              <w:rPr>
                <w:rStyle w:val="65K"/>
              </w:rPr>
              <w:t>a)</w:t>
            </w:r>
          </w:p>
        </w:tc>
        <w:tc>
          <w:tcPr>
            <w:tcW w:w="8843" w:type="dxa"/>
          </w:tcPr>
          <w:p w14:paraId="62BE2737" w14:textId="77777777" w:rsidR="00692BFD" w:rsidRPr="00DB1717" w:rsidRDefault="00692BFD" w:rsidP="001E102F">
            <w:pPr>
              <w:pStyle w:val="PTAaufgabenabcaNMaster2AAufgaben"/>
            </w:pPr>
            <w:r w:rsidRPr="00F72970">
              <w:t>Read the text and tick T (= true) or F (= false).</w:t>
            </w:r>
          </w:p>
        </w:tc>
      </w:tr>
    </w:tbl>
    <w:p w14:paraId="1731BA23" w14:textId="77777777" w:rsidR="00692BFD" w:rsidRPr="00D41AF4" w:rsidRDefault="00692BFD" w:rsidP="00692BFD">
      <w:pPr>
        <w:pStyle w:val="halbeZeile"/>
      </w:pPr>
    </w:p>
    <w:tbl>
      <w:tblPr>
        <w:tblStyle w:val="TaboebvoL"/>
        <w:tblW w:w="8616" w:type="dxa"/>
        <w:tblLayout w:type="fixed"/>
        <w:tblLook w:val="0000" w:firstRow="0" w:lastRow="0" w:firstColumn="0" w:lastColumn="0" w:noHBand="0" w:noVBand="0"/>
      </w:tblPr>
      <w:tblGrid>
        <w:gridCol w:w="340"/>
        <w:gridCol w:w="7142"/>
        <w:gridCol w:w="567"/>
        <w:gridCol w:w="567"/>
      </w:tblGrid>
      <w:tr w:rsidR="00692BFD" w:rsidRPr="00DB1717" w14:paraId="7E223A7D" w14:textId="77777777" w:rsidTr="001E102F">
        <w:trPr>
          <w:trHeight w:hRule="exact" w:val="283"/>
        </w:trPr>
        <w:tc>
          <w:tcPr>
            <w:tcW w:w="340" w:type="dxa"/>
            <w:vAlign w:val="center"/>
          </w:tcPr>
          <w:p w14:paraId="69BE7D72" w14:textId="77777777" w:rsidR="00692BFD" w:rsidRPr="00DB1717" w:rsidRDefault="00692BFD" w:rsidP="001E102F">
            <w:pPr>
              <w:pStyle w:val="PTGgrundtextMaster1GGrundtexte"/>
              <w:jc w:val="center"/>
              <w:rPr>
                <w:rStyle w:val="bold65K"/>
                <w:rFonts w:eastAsiaTheme="minorHAnsi"/>
              </w:rPr>
            </w:pPr>
          </w:p>
        </w:tc>
        <w:tc>
          <w:tcPr>
            <w:tcW w:w="7142" w:type="dxa"/>
            <w:vAlign w:val="center"/>
          </w:tcPr>
          <w:p w14:paraId="4BDF691D" w14:textId="77777777" w:rsidR="00692BFD" w:rsidRPr="00DB1717" w:rsidRDefault="00692BFD" w:rsidP="001E102F">
            <w:pPr>
              <w:pStyle w:val="PTGgrundtextMaster1GGrundtexte"/>
              <w:rPr>
                <w:rStyle w:val="bold65K"/>
                <w:rFonts w:eastAsiaTheme="minorHAnsi"/>
              </w:rPr>
            </w:pPr>
          </w:p>
        </w:tc>
        <w:tc>
          <w:tcPr>
            <w:tcW w:w="567" w:type="dxa"/>
          </w:tcPr>
          <w:p w14:paraId="54D04A30" w14:textId="77777777" w:rsidR="00692BFD" w:rsidRPr="00DB1717" w:rsidRDefault="00692BFD" w:rsidP="001E102F">
            <w:pPr>
              <w:pStyle w:val="PTGgrundtextzteinfach"/>
              <w:rPr>
                <w:rStyle w:val="bold65K"/>
                <w:rFonts w:eastAsiaTheme="minorHAnsi"/>
              </w:rPr>
            </w:pPr>
            <w:r w:rsidRPr="00DB1717">
              <w:rPr>
                <w:rStyle w:val="bold65K"/>
                <w:rFonts w:eastAsiaTheme="minorHAnsi"/>
              </w:rPr>
              <w:t>T</w:t>
            </w:r>
          </w:p>
        </w:tc>
        <w:tc>
          <w:tcPr>
            <w:tcW w:w="567" w:type="dxa"/>
          </w:tcPr>
          <w:p w14:paraId="55BAE64F" w14:textId="77777777" w:rsidR="00692BFD" w:rsidRPr="00DB1717" w:rsidRDefault="00692BFD" w:rsidP="001E102F">
            <w:pPr>
              <w:pStyle w:val="PTGgrundtextzteinfach"/>
              <w:rPr>
                <w:rStyle w:val="bold65K"/>
                <w:rFonts w:eastAsiaTheme="minorHAnsi"/>
              </w:rPr>
            </w:pPr>
            <w:r w:rsidRPr="00DB1717">
              <w:rPr>
                <w:rStyle w:val="bold65K"/>
                <w:rFonts w:eastAsiaTheme="minorHAnsi"/>
              </w:rPr>
              <w:t>F</w:t>
            </w:r>
          </w:p>
        </w:tc>
      </w:tr>
      <w:tr w:rsidR="00692BFD" w:rsidRPr="00DB1717" w14:paraId="12A98E1D" w14:textId="77777777" w:rsidTr="001E102F">
        <w:trPr>
          <w:trHeight w:val="425"/>
        </w:trPr>
        <w:tc>
          <w:tcPr>
            <w:tcW w:w="340" w:type="dxa"/>
          </w:tcPr>
          <w:p w14:paraId="022ACCCB" w14:textId="77777777" w:rsidR="00692BFD" w:rsidRPr="00DB1717" w:rsidRDefault="00692BFD" w:rsidP="001E102F">
            <w:pPr>
              <w:pStyle w:val="PTGgrundtextmAn7"/>
              <w:rPr>
                <w:rStyle w:val="bold65K"/>
                <w:rFonts w:eastAsiaTheme="minorHAnsi"/>
              </w:rPr>
            </w:pPr>
            <w:r w:rsidRPr="00DB1717">
              <w:rPr>
                <w:rStyle w:val="bold65K"/>
                <w:rFonts w:eastAsiaTheme="minorHAnsi"/>
              </w:rPr>
              <w:t>1.</w:t>
            </w:r>
          </w:p>
        </w:tc>
        <w:tc>
          <w:tcPr>
            <w:tcW w:w="7142" w:type="dxa"/>
          </w:tcPr>
          <w:p w14:paraId="3EFF3321" w14:textId="77777777" w:rsidR="00692BFD" w:rsidRPr="00E35AA4" w:rsidRDefault="00692BFD" w:rsidP="001E102F">
            <w:pPr>
              <w:pStyle w:val="PTGgrundtextmAn7"/>
            </w:pPr>
            <w:r w:rsidRPr="00E35AA4">
              <w:t xml:space="preserve">Sir Peter is staying at Lord and Lady </w:t>
            </w:r>
            <w:proofErr w:type="spellStart"/>
            <w:r w:rsidRPr="00E35AA4">
              <w:t>Torminster’s</w:t>
            </w:r>
            <w:proofErr w:type="spellEnd"/>
            <w:r w:rsidRPr="00E35AA4">
              <w:t xml:space="preserve"> house.</w:t>
            </w:r>
          </w:p>
        </w:tc>
        <w:tc>
          <w:tcPr>
            <w:tcW w:w="567" w:type="dxa"/>
          </w:tcPr>
          <w:p w14:paraId="5F595959" w14:textId="77777777" w:rsidR="00692BFD" w:rsidRPr="00DB1717" w:rsidRDefault="00692BFD" w:rsidP="001E102F">
            <w:pPr>
              <w:pStyle w:val="PTGgrundtextztGGrundtexte"/>
              <w:rPr>
                <w:rFonts w:eastAsiaTheme="minorHAnsi"/>
              </w:rPr>
            </w:pPr>
            <w:r w:rsidRPr="00DB1717">
              <w:rPr>
                <w:rFonts w:eastAsiaTheme="minorHAnsi"/>
                <w:noProof/>
                <w:lang w:val="de-DE" w:eastAsia="de-DE"/>
              </w:rPr>
              <mc:AlternateContent>
                <mc:Choice Requires="wps">
                  <w:drawing>
                    <wp:inline distT="0" distB="0" distL="0" distR="0" wp14:anchorId="5DE0F7C0" wp14:editId="1A8D6EBF">
                      <wp:extent cx="180000" cy="180000"/>
                      <wp:effectExtent l="0" t="0" r="10795" b="10795"/>
                      <wp:docPr id="57" name="Rechteck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5D41247" w14:textId="77777777" w:rsidR="00692BFD" w:rsidRPr="00DB1717" w:rsidRDefault="00692BFD" w:rsidP="00692BFD">
                                  <w:pPr>
                                    <w:pStyle w:val="PTGgrundtextztGGrundtexte"/>
                                    <w:rPr>
                                      <w:rStyle w:val="PTAhakenswAAuszeichnungen"/>
                                      <w:rFonts w:eastAsiaTheme="minorHAnsi"/>
                                    </w:rPr>
                                  </w:pPr>
                                  <w:r>
                                    <w:rPr>
                                      <w:rStyle w:val="PTAhakenswAAuszeichnungen"/>
                                      <w:rFonts w:eastAsiaTheme="minorHAnsi"/>
                                    </w:rP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DE0F7C0" id="Rechteck 57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" fillcolor="white [3212]" strokecolor="#7f7f7f [1612]" strokeweight="1pt">
                      <v:textbox inset="0,0,0,0">
                        <w:txbxContent>
                          <w:p w14:paraId="15D41247" w14:textId="77777777" w:rsidR="00692BFD" w:rsidRPr="00DB1717" w:rsidRDefault="00692BFD" w:rsidP="00692BFD">
                            <w:pPr>
                              <w:pStyle w:val="PTGgrundtextztGGrundtexte"/>
                              <w:rPr>
                                <w:rStyle w:val="PTAhakenswAAuszeichnungen"/>
                                <w:rFonts w:eastAsiaTheme="minorHAnsi"/>
                              </w:rPr>
                            </w:pPr>
                            <w:r>
                              <w:rPr>
                                <w:rStyle w:val="PTAhakenswAAuszeichnungen"/>
                                <w:rFonts w:eastAsiaTheme="minorHAnsi"/>
                              </w:rPr>
                              <w:sym w:font="Wingdings" w:char="F0FC"/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</w:tcPr>
          <w:p w14:paraId="01C58C71" w14:textId="77777777" w:rsidR="00692BFD" w:rsidRPr="00DB1717" w:rsidRDefault="00692BFD" w:rsidP="001E102F">
            <w:pPr>
              <w:pStyle w:val="PTGgrundtextztGGrundtexte"/>
              <w:rPr>
                <w:rFonts w:eastAsiaTheme="minorHAnsi"/>
              </w:rPr>
            </w:pPr>
            <w:r w:rsidRPr="00DB1717">
              <w:rPr>
                <w:rFonts w:eastAsiaTheme="minorHAnsi"/>
                <w:noProof/>
                <w:lang w:val="de-DE" w:eastAsia="de-DE"/>
              </w:rPr>
              <mc:AlternateContent>
                <mc:Choice Requires="wps">
                  <w:drawing>
                    <wp:inline distT="0" distB="0" distL="0" distR="0" wp14:anchorId="3EDE61BD" wp14:editId="74586D05">
                      <wp:extent cx="180000" cy="180000"/>
                      <wp:effectExtent l="0" t="0" r="10795" b="10795"/>
                      <wp:docPr id="364" name="Rechteck 3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D2AFB86" w14:textId="77777777" w:rsidR="00692BFD" w:rsidRPr="00DB1717" w:rsidRDefault="00692BFD" w:rsidP="00692BFD">
                                  <w:pPr>
                                    <w:pStyle w:val="PTGgrundtextztGGrundtexte"/>
                                    <w:rPr>
                                      <w:rStyle w:val="PTAhakenswAAuszeichnungen"/>
                                      <w:rFonts w:eastAsiaTheme="min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EDE61BD" id="Rechteck 364" o:spid="_x0000_s1027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" fillcolor="white [3212]" strokecolor="#7f7f7f [1612]" strokeweight="1pt">
                      <v:textbox inset="0,0,0,0">
                        <w:txbxContent>
                          <w:p w14:paraId="0D2AFB86" w14:textId="77777777" w:rsidR="00692BFD" w:rsidRPr="00DB1717" w:rsidRDefault="00692BFD" w:rsidP="00692BFD">
                            <w:pPr>
                              <w:pStyle w:val="PTGgrundtextztGGrundtexte"/>
                              <w:rPr>
                                <w:rStyle w:val="PTAhakenswAAuszeichnungen"/>
                                <w:rFonts w:eastAsiaTheme="minorHAnsi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692BFD" w:rsidRPr="00DB1717" w14:paraId="2B8DC6ED" w14:textId="77777777" w:rsidTr="001E102F">
        <w:trPr>
          <w:trHeight w:val="425"/>
        </w:trPr>
        <w:tc>
          <w:tcPr>
            <w:tcW w:w="340" w:type="dxa"/>
          </w:tcPr>
          <w:p w14:paraId="0DBDB7D2" w14:textId="77777777" w:rsidR="00692BFD" w:rsidRPr="00DB1717" w:rsidRDefault="00692BFD" w:rsidP="001E102F">
            <w:pPr>
              <w:pStyle w:val="PTGgrundtextmAn7"/>
              <w:rPr>
                <w:rStyle w:val="bold65K"/>
                <w:rFonts w:eastAsiaTheme="minorHAnsi"/>
              </w:rPr>
            </w:pPr>
            <w:r w:rsidRPr="00DB1717">
              <w:rPr>
                <w:rStyle w:val="bold65K"/>
                <w:rFonts w:eastAsiaTheme="minorHAnsi"/>
              </w:rPr>
              <w:t>2.</w:t>
            </w:r>
          </w:p>
        </w:tc>
        <w:tc>
          <w:tcPr>
            <w:tcW w:w="7142" w:type="dxa"/>
          </w:tcPr>
          <w:p w14:paraId="4241B022" w14:textId="77777777" w:rsidR="00692BFD" w:rsidRPr="00E35AA4" w:rsidRDefault="00692BFD" w:rsidP="001E102F">
            <w:pPr>
              <w:pStyle w:val="PTGgrundtextmAn7"/>
            </w:pPr>
            <w:r w:rsidRPr="00E35AA4">
              <w:t xml:space="preserve">Sir Peter chooses an exciting book for Lady </w:t>
            </w:r>
            <w:proofErr w:type="spellStart"/>
            <w:r w:rsidRPr="00E35AA4">
              <w:t>Torminster</w:t>
            </w:r>
            <w:proofErr w:type="spellEnd"/>
            <w:r w:rsidRPr="00E35AA4">
              <w:t xml:space="preserve"> to read.</w:t>
            </w:r>
          </w:p>
        </w:tc>
        <w:tc>
          <w:tcPr>
            <w:tcW w:w="567" w:type="dxa"/>
          </w:tcPr>
          <w:p w14:paraId="6D0ECEB5" w14:textId="77777777" w:rsidR="00692BFD" w:rsidRPr="00DB1717" w:rsidRDefault="00692BFD" w:rsidP="001E102F">
            <w:pPr>
              <w:jc w:val="center"/>
            </w:pPr>
            <w:r w:rsidRPr="00DB1717">
              <w:rPr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7F5B3F17" wp14:editId="6A90534F">
                      <wp:extent cx="180000" cy="180000"/>
                      <wp:effectExtent l="0" t="0" r="10795" b="10795"/>
                      <wp:docPr id="365" name="Rechteck 3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D9C49F8" w14:textId="77777777" w:rsidR="00692BFD" w:rsidRPr="00DB1717" w:rsidRDefault="00692BFD" w:rsidP="00692BFD">
                                  <w:pPr>
                                    <w:pStyle w:val="PTGgrundtextztGGrundtexte"/>
                                    <w:rPr>
                                      <w:rStyle w:val="PTAhakenswAAuszeichnungen"/>
                                      <w:rFonts w:eastAsiaTheme="min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F5B3F17" id="Rechteck 365" o:spid="_x0000_s1028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" fillcolor="white [3212]" strokecolor="#7f7f7f [1612]" strokeweight="1pt">
                      <v:textbox inset="0,0,0,0">
                        <w:txbxContent>
                          <w:p w14:paraId="2D9C49F8" w14:textId="77777777" w:rsidR="00692BFD" w:rsidRPr="00DB1717" w:rsidRDefault="00692BFD" w:rsidP="00692BFD">
                            <w:pPr>
                              <w:pStyle w:val="PTGgrundtextztGGrundtexte"/>
                              <w:rPr>
                                <w:rStyle w:val="PTAhakenswAAuszeichnungen"/>
                                <w:rFonts w:eastAsiaTheme="minorHAnsi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</w:tcPr>
          <w:p w14:paraId="6C1CE518" w14:textId="77777777" w:rsidR="00692BFD" w:rsidRPr="00DB1717" w:rsidRDefault="00692BFD" w:rsidP="001E102F">
            <w:pPr>
              <w:jc w:val="center"/>
            </w:pPr>
            <w:r w:rsidRPr="00DB1717">
              <w:rPr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3DD8E494" wp14:editId="44C5C44D">
                      <wp:extent cx="180000" cy="180000"/>
                      <wp:effectExtent l="0" t="0" r="10795" b="10795"/>
                      <wp:docPr id="366" name="Rechteck 3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DD8D37F" w14:textId="77777777" w:rsidR="00692BFD" w:rsidRPr="00DB1717" w:rsidRDefault="00692BFD" w:rsidP="00692BFD">
                                  <w:pPr>
                                    <w:pStyle w:val="PTGgrundtextztGGrundtexte"/>
                                    <w:rPr>
                                      <w:rStyle w:val="PTAhakenswAAuszeichnungen"/>
                                      <w:rFonts w:eastAsiaTheme="min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DD8E494" id="Rechteck 366" o:spid="_x0000_s1029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" fillcolor="white [3212]" strokecolor="#7f7f7f [1612]" strokeweight="1pt">
                      <v:textbox inset="0,0,0,0">
                        <w:txbxContent>
                          <w:p w14:paraId="0DD8D37F" w14:textId="77777777" w:rsidR="00692BFD" w:rsidRPr="00DB1717" w:rsidRDefault="00692BFD" w:rsidP="00692BFD">
                            <w:pPr>
                              <w:pStyle w:val="PTGgrundtextztGGrundtexte"/>
                              <w:rPr>
                                <w:rStyle w:val="PTAhakenswAAuszeichnungen"/>
                                <w:rFonts w:eastAsiaTheme="minorHAnsi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692BFD" w:rsidRPr="00DB1717" w14:paraId="0D846B63" w14:textId="77777777" w:rsidTr="001E102F">
        <w:trPr>
          <w:trHeight w:val="425"/>
        </w:trPr>
        <w:tc>
          <w:tcPr>
            <w:tcW w:w="340" w:type="dxa"/>
          </w:tcPr>
          <w:p w14:paraId="791539A7" w14:textId="77777777" w:rsidR="00692BFD" w:rsidRPr="00DB1717" w:rsidRDefault="00692BFD" w:rsidP="001E102F">
            <w:pPr>
              <w:pStyle w:val="PTGgrundtextmAn7"/>
              <w:rPr>
                <w:rStyle w:val="bold65K"/>
                <w:rFonts w:eastAsiaTheme="minorHAnsi"/>
              </w:rPr>
            </w:pPr>
            <w:r w:rsidRPr="00DB1717">
              <w:rPr>
                <w:rStyle w:val="bold65K"/>
                <w:rFonts w:eastAsiaTheme="minorHAnsi"/>
              </w:rPr>
              <w:t>3.</w:t>
            </w:r>
          </w:p>
        </w:tc>
        <w:tc>
          <w:tcPr>
            <w:tcW w:w="7142" w:type="dxa"/>
          </w:tcPr>
          <w:p w14:paraId="3E51A76A" w14:textId="77777777" w:rsidR="00692BFD" w:rsidRPr="00E35AA4" w:rsidRDefault="00692BFD" w:rsidP="001E102F">
            <w:pPr>
              <w:pStyle w:val="PTGgrundtextmAn7"/>
            </w:pPr>
            <w:r w:rsidRPr="00E35AA4">
              <w:t xml:space="preserve">Lord </w:t>
            </w:r>
            <w:proofErr w:type="spellStart"/>
            <w:r w:rsidRPr="00E35AA4">
              <w:t>Torminster</w:t>
            </w:r>
            <w:proofErr w:type="spellEnd"/>
            <w:r w:rsidRPr="00E35AA4">
              <w:t xml:space="preserve"> is asleep.</w:t>
            </w:r>
          </w:p>
        </w:tc>
        <w:tc>
          <w:tcPr>
            <w:tcW w:w="567" w:type="dxa"/>
          </w:tcPr>
          <w:p w14:paraId="5D906F23" w14:textId="77777777" w:rsidR="00692BFD" w:rsidRPr="00DB1717" w:rsidRDefault="00692BFD" w:rsidP="001E102F">
            <w:pPr>
              <w:jc w:val="center"/>
            </w:pPr>
            <w:r w:rsidRPr="00DB1717">
              <w:rPr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7208A333" wp14:editId="5069C493">
                      <wp:extent cx="180000" cy="180000"/>
                      <wp:effectExtent l="0" t="0" r="10795" b="10795"/>
                      <wp:docPr id="367" name="Rechteck 3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BAE4FFF" w14:textId="77777777" w:rsidR="00692BFD" w:rsidRPr="00DB1717" w:rsidRDefault="00692BFD" w:rsidP="00692BFD">
                                  <w:pPr>
                                    <w:pStyle w:val="PTGgrundtextztGGrundtexte"/>
                                    <w:rPr>
                                      <w:rStyle w:val="PTAhakenswAAuszeichnungen"/>
                                      <w:rFonts w:eastAsiaTheme="min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208A333" id="Rechteck 367" o:spid="_x0000_s1030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" fillcolor="white [3212]" strokecolor="#7f7f7f [1612]" strokeweight="1pt">
                      <v:textbox inset="0,0,0,0">
                        <w:txbxContent>
                          <w:p w14:paraId="0BAE4FFF" w14:textId="77777777" w:rsidR="00692BFD" w:rsidRPr="00DB1717" w:rsidRDefault="00692BFD" w:rsidP="00692BFD">
                            <w:pPr>
                              <w:pStyle w:val="PTGgrundtextztGGrundtexte"/>
                              <w:rPr>
                                <w:rStyle w:val="PTAhakenswAAuszeichnungen"/>
                                <w:rFonts w:eastAsiaTheme="minorHAnsi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</w:tcPr>
          <w:p w14:paraId="0904858F" w14:textId="77777777" w:rsidR="00692BFD" w:rsidRPr="00DB1717" w:rsidRDefault="00692BFD" w:rsidP="001E102F">
            <w:pPr>
              <w:jc w:val="center"/>
            </w:pPr>
            <w:r w:rsidRPr="00DB1717">
              <w:rPr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04A72EB9" wp14:editId="1CB8113A">
                      <wp:extent cx="180000" cy="180000"/>
                      <wp:effectExtent l="0" t="0" r="10795" b="10795"/>
                      <wp:docPr id="368" name="Rechteck 3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6F164EC" w14:textId="77777777" w:rsidR="00692BFD" w:rsidRPr="00DB1717" w:rsidRDefault="00692BFD" w:rsidP="00692BFD">
                                  <w:pPr>
                                    <w:pStyle w:val="PTGgrundtextztGGrundtexte"/>
                                    <w:rPr>
                                      <w:rStyle w:val="PTAhakenswAAuszeichnungen"/>
                                      <w:rFonts w:eastAsiaTheme="min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4A72EB9" id="Rechteck 368" o:spid="_x0000_s1031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" fillcolor="white [3212]" strokecolor="#7f7f7f [1612]" strokeweight="1pt">
                      <v:textbox inset="0,0,0,0">
                        <w:txbxContent>
                          <w:p w14:paraId="56F164EC" w14:textId="77777777" w:rsidR="00692BFD" w:rsidRPr="00DB1717" w:rsidRDefault="00692BFD" w:rsidP="00692BFD">
                            <w:pPr>
                              <w:pStyle w:val="PTGgrundtextztGGrundtexte"/>
                              <w:rPr>
                                <w:rStyle w:val="PTAhakenswAAuszeichnungen"/>
                                <w:rFonts w:eastAsiaTheme="minorHAnsi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692BFD" w:rsidRPr="00DB1717" w14:paraId="028B5EB7" w14:textId="77777777" w:rsidTr="001E102F">
        <w:trPr>
          <w:trHeight w:val="425"/>
        </w:trPr>
        <w:tc>
          <w:tcPr>
            <w:tcW w:w="340" w:type="dxa"/>
          </w:tcPr>
          <w:p w14:paraId="2C185D6D" w14:textId="77777777" w:rsidR="00692BFD" w:rsidRPr="00DB1717" w:rsidRDefault="00692BFD" w:rsidP="001E102F">
            <w:pPr>
              <w:pStyle w:val="PTGgrundtextmAn7"/>
              <w:rPr>
                <w:rStyle w:val="bold65K"/>
                <w:rFonts w:eastAsiaTheme="minorHAnsi"/>
              </w:rPr>
            </w:pPr>
            <w:r w:rsidRPr="00DB1717">
              <w:rPr>
                <w:rStyle w:val="bold65K"/>
                <w:rFonts w:eastAsiaTheme="minorHAnsi"/>
              </w:rPr>
              <w:t>4.</w:t>
            </w:r>
          </w:p>
        </w:tc>
        <w:tc>
          <w:tcPr>
            <w:tcW w:w="7142" w:type="dxa"/>
          </w:tcPr>
          <w:p w14:paraId="3DC4FBBC" w14:textId="77777777" w:rsidR="00692BFD" w:rsidRPr="00E35AA4" w:rsidRDefault="00692BFD" w:rsidP="001E102F">
            <w:pPr>
              <w:pStyle w:val="PTGgrundtextmAn7"/>
            </w:pPr>
            <w:r w:rsidRPr="00E35AA4">
              <w:t xml:space="preserve">Lady </w:t>
            </w:r>
            <w:proofErr w:type="spellStart"/>
            <w:r w:rsidRPr="00E35AA4">
              <w:t>Torminster</w:t>
            </w:r>
            <w:proofErr w:type="spellEnd"/>
            <w:r w:rsidRPr="00E35AA4">
              <w:t xml:space="preserve"> tells Sir Peter that she will not talk for long.</w:t>
            </w:r>
          </w:p>
        </w:tc>
        <w:tc>
          <w:tcPr>
            <w:tcW w:w="567" w:type="dxa"/>
          </w:tcPr>
          <w:p w14:paraId="48FA2CAB" w14:textId="77777777" w:rsidR="00692BFD" w:rsidRPr="00DB1717" w:rsidRDefault="00692BFD" w:rsidP="001E102F">
            <w:pPr>
              <w:jc w:val="center"/>
            </w:pPr>
            <w:r w:rsidRPr="00DB1717">
              <w:rPr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5C79A361" wp14:editId="417D9AC0">
                      <wp:extent cx="180000" cy="180000"/>
                      <wp:effectExtent l="0" t="0" r="10795" b="10795"/>
                      <wp:docPr id="369" name="Rechteck 3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E3A0963" w14:textId="77777777" w:rsidR="00692BFD" w:rsidRPr="00DB1717" w:rsidRDefault="00692BFD" w:rsidP="00692BFD">
                                  <w:pPr>
                                    <w:pStyle w:val="PTGgrundtextztGGrundtexte"/>
                                    <w:rPr>
                                      <w:rStyle w:val="PTAhakenswAAuszeichnungen"/>
                                      <w:rFonts w:eastAsiaTheme="min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C79A361" id="Rechteck 369" o:spid="_x0000_s1032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" fillcolor="white [3212]" strokecolor="#7f7f7f [1612]" strokeweight="1pt">
                      <v:textbox inset="0,0,0,0">
                        <w:txbxContent>
                          <w:p w14:paraId="3E3A0963" w14:textId="77777777" w:rsidR="00692BFD" w:rsidRPr="00DB1717" w:rsidRDefault="00692BFD" w:rsidP="00692BFD">
                            <w:pPr>
                              <w:pStyle w:val="PTGgrundtextztGGrundtexte"/>
                              <w:rPr>
                                <w:rStyle w:val="PTAhakenswAAuszeichnungen"/>
                                <w:rFonts w:eastAsiaTheme="minorHAnsi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</w:tcPr>
          <w:p w14:paraId="40908000" w14:textId="77777777" w:rsidR="00692BFD" w:rsidRPr="00DB1717" w:rsidRDefault="00692BFD" w:rsidP="001E102F">
            <w:pPr>
              <w:jc w:val="center"/>
            </w:pPr>
            <w:r w:rsidRPr="00DB1717">
              <w:rPr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0AA6A1C7" wp14:editId="35990398">
                      <wp:extent cx="180000" cy="180000"/>
                      <wp:effectExtent l="0" t="0" r="10795" b="10795"/>
                      <wp:docPr id="370" name="Rechteck 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C9DE6AB" w14:textId="77777777" w:rsidR="00692BFD" w:rsidRPr="00DB1717" w:rsidRDefault="00692BFD" w:rsidP="00692BFD">
                                  <w:pPr>
                                    <w:pStyle w:val="PTGgrundtextztGGrundtexte"/>
                                    <w:rPr>
                                      <w:rStyle w:val="PTAhakenswAAuszeichnungen"/>
                                      <w:rFonts w:eastAsiaTheme="min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AA6A1C7" id="Rechteck 370" o:spid="_x0000_s1033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" fillcolor="white [3212]" strokecolor="#7f7f7f [1612]" strokeweight="1pt">
                      <v:textbox inset="0,0,0,0">
                        <w:txbxContent>
                          <w:p w14:paraId="7C9DE6AB" w14:textId="77777777" w:rsidR="00692BFD" w:rsidRPr="00DB1717" w:rsidRDefault="00692BFD" w:rsidP="00692BFD">
                            <w:pPr>
                              <w:pStyle w:val="PTGgrundtextztGGrundtexte"/>
                              <w:rPr>
                                <w:rStyle w:val="PTAhakenswAAuszeichnungen"/>
                                <w:rFonts w:eastAsiaTheme="minorHAnsi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692BFD" w:rsidRPr="00DB1717" w14:paraId="55E1FE66" w14:textId="77777777" w:rsidTr="001E102F">
        <w:trPr>
          <w:trHeight w:val="425"/>
        </w:trPr>
        <w:tc>
          <w:tcPr>
            <w:tcW w:w="340" w:type="dxa"/>
          </w:tcPr>
          <w:p w14:paraId="37BD365F" w14:textId="77777777" w:rsidR="00692BFD" w:rsidRPr="00DB1717" w:rsidRDefault="00692BFD" w:rsidP="001E102F">
            <w:pPr>
              <w:pStyle w:val="PTGgrundtextmAn7"/>
              <w:rPr>
                <w:rStyle w:val="bold65K"/>
                <w:rFonts w:eastAsiaTheme="minorHAnsi"/>
              </w:rPr>
            </w:pPr>
            <w:r w:rsidRPr="00DB1717">
              <w:rPr>
                <w:rStyle w:val="bold65K"/>
                <w:rFonts w:eastAsiaTheme="minorHAnsi"/>
              </w:rPr>
              <w:t>5.</w:t>
            </w:r>
          </w:p>
        </w:tc>
        <w:tc>
          <w:tcPr>
            <w:tcW w:w="7142" w:type="dxa"/>
          </w:tcPr>
          <w:p w14:paraId="70DBB493" w14:textId="77777777" w:rsidR="00692BFD" w:rsidRPr="00E35AA4" w:rsidRDefault="00692BFD" w:rsidP="001E102F">
            <w:pPr>
              <w:pStyle w:val="PTGgrundtextmAn7"/>
            </w:pPr>
            <w:r w:rsidRPr="00E35AA4">
              <w:t>Sir Peter loves a lady in China.</w:t>
            </w:r>
          </w:p>
        </w:tc>
        <w:tc>
          <w:tcPr>
            <w:tcW w:w="567" w:type="dxa"/>
          </w:tcPr>
          <w:p w14:paraId="37AB68FC" w14:textId="77777777" w:rsidR="00692BFD" w:rsidRPr="00DB1717" w:rsidRDefault="00692BFD" w:rsidP="001E102F">
            <w:pPr>
              <w:jc w:val="center"/>
            </w:pPr>
            <w:r w:rsidRPr="00DB1717">
              <w:rPr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4A2BAFD1" wp14:editId="0904B75A">
                      <wp:extent cx="180000" cy="180000"/>
                      <wp:effectExtent l="0" t="0" r="10795" b="10795"/>
                      <wp:docPr id="371" name="Rechteck 3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5C07952" w14:textId="77777777" w:rsidR="00692BFD" w:rsidRPr="00DB1717" w:rsidRDefault="00692BFD" w:rsidP="00692BFD">
                                  <w:pPr>
                                    <w:pStyle w:val="PTGgrundtextztGGrundtexte"/>
                                    <w:rPr>
                                      <w:rStyle w:val="PTAhakenswAAuszeichnungen"/>
                                      <w:rFonts w:eastAsiaTheme="min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A2BAFD1" id="Rechteck 371" o:spid="_x0000_s1034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" fillcolor="white [3212]" strokecolor="#7f7f7f [1612]" strokeweight="1pt">
                      <v:textbox inset="0,0,0,0">
                        <w:txbxContent>
                          <w:p w14:paraId="35C07952" w14:textId="77777777" w:rsidR="00692BFD" w:rsidRPr="00DB1717" w:rsidRDefault="00692BFD" w:rsidP="00692BFD">
                            <w:pPr>
                              <w:pStyle w:val="PTGgrundtextztGGrundtexte"/>
                              <w:rPr>
                                <w:rStyle w:val="PTAhakenswAAuszeichnungen"/>
                                <w:rFonts w:eastAsiaTheme="minorHAnsi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</w:tcPr>
          <w:p w14:paraId="45E74F82" w14:textId="77777777" w:rsidR="00692BFD" w:rsidRPr="00DB1717" w:rsidRDefault="00692BFD" w:rsidP="001E102F">
            <w:pPr>
              <w:jc w:val="center"/>
            </w:pPr>
            <w:r w:rsidRPr="00DB1717">
              <w:rPr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14FAA3AE" wp14:editId="6E661596">
                      <wp:extent cx="180000" cy="180000"/>
                      <wp:effectExtent l="0" t="0" r="10795" b="10795"/>
                      <wp:docPr id="372" name="Rechteck 3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1D5D6B4" w14:textId="77777777" w:rsidR="00692BFD" w:rsidRPr="00DB1717" w:rsidRDefault="00692BFD" w:rsidP="00692BFD">
                                  <w:pPr>
                                    <w:pStyle w:val="PTGgrundtextztGGrundtexte"/>
                                    <w:rPr>
                                      <w:rStyle w:val="PTAhakenswAAuszeichnungen"/>
                                      <w:rFonts w:eastAsiaTheme="min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4FAA3AE" id="Rechteck 372" o:spid="_x0000_s1035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" fillcolor="white [3212]" strokecolor="#7f7f7f [1612]" strokeweight="1pt">
                      <v:textbox inset="0,0,0,0">
                        <w:txbxContent>
                          <w:p w14:paraId="41D5D6B4" w14:textId="77777777" w:rsidR="00692BFD" w:rsidRPr="00DB1717" w:rsidRDefault="00692BFD" w:rsidP="00692BFD">
                            <w:pPr>
                              <w:pStyle w:val="PTGgrundtextztGGrundtexte"/>
                              <w:rPr>
                                <w:rStyle w:val="PTAhakenswAAuszeichnungen"/>
                                <w:rFonts w:eastAsiaTheme="minorHAnsi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692BFD" w:rsidRPr="00DB1717" w14:paraId="2E9311AF" w14:textId="77777777" w:rsidTr="001E102F">
        <w:trPr>
          <w:trHeight w:val="425"/>
        </w:trPr>
        <w:tc>
          <w:tcPr>
            <w:tcW w:w="340" w:type="dxa"/>
          </w:tcPr>
          <w:p w14:paraId="59E97688" w14:textId="77777777" w:rsidR="00692BFD" w:rsidRPr="00DB1717" w:rsidRDefault="00692BFD" w:rsidP="001E102F">
            <w:pPr>
              <w:pStyle w:val="PTGgrundtextmAn7"/>
              <w:rPr>
                <w:rStyle w:val="bold65K"/>
                <w:rFonts w:eastAsiaTheme="minorHAnsi"/>
              </w:rPr>
            </w:pPr>
            <w:r>
              <w:rPr>
                <w:rStyle w:val="bold65K"/>
                <w:rFonts w:eastAsiaTheme="minorHAnsi"/>
              </w:rPr>
              <w:t>6</w:t>
            </w:r>
            <w:r w:rsidRPr="00DB1717">
              <w:rPr>
                <w:rStyle w:val="bold65K"/>
                <w:rFonts w:eastAsiaTheme="minorHAnsi"/>
              </w:rPr>
              <w:t>.</w:t>
            </w:r>
          </w:p>
        </w:tc>
        <w:tc>
          <w:tcPr>
            <w:tcW w:w="7142" w:type="dxa"/>
          </w:tcPr>
          <w:p w14:paraId="6C751353" w14:textId="77777777" w:rsidR="00692BFD" w:rsidRPr="00DE3CE8" w:rsidRDefault="00692BFD" w:rsidP="001E102F">
            <w:pPr>
              <w:rPr>
                <w:lang w:val="en-GB"/>
              </w:rPr>
            </w:pPr>
            <w:r w:rsidRPr="00DE3CE8">
              <w:rPr>
                <w:lang w:val="en-GB"/>
              </w:rPr>
              <w:t xml:space="preserve">Lady </w:t>
            </w:r>
            <w:proofErr w:type="spellStart"/>
            <w:r w:rsidRPr="00DE3CE8">
              <w:rPr>
                <w:lang w:val="en-GB"/>
              </w:rPr>
              <w:t>Torminster</w:t>
            </w:r>
            <w:proofErr w:type="spellEnd"/>
            <w:r w:rsidRPr="00DE3CE8">
              <w:rPr>
                <w:lang w:val="en-GB"/>
              </w:rPr>
              <w:t xml:space="preserve"> thinks that Sir Peter is boring.</w:t>
            </w:r>
          </w:p>
        </w:tc>
        <w:tc>
          <w:tcPr>
            <w:tcW w:w="567" w:type="dxa"/>
          </w:tcPr>
          <w:p w14:paraId="627341C6" w14:textId="77777777" w:rsidR="00692BFD" w:rsidRPr="00DB1717" w:rsidRDefault="00692BFD" w:rsidP="001E102F">
            <w:pPr>
              <w:jc w:val="center"/>
            </w:pPr>
            <w:r w:rsidRPr="00DB1717">
              <w:rPr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5D57115A" wp14:editId="70419F41">
                      <wp:extent cx="180000" cy="180000"/>
                      <wp:effectExtent l="0" t="0" r="10795" b="10795"/>
                      <wp:docPr id="597" name="Rechteck 5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E1B1B14" w14:textId="77777777" w:rsidR="00692BFD" w:rsidRPr="00DB1717" w:rsidRDefault="00692BFD" w:rsidP="00692BFD">
                                  <w:pPr>
                                    <w:pStyle w:val="PTGgrundtextztGGrundtexte"/>
                                    <w:rPr>
                                      <w:rStyle w:val="PTAhakenswAAuszeichnungen"/>
                                      <w:rFonts w:eastAsiaTheme="min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D57115A" id="Rechteck 597" o:spid="_x0000_s103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" fillcolor="white [3212]" strokecolor="#7f7f7f [1612]" strokeweight="1pt">
                      <v:textbox inset="0,0,0,0">
                        <w:txbxContent>
                          <w:p w14:paraId="1E1B1B14" w14:textId="77777777" w:rsidR="00692BFD" w:rsidRPr="00DB1717" w:rsidRDefault="00692BFD" w:rsidP="00692BFD">
                            <w:pPr>
                              <w:pStyle w:val="PTGgrundtextztGGrundtexte"/>
                              <w:rPr>
                                <w:rStyle w:val="PTAhakenswAAuszeichnungen"/>
                                <w:rFonts w:eastAsiaTheme="minorHAnsi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</w:tcPr>
          <w:p w14:paraId="7AAF350C" w14:textId="77777777" w:rsidR="00692BFD" w:rsidRPr="00DB1717" w:rsidRDefault="00692BFD" w:rsidP="001E102F">
            <w:pPr>
              <w:jc w:val="center"/>
            </w:pPr>
            <w:r w:rsidRPr="00DB1717">
              <w:rPr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20878098" wp14:editId="095D03FD">
                      <wp:extent cx="180000" cy="180000"/>
                      <wp:effectExtent l="0" t="0" r="10795" b="10795"/>
                      <wp:docPr id="598" name="Rechteck 5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296A422" w14:textId="77777777" w:rsidR="00692BFD" w:rsidRPr="00DB1717" w:rsidRDefault="00692BFD" w:rsidP="00692BFD">
                                  <w:pPr>
                                    <w:pStyle w:val="PTGgrundtextztGGrundtexte"/>
                                    <w:rPr>
                                      <w:rStyle w:val="PTAhakenswAAuszeichnungen"/>
                                      <w:rFonts w:eastAsiaTheme="min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0878098" id="Rechteck 598" o:spid="_x0000_s1037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" fillcolor="white [3212]" strokecolor="#7f7f7f [1612]" strokeweight="1pt">
                      <v:textbox inset="0,0,0,0">
                        <w:txbxContent>
                          <w:p w14:paraId="1296A422" w14:textId="77777777" w:rsidR="00692BFD" w:rsidRPr="00DB1717" w:rsidRDefault="00692BFD" w:rsidP="00692BFD">
                            <w:pPr>
                              <w:pStyle w:val="PTGgrundtextztGGrundtexte"/>
                              <w:rPr>
                                <w:rStyle w:val="PTAhakenswAAuszeichnungen"/>
                                <w:rFonts w:eastAsiaTheme="minorHAnsi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</w:tbl>
    <w:p w14:paraId="5B1A3805" w14:textId="77777777" w:rsidR="00692BFD" w:rsidRDefault="00692BFD" w:rsidP="00692BFD">
      <w:pPr>
        <w:pStyle w:val="PTGgrundtextMaster1GGrundtexte"/>
      </w:pPr>
    </w:p>
    <w:tbl>
      <w:tblPr>
        <w:tblStyle w:val="TaboebvoL"/>
        <w:tblW w:w="10147" w:type="dxa"/>
        <w:tblInd w:w="-964" w:type="dxa"/>
        <w:tblLayout w:type="fixed"/>
        <w:tblLook w:val="0000" w:firstRow="0" w:lastRow="0" w:firstColumn="0" w:lastColumn="0" w:noHBand="0" w:noVBand="0"/>
      </w:tblPr>
      <w:tblGrid>
        <w:gridCol w:w="680"/>
        <w:gridCol w:w="284"/>
        <w:gridCol w:w="340"/>
        <w:gridCol w:w="8843"/>
      </w:tblGrid>
      <w:tr w:rsidR="00692BFD" w:rsidRPr="00DE3CE8" w14:paraId="0146299F" w14:textId="77777777" w:rsidTr="001E102F">
        <w:trPr>
          <w:trHeight w:val="283"/>
        </w:trPr>
        <w:tc>
          <w:tcPr>
            <w:tcW w:w="680" w:type="dxa"/>
          </w:tcPr>
          <w:p w14:paraId="17E402AB" w14:textId="77777777" w:rsidR="00692BFD" w:rsidRPr="001E4B43" w:rsidRDefault="00692BFD" w:rsidP="001E102F">
            <w:pPr>
              <w:pStyle w:val="PTMlehrerverweisMMaterialien"/>
            </w:pPr>
          </w:p>
        </w:tc>
        <w:tc>
          <w:tcPr>
            <w:tcW w:w="284" w:type="dxa"/>
          </w:tcPr>
          <w:p w14:paraId="21470E59" w14:textId="77777777" w:rsidR="00692BFD" w:rsidRPr="00DF7E71" w:rsidRDefault="00692BFD" w:rsidP="001E102F">
            <w:pPr>
              <w:pStyle w:val="PTGgrundtextztGGrundtexte"/>
              <w:rPr>
                <w:rStyle w:val="65K"/>
                <w:rFonts w:eastAsiaTheme="minorHAnsi"/>
              </w:rPr>
            </w:pPr>
            <w:r w:rsidRPr="00DF7E71">
              <w:rPr>
                <w:rStyle w:val="65K"/>
                <w:rFonts w:eastAsiaTheme="minorHAnsi"/>
              </w:rPr>
              <w:sym w:font="Wingdings 2" w:char="F0D8"/>
            </w:r>
          </w:p>
        </w:tc>
        <w:tc>
          <w:tcPr>
            <w:tcW w:w="340" w:type="dxa"/>
          </w:tcPr>
          <w:p w14:paraId="3DFE36F6" w14:textId="77777777" w:rsidR="00692BFD" w:rsidRPr="00DF7E71" w:rsidRDefault="00692BFD" w:rsidP="001E102F">
            <w:pPr>
              <w:pStyle w:val="PTAaufgabenabcaNMaster2AAufgaben"/>
              <w:rPr>
                <w:rStyle w:val="65K"/>
              </w:rPr>
            </w:pPr>
            <w:r w:rsidRPr="00DF7E71">
              <w:rPr>
                <w:rStyle w:val="65K"/>
              </w:rPr>
              <w:t>b)</w:t>
            </w:r>
          </w:p>
        </w:tc>
        <w:tc>
          <w:tcPr>
            <w:tcW w:w="8843" w:type="dxa"/>
          </w:tcPr>
          <w:p w14:paraId="5C8F51E8" w14:textId="77777777" w:rsidR="00692BFD" w:rsidRPr="00DB1717" w:rsidRDefault="00692BFD" w:rsidP="001E102F">
            <w:pPr>
              <w:pStyle w:val="PTAaufgabenabcaNMaster2AAufgaben"/>
            </w:pPr>
            <w:r w:rsidRPr="009724C6">
              <w:t>Read the text and tick the correct boxes. More than one answer can be correct.</w:t>
            </w:r>
          </w:p>
        </w:tc>
      </w:tr>
    </w:tbl>
    <w:p w14:paraId="7BB7614B" w14:textId="77777777" w:rsidR="00692BFD" w:rsidRPr="00E244CE" w:rsidRDefault="00692BFD" w:rsidP="00692BFD">
      <w:pPr>
        <w:pStyle w:val="halbeZeile"/>
      </w:pPr>
    </w:p>
    <w:tbl>
      <w:tblPr>
        <w:tblW w:w="9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5443"/>
        <w:gridCol w:w="1134"/>
        <w:gridCol w:w="1134"/>
        <w:gridCol w:w="1134"/>
      </w:tblGrid>
      <w:tr w:rsidR="00692BFD" w:rsidRPr="00596DB6" w14:paraId="6B4B227A" w14:textId="77777777" w:rsidTr="001E102F">
        <w:trPr>
          <w:trHeight w:val="383"/>
        </w:trPr>
        <w:tc>
          <w:tcPr>
            <w:tcW w:w="340" w:type="dxa"/>
            <w:tcBorders>
              <w:top w:val="single" w:sz="12" w:space="0" w:color="B7B9BB"/>
              <w:left w:val="none" w:sz="6" w:space="0" w:color="auto"/>
              <w:bottom w:val="single" w:sz="12" w:space="0" w:color="B7B9BB"/>
            </w:tcBorders>
            <w:shd w:val="clear" w:color="auto" w:fill="F2F2F2" w:themeFill="background1" w:themeFillShade="F2"/>
          </w:tcPr>
          <w:p w14:paraId="451C84B7" w14:textId="77777777" w:rsidR="00692BFD" w:rsidRPr="00596DB6" w:rsidRDefault="00692BFD" w:rsidP="001E102F">
            <w:pPr>
              <w:pStyle w:val="PTTTabelle"/>
              <w:ind w:left="0"/>
              <w:rPr>
                <w:rStyle w:val="bold65K"/>
              </w:rPr>
            </w:pPr>
          </w:p>
        </w:tc>
        <w:tc>
          <w:tcPr>
            <w:tcW w:w="5443" w:type="dxa"/>
            <w:tcBorders>
              <w:top w:val="single" w:sz="12" w:space="0" w:color="B7B9BB"/>
              <w:bottom w:val="single" w:sz="12" w:space="0" w:color="B7B9BB"/>
              <w:right w:val="single" w:sz="12" w:space="0" w:color="B7B9BB"/>
            </w:tcBorders>
            <w:shd w:val="clear" w:color="auto" w:fill="F2F2F2" w:themeFill="background1" w:themeFillShade="F2"/>
          </w:tcPr>
          <w:p w14:paraId="721C3945" w14:textId="77777777" w:rsidR="00692BFD" w:rsidRPr="00596DB6" w:rsidRDefault="00692BFD" w:rsidP="001E102F">
            <w:pPr>
              <w:pStyle w:val="PTTTabellezt"/>
              <w:rPr>
                <w:rStyle w:val="bold65K"/>
              </w:rPr>
            </w:pPr>
          </w:p>
        </w:tc>
        <w:tc>
          <w:tcPr>
            <w:tcW w:w="1134" w:type="dxa"/>
            <w:tcBorders>
              <w:top w:val="single" w:sz="12" w:space="0" w:color="B7B9BB"/>
              <w:left w:val="single" w:sz="12" w:space="0" w:color="B7B9BB"/>
              <w:bottom w:val="single" w:sz="12" w:space="0" w:color="B7B9BB"/>
              <w:right w:val="single" w:sz="12" w:space="0" w:color="B7B9BB"/>
            </w:tcBorders>
            <w:shd w:val="clear" w:color="auto" w:fill="F2F2F2" w:themeFill="background1" w:themeFillShade="F2"/>
          </w:tcPr>
          <w:p w14:paraId="3FCDEF46" w14:textId="77777777" w:rsidR="00692BFD" w:rsidRPr="00596DB6" w:rsidRDefault="00692BFD" w:rsidP="001E102F">
            <w:pPr>
              <w:pStyle w:val="PTTTabellezt"/>
              <w:rPr>
                <w:rStyle w:val="bold65K"/>
              </w:rPr>
            </w:pPr>
            <w:r w:rsidRPr="00596DB6">
              <w:rPr>
                <w:rStyle w:val="bold65K"/>
              </w:rPr>
              <w:t>Sir Peter</w:t>
            </w:r>
          </w:p>
        </w:tc>
        <w:tc>
          <w:tcPr>
            <w:tcW w:w="1134" w:type="dxa"/>
            <w:tcBorders>
              <w:top w:val="single" w:sz="12" w:space="0" w:color="B7B9BB"/>
              <w:left w:val="single" w:sz="12" w:space="0" w:color="B7B9BB"/>
              <w:bottom w:val="single" w:sz="12" w:space="0" w:color="B7B9BB"/>
              <w:right w:val="single" w:sz="12" w:space="0" w:color="B7B9BB"/>
            </w:tcBorders>
            <w:shd w:val="clear" w:color="auto" w:fill="F2F2F2" w:themeFill="background1" w:themeFillShade="F2"/>
          </w:tcPr>
          <w:p w14:paraId="5A6116C9" w14:textId="77777777" w:rsidR="00692BFD" w:rsidRPr="00596DB6" w:rsidRDefault="00692BFD" w:rsidP="001E102F">
            <w:pPr>
              <w:pStyle w:val="PTTTabellezt"/>
              <w:rPr>
                <w:rStyle w:val="bold65K"/>
              </w:rPr>
            </w:pPr>
            <w:r w:rsidRPr="00596DB6">
              <w:rPr>
                <w:rStyle w:val="bold65K"/>
              </w:rPr>
              <w:t>Lord T.</w:t>
            </w:r>
          </w:p>
        </w:tc>
        <w:tc>
          <w:tcPr>
            <w:tcW w:w="1134" w:type="dxa"/>
            <w:tcBorders>
              <w:top w:val="single" w:sz="12" w:space="0" w:color="B7B9BB"/>
              <w:left w:val="single" w:sz="12" w:space="0" w:color="B7B9BB"/>
              <w:bottom w:val="single" w:sz="12" w:space="0" w:color="B7B9BB"/>
              <w:right w:val="none" w:sz="6" w:space="0" w:color="auto"/>
            </w:tcBorders>
            <w:shd w:val="clear" w:color="auto" w:fill="F2F2F2" w:themeFill="background1" w:themeFillShade="F2"/>
          </w:tcPr>
          <w:p w14:paraId="59B40C5D" w14:textId="77777777" w:rsidR="00692BFD" w:rsidRPr="00596DB6" w:rsidRDefault="00692BFD" w:rsidP="001E102F">
            <w:pPr>
              <w:pStyle w:val="PTTTabellezt"/>
              <w:rPr>
                <w:rStyle w:val="bold65K"/>
              </w:rPr>
            </w:pPr>
            <w:r w:rsidRPr="00596DB6">
              <w:rPr>
                <w:rStyle w:val="bold65K"/>
              </w:rPr>
              <w:t>Lady T.</w:t>
            </w:r>
          </w:p>
        </w:tc>
      </w:tr>
      <w:tr w:rsidR="00692BFD" w14:paraId="0F742E63" w14:textId="77777777" w:rsidTr="001E102F">
        <w:trPr>
          <w:trHeight w:val="395"/>
        </w:trPr>
        <w:tc>
          <w:tcPr>
            <w:tcW w:w="340" w:type="dxa"/>
            <w:tcBorders>
              <w:top w:val="single" w:sz="12" w:space="0" w:color="B7B9BB"/>
              <w:left w:val="none" w:sz="6" w:space="0" w:color="auto"/>
              <w:bottom w:val="single" w:sz="12" w:space="0" w:color="B7B9BB"/>
            </w:tcBorders>
          </w:tcPr>
          <w:p w14:paraId="3C76823B" w14:textId="77777777" w:rsidR="00692BFD" w:rsidRPr="001145B6" w:rsidRDefault="00692BFD" w:rsidP="001E102F">
            <w:pPr>
              <w:pStyle w:val="PTTTabelle"/>
              <w:ind w:left="0"/>
              <w:rPr>
                <w:rStyle w:val="bold65K"/>
              </w:rPr>
            </w:pPr>
            <w:r w:rsidRPr="001145B6">
              <w:rPr>
                <w:rStyle w:val="bold65K"/>
              </w:rPr>
              <w:t>1.</w:t>
            </w:r>
          </w:p>
        </w:tc>
        <w:tc>
          <w:tcPr>
            <w:tcW w:w="5443" w:type="dxa"/>
            <w:tcBorders>
              <w:top w:val="single" w:sz="12" w:space="0" w:color="B7B9BB"/>
              <w:bottom w:val="single" w:sz="12" w:space="0" w:color="B7B9BB"/>
              <w:right w:val="single" w:sz="12" w:space="0" w:color="B7B9BB"/>
            </w:tcBorders>
          </w:tcPr>
          <w:p w14:paraId="296ED818" w14:textId="77777777" w:rsidR="00692BFD" w:rsidRDefault="00692BFD" w:rsidP="001E102F">
            <w:pPr>
              <w:pStyle w:val="PTTTabelle"/>
              <w:ind w:left="0"/>
            </w:pPr>
            <w:r w:rsidRPr="00F72970">
              <w:t>Which character cannot sleep?</w:t>
            </w:r>
          </w:p>
        </w:tc>
        <w:tc>
          <w:tcPr>
            <w:tcW w:w="1134" w:type="dxa"/>
            <w:tcBorders>
              <w:top w:val="single" w:sz="12" w:space="0" w:color="B7B9BB"/>
              <w:left w:val="single" w:sz="12" w:space="0" w:color="B7B9BB"/>
              <w:bottom w:val="single" w:sz="12" w:space="0" w:color="B7B9BB"/>
              <w:right w:val="single" w:sz="12" w:space="0" w:color="B7B9BB"/>
            </w:tcBorders>
          </w:tcPr>
          <w:p w14:paraId="1C64CF36" w14:textId="77777777" w:rsidR="00692BFD" w:rsidRPr="00596DB6" w:rsidRDefault="00692BFD" w:rsidP="001E102F">
            <w:pPr>
              <w:pStyle w:val="PTTTabellezt"/>
              <w:rPr>
                <w:rStyle w:val="PTAhakenswAAuszeichnungen"/>
              </w:rPr>
            </w:pPr>
            <w:r w:rsidRPr="00596DB6">
              <w:rPr>
                <w:rStyle w:val="PTAhakenswAAuszeichnungen"/>
              </w:rPr>
              <w:t></w:t>
            </w:r>
          </w:p>
        </w:tc>
        <w:tc>
          <w:tcPr>
            <w:tcW w:w="1134" w:type="dxa"/>
            <w:tcBorders>
              <w:top w:val="single" w:sz="12" w:space="0" w:color="B7B9BB"/>
              <w:left w:val="single" w:sz="12" w:space="0" w:color="B7B9BB"/>
              <w:bottom w:val="single" w:sz="12" w:space="0" w:color="B7B9BB"/>
              <w:right w:val="single" w:sz="12" w:space="0" w:color="B7B9BB"/>
            </w:tcBorders>
          </w:tcPr>
          <w:p w14:paraId="626E10D3" w14:textId="77777777" w:rsidR="00692BFD" w:rsidRPr="00596DB6" w:rsidRDefault="00692BFD" w:rsidP="001E102F">
            <w:pPr>
              <w:pStyle w:val="PTTTabellezt"/>
              <w:rPr>
                <w:rStyle w:val="PTAhakenswAAuszeichnungen"/>
              </w:rPr>
            </w:pPr>
          </w:p>
        </w:tc>
        <w:tc>
          <w:tcPr>
            <w:tcW w:w="1134" w:type="dxa"/>
            <w:tcBorders>
              <w:top w:val="single" w:sz="12" w:space="0" w:color="B7B9BB"/>
              <w:left w:val="single" w:sz="12" w:space="0" w:color="B7B9BB"/>
              <w:bottom w:val="single" w:sz="12" w:space="0" w:color="B7B9BB"/>
              <w:right w:val="none" w:sz="6" w:space="0" w:color="auto"/>
            </w:tcBorders>
          </w:tcPr>
          <w:p w14:paraId="3388500F" w14:textId="77777777" w:rsidR="00692BFD" w:rsidRPr="00596DB6" w:rsidRDefault="00692BFD" w:rsidP="001E102F">
            <w:pPr>
              <w:pStyle w:val="PTTTabellezt"/>
              <w:rPr>
                <w:rStyle w:val="PTAhakenswAAuszeichnungen"/>
              </w:rPr>
            </w:pPr>
            <w:r w:rsidRPr="00596DB6">
              <w:rPr>
                <w:rStyle w:val="PTAhakenswAAuszeichnungen"/>
              </w:rPr>
              <w:t></w:t>
            </w:r>
          </w:p>
        </w:tc>
      </w:tr>
      <w:tr w:rsidR="00692BFD" w:rsidRPr="00DE3CE8" w14:paraId="2FF88B41" w14:textId="77777777" w:rsidTr="001E102F">
        <w:trPr>
          <w:trHeight w:val="395"/>
        </w:trPr>
        <w:tc>
          <w:tcPr>
            <w:tcW w:w="340" w:type="dxa"/>
            <w:tcBorders>
              <w:top w:val="single" w:sz="12" w:space="0" w:color="B7B9BB"/>
              <w:left w:val="none" w:sz="6" w:space="0" w:color="auto"/>
              <w:bottom w:val="single" w:sz="12" w:space="0" w:color="B7B9BB"/>
            </w:tcBorders>
          </w:tcPr>
          <w:p w14:paraId="772444C2" w14:textId="77777777" w:rsidR="00692BFD" w:rsidRPr="001145B6" w:rsidRDefault="00692BFD" w:rsidP="001E102F">
            <w:pPr>
              <w:pStyle w:val="PTTTabelle"/>
              <w:ind w:left="0"/>
              <w:rPr>
                <w:rStyle w:val="bold65K"/>
              </w:rPr>
            </w:pPr>
            <w:r w:rsidRPr="001145B6">
              <w:rPr>
                <w:rStyle w:val="bold65K"/>
              </w:rPr>
              <w:t>2.</w:t>
            </w:r>
          </w:p>
        </w:tc>
        <w:tc>
          <w:tcPr>
            <w:tcW w:w="5443" w:type="dxa"/>
            <w:tcBorders>
              <w:top w:val="single" w:sz="12" w:space="0" w:color="B7B9BB"/>
              <w:bottom w:val="single" w:sz="12" w:space="0" w:color="B7B9BB"/>
              <w:right w:val="single" w:sz="12" w:space="0" w:color="B7B9BB"/>
            </w:tcBorders>
          </w:tcPr>
          <w:p w14:paraId="456EBA8A" w14:textId="77777777" w:rsidR="00692BFD" w:rsidRDefault="00692BFD" w:rsidP="001E102F">
            <w:pPr>
              <w:pStyle w:val="PTTTabelle"/>
              <w:ind w:left="0"/>
            </w:pPr>
            <w:r w:rsidRPr="00F72970">
              <w:t>Which character wants to read?</w:t>
            </w:r>
          </w:p>
        </w:tc>
        <w:tc>
          <w:tcPr>
            <w:tcW w:w="1134" w:type="dxa"/>
            <w:tcBorders>
              <w:top w:val="single" w:sz="12" w:space="0" w:color="B7B9BB"/>
              <w:left w:val="single" w:sz="12" w:space="0" w:color="B7B9BB"/>
              <w:bottom w:val="single" w:sz="12" w:space="0" w:color="B7B9BB"/>
              <w:right w:val="single" w:sz="12" w:space="0" w:color="B7B9BB"/>
            </w:tcBorders>
          </w:tcPr>
          <w:p w14:paraId="43F727E9" w14:textId="77777777" w:rsidR="00692BFD" w:rsidRPr="00596DB6" w:rsidRDefault="00692BFD" w:rsidP="001E102F">
            <w:pPr>
              <w:pStyle w:val="PTTTabellezt"/>
              <w:rPr>
                <w:rStyle w:val="PTAhakenswAAuszeichnungen"/>
              </w:rPr>
            </w:pPr>
          </w:p>
        </w:tc>
        <w:tc>
          <w:tcPr>
            <w:tcW w:w="1134" w:type="dxa"/>
            <w:tcBorders>
              <w:top w:val="single" w:sz="12" w:space="0" w:color="B7B9BB"/>
              <w:left w:val="single" w:sz="12" w:space="0" w:color="B7B9BB"/>
              <w:bottom w:val="single" w:sz="12" w:space="0" w:color="B7B9BB"/>
              <w:right w:val="single" w:sz="12" w:space="0" w:color="B7B9BB"/>
            </w:tcBorders>
          </w:tcPr>
          <w:p w14:paraId="7BC2DF12" w14:textId="77777777" w:rsidR="00692BFD" w:rsidRPr="00596DB6" w:rsidRDefault="00692BFD" w:rsidP="001E102F">
            <w:pPr>
              <w:pStyle w:val="PTTTabellezt"/>
              <w:rPr>
                <w:rStyle w:val="PTAhakenswAAuszeichnungen"/>
              </w:rPr>
            </w:pPr>
          </w:p>
        </w:tc>
        <w:tc>
          <w:tcPr>
            <w:tcW w:w="1134" w:type="dxa"/>
            <w:tcBorders>
              <w:top w:val="single" w:sz="12" w:space="0" w:color="B7B9BB"/>
              <w:left w:val="single" w:sz="12" w:space="0" w:color="B7B9BB"/>
              <w:bottom w:val="single" w:sz="12" w:space="0" w:color="B7B9BB"/>
              <w:right w:val="none" w:sz="6" w:space="0" w:color="auto"/>
            </w:tcBorders>
          </w:tcPr>
          <w:p w14:paraId="7DF4B60A" w14:textId="77777777" w:rsidR="00692BFD" w:rsidRPr="00596DB6" w:rsidRDefault="00692BFD" w:rsidP="001E102F">
            <w:pPr>
              <w:pStyle w:val="PTTTabellezt"/>
              <w:rPr>
                <w:rStyle w:val="PTAhakenswAAuszeichnungen"/>
              </w:rPr>
            </w:pPr>
          </w:p>
        </w:tc>
      </w:tr>
      <w:tr w:rsidR="00692BFD" w:rsidRPr="00DE3CE8" w14:paraId="766B0F26" w14:textId="77777777" w:rsidTr="001E102F">
        <w:trPr>
          <w:trHeight w:val="395"/>
        </w:trPr>
        <w:tc>
          <w:tcPr>
            <w:tcW w:w="340" w:type="dxa"/>
            <w:tcBorders>
              <w:top w:val="single" w:sz="12" w:space="0" w:color="B7B9BB"/>
              <w:left w:val="none" w:sz="6" w:space="0" w:color="auto"/>
              <w:bottom w:val="single" w:sz="12" w:space="0" w:color="B7B9BB"/>
            </w:tcBorders>
          </w:tcPr>
          <w:p w14:paraId="6D030C8F" w14:textId="77777777" w:rsidR="00692BFD" w:rsidRPr="001145B6" w:rsidRDefault="00692BFD" w:rsidP="001E102F">
            <w:pPr>
              <w:pStyle w:val="PTTTabelle"/>
              <w:ind w:left="0"/>
              <w:rPr>
                <w:rStyle w:val="bold65K"/>
              </w:rPr>
            </w:pPr>
            <w:r w:rsidRPr="001145B6">
              <w:rPr>
                <w:rStyle w:val="bold65K"/>
              </w:rPr>
              <w:t>3.</w:t>
            </w:r>
          </w:p>
        </w:tc>
        <w:tc>
          <w:tcPr>
            <w:tcW w:w="5443" w:type="dxa"/>
            <w:tcBorders>
              <w:top w:val="single" w:sz="12" w:space="0" w:color="B7B9BB"/>
              <w:bottom w:val="single" w:sz="12" w:space="0" w:color="B7B9BB"/>
              <w:right w:val="single" w:sz="12" w:space="0" w:color="B7B9BB"/>
            </w:tcBorders>
          </w:tcPr>
          <w:p w14:paraId="2905C2E3" w14:textId="77777777" w:rsidR="00692BFD" w:rsidRDefault="00692BFD" w:rsidP="001E102F">
            <w:pPr>
              <w:pStyle w:val="PTTTabelle"/>
              <w:ind w:left="0"/>
            </w:pPr>
            <w:r w:rsidRPr="00F72970">
              <w:t>Which character wants to leave?</w:t>
            </w:r>
          </w:p>
        </w:tc>
        <w:tc>
          <w:tcPr>
            <w:tcW w:w="1134" w:type="dxa"/>
            <w:tcBorders>
              <w:top w:val="single" w:sz="12" w:space="0" w:color="B7B9BB"/>
              <w:left w:val="single" w:sz="12" w:space="0" w:color="B7B9BB"/>
              <w:bottom w:val="single" w:sz="12" w:space="0" w:color="B7B9BB"/>
              <w:right w:val="single" w:sz="12" w:space="0" w:color="B7B9BB"/>
            </w:tcBorders>
          </w:tcPr>
          <w:p w14:paraId="5D123888" w14:textId="77777777" w:rsidR="00692BFD" w:rsidRPr="00596DB6" w:rsidRDefault="00692BFD" w:rsidP="001E102F">
            <w:pPr>
              <w:pStyle w:val="PTTTabellezt"/>
              <w:rPr>
                <w:rStyle w:val="PTAhakenswAAuszeichnungen"/>
              </w:rPr>
            </w:pPr>
          </w:p>
        </w:tc>
        <w:tc>
          <w:tcPr>
            <w:tcW w:w="1134" w:type="dxa"/>
            <w:tcBorders>
              <w:top w:val="single" w:sz="12" w:space="0" w:color="B7B9BB"/>
              <w:left w:val="single" w:sz="12" w:space="0" w:color="B7B9BB"/>
              <w:bottom w:val="single" w:sz="12" w:space="0" w:color="B7B9BB"/>
              <w:right w:val="single" w:sz="12" w:space="0" w:color="B7B9BB"/>
            </w:tcBorders>
          </w:tcPr>
          <w:p w14:paraId="1F0FB0D8" w14:textId="77777777" w:rsidR="00692BFD" w:rsidRPr="00596DB6" w:rsidRDefault="00692BFD" w:rsidP="001E102F">
            <w:pPr>
              <w:pStyle w:val="PTTTabellezt"/>
              <w:rPr>
                <w:rStyle w:val="PTAhakenswAAuszeichnungen"/>
              </w:rPr>
            </w:pPr>
          </w:p>
        </w:tc>
        <w:tc>
          <w:tcPr>
            <w:tcW w:w="1134" w:type="dxa"/>
            <w:tcBorders>
              <w:top w:val="single" w:sz="12" w:space="0" w:color="B7B9BB"/>
              <w:left w:val="single" w:sz="12" w:space="0" w:color="B7B9BB"/>
              <w:bottom w:val="single" w:sz="12" w:space="0" w:color="B7B9BB"/>
              <w:right w:val="none" w:sz="6" w:space="0" w:color="auto"/>
            </w:tcBorders>
          </w:tcPr>
          <w:p w14:paraId="3800167A" w14:textId="77777777" w:rsidR="00692BFD" w:rsidRPr="00596DB6" w:rsidRDefault="00692BFD" w:rsidP="001E102F">
            <w:pPr>
              <w:pStyle w:val="PTTTabellezt"/>
              <w:rPr>
                <w:rStyle w:val="PTAhakenswAAuszeichnungen"/>
              </w:rPr>
            </w:pPr>
          </w:p>
        </w:tc>
      </w:tr>
      <w:tr w:rsidR="00692BFD" w14:paraId="0AF1F08F" w14:textId="77777777" w:rsidTr="001E102F">
        <w:trPr>
          <w:trHeight w:val="395"/>
        </w:trPr>
        <w:tc>
          <w:tcPr>
            <w:tcW w:w="340" w:type="dxa"/>
            <w:tcBorders>
              <w:top w:val="single" w:sz="12" w:space="0" w:color="B7B9BB"/>
              <w:left w:val="none" w:sz="6" w:space="0" w:color="auto"/>
              <w:bottom w:val="single" w:sz="12" w:space="0" w:color="B7B9BB"/>
            </w:tcBorders>
          </w:tcPr>
          <w:p w14:paraId="043113ED" w14:textId="77777777" w:rsidR="00692BFD" w:rsidRPr="001145B6" w:rsidRDefault="00692BFD" w:rsidP="001E102F">
            <w:pPr>
              <w:pStyle w:val="PTTTabelle"/>
              <w:ind w:left="0"/>
              <w:rPr>
                <w:rStyle w:val="bold65K"/>
              </w:rPr>
            </w:pPr>
            <w:r w:rsidRPr="001145B6">
              <w:rPr>
                <w:rStyle w:val="bold65K"/>
              </w:rPr>
              <w:t>4.</w:t>
            </w:r>
          </w:p>
        </w:tc>
        <w:tc>
          <w:tcPr>
            <w:tcW w:w="5443" w:type="dxa"/>
            <w:tcBorders>
              <w:top w:val="single" w:sz="12" w:space="0" w:color="B7B9BB"/>
              <w:bottom w:val="single" w:sz="12" w:space="0" w:color="B7B9BB"/>
              <w:right w:val="single" w:sz="12" w:space="0" w:color="B7B9BB"/>
            </w:tcBorders>
          </w:tcPr>
          <w:p w14:paraId="69D62CF5" w14:textId="77777777" w:rsidR="00692BFD" w:rsidRDefault="00692BFD" w:rsidP="001E102F">
            <w:pPr>
              <w:pStyle w:val="PTTTabelle"/>
              <w:ind w:left="0"/>
            </w:pPr>
            <w:r w:rsidRPr="00F72970">
              <w:t>Which character is lonely?</w:t>
            </w:r>
          </w:p>
        </w:tc>
        <w:tc>
          <w:tcPr>
            <w:tcW w:w="1134" w:type="dxa"/>
            <w:tcBorders>
              <w:top w:val="single" w:sz="12" w:space="0" w:color="B7B9BB"/>
              <w:left w:val="single" w:sz="12" w:space="0" w:color="B7B9BB"/>
              <w:bottom w:val="single" w:sz="12" w:space="0" w:color="B7B9BB"/>
              <w:right w:val="single" w:sz="12" w:space="0" w:color="B7B9BB"/>
            </w:tcBorders>
          </w:tcPr>
          <w:p w14:paraId="5887A63E" w14:textId="77777777" w:rsidR="00692BFD" w:rsidRPr="00596DB6" w:rsidRDefault="00692BFD" w:rsidP="001E102F">
            <w:pPr>
              <w:pStyle w:val="PTTTabellezt"/>
              <w:rPr>
                <w:rStyle w:val="PTAhakenswAAuszeichnungen"/>
              </w:rPr>
            </w:pPr>
          </w:p>
        </w:tc>
        <w:tc>
          <w:tcPr>
            <w:tcW w:w="1134" w:type="dxa"/>
            <w:tcBorders>
              <w:top w:val="single" w:sz="12" w:space="0" w:color="B7B9BB"/>
              <w:left w:val="single" w:sz="12" w:space="0" w:color="B7B9BB"/>
              <w:bottom w:val="single" w:sz="12" w:space="0" w:color="B7B9BB"/>
              <w:right w:val="single" w:sz="12" w:space="0" w:color="B7B9BB"/>
            </w:tcBorders>
          </w:tcPr>
          <w:p w14:paraId="6701804C" w14:textId="77777777" w:rsidR="00692BFD" w:rsidRPr="00596DB6" w:rsidRDefault="00692BFD" w:rsidP="001E102F">
            <w:pPr>
              <w:pStyle w:val="PTTTabellezt"/>
              <w:rPr>
                <w:rStyle w:val="PTAhakenswAAuszeichnungen"/>
              </w:rPr>
            </w:pPr>
          </w:p>
        </w:tc>
        <w:tc>
          <w:tcPr>
            <w:tcW w:w="1134" w:type="dxa"/>
            <w:tcBorders>
              <w:top w:val="single" w:sz="12" w:space="0" w:color="B7B9BB"/>
              <w:left w:val="single" w:sz="12" w:space="0" w:color="B7B9BB"/>
              <w:bottom w:val="single" w:sz="12" w:space="0" w:color="B7B9BB"/>
              <w:right w:val="none" w:sz="6" w:space="0" w:color="auto"/>
            </w:tcBorders>
          </w:tcPr>
          <w:p w14:paraId="3FA3D367" w14:textId="77777777" w:rsidR="00692BFD" w:rsidRPr="00596DB6" w:rsidRDefault="00692BFD" w:rsidP="001E102F">
            <w:pPr>
              <w:pStyle w:val="PTTTabellezt"/>
              <w:rPr>
                <w:rStyle w:val="PTAhakenswAAuszeichnungen"/>
              </w:rPr>
            </w:pPr>
          </w:p>
        </w:tc>
      </w:tr>
      <w:tr w:rsidR="00692BFD" w14:paraId="2A926F83" w14:textId="77777777" w:rsidTr="001E102F">
        <w:trPr>
          <w:trHeight w:val="395"/>
        </w:trPr>
        <w:tc>
          <w:tcPr>
            <w:tcW w:w="340" w:type="dxa"/>
            <w:tcBorders>
              <w:top w:val="single" w:sz="12" w:space="0" w:color="B7B9BB"/>
              <w:left w:val="none" w:sz="6" w:space="0" w:color="auto"/>
              <w:bottom w:val="single" w:sz="12" w:space="0" w:color="B7B9BB"/>
            </w:tcBorders>
          </w:tcPr>
          <w:p w14:paraId="7EA66521" w14:textId="77777777" w:rsidR="00692BFD" w:rsidRPr="001145B6" w:rsidRDefault="00692BFD" w:rsidP="001E102F">
            <w:pPr>
              <w:pStyle w:val="PTTTabelle"/>
              <w:ind w:left="0"/>
              <w:rPr>
                <w:rStyle w:val="bold65K"/>
              </w:rPr>
            </w:pPr>
            <w:r w:rsidRPr="001145B6">
              <w:rPr>
                <w:rStyle w:val="bold65K"/>
              </w:rPr>
              <w:t>5.</w:t>
            </w:r>
          </w:p>
        </w:tc>
        <w:tc>
          <w:tcPr>
            <w:tcW w:w="5443" w:type="dxa"/>
            <w:tcBorders>
              <w:top w:val="single" w:sz="12" w:space="0" w:color="B7B9BB"/>
              <w:bottom w:val="single" w:sz="12" w:space="0" w:color="B7B9BB"/>
              <w:right w:val="single" w:sz="12" w:space="0" w:color="B7B9BB"/>
            </w:tcBorders>
          </w:tcPr>
          <w:p w14:paraId="50829242" w14:textId="77777777" w:rsidR="00692BFD" w:rsidRDefault="00692BFD" w:rsidP="001E102F">
            <w:pPr>
              <w:pStyle w:val="PTTTabelle"/>
              <w:ind w:left="0"/>
            </w:pPr>
            <w:r w:rsidRPr="00F72970">
              <w:t>Which character is boring?</w:t>
            </w:r>
          </w:p>
        </w:tc>
        <w:tc>
          <w:tcPr>
            <w:tcW w:w="1134" w:type="dxa"/>
            <w:tcBorders>
              <w:top w:val="single" w:sz="12" w:space="0" w:color="B7B9BB"/>
              <w:left w:val="single" w:sz="12" w:space="0" w:color="B7B9BB"/>
              <w:bottom w:val="single" w:sz="12" w:space="0" w:color="B7B9BB"/>
              <w:right w:val="single" w:sz="12" w:space="0" w:color="B7B9BB"/>
            </w:tcBorders>
          </w:tcPr>
          <w:p w14:paraId="3C31BDC7" w14:textId="77777777" w:rsidR="00692BFD" w:rsidRPr="00596DB6" w:rsidRDefault="00692BFD" w:rsidP="001E102F">
            <w:pPr>
              <w:pStyle w:val="PTTTabellezt"/>
              <w:rPr>
                <w:rStyle w:val="PTAhakenswAAuszeichnungen"/>
              </w:rPr>
            </w:pPr>
          </w:p>
        </w:tc>
        <w:tc>
          <w:tcPr>
            <w:tcW w:w="1134" w:type="dxa"/>
            <w:tcBorders>
              <w:top w:val="single" w:sz="12" w:space="0" w:color="B7B9BB"/>
              <w:left w:val="single" w:sz="12" w:space="0" w:color="B7B9BB"/>
              <w:bottom w:val="single" w:sz="12" w:space="0" w:color="B7B9BB"/>
              <w:right w:val="single" w:sz="12" w:space="0" w:color="B7B9BB"/>
            </w:tcBorders>
          </w:tcPr>
          <w:p w14:paraId="5B4A3FED" w14:textId="77777777" w:rsidR="00692BFD" w:rsidRPr="00596DB6" w:rsidRDefault="00692BFD" w:rsidP="001E102F">
            <w:pPr>
              <w:pStyle w:val="PTTTabellezt"/>
              <w:rPr>
                <w:rStyle w:val="PTAhakenswAAuszeichnungen"/>
              </w:rPr>
            </w:pPr>
          </w:p>
        </w:tc>
        <w:tc>
          <w:tcPr>
            <w:tcW w:w="1134" w:type="dxa"/>
            <w:tcBorders>
              <w:top w:val="single" w:sz="12" w:space="0" w:color="B7B9BB"/>
              <w:left w:val="single" w:sz="12" w:space="0" w:color="B7B9BB"/>
              <w:bottom w:val="single" w:sz="12" w:space="0" w:color="B7B9BB"/>
              <w:right w:val="none" w:sz="6" w:space="0" w:color="auto"/>
            </w:tcBorders>
          </w:tcPr>
          <w:p w14:paraId="4A834F9F" w14:textId="77777777" w:rsidR="00692BFD" w:rsidRPr="00596DB6" w:rsidRDefault="00692BFD" w:rsidP="001E102F">
            <w:pPr>
              <w:pStyle w:val="PTTTabellezt"/>
              <w:rPr>
                <w:rStyle w:val="PTAhakenswAAuszeichnungen"/>
              </w:rPr>
            </w:pPr>
          </w:p>
        </w:tc>
      </w:tr>
      <w:tr w:rsidR="00692BFD" w:rsidRPr="00DE3CE8" w14:paraId="57C4B5C3" w14:textId="77777777" w:rsidTr="001E102F">
        <w:trPr>
          <w:trHeight w:val="395"/>
        </w:trPr>
        <w:tc>
          <w:tcPr>
            <w:tcW w:w="340" w:type="dxa"/>
            <w:tcBorders>
              <w:top w:val="single" w:sz="12" w:space="0" w:color="B7B9BB"/>
              <w:left w:val="none" w:sz="6" w:space="0" w:color="auto"/>
              <w:bottom w:val="single" w:sz="12" w:space="0" w:color="B7B9BB"/>
            </w:tcBorders>
          </w:tcPr>
          <w:p w14:paraId="4ECCCBE1" w14:textId="77777777" w:rsidR="00692BFD" w:rsidRPr="00DE23D5" w:rsidRDefault="00692BFD" w:rsidP="001E102F">
            <w:pPr>
              <w:pStyle w:val="PTTTabelle"/>
              <w:ind w:left="0"/>
              <w:rPr>
                <w:rStyle w:val="bold65K"/>
              </w:rPr>
            </w:pPr>
            <w:r>
              <w:rPr>
                <w:rStyle w:val="bold65K"/>
              </w:rPr>
              <w:t>6.</w:t>
            </w:r>
            <w:r>
              <w:rPr>
                <w:rStyle w:val="bold65K"/>
              </w:rPr>
              <w:tab/>
            </w:r>
          </w:p>
        </w:tc>
        <w:tc>
          <w:tcPr>
            <w:tcW w:w="5443" w:type="dxa"/>
            <w:tcBorders>
              <w:top w:val="single" w:sz="12" w:space="0" w:color="B7B9BB"/>
              <w:bottom w:val="single" w:sz="12" w:space="0" w:color="B7B9BB"/>
              <w:right w:val="single" w:sz="12" w:space="0" w:color="B7B9BB"/>
            </w:tcBorders>
          </w:tcPr>
          <w:p w14:paraId="21B66808" w14:textId="77777777" w:rsidR="00692BFD" w:rsidRDefault="00692BFD" w:rsidP="001E102F">
            <w:pPr>
              <w:pStyle w:val="PTTTabelle"/>
              <w:ind w:left="0"/>
            </w:pPr>
            <w:r w:rsidRPr="00F72970">
              <w:t>Which character is in love with a married person?</w:t>
            </w:r>
          </w:p>
        </w:tc>
        <w:tc>
          <w:tcPr>
            <w:tcW w:w="1134" w:type="dxa"/>
            <w:tcBorders>
              <w:top w:val="single" w:sz="12" w:space="0" w:color="B7B9BB"/>
              <w:left w:val="single" w:sz="12" w:space="0" w:color="B7B9BB"/>
              <w:bottom w:val="single" w:sz="12" w:space="0" w:color="B7B9BB"/>
              <w:right w:val="single" w:sz="12" w:space="0" w:color="B7B9BB"/>
            </w:tcBorders>
          </w:tcPr>
          <w:p w14:paraId="6DC1C6F5" w14:textId="77777777" w:rsidR="00692BFD" w:rsidRPr="00596DB6" w:rsidRDefault="00692BFD" w:rsidP="001E102F">
            <w:pPr>
              <w:pStyle w:val="PTTTabellezt"/>
              <w:rPr>
                <w:rStyle w:val="PTAhakenswAAuszeichnungen"/>
              </w:rPr>
            </w:pPr>
          </w:p>
        </w:tc>
        <w:tc>
          <w:tcPr>
            <w:tcW w:w="1134" w:type="dxa"/>
            <w:tcBorders>
              <w:top w:val="single" w:sz="12" w:space="0" w:color="B7B9BB"/>
              <w:left w:val="single" w:sz="12" w:space="0" w:color="B7B9BB"/>
              <w:bottom w:val="single" w:sz="12" w:space="0" w:color="B7B9BB"/>
              <w:right w:val="single" w:sz="12" w:space="0" w:color="B7B9BB"/>
            </w:tcBorders>
          </w:tcPr>
          <w:p w14:paraId="3DFA8CDB" w14:textId="77777777" w:rsidR="00692BFD" w:rsidRPr="00596DB6" w:rsidRDefault="00692BFD" w:rsidP="001E102F">
            <w:pPr>
              <w:pStyle w:val="PTTTabellezt"/>
              <w:rPr>
                <w:rStyle w:val="PTAhakenswAAuszeichnungen"/>
              </w:rPr>
            </w:pPr>
          </w:p>
        </w:tc>
        <w:tc>
          <w:tcPr>
            <w:tcW w:w="1134" w:type="dxa"/>
            <w:tcBorders>
              <w:top w:val="single" w:sz="12" w:space="0" w:color="B7B9BB"/>
              <w:left w:val="single" w:sz="12" w:space="0" w:color="B7B9BB"/>
              <w:bottom w:val="single" w:sz="12" w:space="0" w:color="B7B9BB"/>
              <w:right w:val="none" w:sz="6" w:space="0" w:color="auto"/>
            </w:tcBorders>
          </w:tcPr>
          <w:p w14:paraId="4FFA7E1B" w14:textId="77777777" w:rsidR="00692BFD" w:rsidRPr="00596DB6" w:rsidRDefault="00692BFD" w:rsidP="001E102F">
            <w:pPr>
              <w:pStyle w:val="PTTTabellezt"/>
              <w:rPr>
                <w:rStyle w:val="PTAhakenswAAuszeichnungen"/>
              </w:rPr>
            </w:pPr>
          </w:p>
        </w:tc>
      </w:tr>
    </w:tbl>
    <w:p w14:paraId="307DDF85" w14:textId="77777777" w:rsidR="00692BFD" w:rsidRPr="00F72970" w:rsidRDefault="00692BFD" w:rsidP="00692BFD">
      <w:pPr>
        <w:pStyle w:val="PTGgrundtextMaster1GGrundtexte"/>
      </w:pPr>
    </w:p>
    <w:p w14:paraId="67F4B772" w14:textId="77777777" w:rsidR="00692BFD" w:rsidRPr="00F72970" w:rsidRDefault="00692BFD" w:rsidP="00692BFD">
      <w:pPr>
        <w:pStyle w:val="PTGgrundtextMaster1GGrundtexte"/>
        <w:rPr>
          <w:sz w:val="19"/>
          <w:szCs w:val="19"/>
        </w:rPr>
      </w:pPr>
    </w:p>
    <w:p w14:paraId="322E9138" w14:textId="77777777" w:rsidR="00692BFD" w:rsidRDefault="00692BFD" w:rsidP="00692BFD">
      <w:pPr>
        <w:rPr>
          <w:rFonts w:cs="Calibri"/>
          <w:color w:val="000000"/>
          <w:szCs w:val="21"/>
          <w:lang w:val="en-GB"/>
        </w:rPr>
      </w:pPr>
      <w:r w:rsidRPr="00DE3CE8">
        <w:rPr>
          <w:lang w:val="en-GB"/>
        </w:rPr>
        <w:br w:type="page"/>
      </w:r>
    </w:p>
    <w:p w14:paraId="3F85CE09" w14:textId="77777777" w:rsidR="00692BFD" w:rsidRPr="00F72970" w:rsidRDefault="00692BFD" w:rsidP="00692BFD">
      <w:pPr>
        <w:pStyle w:val="halbeZeile"/>
        <w:rPr>
          <w:rFonts w:eastAsiaTheme="minorHAnsi"/>
        </w:rPr>
      </w:pPr>
    </w:p>
    <w:tbl>
      <w:tblPr>
        <w:tblStyle w:val="TaboebvoL"/>
        <w:tblW w:w="10147" w:type="dxa"/>
        <w:tblInd w:w="-964" w:type="dxa"/>
        <w:tblLayout w:type="fixed"/>
        <w:tblLook w:val="0000" w:firstRow="0" w:lastRow="0" w:firstColumn="0" w:lastColumn="0" w:noHBand="0" w:noVBand="0"/>
      </w:tblPr>
      <w:tblGrid>
        <w:gridCol w:w="680"/>
        <w:gridCol w:w="283"/>
        <w:gridCol w:w="9184"/>
      </w:tblGrid>
      <w:tr w:rsidR="00692BFD" w:rsidRPr="00DB1717" w14:paraId="3141F688" w14:textId="77777777" w:rsidTr="001E102F">
        <w:trPr>
          <w:trHeight w:hRule="exact" w:val="369"/>
        </w:trPr>
        <w:tc>
          <w:tcPr>
            <w:tcW w:w="680" w:type="dxa"/>
            <w:shd w:val="clear" w:color="auto" w:fill="808080" w:themeFill="background1" w:themeFillShade="80"/>
            <w:vAlign w:val="center"/>
          </w:tcPr>
          <w:p w14:paraId="0B3E0E0F" w14:textId="77777777" w:rsidR="00692BFD" w:rsidRPr="00DB1717" w:rsidRDefault="00692BFD" w:rsidP="001E102F">
            <w:pPr>
              <w:pStyle w:val="PTAaufgabennummeraNAAufgaben"/>
              <w:rPr>
                <w:rFonts w:asciiTheme="minorHAnsi" w:hAnsiTheme="minorHAnsi"/>
              </w:rPr>
            </w:pPr>
            <w:r w:rsidRPr="00F72970">
              <w:t>3</w:t>
            </w:r>
          </w:p>
        </w:tc>
        <w:tc>
          <w:tcPr>
            <w:tcW w:w="283" w:type="dxa"/>
          </w:tcPr>
          <w:p w14:paraId="66AE004E" w14:textId="77777777" w:rsidR="00692BFD" w:rsidRPr="00DB1717" w:rsidRDefault="00692BFD" w:rsidP="001E102F">
            <w:pPr>
              <w:pStyle w:val="PTGgrundtextMaster1GGrundtexteZAB10mm"/>
              <w:rPr>
                <w:rFonts w:eastAsiaTheme="minorHAnsi"/>
              </w:rPr>
            </w:pPr>
          </w:p>
        </w:tc>
        <w:tc>
          <w:tcPr>
            <w:tcW w:w="9184" w:type="dxa"/>
            <w:vAlign w:val="center"/>
          </w:tcPr>
          <w:p w14:paraId="3C4EACA4" w14:textId="77777777" w:rsidR="00692BFD" w:rsidRPr="00DB1717" w:rsidRDefault="00692BFD" w:rsidP="001E102F">
            <w:pPr>
              <w:pStyle w:val="PTU3aufgabenswUUeberschriften"/>
            </w:pPr>
            <w:r w:rsidRPr="00F72970">
              <w:t>Writing: Life and theatre</w:t>
            </w:r>
          </w:p>
        </w:tc>
      </w:tr>
    </w:tbl>
    <w:p w14:paraId="4A9B88E9" w14:textId="77777777" w:rsidR="00692BFD" w:rsidRPr="00F72970" w:rsidRDefault="00692BFD" w:rsidP="00692BFD">
      <w:pPr>
        <w:pStyle w:val="halbeZeile"/>
      </w:pPr>
    </w:p>
    <w:tbl>
      <w:tblPr>
        <w:tblStyle w:val="TaboebvoL"/>
        <w:tblW w:w="10147" w:type="dxa"/>
        <w:tblInd w:w="-964" w:type="dxa"/>
        <w:tblLayout w:type="fixed"/>
        <w:tblLook w:val="0000" w:firstRow="0" w:lastRow="0" w:firstColumn="0" w:lastColumn="0" w:noHBand="0" w:noVBand="0"/>
      </w:tblPr>
      <w:tblGrid>
        <w:gridCol w:w="680"/>
        <w:gridCol w:w="284"/>
        <w:gridCol w:w="340"/>
        <w:gridCol w:w="8843"/>
      </w:tblGrid>
      <w:tr w:rsidR="00692BFD" w:rsidRPr="00DB1717" w14:paraId="34B5DE78" w14:textId="77777777" w:rsidTr="001E102F">
        <w:trPr>
          <w:trHeight w:val="283"/>
        </w:trPr>
        <w:tc>
          <w:tcPr>
            <w:tcW w:w="680" w:type="dxa"/>
          </w:tcPr>
          <w:p w14:paraId="4BE033C0" w14:textId="77777777" w:rsidR="00692BFD" w:rsidRPr="001E4B43" w:rsidRDefault="00692BFD" w:rsidP="001E102F">
            <w:pPr>
              <w:pStyle w:val="PTMlehrerverweisMMaterialien"/>
            </w:pPr>
          </w:p>
        </w:tc>
        <w:tc>
          <w:tcPr>
            <w:tcW w:w="284" w:type="dxa"/>
          </w:tcPr>
          <w:p w14:paraId="732E362C" w14:textId="77777777" w:rsidR="00692BFD" w:rsidRPr="00DB1717" w:rsidRDefault="00692BFD" w:rsidP="001E102F">
            <w:pPr>
              <w:pStyle w:val="PTGgrundtextztGGrundtexte"/>
              <w:rPr>
                <w:rFonts w:eastAsiaTheme="minorHAnsi"/>
                <w:color w:val="595959" w:themeColor="text1" w:themeTint="A6"/>
              </w:rPr>
            </w:pPr>
          </w:p>
        </w:tc>
        <w:tc>
          <w:tcPr>
            <w:tcW w:w="340" w:type="dxa"/>
          </w:tcPr>
          <w:p w14:paraId="4EE125A1" w14:textId="77777777" w:rsidR="00692BFD" w:rsidRPr="009E2733" w:rsidRDefault="00692BFD" w:rsidP="001E102F">
            <w:pPr>
              <w:pStyle w:val="PTAaufgabenabcaNMaster2AAufgaben"/>
              <w:rPr>
                <w:rStyle w:val="65K"/>
              </w:rPr>
            </w:pPr>
            <w:r w:rsidRPr="00F72970">
              <w:rPr>
                <w:rStyle w:val="65K"/>
              </w:rPr>
              <w:t>a)</w:t>
            </w:r>
          </w:p>
        </w:tc>
        <w:tc>
          <w:tcPr>
            <w:tcW w:w="8843" w:type="dxa"/>
          </w:tcPr>
          <w:p w14:paraId="2E6D5DD7" w14:textId="77777777" w:rsidR="00692BFD" w:rsidRPr="00DB1717" w:rsidRDefault="00692BFD" w:rsidP="001E102F">
            <w:pPr>
              <w:pStyle w:val="PTAaufgabenabcaNMaster2AAufgaben"/>
            </w:pPr>
            <w:r w:rsidRPr="009724C6">
              <w:t xml:space="preserve">Use the information in the graphic below to help you write a text about Shakespeare </w:t>
            </w:r>
            <w:r>
              <w:br/>
            </w:r>
            <w:r w:rsidRPr="009724C6">
              <w:t xml:space="preserve">(about 100 words). Add some extra information that is not included in the graphic. </w:t>
            </w:r>
            <w:r>
              <w:br/>
            </w:r>
            <w:r w:rsidRPr="009724C6">
              <w:t>Don’t forget to use paragraphs.</w:t>
            </w:r>
          </w:p>
        </w:tc>
      </w:tr>
    </w:tbl>
    <w:p w14:paraId="40246182" w14:textId="77777777" w:rsidR="00692BFD" w:rsidRPr="00164654" w:rsidRDefault="00692BFD" w:rsidP="00692BFD">
      <w:pPr>
        <w:pStyle w:val="PTGgrundtextMaster1GGrundtexte"/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06EC04C" wp14:editId="43D41713">
                <wp:simplePos x="0" y="0"/>
                <wp:positionH relativeFrom="column">
                  <wp:posOffset>192816</wp:posOffset>
                </wp:positionH>
                <wp:positionV relativeFrom="paragraph">
                  <wp:posOffset>80944</wp:posOffset>
                </wp:positionV>
                <wp:extent cx="5422526" cy="2761129"/>
                <wp:effectExtent l="0" t="0" r="6985" b="1270"/>
                <wp:wrapNone/>
                <wp:docPr id="611" name="Gruppieren 6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2526" cy="2761129"/>
                          <a:chOff x="0" y="0"/>
                          <a:chExt cx="5422526" cy="2761129"/>
                        </a:xfrm>
                      </wpg:grpSpPr>
                      <wps:wsp>
                        <wps:cNvPr id="610" name="Gerade Verbindung 610"/>
                        <wps:cNvCnPr/>
                        <wps:spPr>
                          <a:xfrm flipV="1">
                            <a:off x="1281953" y="1810870"/>
                            <a:ext cx="471768" cy="65741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6" name="Gerade Verbindung 606"/>
                        <wps:cNvCnPr/>
                        <wps:spPr>
                          <a:xfrm>
                            <a:off x="1568823" y="869576"/>
                            <a:ext cx="285750" cy="35242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7" name="Gerade Verbindung 607"/>
                        <wps:cNvCnPr/>
                        <wps:spPr>
                          <a:xfrm>
                            <a:off x="3424518" y="1739153"/>
                            <a:ext cx="394447" cy="519953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8" name="Gerade Verbindung 608"/>
                        <wps:cNvCnPr/>
                        <wps:spPr>
                          <a:xfrm flipV="1">
                            <a:off x="3361765" y="806823"/>
                            <a:ext cx="878205" cy="71120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9" name="Gerade Verbindung 609"/>
                        <wps:cNvCnPr/>
                        <wps:spPr>
                          <a:xfrm flipH="1">
                            <a:off x="2474259" y="1927412"/>
                            <a:ext cx="39594" cy="51943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9" name="Rechteck: abgerundete Ecken 99"/>
                        <wps:cNvSpPr/>
                        <wps:spPr>
                          <a:xfrm>
                            <a:off x="0" y="322729"/>
                            <a:ext cx="2569882" cy="61912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2B25C12" w14:textId="77777777" w:rsidR="00692BFD" w:rsidRPr="00D41AF4" w:rsidRDefault="00692BFD" w:rsidP="00692BFD">
                              <w:pPr>
                                <w:pStyle w:val="PTGgrundtextMaster1GGrundtexte"/>
                                <w:ind w:left="57"/>
                                <w:rPr>
                                  <w:rStyle w:val="bold"/>
                                </w:rPr>
                              </w:pPr>
                              <w:r w:rsidRPr="00D41AF4">
                                <w:rPr>
                                  <w:rStyle w:val="bold"/>
                                </w:rPr>
                                <w:t>Famous plays</w:t>
                              </w:r>
                            </w:p>
                            <w:p w14:paraId="4F83074A" w14:textId="77777777" w:rsidR="00692BFD" w:rsidRDefault="00692BFD" w:rsidP="00692BFD">
                              <w:pPr>
                                <w:pStyle w:val="PTGgrundtextMaster1GGrundtexte"/>
                                <w:ind w:left="57"/>
                              </w:pPr>
                              <w:r>
                                <w:t>Macbeth, Hamlet, Romeo &amp; Juliet, Henry V, Twelfth Night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1" name="Rechteck: abgerundete Ecken 99"/>
                        <wps:cNvSpPr/>
                        <wps:spPr>
                          <a:xfrm>
                            <a:off x="1640541" y="1111623"/>
                            <a:ext cx="1847850" cy="990600"/>
                          </a:xfrm>
                          <a:prstGeom prst="roundRect">
                            <a:avLst>
                              <a:gd name="adj" fmla="val 9899"/>
                            </a:avLst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3247E46" w14:textId="77777777" w:rsidR="00692BFD" w:rsidRPr="00D41AF4" w:rsidRDefault="00692BFD" w:rsidP="00692BFD">
                              <w:pPr>
                                <w:pStyle w:val="PTGgrundtextMaster1GGrundtexte"/>
                                <w:ind w:left="113"/>
                                <w:rPr>
                                  <w:rStyle w:val="bold"/>
                                </w:rPr>
                              </w:pPr>
                              <w:r w:rsidRPr="00D41AF4">
                                <w:rPr>
                                  <w:rStyle w:val="bold"/>
                                </w:rPr>
                                <w:t>Basic facts</w:t>
                              </w:r>
                            </w:p>
                            <w:p w14:paraId="0A0D35D9" w14:textId="77777777" w:rsidR="00692BFD" w:rsidRPr="00D41AF4" w:rsidRDefault="00692BFD" w:rsidP="00692BFD">
                              <w:pPr>
                                <w:pStyle w:val="PTGgrundtextMaster1GGrundtexte"/>
                                <w:ind w:left="113"/>
                              </w:pPr>
                              <w:r w:rsidRPr="00D41AF4">
                                <w:t>Born in England, lived in Stratford-upon-Avon, wrote plays and sonnets and was an actor.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2" name="Rechteck: abgerundete Ecken 99"/>
                        <wps:cNvSpPr/>
                        <wps:spPr>
                          <a:xfrm>
                            <a:off x="3765176" y="1783976"/>
                            <a:ext cx="1657350" cy="81915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26F252F" w14:textId="77777777" w:rsidR="00692BFD" w:rsidRPr="00D41AF4" w:rsidRDefault="00692BFD" w:rsidP="00692BFD">
                              <w:pPr>
                                <w:pStyle w:val="PTGgrundtextMaster1GGrundtexte"/>
                                <w:ind w:left="57"/>
                                <w:rPr>
                                  <w:rStyle w:val="bold"/>
                                </w:rPr>
                              </w:pPr>
                              <w:r w:rsidRPr="00D41AF4">
                                <w:rPr>
                                  <w:rStyle w:val="bold"/>
                                </w:rPr>
                                <w:t>Interesting facts</w:t>
                              </w:r>
                            </w:p>
                            <w:p w14:paraId="5CF27874" w14:textId="77777777" w:rsidR="00692BFD" w:rsidRDefault="00692BFD" w:rsidP="00692BFD">
                              <w:pPr>
                                <w:pStyle w:val="PTGgrundtextMaster1GGrundtexte"/>
                                <w:ind w:left="57"/>
                              </w:pPr>
                              <w:r>
                                <w:t>Queen Elizabeth I liked his plays. All actors were men. Wrote about 39 plays.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3" name="Rechteck: abgerundete Ecken 99"/>
                        <wps:cNvSpPr/>
                        <wps:spPr>
                          <a:xfrm>
                            <a:off x="4096870" y="0"/>
                            <a:ext cx="1285875" cy="1514475"/>
                          </a:xfrm>
                          <a:prstGeom prst="roundRect">
                            <a:avLst>
                              <a:gd name="adj" fmla="val 10378"/>
                            </a:avLst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9EA7331" w14:textId="77777777" w:rsidR="00692BFD" w:rsidRPr="00D41AF4" w:rsidRDefault="00692BFD" w:rsidP="00692BFD">
                              <w:pPr>
                                <w:pStyle w:val="PTGgrundtextMaster1GGrundtexte"/>
                                <w:ind w:left="57"/>
                                <w:rPr>
                                  <w:rStyle w:val="bold"/>
                                </w:rPr>
                              </w:pPr>
                              <w:r w:rsidRPr="00D41AF4">
                                <w:rPr>
                                  <w:rStyle w:val="bold"/>
                                </w:rPr>
                                <w:t>Family life</w:t>
                              </w:r>
                            </w:p>
                            <w:p w14:paraId="325226A6" w14:textId="77777777" w:rsidR="00692BFD" w:rsidRDefault="00692BFD" w:rsidP="00692BFD">
                              <w:pPr>
                                <w:pStyle w:val="PTGgrundtextMaster1GGrundtexte"/>
                                <w:ind w:left="57"/>
                              </w:pPr>
                              <w:r>
                                <w:t>Married Anne Hathaway when he was 18. She was 8 years older than him. 3 children: Susanna, Hamnet (died), and Judith.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4" name="Rechteck: abgerundete Ecken 99"/>
                        <wps:cNvSpPr/>
                        <wps:spPr>
                          <a:xfrm>
                            <a:off x="1515035" y="2303929"/>
                            <a:ext cx="1800225" cy="45720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002B261" w14:textId="77777777" w:rsidR="00692BFD" w:rsidRPr="00D41AF4" w:rsidRDefault="00692BFD" w:rsidP="00692BFD">
                              <w:pPr>
                                <w:pStyle w:val="PTGgrundtextMaster1GGrundtexte"/>
                                <w:ind w:left="113"/>
                                <w:rPr>
                                  <w:rStyle w:val="bold"/>
                                </w:rPr>
                              </w:pPr>
                              <w:r w:rsidRPr="00D41AF4">
                                <w:rPr>
                                  <w:rStyle w:val="bold"/>
                                </w:rPr>
                                <w:t>Time period</w:t>
                              </w:r>
                            </w:p>
                            <w:p w14:paraId="5281FD31" w14:textId="77777777" w:rsidR="00692BFD" w:rsidRDefault="00692BFD" w:rsidP="00692BFD">
                              <w:pPr>
                                <w:pStyle w:val="PTGgrundtextMaster1GGrundtexte"/>
                                <w:ind w:left="113"/>
                              </w:pPr>
                              <w:r>
                                <w:t>Born 1564 and died in 1616.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5" name="Rechteck: abgerundete Ecken 99"/>
                        <wps:cNvSpPr/>
                        <wps:spPr>
                          <a:xfrm>
                            <a:off x="0" y="1326776"/>
                            <a:ext cx="1400175" cy="842682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534E4C1" w14:textId="77777777" w:rsidR="00692BFD" w:rsidRPr="00D41AF4" w:rsidRDefault="00692BFD" w:rsidP="00692BFD">
                              <w:pPr>
                                <w:pStyle w:val="PTGgrundtextMaster1GGrundtexte"/>
                                <w:ind w:left="57"/>
                                <w:rPr>
                                  <w:rStyle w:val="bold"/>
                                </w:rPr>
                              </w:pPr>
                              <w:r w:rsidRPr="00D41AF4">
                                <w:rPr>
                                  <w:rStyle w:val="bold"/>
                                </w:rPr>
                                <w:t>Famous quote</w:t>
                              </w:r>
                            </w:p>
                            <w:p w14:paraId="0938B202" w14:textId="77777777" w:rsidR="00692BFD" w:rsidRDefault="00692BFD" w:rsidP="00692BFD">
                              <w:pPr>
                                <w:pStyle w:val="PTGgrundtextMaster1GGrundtexte"/>
                                <w:ind w:left="57"/>
                              </w:pPr>
                              <w:r w:rsidRPr="00D41AF4">
                                <w:t>“O Romeo, Romeo! Wherefore art thou Romeo?”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6EC04C" id="Gruppieren 611" o:spid="_x0000_s1038" style="position:absolute;margin-left:15.2pt;margin-top:6.35pt;width:426.95pt;height:217.4pt;z-index:251660288;mso-position-horizontal-relative:text;mso-position-vertical-relative:text" coordsize="54225,27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">
                <v:line id="Gerade Verbindung 610" o:spid="_x0000_s1039" style="position:absolute;flip:y;visibility:visible;mso-wrap-style:square" from="12819,18108" to="17537,18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" strokecolor="#7f7f7f [1612]" strokeweight="1.5pt"/>
                <v:line id="Gerade Verbindung 606" o:spid="_x0000_s1040" style="position:absolute;visibility:visible;mso-wrap-style:square" from="15688,8695" to="18545,12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" strokecolor="#7f7f7f [1612]" strokeweight="1.5pt"/>
                <v:line id="Gerade Verbindung 607" o:spid="_x0000_s1041" style="position:absolute;visibility:visible;mso-wrap-style:square" from="34245,17391" to="38189,22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" strokecolor="#7f7f7f [1612]" strokeweight="1.5pt"/>
                <v:line id="Gerade Verbindung 608" o:spid="_x0000_s1042" style="position:absolute;flip:y;visibility:visible;mso-wrap-style:square" from="33617,8068" to="42399,15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" strokecolor="#7f7f7f [1612]" strokeweight="1.5pt"/>
                <v:line id="Gerade Verbindung 609" o:spid="_x0000_s1043" style="position:absolute;flip:x;visibility:visible;mso-wrap-style:square" from="24742,19274" to="25138,24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" strokecolor="#7f7f7f [1612]" strokeweight="1.5pt"/>
                <v:roundrect id="Rechteck: abgerundete Ecken 99" o:spid="_x0000_s1044" style="position:absolute;top:3227;width:25698;height:61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" fillcolor="#d8d8d8 [2732]" stroked="f" strokeweight="2pt">
                  <v:textbox inset="0,0,0,0">
                    <w:txbxContent>
                      <w:p w14:paraId="42B25C12" w14:textId="77777777" w:rsidR="00692BFD" w:rsidRPr="00D41AF4" w:rsidRDefault="00692BFD" w:rsidP="00692BFD">
                        <w:pPr>
                          <w:pStyle w:val="PTGgrundtextMaster1GGrundtexte"/>
                          <w:ind w:left="57"/>
                          <w:rPr>
                            <w:rStyle w:val="bold"/>
                          </w:rPr>
                        </w:pPr>
                        <w:r w:rsidRPr="00D41AF4">
                          <w:rPr>
                            <w:rStyle w:val="bold"/>
                          </w:rPr>
                          <w:t>Famous plays</w:t>
                        </w:r>
                      </w:p>
                      <w:p w14:paraId="4F83074A" w14:textId="77777777" w:rsidR="00692BFD" w:rsidRDefault="00692BFD" w:rsidP="00692BFD">
                        <w:pPr>
                          <w:pStyle w:val="PTGgrundtextMaster1GGrundtexte"/>
                          <w:ind w:left="57"/>
                        </w:pPr>
                        <w:r>
                          <w:t>Macbeth, Hamlet, Romeo &amp; Juliet, Henry V, Twelfth Night</w:t>
                        </w:r>
                      </w:p>
                    </w:txbxContent>
                  </v:textbox>
                </v:roundrect>
                <v:roundrect id="Rechteck: abgerundete Ecken 99" o:spid="_x0000_s1045" style="position:absolute;left:16405;top:11116;width:18478;height:9906;visibility:visible;mso-wrap-style:square;v-text-anchor:middle" arcsize="64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" fillcolor="#d8d8d8 [2732]" stroked="f" strokeweight="2pt">
                  <v:textbox inset="0,0,0,0">
                    <w:txbxContent>
                      <w:p w14:paraId="63247E46" w14:textId="77777777" w:rsidR="00692BFD" w:rsidRPr="00D41AF4" w:rsidRDefault="00692BFD" w:rsidP="00692BFD">
                        <w:pPr>
                          <w:pStyle w:val="PTGgrundtextMaster1GGrundtexte"/>
                          <w:ind w:left="113"/>
                          <w:rPr>
                            <w:rStyle w:val="bold"/>
                          </w:rPr>
                        </w:pPr>
                        <w:r w:rsidRPr="00D41AF4">
                          <w:rPr>
                            <w:rStyle w:val="bold"/>
                          </w:rPr>
                          <w:t>Basic facts</w:t>
                        </w:r>
                      </w:p>
                      <w:p w14:paraId="0A0D35D9" w14:textId="77777777" w:rsidR="00692BFD" w:rsidRPr="00D41AF4" w:rsidRDefault="00692BFD" w:rsidP="00692BFD">
                        <w:pPr>
                          <w:pStyle w:val="PTGgrundtextMaster1GGrundtexte"/>
                          <w:ind w:left="113"/>
                        </w:pPr>
                        <w:r w:rsidRPr="00D41AF4">
                          <w:t>Born in England, lived in Stratford-upon-Avon, wrote plays and sonnets and was an actor.</w:t>
                        </w:r>
                      </w:p>
                    </w:txbxContent>
                  </v:textbox>
                </v:roundrect>
                <v:roundrect id="Rechteck: abgerundete Ecken 99" o:spid="_x0000_s1046" style="position:absolute;left:37651;top:17839;width:16574;height:819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" fillcolor="#d8d8d8 [2732]" stroked="f" strokeweight="2pt">
                  <v:textbox inset="0,0,0,0">
                    <w:txbxContent>
                      <w:p w14:paraId="626F252F" w14:textId="77777777" w:rsidR="00692BFD" w:rsidRPr="00D41AF4" w:rsidRDefault="00692BFD" w:rsidP="00692BFD">
                        <w:pPr>
                          <w:pStyle w:val="PTGgrundtextMaster1GGrundtexte"/>
                          <w:ind w:left="57"/>
                          <w:rPr>
                            <w:rStyle w:val="bold"/>
                          </w:rPr>
                        </w:pPr>
                        <w:r w:rsidRPr="00D41AF4">
                          <w:rPr>
                            <w:rStyle w:val="bold"/>
                          </w:rPr>
                          <w:t>Interesting facts</w:t>
                        </w:r>
                      </w:p>
                      <w:p w14:paraId="5CF27874" w14:textId="77777777" w:rsidR="00692BFD" w:rsidRDefault="00692BFD" w:rsidP="00692BFD">
                        <w:pPr>
                          <w:pStyle w:val="PTGgrundtextMaster1GGrundtexte"/>
                          <w:ind w:left="57"/>
                        </w:pPr>
                        <w:r>
                          <w:t>Queen Elizabeth I liked his plays. All actors were men. Wrote about 39 plays.</w:t>
                        </w:r>
                      </w:p>
                    </w:txbxContent>
                  </v:textbox>
                </v:roundrect>
                <v:roundrect id="Rechteck: abgerundete Ecken 99" o:spid="_x0000_s1047" style="position:absolute;left:40968;width:12859;height:15144;visibility:visible;mso-wrap-style:square;v-text-anchor:middle" arcsize="680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" fillcolor="#d8d8d8 [2732]" stroked="f" strokeweight="2pt">
                  <v:textbox inset="0,0,0,0">
                    <w:txbxContent>
                      <w:p w14:paraId="79EA7331" w14:textId="77777777" w:rsidR="00692BFD" w:rsidRPr="00D41AF4" w:rsidRDefault="00692BFD" w:rsidP="00692BFD">
                        <w:pPr>
                          <w:pStyle w:val="PTGgrundtextMaster1GGrundtexte"/>
                          <w:ind w:left="57"/>
                          <w:rPr>
                            <w:rStyle w:val="bold"/>
                          </w:rPr>
                        </w:pPr>
                        <w:r w:rsidRPr="00D41AF4">
                          <w:rPr>
                            <w:rStyle w:val="bold"/>
                          </w:rPr>
                          <w:t>Family life</w:t>
                        </w:r>
                      </w:p>
                      <w:p w14:paraId="325226A6" w14:textId="77777777" w:rsidR="00692BFD" w:rsidRDefault="00692BFD" w:rsidP="00692BFD">
                        <w:pPr>
                          <w:pStyle w:val="PTGgrundtextMaster1GGrundtexte"/>
                          <w:ind w:left="57"/>
                        </w:pPr>
                        <w:r>
                          <w:t>Married Anne Hathaway when he was 18. She was 8 years older than him. 3 children: Susanna, Hamnet (died), and Judith.</w:t>
                        </w:r>
                      </w:p>
                    </w:txbxContent>
                  </v:textbox>
                </v:roundrect>
                <v:roundrect id="Rechteck: abgerundete Ecken 99" o:spid="_x0000_s1048" style="position:absolute;left:15150;top:23039;width:18002;height:45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" fillcolor="#d8d8d8 [2732]" stroked="f" strokeweight="2pt">
                  <v:textbox inset="0,0,0,0">
                    <w:txbxContent>
                      <w:p w14:paraId="1002B261" w14:textId="77777777" w:rsidR="00692BFD" w:rsidRPr="00D41AF4" w:rsidRDefault="00692BFD" w:rsidP="00692BFD">
                        <w:pPr>
                          <w:pStyle w:val="PTGgrundtextMaster1GGrundtexte"/>
                          <w:ind w:left="113"/>
                          <w:rPr>
                            <w:rStyle w:val="bold"/>
                          </w:rPr>
                        </w:pPr>
                        <w:r w:rsidRPr="00D41AF4">
                          <w:rPr>
                            <w:rStyle w:val="bold"/>
                          </w:rPr>
                          <w:t>Time period</w:t>
                        </w:r>
                      </w:p>
                      <w:p w14:paraId="5281FD31" w14:textId="77777777" w:rsidR="00692BFD" w:rsidRDefault="00692BFD" w:rsidP="00692BFD">
                        <w:pPr>
                          <w:pStyle w:val="PTGgrundtextMaster1GGrundtexte"/>
                          <w:ind w:left="113"/>
                        </w:pPr>
                        <w:r>
                          <w:t>Born 1564 and died in 1616.</w:t>
                        </w:r>
                      </w:p>
                    </w:txbxContent>
                  </v:textbox>
                </v:roundrect>
                <v:roundrect id="Rechteck: abgerundete Ecken 99" o:spid="_x0000_s1049" style="position:absolute;top:13267;width:14001;height:842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" fillcolor="#d8d8d8 [2732]" stroked="f" strokeweight="2pt">
                  <v:textbox inset="0,0,0,0">
                    <w:txbxContent>
                      <w:p w14:paraId="7534E4C1" w14:textId="77777777" w:rsidR="00692BFD" w:rsidRPr="00D41AF4" w:rsidRDefault="00692BFD" w:rsidP="00692BFD">
                        <w:pPr>
                          <w:pStyle w:val="PTGgrundtextMaster1GGrundtexte"/>
                          <w:ind w:left="57"/>
                          <w:rPr>
                            <w:rStyle w:val="bold"/>
                          </w:rPr>
                        </w:pPr>
                        <w:r w:rsidRPr="00D41AF4">
                          <w:rPr>
                            <w:rStyle w:val="bold"/>
                          </w:rPr>
                          <w:t>Famous quote</w:t>
                        </w:r>
                      </w:p>
                      <w:p w14:paraId="0938B202" w14:textId="77777777" w:rsidR="00692BFD" w:rsidRDefault="00692BFD" w:rsidP="00692BFD">
                        <w:pPr>
                          <w:pStyle w:val="PTGgrundtextMaster1GGrundtexte"/>
                          <w:ind w:left="57"/>
                        </w:pPr>
                        <w:r w:rsidRPr="00D41AF4">
                          <w:t>“O Romeo, Romeo! Wherefore art thou Romeo?”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4EBD8FBE" w14:textId="77777777" w:rsidR="00692BFD" w:rsidRPr="00164654" w:rsidRDefault="00692BFD" w:rsidP="00692BFD">
      <w:pPr>
        <w:pStyle w:val="PTGgrundtextMaster1GGrundtexte"/>
      </w:pPr>
    </w:p>
    <w:p w14:paraId="59404BDB" w14:textId="77777777" w:rsidR="00692BFD" w:rsidRPr="00164654" w:rsidRDefault="00692BFD" w:rsidP="00692BFD">
      <w:pPr>
        <w:pStyle w:val="PTGgrundtextMaster1GGrundtexte"/>
      </w:pPr>
    </w:p>
    <w:p w14:paraId="12AAF69D" w14:textId="77777777" w:rsidR="00692BFD" w:rsidRPr="00164654" w:rsidRDefault="00692BFD" w:rsidP="00692BFD">
      <w:pPr>
        <w:pStyle w:val="PTGgrundtextMaster1GGrundtexte"/>
      </w:pPr>
    </w:p>
    <w:p w14:paraId="43C3A7A6" w14:textId="77777777" w:rsidR="00692BFD" w:rsidRPr="00164654" w:rsidRDefault="00692BFD" w:rsidP="00692BFD">
      <w:pPr>
        <w:pStyle w:val="PTGgrundtextMaster1GGrundtexte"/>
      </w:pPr>
    </w:p>
    <w:p w14:paraId="44035123" w14:textId="77777777" w:rsidR="00692BFD" w:rsidRPr="00164654" w:rsidRDefault="00692BFD" w:rsidP="00692BFD">
      <w:pPr>
        <w:pStyle w:val="PTGgrundtextMaster1GGrundtexte"/>
      </w:pPr>
    </w:p>
    <w:p w14:paraId="4E4C90A5" w14:textId="77777777" w:rsidR="00692BFD" w:rsidRPr="00164654" w:rsidRDefault="00692BFD" w:rsidP="00692BFD">
      <w:pPr>
        <w:pStyle w:val="PTGgrundtextMaster1GGrundtexte"/>
      </w:pPr>
    </w:p>
    <w:p w14:paraId="6A55D71E" w14:textId="77777777" w:rsidR="00692BFD" w:rsidRPr="00164654" w:rsidRDefault="00692BFD" w:rsidP="00692BFD">
      <w:pPr>
        <w:pStyle w:val="PTGgrundtextMaster1GGrundtexte"/>
      </w:pPr>
    </w:p>
    <w:p w14:paraId="7A2A772E" w14:textId="77777777" w:rsidR="00692BFD" w:rsidRPr="00164654" w:rsidRDefault="00692BFD" w:rsidP="00692BFD">
      <w:pPr>
        <w:pStyle w:val="PTGgrundtextMaster1GGrundtexte"/>
      </w:pPr>
    </w:p>
    <w:p w14:paraId="4A2B2562" w14:textId="77777777" w:rsidR="00692BFD" w:rsidRPr="00164654" w:rsidRDefault="00692BFD" w:rsidP="00692BFD">
      <w:pPr>
        <w:pStyle w:val="PTGgrundtextMaster1GGrundtexte"/>
      </w:pPr>
    </w:p>
    <w:p w14:paraId="7445FC3C" w14:textId="77777777" w:rsidR="00692BFD" w:rsidRPr="00164654" w:rsidRDefault="00692BFD" w:rsidP="00692BFD">
      <w:pPr>
        <w:pStyle w:val="PTGgrundtextMaster1GGrundtexte"/>
      </w:pPr>
    </w:p>
    <w:p w14:paraId="3BEA8F9F" w14:textId="77777777" w:rsidR="00692BFD" w:rsidRPr="00164654" w:rsidRDefault="00692BFD" w:rsidP="00692BFD">
      <w:pPr>
        <w:pStyle w:val="PTGgrundtextMaster1GGrundtexte"/>
      </w:pPr>
    </w:p>
    <w:p w14:paraId="30948A20" w14:textId="77777777" w:rsidR="00692BFD" w:rsidRPr="00164654" w:rsidRDefault="00692BFD" w:rsidP="00692BFD">
      <w:pPr>
        <w:pStyle w:val="PTGgrundtextMaster1GGrundtexte"/>
      </w:pPr>
    </w:p>
    <w:p w14:paraId="4D83AC6A" w14:textId="77777777" w:rsidR="00692BFD" w:rsidRPr="00164654" w:rsidRDefault="00692BFD" w:rsidP="00692BFD">
      <w:pPr>
        <w:pStyle w:val="PTGgrundtextMaster1GGrundtexte"/>
      </w:pPr>
    </w:p>
    <w:p w14:paraId="4F7A4097" w14:textId="77777777" w:rsidR="00692BFD" w:rsidRPr="00164654" w:rsidRDefault="00692BFD" w:rsidP="00692BFD">
      <w:pPr>
        <w:pStyle w:val="PTGgrundtextMaster1GGrundtexte"/>
      </w:pPr>
    </w:p>
    <w:p w14:paraId="200CB1C8" w14:textId="77777777" w:rsidR="00692BFD" w:rsidRPr="00164654" w:rsidRDefault="00692BFD" w:rsidP="00692BFD">
      <w:pPr>
        <w:pStyle w:val="PTGgrundtextMaster1GGrundtexte"/>
      </w:pPr>
    </w:p>
    <w:p w14:paraId="220CFFBA" w14:textId="77777777" w:rsidR="00692BFD" w:rsidRPr="00164654" w:rsidRDefault="00692BFD" w:rsidP="00692BFD">
      <w:pPr>
        <w:pStyle w:val="PTGgrundtextMaster1GGrundtexte"/>
      </w:pPr>
    </w:p>
    <w:p w14:paraId="67BB53A4" w14:textId="77777777" w:rsidR="00692BFD" w:rsidRPr="00164654" w:rsidRDefault="00692BFD" w:rsidP="00692BFD">
      <w:pPr>
        <w:pStyle w:val="PTGgrundtextMaster1GGrundtexte"/>
        <w:rPr>
          <w:rFonts w:eastAsiaTheme="minorHAnsi"/>
        </w:rPr>
      </w:pPr>
    </w:p>
    <w:tbl>
      <w:tblPr>
        <w:tblStyle w:val="TaboebvoL"/>
        <w:tblW w:w="10147" w:type="dxa"/>
        <w:tblInd w:w="-964" w:type="dxa"/>
        <w:tblLayout w:type="fixed"/>
        <w:tblLook w:val="0000" w:firstRow="0" w:lastRow="0" w:firstColumn="0" w:lastColumn="0" w:noHBand="0" w:noVBand="0"/>
      </w:tblPr>
      <w:tblGrid>
        <w:gridCol w:w="680"/>
        <w:gridCol w:w="283"/>
        <w:gridCol w:w="9184"/>
      </w:tblGrid>
      <w:tr w:rsidR="00692BFD" w:rsidRPr="00DB1717" w14:paraId="4496913F" w14:textId="77777777" w:rsidTr="001E102F">
        <w:trPr>
          <w:trHeight w:hRule="exact" w:val="369"/>
        </w:trPr>
        <w:tc>
          <w:tcPr>
            <w:tcW w:w="680" w:type="dxa"/>
            <w:shd w:val="clear" w:color="auto" w:fill="808080" w:themeFill="background1" w:themeFillShade="80"/>
            <w:vAlign w:val="center"/>
          </w:tcPr>
          <w:p w14:paraId="1884A8F3" w14:textId="77777777" w:rsidR="00692BFD" w:rsidRPr="00DB1717" w:rsidRDefault="00692BFD" w:rsidP="001E102F">
            <w:pPr>
              <w:pStyle w:val="PTAaufgabennummeraNAAufgaben"/>
              <w:rPr>
                <w:rFonts w:asciiTheme="minorHAnsi" w:hAnsiTheme="minorHAnsi"/>
              </w:rPr>
            </w:pPr>
            <w:r w:rsidRPr="00F72970">
              <w:t>4</w:t>
            </w:r>
          </w:p>
        </w:tc>
        <w:tc>
          <w:tcPr>
            <w:tcW w:w="283" w:type="dxa"/>
          </w:tcPr>
          <w:p w14:paraId="34523B1C" w14:textId="77777777" w:rsidR="00692BFD" w:rsidRPr="00DB1717" w:rsidRDefault="00692BFD" w:rsidP="001E102F">
            <w:pPr>
              <w:pStyle w:val="PTGgrundtextMaster1GGrundtexteZAB10mm"/>
              <w:rPr>
                <w:rFonts w:eastAsiaTheme="minorHAnsi"/>
              </w:rPr>
            </w:pPr>
          </w:p>
        </w:tc>
        <w:tc>
          <w:tcPr>
            <w:tcW w:w="9184" w:type="dxa"/>
            <w:vAlign w:val="center"/>
          </w:tcPr>
          <w:p w14:paraId="51B269ED" w14:textId="77777777" w:rsidR="00692BFD" w:rsidRPr="00DB1717" w:rsidRDefault="00692BFD" w:rsidP="001E102F">
            <w:pPr>
              <w:pStyle w:val="PTU3aufgabenswUUeberschriften"/>
            </w:pPr>
            <w:r w:rsidRPr="00F72970">
              <w:t>Language in use: Plays</w:t>
            </w:r>
          </w:p>
        </w:tc>
      </w:tr>
    </w:tbl>
    <w:p w14:paraId="5F4F0A28" w14:textId="77777777" w:rsidR="00692BFD" w:rsidRPr="00F72970" w:rsidRDefault="00692BFD" w:rsidP="00692BFD">
      <w:pPr>
        <w:pStyle w:val="halbeZeile"/>
      </w:pPr>
    </w:p>
    <w:tbl>
      <w:tblPr>
        <w:tblStyle w:val="TaboebvoL"/>
        <w:tblW w:w="10147" w:type="dxa"/>
        <w:tblInd w:w="-964" w:type="dxa"/>
        <w:tblLayout w:type="fixed"/>
        <w:tblLook w:val="0000" w:firstRow="0" w:lastRow="0" w:firstColumn="0" w:lastColumn="0" w:noHBand="0" w:noVBand="0"/>
      </w:tblPr>
      <w:tblGrid>
        <w:gridCol w:w="680"/>
        <w:gridCol w:w="284"/>
        <w:gridCol w:w="340"/>
        <w:gridCol w:w="8843"/>
      </w:tblGrid>
      <w:tr w:rsidR="00692BFD" w:rsidRPr="00DE3CE8" w14:paraId="325A993A" w14:textId="77777777" w:rsidTr="001E102F">
        <w:trPr>
          <w:trHeight w:val="283"/>
        </w:trPr>
        <w:tc>
          <w:tcPr>
            <w:tcW w:w="680" w:type="dxa"/>
          </w:tcPr>
          <w:p w14:paraId="76458C6D" w14:textId="77777777" w:rsidR="00692BFD" w:rsidRPr="001E4B43" w:rsidRDefault="00692BFD" w:rsidP="001E102F">
            <w:pPr>
              <w:pStyle w:val="PTMlehrerverweisMMaterialien"/>
            </w:pPr>
          </w:p>
        </w:tc>
        <w:tc>
          <w:tcPr>
            <w:tcW w:w="284" w:type="dxa"/>
          </w:tcPr>
          <w:p w14:paraId="65292104" w14:textId="77777777" w:rsidR="00692BFD" w:rsidRPr="00DB1717" w:rsidRDefault="00692BFD" w:rsidP="001E102F">
            <w:pPr>
              <w:pStyle w:val="PTGgrundtextztGGrundtexte"/>
              <w:rPr>
                <w:rFonts w:eastAsiaTheme="minorHAnsi"/>
                <w:color w:val="595959" w:themeColor="text1" w:themeTint="A6"/>
              </w:rPr>
            </w:pPr>
          </w:p>
        </w:tc>
        <w:tc>
          <w:tcPr>
            <w:tcW w:w="340" w:type="dxa"/>
          </w:tcPr>
          <w:p w14:paraId="75E4742F" w14:textId="77777777" w:rsidR="00692BFD" w:rsidRPr="009E2733" w:rsidRDefault="00692BFD" w:rsidP="001E102F">
            <w:pPr>
              <w:pStyle w:val="PTAaufgabenabcaNMaster2AAufgaben"/>
              <w:rPr>
                <w:rStyle w:val="65K"/>
              </w:rPr>
            </w:pPr>
            <w:r w:rsidRPr="00F72970">
              <w:rPr>
                <w:rStyle w:val="65K"/>
              </w:rPr>
              <w:t>a)</w:t>
            </w:r>
          </w:p>
        </w:tc>
        <w:tc>
          <w:tcPr>
            <w:tcW w:w="8843" w:type="dxa"/>
          </w:tcPr>
          <w:p w14:paraId="584A3831" w14:textId="77777777" w:rsidR="00692BFD" w:rsidRPr="00DB1717" w:rsidRDefault="00692BFD" w:rsidP="001E102F">
            <w:pPr>
              <w:pStyle w:val="PTAaufgabenabcaNMaster2AAufgaben"/>
            </w:pPr>
            <w:r w:rsidRPr="009724C6">
              <w:t>Cross out the incorrect words in the sentences below.</w:t>
            </w:r>
          </w:p>
        </w:tc>
      </w:tr>
    </w:tbl>
    <w:p w14:paraId="58B50F59" w14:textId="77777777" w:rsidR="00692BFD" w:rsidRPr="00F72970" w:rsidRDefault="00692BFD" w:rsidP="00692BFD">
      <w:pPr>
        <w:pStyle w:val="halbeZeile"/>
      </w:pPr>
    </w:p>
    <w:p w14:paraId="351ABBE6" w14:textId="77777777" w:rsidR="00692BFD" w:rsidRDefault="00692BFD" w:rsidP="00692BFD">
      <w:pPr>
        <w:pStyle w:val="PTGgrundtexthEzg6"/>
      </w:pPr>
      <w:r w:rsidRPr="00947EA4">
        <w:rPr>
          <w:rStyle w:val="bold65K"/>
        </w:rPr>
        <w:t>1.</w:t>
      </w:r>
      <w:r>
        <w:tab/>
        <w:t xml:space="preserve">Shakespeare was </w:t>
      </w:r>
      <w:r w:rsidRPr="007E6D64">
        <w:rPr>
          <w:rStyle w:val="bold"/>
        </w:rPr>
        <w:t>such</w:t>
      </w:r>
      <w:r w:rsidRPr="00175D81">
        <w:rPr>
          <w:lang w:val="de-DE"/>
        </w:rPr>
        <w:t> </w:t>
      </w:r>
      <w:r>
        <w:rPr>
          <w:rStyle w:val="65K"/>
        </w:rPr>
        <w:sym w:font="Wingdings" w:char="F09F"/>
      </w:r>
      <w:r w:rsidRPr="00175D81">
        <w:rPr>
          <w:lang w:val="de-DE"/>
        </w:rPr>
        <w:t> </w:t>
      </w:r>
      <w:r w:rsidRPr="007E6D64">
        <w:rPr>
          <w:rStyle w:val="bold"/>
          <w:strike/>
        </w:rPr>
        <w:t>so</w:t>
      </w:r>
      <w:r>
        <w:t xml:space="preserve"> a good playwright that people still love his work today.</w:t>
      </w:r>
    </w:p>
    <w:p w14:paraId="5DA735FA" w14:textId="77777777" w:rsidR="00692BFD" w:rsidRDefault="00692BFD" w:rsidP="00692BFD">
      <w:pPr>
        <w:pStyle w:val="PTGgrundtexthEzg6"/>
      </w:pPr>
      <w:r w:rsidRPr="00947EA4">
        <w:rPr>
          <w:rStyle w:val="bold65K"/>
        </w:rPr>
        <w:t>2.</w:t>
      </w:r>
      <w:r>
        <w:tab/>
        <w:t xml:space="preserve">I didn’t know that </w:t>
      </w:r>
      <w:r w:rsidRPr="007E6D64">
        <w:rPr>
          <w:rStyle w:val="bold"/>
        </w:rPr>
        <w:t>such</w:t>
      </w:r>
      <w:r w:rsidRPr="00175D81">
        <w:rPr>
          <w:lang w:val="de-DE"/>
        </w:rPr>
        <w:t> </w:t>
      </w:r>
      <w:r>
        <w:rPr>
          <w:rStyle w:val="65K"/>
        </w:rPr>
        <w:sym w:font="Wingdings" w:char="F09F"/>
      </w:r>
      <w:r w:rsidRPr="00175D81">
        <w:rPr>
          <w:lang w:val="de-DE"/>
        </w:rPr>
        <w:t> </w:t>
      </w:r>
      <w:r w:rsidRPr="007E6D64">
        <w:rPr>
          <w:rStyle w:val="bold"/>
        </w:rPr>
        <w:t>so</w:t>
      </w:r>
      <w:r>
        <w:t xml:space="preserve"> many people visited Shakespeare’s family home.</w:t>
      </w:r>
    </w:p>
    <w:p w14:paraId="72CEA656" w14:textId="77777777" w:rsidR="00692BFD" w:rsidRDefault="00692BFD" w:rsidP="00692BFD">
      <w:pPr>
        <w:pStyle w:val="PTGgrundtexthEzg6"/>
      </w:pPr>
      <w:r w:rsidRPr="00947EA4">
        <w:rPr>
          <w:rStyle w:val="bold65K"/>
        </w:rPr>
        <w:t>3.</w:t>
      </w:r>
      <w:r>
        <w:tab/>
        <w:t xml:space="preserve">Shakespeare lived </w:t>
      </w:r>
      <w:r w:rsidRPr="007E6D64">
        <w:rPr>
          <w:rStyle w:val="bold"/>
        </w:rPr>
        <w:t>such</w:t>
      </w:r>
      <w:r w:rsidRPr="00175D81">
        <w:rPr>
          <w:lang w:val="de-DE"/>
        </w:rPr>
        <w:t> </w:t>
      </w:r>
      <w:r>
        <w:rPr>
          <w:rStyle w:val="65K"/>
        </w:rPr>
        <w:sym w:font="Wingdings" w:char="F09F"/>
      </w:r>
      <w:r w:rsidRPr="00175D81">
        <w:rPr>
          <w:lang w:val="de-DE"/>
        </w:rPr>
        <w:t> </w:t>
      </w:r>
      <w:r w:rsidRPr="007E6D64">
        <w:rPr>
          <w:rStyle w:val="bold"/>
        </w:rPr>
        <w:t>so</w:t>
      </w:r>
      <w:r>
        <w:t xml:space="preserve"> a long time ago but his plays are still popular.</w:t>
      </w:r>
    </w:p>
    <w:p w14:paraId="7CD02E5E" w14:textId="77777777" w:rsidR="00692BFD" w:rsidRDefault="00692BFD" w:rsidP="00692BFD">
      <w:pPr>
        <w:pStyle w:val="PTGgrundtexthEzg6"/>
      </w:pPr>
      <w:r w:rsidRPr="00947EA4">
        <w:rPr>
          <w:rStyle w:val="bold65K"/>
        </w:rPr>
        <w:t>4.</w:t>
      </w:r>
      <w:r>
        <w:tab/>
        <w:t xml:space="preserve">My mum told me not to work </w:t>
      </w:r>
      <w:r w:rsidRPr="007E6D64">
        <w:rPr>
          <w:rStyle w:val="bold"/>
        </w:rPr>
        <w:t>such</w:t>
      </w:r>
      <w:r w:rsidRPr="00175D81">
        <w:rPr>
          <w:lang w:val="de-DE"/>
        </w:rPr>
        <w:t> </w:t>
      </w:r>
      <w:r>
        <w:rPr>
          <w:rStyle w:val="65K"/>
        </w:rPr>
        <w:sym w:font="Wingdings" w:char="F09F"/>
      </w:r>
      <w:r w:rsidRPr="00175D81">
        <w:rPr>
          <w:lang w:val="de-DE"/>
        </w:rPr>
        <w:t> </w:t>
      </w:r>
      <w:r w:rsidRPr="007E6D64">
        <w:rPr>
          <w:rStyle w:val="bold"/>
        </w:rPr>
        <w:t>so</w:t>
      </w:r>
      <w:r>
        <w:t xml:space="preserve"> hard. It’s the summer holidays!</w:t>
      </w:r>
    </w:p>
    <w:p w14:paraId="598FD989" w14:textId="77777777" w:rsidR="00692BFD" w:rsidRDefault="00692BFD" w:rsidP="00692BFD">
      <w:pPr>
        <w:pStyle w:val="PTGgrundtexthEzg6"/>
      </w:pPr>
      <w:r w:rsidRPr="00947EA4">
        <w:rPr>
          <w:rStyle w:val="bold65K"/>
        </w:rPr>
        <w:t>5.</w:t>
      </w:r>
      <w:r>
        <w:tab/>
        <w:t xml:space="preserve">My brother has got </w:t>
      </w:r>
      <w:r w:rsidRPr="007E6D64">
        <w:rPr>
          <w:rStyle w:val="bold"/>
        </w:rPr>
        <w:t>such</w:t>
      </w:r>
      <w:r w:rsidRPr="00175D81">
        <w:rPr>
          <w:lang w:val="de-DE"/>
        </w:rPr>
        <w:t> </w:t>
      </w:r>
      <w:r>
        <w:rPr>
          <w:rStyle w:val="65K"/>
        </w:rPr>
        <w:sym w:font="Wingdings" w:char="F09F"/>
      </w:r>
      <w:r w:rsidRPr="00175D81">
        <w:rPr>
          <w:lang w:val="de-DE"/>
        </w:rPr>
        <w:t> </w:t>
      </w:r>
      <w:r w:rsidRPr="007E6D64">
        <w:rPr>
          <w:rStyle w:val="bold"/>
        </w:rPr>
        <w:t>so</w:t>
      </w:r>
      <w:r>
        <w:t xml:space="preserve"> a bad headache. He says it is because I talk so much.</w:t>
      </w:r>
    </w:p>
    <w:p w14:paraId="7E9953AD" w14:textId="77777777" w:rsidR="00692BFD" w:rsidRPr="00F72970" w:rsidRDefault="00692BFD" w:rsidP="00692BFD">
      <w:pPr>
        <w:pStyle w:val="PTGgrundtexthEzg6"/>
      </w:pPr>
      <w:r w:rsidRPr="00947EA4">
        <w:rPr>
          <w:rStyle w:val="bold65K"/>
        </w:rPr>
        <w:t>6.</w:t>
      </w:r>
      <w:r>
        <w:tab/>
        <w:t xml:space="preserve">I used to worry about forgetting my lines, but actors get used to </w:t>
      </w:r>
      <w:r w:rsidRPr="007E6D64">
        <w:rPr>
          <w:rStyle w:val="bold"/>
        </w:rPr>
        <w:t>such</w:t>
      </w:r>
      <w:r w:rsidRPr="00175D81">
        <w:rPr>
          <w:lang w:val="de-DE"/>
        </w:rPr>
        <w:t> </w:t>
      </w:r>
      <w:r>
        <w:rPr>
          <w:rStyle w:val="65K"/>
        </w:rPr>
        <w:sym w:font="Wingdings" w:char="F09F"/>
      </w:r>
      <w:r w:rsidRPr="00175D81">
        <w:rPr>
          <w:lang w:val="de-DE"/>
        </w:rPr>
        <w:t> </w:t>
      </w:r>
      <w:r w:rsidRPr="007E6D64">
        <w:rPr>
          <w:rStyle w:val="bold"/>
        </w:rPr>
        <w:t>so</w:t>
      </w:r>
      <w:r>
        <w:t xml:space="preserve"> situations.</w:t>
      </w:r>
    </w:p>
    <w:p w14:paraId="5B2C1E2A" w14:textId="77777777" w:rsidR="00692BFD" w:rsidRPr="00DE3CE8" w:rsidRDefault="00692BFD" w:rsidP="00692BFD">
      <w:pPr>
        <w:rPr>
          <w:lang w:val="en-GB"/>
        </w:rPr>
      </w:pPr>
    </w:p>
    <w:p w14:paraId="468E1716" w14:textId="77777777" w:rsidR="00692BFD" w:rsidRPr="00DE3CE8" w:rsidRDefault="00692BFD" w:rsidP="00692BFD">
      <w:pPr>
        <w:rPr>
          <w:lang w:val="en-GB"/>
        </w:rPr>
      </w:pPr>
    </w:p>
    <w:p w14:paraId="54187B10" w14:textId="77777777" w:rsidR="00692BFD" w:rsidRDefault="00692BFD" w:rsidP="00692BFD">
      <w:pPr>
        <w:rPr>
          <w:rFonts w:eastAsia="Times New Roman" w:cs="Calibri"/>
          <w:color w:val="000000"/>
          <w:szCs w:val="21"/>
          <w:lang w:val="en-GB"/>
        </w:rPr>
      </w:pPr>
      <w:r w:rsidRPr="00DE3CE8">
        <w:rPr>
          <w:lang w:val="en-GB"/>
        </w:rPr>
        <w:br w:type="page"/>
      </w:r>
    </w:p>
    <w:p w14:paraId="4A35E702" w14:textId="77777777" w:rsidR="00692BFD" w:rsidRPr="00F72970" w:rsidRDefault="00692BFD" w:rsidP="00692BFD">
      <w:pPr>
        <w:pStyle w:val="halbeZeile"/>
      </w:pPr>
    </w:p>
    <w:tbl>
      <w:tblPr>
        <w:tblStyle w:val="TaboebvoL"/>
        <w:tblW w:w="10147" w:type="dxa"/>
        <w:tblInd w:w="-964" w:type="dxa"/>
        <w:tblLayout w:type="fixed"/>
        <w:tblLook w:val="0000" w:firstRow="0" w:lastRow="0" w:firstColumn="0" w:lastColumn="0" w:noHBand="0" w:noVBand="0"/>
      </w:tblPr>
      <w:tblGrid>
        <w:gridCol w:w="680"/>
        <w:gridCol w:w="284"/>
        <w:gridCol w:w="340"/>
        <w:gridCol w:w="8843"/>
      </w:tblGrid>
      <w:tr w:rsidR="00692BFD" w:rsidRPr="00DE3CE8" w14:paraId="704FE127" w14:textId="77777777" w:rsidTr="001E102F">
        <w:trPr>
          <w:trHeight w:val="283"/>
        </w:trPr>
        <w:tc>
          <w:tcPr>
            <w:tcW w:w="680" w:type="dxa"/>
          </w:tcPr>
          <w:p w14:paraId="10EC1B89" w14:textId="77777777" w:rsidR="00692BFD" w:rsidRPr="001E4B43" w:rsidRDefault="00692BFD" w:rsidP="001E102F">
            <w:pPr>
              <w:pStyle w:val="PTMlehrerverweisMMaterialien"/>
            </w:pPr>
          </w:p>
        </w:tc>
        <w:tc>
          <w:tcPr>
            <w:tcW w:w="284" w:type="dxa"/>
          </w:tcPr>
          <w:p w14:paraId="4CE90826" w14:textId="77777777" w:rsidR="00692BFD" w:rsidRPr="00DB1717" w:rsidRDefault="00692BFD" w:rsidP="001E102F">
            <w:pPr>
              <w:pStyle w:val="PTGgrundtextztGGrundtexte"/>
              <w:rPr>
                <w:rFonts w:eastAsiaTheme="minorHAnsi"/>
                <w:color w:val="595959" w:themeColor="text1" w:themeTint="A6"/>
              </w:rPr>
            </w:pPr>
          </w:p>
        </w:tc>
        <w:tc>
          <w:tcPr>
            <w:tcW w:w="340" w:type="dxa"/>
          </w:tcPr>
          <w:p w14:paraId="22EA682F" w14:textId="77777777" w:rsidR="00692BFD" w:rsidRPr="009E2733" w:rsidRDefault="00692BFD" w:rsidP="001E102F">
            <w:pPr>
              <w:pStyle w:val="PTAaufgabenabcaNMaster2AAufgaben"/>
              <w:rPr>
                <w:rStyle w:val="65K"/>
              </w:rPr>
            </w:pPr>
            <w:r w:rsidRPr="00F72970">
              <w:rPr>
                <w:rStyle w:val="65K"/>
              </w:rPr>
              <w:t>b)</w:t>
            </w:r>
          </w:p>
        </w:tc>
        <w:tc>
          <w:tcPr>
            <w:tcW w:w="8843" w:type="dxa"/>
          </w:tcPr>
          <w:p w14:paraId="15AB8667" w14:textId="77777777" w:rsidR="00692BFD" w:rsidRPr="00DB1717" w:rsidRDefault="00692BFD" w:rsidP="001E102F">
            <w:pPr>
              <w:pStyle w:val="PTAaufgabenabcaNMaster2AAufgaben"/>
            </w:pPr>
            <w:r w:rsidRPr="009724C6">
              <w:t>Match the words and definitions below. There is one option you do not need.</w:t>
            </w:r>
          </w:p>
        </w:tc>
      </w:tr>
    </w:tbl>
    <w:p w14:paraId="437D76CD" w14:textId="77777777" w:rsidR="00692BFD" w:rsidRPr="00E244CE" w:rsidRDefault="00692BFD" w:rsidP="00692BFD">
      <w:pPr>
        <w:pStyle w:val="halbeZeile"/>
      </w:pPr>
    </w:p>
    <w:tbl>
      <w:tblPr>
        <w:tblStyle w:val="TaboebvoL"/>
        <w:tblW w:w="8446" w:type="dxa"/>
        <w:tblLayout w:type="fixed"/>
        <w:tblLook w:val="0000" w:firstRow="0" w:lastRow="0" w:firstColumn="0" w:lastColumn="0" w:noHBand="0" w:noVBand="0"/>
      </w:tblPr>
      <w:tblGrid>
        <w:gridCol w:w="340"/>
        <w:gridCol w:w="1587"/>
        <w:gridCol w:w="680"/>
        <w:gridCol w:w="5839"/>
      </w:tblGrid>
      <w:tr w:rsidR="00692BFD" w:rsidRPr="00DB1717" w14:paraId="5B89377F" w14:textId="77777777" w:rsidTr="001E102F">
        <w:trPr>
          <w:trHeight w:val="567"/>
        </w:trPr>
        <w:tc>
          <w:tcPr>
            <w:tcW w:w="340" w:type="dxa"/>
            <w:vAlign w:val="center"/>
          </w:tcPr>
          <w:p w14:paraId="3F436406" w14:textId="77777777" w:rsidR="00692BFD" w:rsidRPr="00DB1717" w:rsidRDefault="00692BFD" w:rsidP="001E102F">
            <w:pPr>
              <w:pStyle w:val="PTGgrundtextMaster1GGrundtexte"/>
              <w:rPr>
                <w:rStyle w:val="bold65K"/>
                <w:rFonts w:eastAsiaTheme="minorHAnsi"/>
              </w:rPr>
            </w:pPr>
            <w:r w:rsidRPr="00DB1717">
              <w:rPr>
                <w:rStyle w:val="bold65K"/>
                <w:rFonts w:eastAsiaTheme="minorHAnsi"/>
              </w:rPr>
              <w:t>1.</w:t>
            </w:r>
          </w:p>
        </w:tc>
        <w:tc>
          <w:tcPr>
            <w:tcW w:w="1587" w:type="dxa"/>
            <w:vAlign w:val="center"/>
          </w:tcPr>
          <w:p w14:paraId="176113F2" w14:textId="77777777" w:rsidR="00692BFD" w:rsidRPr="008923B5" w:rsidRDefault="00692BFD" w:rsidP="001E102F">
            <w:proofErr w:type="spellStart"/>
            <w:r w:rsidRPr="008923B5">
              <w:t>understudy</w:t>
            </w:r>
            <w:proofErr w:type="spellEnd"/>
          </w:p>
        </w:tc>
        <w:tc>
          <w:tcPr>
            <w:tcW w:w="680" w:type="dxa"/>
            <w:vAlign w:val="center"/>
          </w:tcPr>
          <w:p w14:paraId="0246F59F" w14:textId="77777777" w:rsidR="00692BFD" w:rsidRPr="00DB1717" w:rsidRDefault="00692BFD" w:rsidP="001E102F">
            <w:pPr>
              <w:pStyle w:val="PTGgrundtextztGGrundtexte"/>
              <w:jc w:val="left"/>
              <w:rPr>
                <w:rFonts w:eastAsiaTheme="minorHAnsi"/>
              </w:rPr>
            </w:pPr>
            <w:r w:rsidRPr="00DB1717">
              <w:rPr>
                <w:rFonts w:eastAsiaTheme="minorHAnsi"/>
                <w:noProof/>
                <w:lang w:val="de-DE" w:eastAsia="de-DE"/>
              </w:rPr>
              <mc:AlternateContent>
                <mc:Choice Requires="wps">
                  <w:drawing>
                    <wp:inline distT="0" distB="0" distL="0" distR="0" wp14:anchorId="3A860A38" wp14:editId="4342E9C6">
                      <wp:extent cx="270000" cy="270000"/>
                      <wp:effectExtent l="0" t="0" r="15875" b="15875"/>
                      <wp:docPr id="612" name="Textfeld 6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45585B" w14:textId="77777777" w:rsidR="00692BFD" w:rsidRPr="00DB1717" w:rsidRDefault="00692BFD" w:rsidP="00692BFD">
                                  <w:pPr>
                                    <w:pStyle w:val="PTGloesungsbeispieloRztswGGrundtexte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3A860A3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612" o:spid="_x0000_s1050" type="#_x0000_t202" style="width:21.2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" fillcolor="white [3212]" strokecolor="#7f7f7f [1612]" strokeweight="1pt">
                      <v:textbox inset="0,0,0,0">
                        <w:txbxContent>
                          <w:p w14:paraId="4445585B" w14:textId="77777777" w:rsidR="00692BFD" w:rsidRPr="00DB1717" w:rsidRDefault="00692BFD" w:rsidP="00692BFD">
                            <w:pPr>
                              <w:pStyle w:val="PTGloesungsbeispieloRztswGGrundtexte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839" w:type="dxa"/>
            <w:vAlign w:val="center"/>
          </w:tcPr>
          <w:p w14:paraId="77498BE8" w14:textId="77777777" w:rsidR="00692BFD" w:rsidRPr="00B17B51" w:rsidRDefault="00692BFD" w:rsidP="001E102F">
            <w:proofErr w:type="spellStart"/>
            <w:r w:rsidRPr="00B17B51">
              <w:t>organiser</w:t>
            </w:r>
            <w:proofErr w:type="spellEnd"/>
          </w:p>
        </w:tc>
      </w:tr>
      <w:tr w:rsidR="00692BFD" w:rsidRPr="00DB1717" w14:paraId="763EF433" w14:textId="77777777" w:rsidTr="001E102F">
        <w:trPr>
          <w:trHeight w:val="567"/>
        </w:trPr>
        <w:tc>
          <w:tcPr>
            <w:tcW w:w="340" w:type="dxa"/>
            <w:vAlign w:val="center"/>
          </w:tcPr>
          <w:p w14:paraId="3A22E96A" w14:textId="77777777" w:rsidR="00692BFD" w:rsidRPr="00DB1717" w:rsidRDefault="00692BFD" w:rsidP="001E102F">
            <w:pPr>
              <w:pStyle w:val="PTGgrundtextMaster1GGrundtexte"/>
              <w:rPr>
                <w:rStyle w:val="bold65K"/>
                <w:rFonts w:eastAsiaTheme="minorHAnsi"/>
              </w:rPr>
            </w:pPr>
            <w:r w:rsidRPr="00DB1717">
              <w:rPr>
                <w:rStyle w:val="bold65K"/>
                <w:rFonts w:eastAsiaTheme="minorHAnsi"/>
              </w:rPr>
              <w:t>2.</w:t>
            </w:r>
          </w:p>
        </w:tc>
        <w:tc>
          <w:tcPr>
            <w:tcW w:w="1587" w:type="dxa"/>
            <w:vAlign w:val="center"/>
          </w:tcPr>
          <w:p w14:paraId="68615F06" w14:textId="77777777" w:rsidR="00692BFD" w:rsidRPr="008923B5" w:rsidRDefault="00692BFD" w:rsidP="001E102F">
            <w:proofErr w:type="spellStart"/>
            <w:r w:rsidRPr="008923B5">
              <w:t>stage</w:t>
            </w:r>
            <w:proofErr w:type="spellEnd"/>
            <w:r w:rsidRPr="008923B5">
              <w:t xml:space="preserve"> </w:t>
            </w:r>
            <w:proofErr w:type="spellStart"/>
            <w:r w:rsidRPr="008923B5">
              <w:t>manager</w:t>
            </w:r>
            <w:proofErr w:type="spellEnd"/>
          </w:p>
        </w:tc>
        <w:tc>
          <w:tcPr>
            <w:tcW w:w="680" w:type="dxa"/>
            <w:vAlign w:val="center"/>
          </w:tcPr>
          <w:p w14:paraId="7A874902" w14:textId="77777777" w:rsidR="00692BFD" w:rsidRPr="00DB1717" w:rsidRDefault="00692BFD" w:rsidP="001E102F">
            <w:pPr>
              <w:pStyle w:val="PTGgrundtextztGGrundtexte"/>
              <w:jc w:val="left"/>
              <w:rPr>
                <w:rFonts w:eastAsiaTheme="minorHAnsi"/>
              </w:rPr>
            </w:pPr>
            <w:r w:rsidRPr="00DB1717">
              <w:rPr>
                <w:rFonts w:eastAsiaTheme="minorHAnsi"/>
                <w:noProof/>
                <w:lang w:val="de-DE" w:eastAsia="de-DE"/>
              </w:rPr>
              <mc:AlternateContent>
                <mc:Choice Requires="wps">
                  <w:drawing>
                    <wp:inline distT="0" distB="0" distL="0" distR="0" wp14:anchorId="790F2C30" wp14:editId="561F36C8">
                      <wp:extent cx="270000" cy="270000"/>
                      <wp:effectExtent l="0" t="0" r="15875" b="15875"/>
                      <wp:docPr id="613" name="Textfeld 6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A93859" w14:textId="77777777" w:rsidR="00692BFD" w:rsidRPr="00DB1717" w:rsidRDefault="00692BFD" w:rsidP="00692BFD">
                                  <w:pPr>
                                    <w:pStyle w:val="PTGloesungsbeispieloRztswGGrundtexte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90F2C30" id="Textfeld 613" o:spid="_x0000_s1051" type="#_x0000_t202" style="width:21.2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" fillcolor="white [3212]" strokecolor="#7f7f7f [1612]" strokeweight="1pt">
                      <v:textbox inset="0,0,0,0">
                        <w:txbxContent>
                          <w:p w14:paraId="55A93859" w14:textId="77777777" w:rsidR="00692BFD" w:rsidRPr="00DB1717" w:rsidRDefault="00692BFD" w:rsidP="00692BFD">
                            <w:pPr>
                              <w:pStyle w:val="PTGloesungsbeispieloRztswGGrundtexte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839" w:type="dxa"/>
            <w:vAlign w:val="center"/>
          </w:tcPr>
          <w:p w14:paraId="3308DE25" w14:textId="77777777" w:rsidR="00692BFD" w:rsidRPr="00B17B51" w:rsidRDefault="00692BFD" w:rsidP="001E102F">
            <w:r w:rsidRPr="00B17B51">
              <w:t xml:space="preserve">a </w:t>
            </w:r>
            <w:proofErr w:type="spellStart"/>
            <w:r w:rsidRPr="00B17B51">
              <w:t>love</w:t>
            </w:r>
            <w:proofErr w:type="spellEnd"/>
            <w:r w:rsidRPr="00B17B51">
              <w:t xml:space="preserve"> </w:t>
            </w:r>
            <w:proofErr w:type="spellStart"/>
            <w:r w:rsidRPr="00B17B51">
              <w:t>scene</w:t>
            </w:r>
            <w:proofErr w:type="spellEnd"/>
          </w:p>
        </w:tc>
      </w:tr>
      <w:tr w:rsidR="00692BFD" w:rsidRPr="00DB1717" w14:paraId="008267E3" w14:textId="77777777" w:rsidTr="001E102F">
        <w:trPr>
          <w:trHeight w:val="567"/>
        </w:trPr>
        <w:tc>
          <w:tcPr>
            <w:tcW w:w="340" w:type="dxa"/>
            <w:vAlign w:val="center"/>
          </w:tcPr>
          <w:p w14:paraId="682B42A9" w14:textId="77777777" w:rsidR="00692BFD" w:rsidRPr="00DB1717" w:rsidRDefault="00692BFD" w:rsidP="001E102F">
            <w:pPr>
              <w:pStyle w:val="PTGgrundtextMaster1GGrundtexte"/>
              <w:rPr>
                <w:rStyle w:val="bold65K"/>
                <w:rFonts w:eastAsiaTheme="minorHAnsi"/>
              </w:rPr>
            </w:pPr>
            <w:r w:rsidRPr="00DB1717">
              <w:rPr>
                <w:rStyle w:val="bold65K"/>
                <w:rFonts w:eastAsiaTheme="minorHAnsi"/>
              </w:rPr>
              <w:t>3.</w:t>
            </w:r>
          </w:p>
        </w:tc>
        <w:tc>
          <w:tcPr>
            <w:tcW w:w="1587" w:type="dxa"/>
            <w:vAlign w:val="center"/>
          </w:tcPr>
          <w:p w14:paraId="5EA92A3B" w14:textId="77777777" w:rsidR="00692BFD" w:rsidRPr="008923B5" w:rsidRDefault="00692BFD" w:rsidP="001E102F">
            <w:proofErr w:type="spellStart"/>
            <w:r w:rsidRPr="008923B5">
              <w:t>furious</w:t>
            </w:r>
            <w:proofErr w:type="spellEnd"/>
          </w:p>
        </w:tc>
        <w:tc>
          <w:tcPr>
            <w:tcW w:w="680" w:type="dxa"/>
            <w:vAlign w:val="center"/>
          </w:tcPr>
          <w:p w14:paraId="1AC5F54C" w14:textId="77777777" w:rsidR="00692BFD" w:rsidRPr="00DB1717" w:rsidRDefault="00692BFD" w:rsidP="001E102F">
            <w:pPr>
              <w:pStyle w:val="PTGgrundtextztGGrundtexte"/>
              <w:jc w:val="left"/>
              <w:rPr>
                <w:rFonts w:eastAsiaTheme="minorHAnsi"/>
              </w:rPr>
            </w:pPr>
            <w:r w:rsidRPr="00DB1717">
              <w:rPr>
                <w:rFonts w:eastAsiaTheme="minorHAnsi"/>
                <w:noProof/>
                <w:lang w:val="de-DE" w:eastAsia="de-DE"/>
              </w:rPr>
              <mc:AlternateContent>
                <mc:Choice Requires="wps">
                  <w:drawing>
                    <wp:inline distT="0" distB="0" distL="0" distR="0" wp14:anchorId="06856E8D" wp14:editId="47EECD2C">
                      <wp:extent cx="270000" cy="270000"/>
                      <wp:effectExtent l="0" t="0" r="15875" b="15875"/>
                      <wp:docPr id="614" name="Textfeld 6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3942A7" w14:textId="77777777" w:rsidR="00692BFD" w:rsidRPr="00DB1717" w:rsidRDefault="00692BFD" w:rsidP="00692BFD">
                                  <w:pPr>
                                    <w:pStyle w:val="PTGloesungsbeispieloRztswGGrundtexte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6856E8D" id="Textfeld 614" o:spid="_x0000_s1052" type="#_x0000_t202" style="width:21.2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" fillcolor="white [3212]" strokecolor="#7f7f7f [1612]" strokeweight="1pt">
                      <v:textbox inset="0,0,0,0">
                        <w:txbxContent>
                          <w:p w14:paraId="503942A7" w14:textId="77777777" w:rsidR="00692BFD" w:rsidRPr="00DB1717" w:rsidRDefault="00692BFD" w:rsidP="00692BFD">
                            <w:pPr>
                              <w:pStyle w:val="PTGloesungsbeispieloRztswGGrundtexte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839" w:type="dxa"/>
            <w:vAlign w:val="center"/>
          </w:tcPr>
          <w:p w14:paraId="3760329C" w14:textId="77777777" w:rsidR="00692BFD" w:rsidRPr="00B17B51" w:rsidRDefault="00692BFD" w:rsidP="001E102F">
            <w:proofErr w:type="spellStart"/>
            <w:r w:rsidRPr="00B17B51">
              <w:t>practise</w:t>
            </w:r>
            <w:proofErr w:type="spellEnd"/>
          </w:p>
        </w:tc>
      </w:tr>
      <w:tr w:rsidR="00692BFD" w:rsidRPr="00DE3CE8" w14:paraId="0523C719" w14:textId="77777777" w:rsidTr="001E102F">
        <w:trPr>
          <w:trHeight w:val="567"/>
        </w:trPr>
        <w:tc>
          <w:tcPr>
            <w:tcW w:w="340" w:type="dxa"/>
            <w:vAlign w:val="center"/>
          </w:tcPr>
          <w:p w14:paraId="25D82172" w14:textId="77777777" w:rsidR="00692BFD" w:rsidRPr="00DB1717" w:rsidRDefault="00692BFD" w:rsidP="001E102F">
            <w:pPr>
              <w:pStyle w:val="PTGgrundtextMaster1GGrundtexte"/>
              <w:rPr>
                <w:rStyle w:val="bold65K"/>
                <w:rFonts w:eastAsiaTheme="minorHAnsi"/>
              </w:rPr>
            </w:pPr>
            <w:r w:rsidRPr="00DB1717">
              <w:rPr>
                <w:rStyle w:val="bold65K"/>
                <w:rFonts w:eastAsiaTheme="minorHAnsi"/>
              </w:rPr>
              <w:t>4.</w:t>
            </w:r>
          </w:p>
        </w:tc>
        <w:tc>
          <w:tcPr>
            <w:tcW w:w="1587" w:type="dxa"/>
            <w:vAlign w:val="center"/>
          </w:tcPr>
          <w:p w14:paraId="6F87CBCF" w14:textId="77777777" w:rsidR="00692BFD" w:rsidRPr="008923B5" w:rsidRDefault="00692BFD" w:rsidP="001E102F">
            <w:proofErr w:type="spellStart"/>
            <w:r w:rsidRPr="008923B5">
              <w:t>rehearse</w:t>
            </w:r>
            <w:proofErr w:type="spellEnd"/>
          </w:p>
        </w:tc>
        <w:tc>
          <w:tcPr>
            <w:tcW w:w="680" w:type="dxa"/>
            <w:vAlign w:val="center"/>
          </w:tcPr>
          <w:p w14:paraId="47A2AEC9" w14:textId="77777777" w:rsidR="00692BFD" w:rsidRPr="00DB1717" w:rsidRDefault="00692BFD" w:rsidP="001E102F">
            <w:pPr>
              <w:pStyle w:val="PTGgrundtextztGGrundtexte"/>
              <w:jc w:val="left"/>
              <w:rPr>
                <w:rFonts w:eastAsiaTheme="minorHAnsi"/>
              </w:rPr>
            </w:pPr>
            <w:r w:rsidRPr="00DB1717">
              <w:rPr>
                <w:rFonts w:eastAsiaTheme="minorHAnsi"/>
                <w:noProof/>
                <w:lang w:val="de-DE" w:eastAsia="de-DE"/>
              </w:rPr>
              <mc:AlternateContent>
                <mc:Choice Requires="wps">
                  <w:drawing>
                    <wp:inline distT="0" distB="0" distL="0" distR="0" wp14:anchorId="2F41E26F" wp14:editId="0D9880D0">
                      <wp:extent cx="270000" cy="270000"/>
                      <wp:effectExtent l="0" t="0" r="15875" b="15875"/>
                      <wp:docPr id="615" name="Textfeld 6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D99BFC" w14:textId="77777777" w:rsidR="00692BFD" w:rsidRPr="00DB1717" w:rsidRDefault="00692BFD" w:rsidP="00692BFD">
                                  <w:pPr>
                                    <w:pStyle w:val="PTGloesungsbeispieloRztswGGrundtexte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F41E26F" id="Textfeld 615" o:spid="_x0000_s1053" type="#_x0000_t202" style="width:21.2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" fillcolor="white [3212]" strokecolor="#7f7f7f [1612]" strokeweight="1pt">
                      <v:textbox inset="0,0,0,0">
                        <w:txbxContent>
                          <w:p w14:paraId="1AD99BFC" w14:textId="77777777" w:rsidR="00692BFD" w:rsidRPr="00DB1717" w:rsidRDefault="00692BFD" w:rsidP="00692BFD">
                            <w:pPr>
                              <w:pStyle w:val="PTGloesungsbeispieloRztswGGrundtexte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839" w:type="dxa"/>
            <w:vAlign w:val="center"/>
          </w:tcPr>
          <w:p w14:paraId="47182A83" w14:textId="77777777" w:rsidR="00692BFD" w:rsidRPr="00DE3CE8" w:rsidRDefault="00692BFD" w:rsidP="001E102F">
            <w:pPr>
              <w:rPr>
                <w:lang w:val="en-GB"/>
              </w:rPr>
            </w:pPr>
            <w:r w:rsidRPr="00DE3CE8">
              <w:rPr>
                <w:lang w:val="en-GB"/>
              </w:rPr>
              <w:t>a play with an unhappy ending</w:t>
            </w:r>
          </w:p>
        </w:tc>
      </w:tr>
      <w:tr w:rsidR="00692BFD" w:rsidRPr="00DB1717" w14:paraId="08DAD2C6" w14:textId="77777777" w:rsidTr="001E102F">
        <w:trPr>
          <w:trHeight w:val="567"/>
        </w:trPr>
        <w:tc>
          <w:tcPr>
            <w:tcW w:w="340" w:type="dxa"/>
            <w:vAlign w:val="center"/>
          </w:tcPr>
          <w:p w14:paraId="4899C5F3" w14:textId="77777777" w:rsidR="00692BFD" w:rsidRPr="00DB1717" w:rsidRDefault="00692BFD" w:rsidP="001E102F">
            <w:pPr>
              <w:pStyle w:val="PTGgrundtextMaster1GGrundtexte"/>
              <w:rPr>
                <w:rStyle w:val="bold65K"/>
                <w:rFonts w:eastAsiaTheme="minorHAnsi"/>
              </w:rPr>
            </w:pPr>
            <w:r w:rsidRPr="00DB1717">
              <w:rPr>
                <w:rStyle w:val="bold65K"/>
                <w:rFonts w:eastAsiaTheme="minorHAnsi"/>
              </w:rPr>
              <w:t>5.</w:t>
            </w:r>
          </w:p>
        </w:tc>
        <w:tc>
          <w:tcPr>
            <w:tcW w:w="1587" w:type="dxa"/>
            <w:vAlign w:val="center"/>
          </w:tcPr>
          <w:p w14:paraId="4E4BDA23" w14:textId="77777777" w:rsidR="00692BFD" w:rsidRPr="008923B5" w:rsidRDefault="00692BFD" w:rsidP="001E102F">
            <w:proofErr w:type="spellStart"/>
            <w:r w:rsidRPr="008923B5">
              <w:t>tragedy</w:t>
            </w:r>
            <w:proofErr w:type="spellEnd"/>
          </w:p>
        </w:tc>
        <w:tc>
          <w:tcPr>
            <w:tcW w:w="680" w:type="dxa"/>
            <w:vAlign w:val="center"/>
          </w:tcPr>
          <w:p w14:paraId="4EFC48E8" w14:textId="77777777" w:rsidR="00692BFD" w:rsidRPr="00DB1717" w:rsidRDefault="00692BFD" w:rsidP="001E102F">
            <w:pPr>
              <w:pStyle w:val="PTGgrundtextztGGrundtexte"/>
              <w:jc w:val="left"/>
              <w:rPr>
                <w:rFonts w:eastAsiaTheme="minorHAnsi"/>
              </w:rPr>
            </w:pPr>
            <w:r w:rsidRPr="00DB1717">
              <w:rPr>
                <w:rFonts w:eastAsiaTheme="minorHAnsi"/>
                <w:noProof/>
                <w:lang w:val="de-DE" w:eastAsia="de-DE"/>
              </w:rPr>
              <mc:AlternateContent>
                <mc:Choice Requires="wps">
                  <w:drawing>
                    <wp:inline distT="0" distB="0" distL="0" distR="0" wp14:anchorId="2E925FCA" wp14:editId="40719303">
                      <wp:extent cx="270000" cy="270000"/>
                      <wp:effectExtent l="0" t="0" r="15875" b="15875"/>
                      <wp:docPr id="616" name="Textfeld 6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3FA6E3" w14:textId="77777777" w:rsidR="00692BFD" w:rsidRPr="00DB1717" w:rsidRDefault="00692BFD" w:rsidP="00692BFD">
                                  <w:pPr>
                                    <w:pStyle w:val="PTGloesungsbeispieloRztswGGrundtexte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E925FCA" id="Textfeld 616" o:spid="_x0000_s1054" type="#_x0000_t202" style="width:21.2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" fillcolor="white [3212]" strokecolor="#7f7f7f [1612]" strokeweight="1pt">
                      <v:textbox inset="0,0,0,0">
                        <w:txbxContent>
                          <w:p w14:paraId="5B3FA6E3" w14:textId="77777777" w:rsidR="00692BFD" w:rsidRPr="00DB1717" w:rsidRDefault="00692BFD" w:rsidP="00692BFD">
                            <w:pPr>
                              <w:pStyle w:val="PTGloesungsbeispieloRztswGGrundtexte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839" w:type="dxa"/>
            <w:vAlign w:val="center"/>
          </w:tcPr>
          <w:p w14:paraId="3F85BE1A" w14:textId="77777777" w:rsidR="00692BFD" w:rsidRPr="00B17B51" w:rsidRDefault="00692BFD" w:rsidP="001E102F">
            <w:proofErr w:type="spellStart"/>
            <w:r w:rsidRPr="00B17B51">
              <w:t>main</w:t>
            </w:r>
            <w:proofErr w:type="spellEnd"/>
            <w:r w:rsidRPr="00B17B51">
              <w:t xml:space="preserve"> </w:t>
            </w:r>
            <w:proofErr w:type="spellStart"/>
            <w:r w:rsidRPr="00B17B51">
              <w:t>actor</w:t>
            </w:r>
            <w:proofErr w:type="spellEnd"/>
          </w:p>
        </w:tc>
      </w:tr>
      <w:tr w:rsidR="00692BFD" w:rsidRPr="00DB1717" w14:paraId="414B40BF" w14:textId="77777777" w:rsidTr="001E102F">
        <w:trPr>
          <w:trHeight w:val="567"/>
        </w:trPr>
        <w:tc>
          <w:tcPr>
            <w:tcW w:w="340" w:type="dxa"/>
            <w:vAlign w:val="center"/>
          </w:tcPr>
          <w:p w14:paraId="4DD4BBEA" w14:textId="77777777" w:rsidR="00692BFD" w:rsidRPr="00DB1717" w:rsidRDefault="00692BFD" w:rsidP="001E102F">
            <w:pPr>
              <w:pStyle w:val="PTGgrundtextMaster1GGrundtexte"/>
              <w:rPr>
                <w:rStyle w:val="bold65K"/>
                <w:rFonts w:eastAsiaTheme="minorHAnsi"/>
              </w:rPr>
            </w:pPr>
            <w:r w:rsidRPr="00DB1717">
              <w:rPr>
                <w:rStyle w:val="bold65K"/>
                <w:rFonts w:eastAsiaTheme="minorHAnsi"/>
              </w:rPr>
              <w:t>6.</w:t>
            </w:r>
          </w:p>
        </w:tc>
        <w:tc>
          <w:tcPr>
            <w:tcW w:w="1587" w:type="dxa"/>
            <w:vAlign w:val="center"/>
          </w:tcPr>
          <w:p w14:paraId="7539CC82" w14:textId="77777777" w:rsidR="00692BFD" w:rsidRDefault="00692BFD" w:rsidP="001E102F">
            <w:proofErr w:type="spellStart"/>
            <w:r w:rsidRPr="008923B5">
              <w:t>the</w:t>
            </w:r>
            <w:proofErr w:type="spellEnd"/>
            <w:r w:rsidRPr="008923B5">
              <w:t xml:space="preserve"> </w:t>
            </w:r>
            <w:proofErr w:type="spellStart"/>
            <w:r w:rsidRPr="008923B5">
              <w:t>lead</w:t>
            </w:r>
            <w:proofErr w:type="spellEnd"/>
          </w:p>
        </w:tc>
        <w:tc>
          <w:tcPr>
            <w:tcW w:w="680" w:type="dxa"/>
            <w:vAlign w:val="center"/>
          </w:tcPr>
          <w:p w14:paraId="45678286" w14:textId="77777777" w:rsidR="00692BFD" w:rsidRPr="00DB1717" w:rsidRDefault="00692BFD" w:rsidP="001E102F">
            <w:pPr>
              <w:pStyle w:val="PTGgrundtextztGGrundtexte"/>
              <w:jc w:val="left"/>
              <w:rPr>
                <w:rFonts w:eastAsiaTheme="minorHAnsi"/>
              </w:rPr>
            </w:pPr>
            <w:r w:rsidRPr="00DB1717">
              <w:rPr>
                <w:rFonts w:eastAsiaTheme="minorHAnsi"/>
                <w:noProof/>
                <w:lang w:val="de-DE" w:eastAsia="de-DE"/>
              </w:rPr>
              <mc:AlternateContent>
                <mc:Choice Requires="wps">
                  <w:drawing>
                    <wp:inline distT="0" distB="0" distL="0" distR="0" wp14:anchorId="6021B0A1" wp14:editId="078208D4">
                      <wp:extent cx="270000" cy="270000"/>
                      <wp:effectExtent l="0" t="0" r="15875" b="15875"/>
                      <wp:docPr id="617" name="Textfeld 6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BA4818" w14:textId="77777777" w:rsidR="00692BFD" w:rsidRPr="00DB1717" w:rsidRDefault="00692BFD" w:rsidP="00692BFD">
                                  <w:pPr>
                                    <w:pStyle w:val="PTGloesungsbeispieloRztswGGrundtexte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021B0A1" id="Textfeld 617" o:spid="_x0000_s1055" type="#_x0000_t202" style="width:21.2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" fillcolor="white [3212]" strokecolor="#7f7f7f [1612]" strokeweight="1pt">
                      <v:textbox inset="0,0,0,0">
                        <w:txbxContent>
                          <w:p w14:paraId="6BBA4818" w14:textId="77777777" w:rsidR="00692BFD" w:rsidRPr="00DB1717" w:rsidRDefault="00692BFD" w:rsidP="00692BFD">
                            <w:pPr>
                              <w:pStyle w:val="PTGloesungsbeispieloRztswGGrundtexte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839" w:type="dxa"/>
            <w:vAlign w:val="center"/>
          </w:tcPr>
          <w:p w14:paraId="2F072CB7" w14:textId="77777777" w:rsidR="00692BFD" w:rsidRPr="00B17B51" w:rsidRDefault="00692BFD" w:rsidP="001E102F">
            <w:proofErr w:type="spellStart"/>
            <w:r w:rsidRPr="00B17B51">
              <w:t>very</w:t>
            </w:r>
            <w:proofErr w:type="spellEnd"/>
            <w:r w:rsidRPr="00B17B51">
              <w:t xml:space="preserve"> </w:t>
            </w:r>
            <w:proofErr w:type="spellStart"/>
            <w:r w:rsidRPr="00B17B51">
              <w:t>angry</w:t>
            </w:r>
            <w:proofErr w:type="spellEnd"/>
          </w:p>
        </w:tc>
      </w:tr>
      <w:tr w:rsidR="00692BFD" w:rsidRPr="00DE3CE8" w14:paraId="0A1515E3" w14:textId="77777777" w:rsidTr="001E102F">
        <w:trPr>
          <w:trHeight w:val="567"/>
        </w:trPr>
        <w:tc>
          <w:tcPr>
            <w:tcW w:w="340" w:type="dxa"/>
            <w:vAlign w:val="center"/>
          </w:tcPr>
          <w:p w14:paraId="7EFFB82C" w14:textId="77777777" w:rsidR="00692BFD" w:rsidRPr="00DB1717" w:rsidRDefault="00692BFD" w:rsidP="001E102F">
            <w:pPr>
              <w:pStyle w:val="PTGgrundtextMaster1GGrundtexte"/>
              <w:rPr>
                <w:rStyle w:val="bold65K"/>
                <w:rFonts w:eastAsiaTheme="minorHAnsi"/>
              </w:rPr>
            </w:pPr>
          </w:p>
        </w:tc>
        <w:tc>
          <w:tcPr>
            <w:tcW w:w="1587" w:type="dxa"/>
            <w:vAlign w:val="center"/>
          </w:tcPr>
          <w:p w14:paraId="3349798E" w14:textId="77777777" w:rsidR="00692BFD" w:rsidRPr="00DB1717" w:rsidRDefault="00692BFD" w:rsidP="001E102F">
            <w:pPr>
              <w:pStyle w:val="PTGgrundtextMaster1GGrundtexte"/>
              <w:rPr>
                <w:rFonts w:eastAsiaTheme="minorHAnsi"/>
              </w:rPr>
            </w:pPr>
          </w:p>
        </w:tc>
        <w:tc>
          <w:tcPr>
            <w:tcW w:w="680" w:type="dxa"/>
            <w:vAlign w:val="center"/>
          </w:tcPr>
          <w:p w14:paraId="24C902F2" w14:textId="77777777" w:rsidR="00692BFD" w:rsidRPr="00DB1717" w:rsidRDefault="00692BFD" w:rsidP="001E102F">
            <w:pPr>
              <w:pStyle w:val="PTGgrundtextztGGrundtexte"/>
              <w:jc w:val="left"/>
              <w:rPr>
                <w:rFonts w:eastAsiaTheme="minorHAnsi"/>
              </w:rPr>
            </w:pPr>
            <w:r w:rsidRPr="00DB1717">
              <w:rPr>
                <w:rFonts w:eastAsiaTheme="minorHAnsi"/>
                <w:noProof/>
                <w:lang w:val="de-DE" w:eastAsia="de-DE"/>
              </w:rPr>
              <mc:AlternateContent>
                <mc:Choice Requires="wps">
                  <w:drawing>
                    <wp:inline distT="0" distB="0" distL="0" distR="0" wp14:anchorId="2299558E" wp14:editId="6F73E653">
                      <wp:extent cx="270000" cy="270000"/>
                      <wp:effectExtent l="0" t="0" r="15875" b="15875"/>
                      <wp:docPr id="114" name="Textfeld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8E9962" w14:textId="77777777" w:rsidR="00692BFD" w:rsidRPr="00DB1717" w:rsidRDefault="00692BFD" w:rsidP="00692BFD">
                                  <w:pPr>
                                    <w:pStyle w:val="PTGloesungsbeispieloRztswGGrundtexte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299558E" id="Textfeld 114" o:spid="_x0000_s1056" type="#_x0000_t202" style="width:21.2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" fillcolor="white [3212]" strokecolor="#7f7f7f [1612]" strokeweight="1pt">
                      <v:textbox inset="0,0,0,0">
                        <w:txbxContent>
                          <w:p w14:paraId="378E9962" w14:textId="77777777" w:rsidR="00692BFD" w:rsidRPr="00DB1717" w:rsidRDefault="00692BFD" w:rsidP="00692BFD">
                            <w:pPr>
                              <w:pStyle w:val="PTGloesungsbeispieloRztswGGrundtexte"/>
                            </w:pPr>
                            <w:r>
                              <w:t>1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839" w:type="dxa"/>
            <w:vAlign w:val="center"/>
          </w:tcPr>
          <w:p w14:paraId="4E82C6E5" w14:textId="77777777" w:rsidR="00692BFD" w:rsidRPr="00DE3CE8" w:rsidRDefault="00692BFD" w:rsidP="001E102F">
            <w:pPr>
              <w:rPr>
                <w:lang w:val="en-GB"/>
              </w:rPr>
            </w:pPr>
            <w:r w:rsidRPr="00DE3CE8">
              <w:rPr>
                <w:lang w:val="en-GB"/>
              </w:rPr>
              <w:t>actor who learns another actor’s part</w:t>
            </w:r>
          </w:p>
        </w:tc>
      </w:tr>
    </w:tbl>
    <w:p w14:paraId="65F55F02" w14:textId="77777777" w:rsidR="00692BFD" w:rsidRPr="00DB1717" w:rsidRDefault="00692BFD" w:rsidP="00692BFD">
      <w:pPr>
        <w:pStyle w:val="PTGgrundtextMaster1GGrundtexte"/>
        <w:rPr>
          <w:rFonts w:eastAsiaTheme="minorHAnsi"/>
        </w:rPr>
      </w:pPr>
    </w:p>
    <w:tbl>
      <w:tblPr>
        <w:tblStyle w:val="TaboebvoL"/>
        <w:tblW w:w="10147" w:type="dxa"/>
        <w:tblInd w:w="-964" w:type="dxa"/>
        <w:tblLayout w:type="fixed"/>
        <w:tblLook w:val="0000" w:firstRow="0" w:lastRow="0" w:firstColumn="0" w:lastColumn="0" w:noHBand="0" w:noVBand="0"/>
      </w:tblPr>
      <w:tblGrid>
        <w:gridCol w:w="680"/>
        <w:gridCol w:w="284"/>
        <w:gridCol w:w="340"/>
        <w:gridCol w:w="8843"/>
      </w:tblGrid>
      <w:tr w:rsidR="00692BFD" w:rsidRPr="00DB1717" w14:paraId="7BFC5368" w14:textId="77777777" w:rsidTr="001E102F">
        <w:trPr>
          <w:trHeight w:val="283"/>
        </w:trPr>
        <w:tc>
          <w:tcPr>
            <w:tcW w:w="680" w:type="dxa"/>
          </w:tcPr>
          <w:p w14:paraId="114ABCC0" w14:textId="77777777" w:rsidR="00692BFD" w:rsidRPr="001E4B43" w:rsidRDefault="00692BFD" w:rsidP="001E102F">
            <w:pPr>
              <w:pStyle w:val="PTMlehrerverweisMMaterialien"/>
            </w:pPr>
          </w:p>
        </w:tc>
        <w:tc>
          <w:tcPr>
            <w:tcW w:w="284" w:type="dxa"/>
          </w:tcPr>
          <w:p w14:paraId="7B37D03D" w14:textId="77777777" w:rsidR="00692BFD" w:rsidRPr="00DB1717" w:rsidRDefault="00692BFD" w:rsidP="001E102F">
            <w:pPr>
              <w:pStyle w:val="PTGgrundtextztGGrundtexte"/>
              <w:rPr>
                <w:rFonts w:eastAsiaTheme="minorHAnsi"/>
                <w:color w:val="595959" w:themeColor="text1" w:themeTint="A6"/>
              </w:rPr>
            </w:pPr>
          </w:p>
        </w:tc>
        <w:tc>
          <w:tcPr>
            <w:tcW w:w="340" w:type="dxa"/>
          </w:tcPr>
          <w:p w14:paraId="273CA0BC" w14:textId="77777777" w:rsidR="00692BFD" w:rsidRPr="00DF7E71" w:rsidRDefault="00692BFD" w:rsidP="001E102F">
            <w:pPr>
              <w:pStyle w:val="PTAaufgabenabcaNMaster2AAufgaben"/>
              <w:rPr>
                <w:rStyle w:val="65K"/>
              </w:rPr>
            </w:pPr>
            <w:r>
              <w:rPr>
                <w:rStyle w:val="65K"/>
              </w:rPr>
              <w:t>c</w:t>
            </w:r>
            <w:r w:rsidRPr="00DF7E71">
              <w:rPr>
                <w:rStyle w:val="65K"/>
              </w:rPr>
              <w:t>)</w:t>
            </w:r>
          </w:p>
        </w:tc>
        <w:tc>
          <w:tcPr>
            <w:tcW w:w="8843" w:type="dxa"/>
          </w:tcPr>
          <w:p w14:paraId="5BEF076A" w14:textId="77777777" w:rsidR="00692BFD" w:rsidRPr="00DB1717" w:rsidRDefault="00692BFD" w:rsidP="001E102F">
            <w:pPr>
              <w:pStyle w:val="PTAaufgabenabcaNMaster2AAufgaben"/>
            </w:pPr>
            <w:r w:rsidRPr="005B3289">
              <w:t>Underline the correct word.</w:t>
            </w:r>
          </w:p>
        </w:tc>
      </w:tr>
    </w:tbl>
    <w:p w14:paraId="1A18BE2F" w14:textId="77777777" w:rsidR="00692BFD" w:rsidRPr="00F72970" w:rsidRDefault="00692BFD" w:rsidP="00692BFD">
      <w:pPr>
        <w:pStyle w:val="PTGlesetextlbmAv7"/>
      </w:pPr>
      <w:r w:rsidRPr="00F72970">
        <w:t xml:space="preserve">Last week, our </w:t>
      </w:r>
      <w:r w:rsidRPr="00164654">
        <w:rPr>
          <w:rStyle w:val="bold"/>
          <w:u w:val="single" w:color="808080" w:themeColor="background1" w:themeShade="80"/>
        </w:rPr>
        <w:t>drama teacher</w:t>
      </w:r>
      <w:r w:rsidRPr="00175D81">
        <w:rPr>
          <w:lang w:val="de-DE"/>
        </w:rPr>
        <w:t> </w:t>
      </w:r>
      <w:r>
        <w:rPr>
          <w:rStyle w:val="65K"/>
        </w:rPr>
        <w:sym w:font="Wingdings" w:char="F09F"/>
      </w:r>
      <w:r w:rsidRPr="00175D81">
        <w:rPr>
          <w:lang w:val="de-DE"/>
        </w:rPr>
        <w:t> </w:t>
      </w:r>
      <w:r w:rsidRPr="00164654">
        <w:rPr>
          <w:rStyle w:val="bold"/>
        </w:rPr>
        <w:t xml:space="preserve">understudy </w:t>
      </w:r>
      <w:r w:rsidRPr="00F72970">
        <w:t xml:space="preserve">decided that we should put on a </w:t>
      </w:r>
      <w:r w:rsidRPr="00164654">
        <w:rPr>
          <w:rStyle w:val="bold"/>
        </w:rPr>
        <w:t>rehearsal</w:t>
      </w:r>
      <w:r w:rsidRPr="00175D81">
        <w:rPr>
          <w:lang w:val="de-DE"/>
        </w:rPr>
        <w:t> </w:t>
      </w:r>
      <w:r>
        <w:rPr>
          <w:rStyle w:val="65K"/>
        </w:rPr>
        <w:sym w:font="Wingdings" w:char="F09F"/>
      </w:r>
      <w:r w:rsidRPr="00175D81">
        <w:rPr>
          <w:lang w:val="de-DE"/>
        </w:rPr>
        <w:t> </w:t>
      </w:r>
      <w:r w:rsidRPr="00164654">
        <w:rPr>
          <w:rStyle w:val="bold"/>
        </w:rPr>
        <w:t xml:space="preserve">performance </w:t>
      </w:r>
      <w:r w:rsidRPr="00F72970">
        <w:t xml:space="preserve">of Romeo &amp; Juliet for the whole school. </w:t>
      </w:r>
      <w:r w:rsidRPr="00112F08">
        <w:t xml:space="preserve">We </w:t>
      </w:r>
      <w:r w:rsidRPr="00F72970">
        <w:t xml:space="preserve">all had to audition for our </w:t>
      </w:r>
      <w:r w:rsidRPr="00164654">
        <w:rPr>
          <w:rStyle w:val="bold"/>
        </w:rPr>
        <w:t>parts</w:t>
      </w:r>
      <w:r w:rsidRPr="00175D81">
        <w:rPr>
          <w:lang w:val="de-DE"/>
        </w:rPr>
        <w:t> </w:t>
      </w:r>
      <w:r>
        <w:rPr>
          <w:rStyle w:val="65K"/>
        </w:rPr>
        <w:sym w:font="Wingdings" w:char="F09F"/>
      </w:r>
      <w:r w:rsidRPr="00175D81">
        <w:rPr>
          <w:lang w:val="de-DE"/>
        </w:rPr>
        <w:t> </w:t>
      </w:r>
      <w:r w:rsidRPr="00164654">
        <w:rPr>
          <w:rStyle w:val="bold"/>
        </w:rPr>
        <w:t>lines</w:t>
      </w:r>
      <w:r w:rsidRPr="00F72970">
        <w:t xml:space="preserve">. Mrs Reid, our drama </w:t>
      </w:r>
      <w:r w:rsidRPr="00112F08">
        <w:t xml:space="preserve">teacher, </w:t>
      </w:r>
      <w:r w:rsidRPr="00F72970">
        <w:t xml:space="preserve">was the </w:t>
      </w:r>
      <w:r w:rsidRPr="00164654">
        <w:rPr>
          <w:rStyle w:val="bold"/>
        </w:rPr>
        <w:t>director</w:t>
      </w:r>
      <w:r w:rsidRPr="00175D81">
        <w:rPr>
          <w:lang w:val="de-DE"/>
        </w:rPr>
        <w:t> </w:t>
      </w:r>
      <w:r>
        <w:rPr>
          <w:rStyle w:val="65K"/>
        </w:rPr>
        <w:sym w:font="Wingdings" w:char="F09F"/>
      </w:r>
      <w:r w:rsidRPr="00175D81">
        <w:rPr>
          <w:lang w:val="de-DE"/>
        </w:rPr>
        <w:t> </w:t>
      </w:r>
      <w:r w:rsidRPr="00164654">
        <w:rPr>
          <w:rStyle w:val="bold"/>
        </w:rPr>
        <w:t xml:space="preserve">lead </w:t>
      </w:r>
      <w:r w:rsidRPr="00F72970">
        <w:t xml:space="preserve">(she always has to be in charge) and Emma was the </w:t>
      </w:r>
      <w:r w:rsidRPr="00164654">
        <w:rPr>
          <w:rStyle w:val="bold"/>
        </w:rPr>
        <w:t>enemy</w:t>
      </w:r>
      <w:r w:rsidRPr="00175D81">
        <w:rPr>
          <w:lang w:val="de-DE"/>
        </w:rPr>
        <w:t> </w:t>
      </w:r>
      <w:r>
        <w:rPr>
          <w:rStyle w:val="65K"/>
        </w:rPr>
        <w:sym w:font="Wingdings" w:char="F09F"/>
      </w:r>
      <w:r w:rsidRPr="00175D81">
        <w:rPr>
          <w:lang w:val="de-DE"/>
        </w:rPr>
        <w:t> </w:t>
      </w:r>
      <w:r w:rsidRPr="00164654">
        <w:rPr>
          <w:rStyle w:val="bold"/>
        </w:rPr>
        <w:t>stage manager</w:t>
      </w:r>
      <w:r w:rsidRPr="00F72970">
        <w:t>. She is really organised but hates</w:t>
      </w:r>
      <w:r w:rsidRPr="00112F08">
        <w:t xml:space="preserve"> </w:t>
      </w:r>
      <w:r w:rsidRPr="00F72970">
        <w:t>acting.</w:t>
      </w:r>
    </w:p>
    <w:p w14:paraId="4244DF3A" w14:textId="77777777" w:rsidR="00692BFD" w:rsidRPr="00F72970" w:rsidRDefault="00692BFD" w:rsidP="00692BFD">
      <w:pPr>
        <w:pStyle w:val="PTGlesetextlbmAv7"/>
      </w:pPr>
      <w:r w:rsidRPr="00F72970">
        <w:t xml:space="preserve">When we all knew what </w:t>
      </w:r>
      <w:proofErr w:type="gramStart"/>
      <w:r w:rsidRPr="00F72970">
        <w:t>character</w:t>
      </w:r>
      <w:proofErr w:type="gramEnd"/>
      <w:r w:rsidRPr="00F72970">
        <w:t xml:space="preserve"> we were going to play, we had a read through of the </w:t>
      </w:r>
      <w:r w:rsidRPr="00F72970">
        <w:rPr>
          <w:b/>
          <w:bCs/>
        </w:rPr>
        <w:t>script</w:t>
      </w:r>
      <w:r w:rsidRPr="00175D81">
        <w:rPr>
          <w:lang w:val="de-DE"/>
        </w:rPr>
        <w:t> </w:t>
      </w:r>
      <w:r>
        <w:rPr>
          <w:rStyle w:val="65K"/>
        </w:rPr>
        <w:sym w:font="Wingdings" w:char="F09F"/>
      </w:r>
      <w:r w:rsidRPr="00175D81">
        <w:rPr>
          <w:lang w:val="de-DE"/>
        </w:rPr>
        <w:t> </w:t>
      </w:r>
      <w:r w:rsidRPr="00F72970">
        <w:rPr>
          <w:b/>
          <w:bCs/>
        </w:rPr>
        <w:t>prompt</w:t>
      </w:r>
      <w:r w:rsidRPr="00F72970">
        <w:t xml:space="preserve">. I didn’t think that Omar and Isabella </w:t>
      </w:r>
      <w:r w:rsidRPr="00F72970">
        <w:rPr>
          <w:b/>
          <w:bCs/>
        </w:rPr>
        <w:t>deserved</w:t>
      </w:r>
      <w:r w:rsidRPr="00175D81">
        <w:rPr>
          <w:lang w:val="de-DE"/>
        </w:rPr>
        <w:t> </w:t>
      </w:r>
      <w:r>
        <w:rPr>
          <w:rStyle w:val="65K"/>
        </w:rPr>
        <w:sym w:font="Wingdings" w:char="F09F"/>
      </w:r>
      <w:r w:rsidRPr="00175D81">
        <w:rPr>
          <w:lang w:val="de-DE"/>
        </w:rPr>
        <w:t> </w:t>
      </w:r>
      <w:r w:rsidRPr="00F72970">
        <w:rPr>
          <w:b/>
          <w:bCs/>
        </w:rPr>
        <w:t xml:space="preserve">rehearsed </w:t>
      </w:r>
      <w:r w:rsidRPr="00F72970">
        <w:t xml:space="preserve">to have the leads. I was a bit </w:t>
      </w:r>
      <w:r w:rsidRPr="00F72970">
        <w:rPr>
          <w:b/>
          <w:bCs/>
        </w:rPr>
        <w:t>involved</w:t>
      </w:r>
      <w:r w:rsidRPr="00175D81">
        <w:rPr>
          <w:lang w:val="de-DE"/>
        </w:rPr>
        <w:t> </w:t>
      </w:r>
      <w:r>
        <w:rPr>
          <w:rStyle w:val="65K"/>
        </w:rPr>
        <w:sym w:font="Wingdings" w:char="F09F"/>
      </w:r>
      <w:r w:rsidRPr="00175D81">
        <w:rPr>
          <w:lang w:val="de-DE"/>
        </w:rPr>
        <w:t> </w:t>
      </w:r>
      <w:r w:rsidRPr="00F72970">
        <w:rPr>
          <w:b/>
          <w:bCs/>
        </w:rPr>
        <w:t xml:space="preserve">frustrated </w:t>
      </w:r>
      <w:r w:rsidRPr="00F72970">
        <w:t xml:space="preserve">when I heard about it. Actually, I was </w:t>
      </w:r>
      <w:r w:rsidRPr="00F72970">
        <w:rPr>
          <w:b/>
          <w:bCs/>
        </w:rPr>
        <w:t>furious</w:t>
      </w:r>
      <w:r w:rsidRPr="00175D81">
        <w:rPr>
          <w:lang w:val="de-DE"/>
        </w:rPr>
        <w:t> </w:t>
      </w:r>
      <w:r>
        <w:rPr>
          <w:rStyle w:val="65K"/>
        </w:rPr>
        <w:sym w:font="Wingdings" w:char="F09F"/>
      </w:r>
      <w:r w:rsidRPr="00175D81">
        <w:rPr>
          <w:lang w:val="de-DE"/>
        </w:rPr>
        <w:t> </w:t>
      </w:r>
      <w:r w:rsidRPr="00F72970">
        <w:rPr>
          <w:b/>
          <w:bCs/>
        </w:rPr>
        <w:t>ruined</w:t>
      </w:r>
      <w:r w:rsidRPr="00F72970">
        <w:t>.</w:t>
      </w:r>
    </w:p>
    <w:p w14:paraId="673478DA" w14:textId="77777777" w:rsidR="00692BFD" w:rsidRPr="00F72970" w:rsidRDefault="00692BFD" w:rsidP="00692BFD">
      <w:pPr>
        <w:pStyle w:val="PTGlesetextlbmAv7"/>
      </w:pPr>
      <w:r w:rsidRPr="00F72970">
        <w:t xml:space="preserve">Isabella is so </w:t>
      </w:r>
      <w:r w:rsidRPr="00164654">
        <w:rPr>
          <w:rStyle w:val="bold"/>
        </w:rPr>
        <w:t>self-centred</w:t>
      </w:r>
      <w:r w:rsidRPr="00175D81">
        <w:rPr>
          <w:lang w:val="de-DE"/>
        </w:rPr>
        <w:t> </w:t>
      </w:r>
      <w:r>
        <w:rPr>
          <w:rStyle w:val="65K"/>
        </w:rPr>
        <w:sym w:font="Wingdings" w:char="F09F"/>
      </w:r>
      <w:r w:rsidRPr="00175D81">
        <w:rPr>
          <w:lang w:val="de-DE"/>
        </w:rPr>
        <w:t> </w:t>
      </w:r>
      <w:r w:rsidRPr="00164654">
        <w:rPr>
          <w:rStyle w:val="bold"/>
        </w:rPr>
        <w:t xml:space="preserve">romantic </w:t>
      </w:r>
      <w:r w:rsidRPr="00F72970">
        <w:t xml:space="preserve">and I knew she would only think about herself and not about any of the other actors. But then Mrs Reid said that I should be her </w:t>
      </w:r>
      <w:r w:rsidRPr="00164654">
        <w:rPr>
          <w:rStyle w:val="bold"/>
        </w:rPr>
        <w:t>enemy</w:t>
      </w:r>
      <w:r w:rsidRPr="00175D81">
        <w:rPr>
          <w:lang w:val="de-DE"/>
        </w:rPr>
        <w:t> </w:t>
      </w:r>
      <w:r>
        <w:rPr>
          <w:rStyle w:val="65K"/>
        </w:rPr>
        <w:sym w:font="Wingdings" w:char="F09F"/>
      </w:r>
      <w:r w:rsidRPr="00175D81">
        <w:rPr>
          <w:lang w:val="de-DE"/>
        </w:rPr>
        <w:t> </w:t>
      </w:r>
      <w:r w:rsidRPr="00164654">
        <w:rPr>
          <w:rStyle w:val="bold"/>
        </w:rPr>
        <w:t>understudy</w:t>
      </w:r>
      <w:r w:rsidRPr="00F72970">
        <w:t xml:space="preserve">. I had so many </w:t>
      </w:r>
      <w:r w:rsidRPr="00164654">
        <w:rPr>
          <w:rStyle w:val="bold"/>
        </w:rPr>
        <w:t>lines</w:t>
      </w:r>
      <w:r w:rsidRPr="00175D81">
        <w:rPr>
          <w:lang w:val="de-DE"/>
        </w:rPr>
        <w:t> </w:t>
      </w:r>
      <w:r>
        <w:rPr>
          <w:rStyle w:val="65K"/>
        </w:rPr>
        <w:sym w:font="Wingdings" w:char="F09F"/>
      </w:r>
      <w:r w:rsidRPr="00175D81">
        <w:rPr>
          <w:lang w:val="de-DE"/>
        </w:rPr>
        <w:t> </w:t>
      </w:r>
      <w:r w:rsidRPr="00164654">
        <w:rPr>
          <w:rStyle w:val="bold"/>
        </w:rPr>
        <w:t xml:space="preserve">prompts </w:t>
      </w:r>
      <w:r w:rsidRPr="00F72970">
        <w:t xml:space="preserve">to learn and it seemed that I wouldn’t even get a chance to perform. That </w:t>
      </w:r>
      <w:r w:rsidRPr="00164654">
        <w:rPr>
          <w:rStyle w:val="bold"/>
        </w:rPr>
        <w:t>seemed</w:t>
      </w:r>
      <w:r w:rsidRPr="00175D81">
        <w:rPr>
          <w:lang w:val="de-DE"/>
        </w:rPr>
        <w:t> </w:t>
      </w:r>
      <w:r>
        <w:rPr>
          <w:rStyle w:val="65K"/>
        </w:rPr>
        <w:sym w:font="Wingdings" w:char="F09F"/>
      </w:r>
      <w:r w:rsidRPr="00175D81">
        <w:rPr>
          <w:lang w:val="de-DE"/>
        </w:rPr>
        <w:t> </w:t>
      </w:r>
      <w:r w:rsidRPr="00164654">
        <w:rPr>
          <w:rStyle w:val="bold"/>
        </w:rPr>
        <w:t xml:space="preserve">ruined </w:t>
      </w:r>
      <w:r w:rsidRPr="00F72970">
        <w:t>all the fun of the rehearsals for me.</w:t>
      </w:r>
    </w:p>
    <w:p w14:paraId="630D39A8" w14:textId="1FC08215" w:rsidR="00692BFD" w:rsidRPr="00F72970" w:rsidRDefault="00692BFD" w:rsidP="00692BFD">
      <w:pPr>
        <w:pStyle w:val="PTGlesetextlbmAv7"/>
      </w:pPr>
      <w:r w:rsidRPr="00F72970">
        <w:t xml:space="preserve">That was until a </w:t>
      </w:r>
      <w:r w:rsidRPr="00164654">
        <w:rPr>
          <w:rStyle w:val="bold"/>
        </w:rPr>
        <w:t>comedy</w:t>
      </w:r>
      <w:r w:rsidRPr="00175D81">
        <w:rPr>
          <w:lang w:val="de-DE"/>
        </w:rPr>
        <w:t> </w:t>
      </w:r>
      <w:r>
        <w:rPr>
          <w:rStyle w:val="65K"/>
        </w:rPr>
        <w:sym w:font="Wingdings" w:char="F09F"/>
      </w:r>
      <w:r w:rsidRPr="00175D81">
        <w:rPr>
          <w:lang w:val="de-DE"/>
        </w:rPr>
        <w:t> </w:t>
      </w:r>
      <w:r w:rsidRPr="00164654">
        <w:rPr>
          <w:rStyle w:val="bold"/>
        </w:rPr>
        <w:t xml:space="preserve">tragedy </w:t>
      </w:r>
      <w:r w:rsidRPr="00F72970">
        <w:t xml:space="preserve">happened. Isabella fell off her bike and </w:t>
      </w:r>
      <w:r w:rsidRPr="00112F08">
        <w:t xml:space="preserve">broke </w:t>
      </w:r>
      <w:r w:rsidRPr="00F72970">
        <w:t xml:space="preserve">her </w:t>
      </w:r>
      <w:r w:rsidRPr="00112F08">
        <w:t xml:space="preserve">shoulder. </w:t>
      </w:r>
      <w:r w:rsidRPr="00F72970">
        <w:t xml:space="preserve">I know I </w:t>
      </w:r>
      <w:r w:rsidRPr="00112F08">
        <w:t xml:space="preserve">shouldn’t </w:t>
      </w:r>
      <w:r w:rsidRPr="00F72970">
        <w:t xml:space="preserve">have been </w:t>
      </w:r>
      <w:r w:rsidRPr="00112F08">
        <w:t xml:space="preserve">happy. </w:t>
      </w:r>
      <w:r w:rsidRPr="00F72970">
        <w:t xml:space="preserve">But I was. </w:t>
      </w:r>
      <w:r w:rsidRPr="00112F08">
        <w:t xml:space="preserve">Now, </w:t>
      </w:r>
      <w:r w:rsidRPr="00F72970">
        <w:t xml:space="preserve">I had the lead and Isabella was </w:t>
      </w:r>
      <w:r w:rsidRPr="00112F08">
        <w:t xml:space="preserve">angry. </w:t>
      </w:r>
      <w:r w:rsidRPr="00F72970">
        <w:t xml:space="preserve">I think I have made an </w:t>
      </w:r>
      <w:r w:rsidRPr="00164654">
        <w:rPr>
          <w:rStyle w:val="bold"/>
        </w:rPr>
        <w:t>enemy</w:t>
      </w:r>
      <w:r w:rsidRPr="00175D81">
        <w:rPr>
          <w:lang w:val="de-DE"/>
        </w:rPr>
        <w:t> </w:t>
      </w:r>
      <w:r>
        <w:rPr>
          <w:rStyle w:val="65K"/>
        </w:rPr>
        <w:sym w:font="Wingdings" w:char="F09F"/>
      </w:r>
      <w:r w:rsidRPr="00175D81">
        <w:rPr>
          <w:lang w:val="de-DE"/>
        </w:rPr>
        <w:t> </w:t>
      </w:r>
      <w:r w:rsidRPr="00164654">
        <w:rPr>
          <w:rStyle w:val="bold"/>
        </w:rPr>
        <w:t xml:space="preserve">understudy </w:t>
      </w:r>
      <w:r w:rsidRPr="00F72970">
        <w:t>but I will be the star of the</w:t>
      </w:r>
      <w:r w:rsidRPr="00112F08">
        <w:t xml:space="preserve"> show.</w:t>
      </w:r>
    </w:p>
    <w:p w14:paraId="0D69C28B" w14:textId="77777777" w:rsidR="00692BFD" w:rsidRPr="00F72970" w:rsidRDefault="00692BFD" w:rsidP="00692BFD">
      <w:pPr>
        <w:pStyle w:val="PTGgrundtextMaster1GGrundtexte"/>
      </w:pPr>
    </w:p>
    <w:p w14:paraId="2D59002D" w14:textId="77777777" w:rsidR="003C3EFB" w:rsidRPr="00B665D0" w:rsidRDefault="00530B30" w:rsidP="00341997">
      <w:pPr>
        <w:pStyle w:val="PTGgrundtextMaster1GGrundtexte"/>
      </w:pPr>
      <w:r>
        <w:t xml:space="preserve"> </w:t>
      </w:r>
    </w:p>
    <w:sectPr w:rsidR="003C3EFB" w:rsidRPr="00B665D0" w:rsidSect="00692BFD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1560" w:right="907" w:bottom="1134" w:left="1814" w:header="709" w:footer="510" w:gutter="0"/>
      <w:pgNumType w:start="5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7BCB48" w14:textId="77777777" w:rsidR="00C5726C" w:rsidRPr="00DB1717" w:rsidRDefault="00C5726C" w:rsidP="005D6FFC">
      <w:r w:rsidRPr="00DB1717">
        <w:separator/>
      </w:r>
    </w:p>
  </w:endnote>
  <w:endnote w:type="continuationSeparator" w:id="0">
    <w:p w14:paraId="37143CDD" w14:textId="77777777" w:rsidR="00C5726C" w:rsidRPr="00DB1717" w:rsidRDefault="00C5726C" w:rsidP="005D6FFC">
      <w:r w:rsidRPr="00DB171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rutiger VR">
    <w:charset w:val="00"/>
    <w:family w:val="swiss"/>
    <w:pitch w:val="variable"/>
    <w:sig w:usb0="80000027" w:usb1="00000001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122C3" w14:textId="77777777" w:rsidR="004C6875" w:rsidRPr="00F72970" w:rsidRDefault="004C6875" w:rsidP="00CD5498">
    <w:pPr>
      <w:pStyle w:val="PTMScopyrightMSMusterseiten"/>
      <w:rPr>
        <w:rFonts w:asciiTheme="minorHAnsi" w:hAnsiTheme="minorHAnsi"/>
      </w:rPr>
    </w:pPr>
    <w:r w:rsidRPr="001E4B43">
      <w:rPr>
        <w:rFonts w:asciiTheme="minorHAnsi" w:hAnsiTheme="minorHAnsi"/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65D30AE" wp14:editId="10213F4F">
              <wp:simplePos x="0" y="0"/>
              <wp:positionH relativeFrom="page">
                <wp:posOffset>6686550</wp:posOffset>
              </wp:positionH>
              <wp:positionV relativeFrom="page">
                <wp:posOffset>10162540</wp:posOffset>
              </wp:positionV>
              <wp:extent cx="383540" cy="278765"/>
              <wp:effectExtent l="0" t="0" r="16510" b="6985"/>
              <wp:wrapNone/>
              <wp:docPr id="1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540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371A0C" w14:textId="77777777" w:rsidR="004C6875" w:rsidRPr="00F72970" w:rsidRDefault="004C6875" w:rsidP="00CD5498">
                          <w:pPr>
                            <w:pStyle w:val="PTMSpaginazifferswMSMusterseiten"/>
                            <w:rPr>
                              <w:rFonts w:asciiTheme="minorHAnsi" w:hAnsiTheme="minorHAnsi"/>
                            </w:rPr>
                          </w:pPr>
                          <w:r w:rsidRPr="001E4B43">
                            <w:rPr>
                              <w:rFonts w:asciiTheme="minorHAnsi" w:hAnsiTheme="minorHAnsi"/>
                            </w:rPr>
                            <w:fldChar w:fldCharType="begin"/>
                          </w:r>
                          <w:r w:rsidRPr="001E4B43">
                            <w:rPr>
                              <w:rFonts w:asciiTheme="minorHAnsi" w:hAnsiTheme="minorHAnsi"/>
                            </w:rPr>
                            <w:instrText>PAGE   \* MERGEFORMAT</w:instrText>
                          </w:r>
                          <w:r w:rsidRPr="001E4B43">
                            <w:rPr>
                              <w:rFonts w:asciiTheme="minorHAnsi" w:hAnsiTheme="minorHAnsi"/>
                            </w:rPr>
                            <w:fldChar w:fldCharType="separate"/>
                          </w:r>
                          <w:r w:rsidR="00692BFD" w:rsidRPr="00692BFD">
                            <w:rPr>
                              <w:rFonts w:asciiTheme="minorHAnsi" w:hAnsiTheme="minorHAnsi"/>
                              <w:noProof/>
                              <w:lang w:val="de-DE"/>
                            </w:rPr>
                            <w:t>61</w:t>
                          </w:r>
                          <w:r w:rsidRPr="001E4B43">
                            <w:rPr>
                              <w:rFonts w:asciiTheme="minorHAnsi" w:hAnsiTheme="minorHAns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5D30A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58" type="#_x0000_t202" style="position:absolute;left:0;text-align:left;margin-left:526.5pt;margin-top:800.2pt;width:30.2pt;height:21.9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" filled="f" stroked="f">
              <v:textbox inset="0,0,0,0">
                <w:txbxContent>
                  <w:p w14:paraId="12371A0C" w14:textId="77777777" w:rsidR="004C6875" w:rsidRPr="00F72970" w:rsidRDefault="004C6875" w:rsidP="00CD5498">
                    <w:pPr>
                      <w:pStyle w:val="PTMSpaginazifferswMSMusterseiten"/>
                      <w:rPr>
                        <w:rFonts w:asciiTheme="minorHAnsi" w:hAnsiTheme="minorHAnsi"/>
                      </w:rPr>
                    </w:pPr>
                    <w:r w:rsidRPr="001E4B43">
                      <w:rPr>
                        <w:rFonts w:asciiTheme="minorHAnsi" w:hAnsiTheme="minorHAnsi"/>
                      </w:rPr>
                      <w:fldChar w:fldCharType="begin"/>
                    </w:r>
                    <w:r w:rsidRPr="001E4B43">
                      <w:rPr>
                        <w:rFonts w:asciiTheme="minorHAnsi" w:hAnsiTheme="minorHAnsi"/>
                      </w:rPr>
                      <w:instrText>PAGE   \* MERGEFORMAT</w:instrText>
                    </w:r>
                    <w:r w:rsidRPr="001E4B43">
                      <w:rPr>
                        <w:rFonts w:asciiTheme="minorHAnsi" w:hAnsiTheme="minorHAnsi"/>
                      </w:rPr>
                      <w:fldChar w:fldCharType="separate"/>
                    </w:r>
                    <w:r w:rsidR="00692BFD" w:rsidRPr="00692BFD">
                      <w:rPr>
                        <w:rFonts w:asciiTheme="minorHAnsi" w:hAnsiTheme="minorHAnsi"/>
                        <w:noProof/>
                        <w:lang w:val="de-DE"/>
                      </w:rPr>
                      <w:t>61</w:t>
                    </w:r>
                    <w:r w:rsidRPr="001E4B43">
                      <w:rPr>
                        <w:rFonts w:asciiTheme="minorHAnsi" w:hAnsiTheme="minorHAns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1E4B43">
      <w:rPr>
        <w:rFonts w:asciiTheme="minorHAnsi" w:hAnsiTheme="minorHAnsi"/>
        <w:noProof/>
        <w:lang w:val="de-DE" w:eastAsia="de-DE"/>
      </w:rPr>
      <w:drawing>
        <wp:anchor distT="0" distB="0" distL="114300" distR="114300" simplePos="0" relativeHeight="251669504" behindDoc="1" locked="0" layoutInCell="1" allowOverlap="1" wp14:anchorId="668660BC" wp14:editId="4C39FE7D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203840" cy="719640"/>
          <wp:effectExtent l="0" t="0" r="0" b="4445"/>
          <wp:wrapNone/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4070"/>
                  <a:stretch/>
                </pic:blipFill>
                <pic:spPr bwMode="auto">
                  <a:xfrm>
                    <a:off x="0" y="0"/>
                    <a:ext cx="1203840" cy="719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4F5023" w14:textId="77777777" w:rsidR="004C6875" w:rsidRPr="00F72970" w:rsidRDefault="004C6875" w:rsidP="00CD5498">
    <w:pPr>
      <w:pStyle w:val="PTMScopyrightMSMusterseiten"/>
      <w:rPr>
        <w:lang w:val="de-DE"/>
      </w:rPr>
    </w:pPr>
    <w:r w:rsidRPr="00F72970">
      <w:rPr>
        <w:rFonts w:asciiTheme="minorHAnsi" w:hAnsiTheme="minorHAnsi"/>
        <w:lang w:val="de-DE"/>
      </w:rPr>
      <w:t>© Österreichischer Bundesverlag Schulbuch GmbH &amp; Co. KG, Wien 2021 | www.oebv.at | Prime Time Schularbeiten KV-CD/CDROM 4 | ISBN 978-3-209-08689-1</w:t>
    </w:r>
    <w:r w:rsidRPr="00F72970">
      <w:rPr>
        <w:rFonts w:asciiTheme="minorHAnsi" w:hAnsiTheme="minorHAnsi"/>
        <w:lang w:val="de-DE"/>
      </w:rPr>
      <w:br/>
      <w:t xml:space="preserve">Alle Rechte vorbehalten. Von dieser Druckvorlage ist die Vervielfältigung für den eigenen Unterrichtsgebrauch gestattet.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C9B16A" w14:textId="77777777" w:rsidR="004C6875" w:rsidRPr="00F72970" w:rsidRDefault="004C6875" w:rsidP="00DA7582">
    <w:pPr>
      <w:pStyle w:val="PTMScopyrightMSMusterseiten"/>
      <w:rPr>
        <w:rFonts w:asciiTheme="minorHAnsi" w:hAnsiTheme="minorHAnsi"/>
      </w:rPr>
    </w:pPr>
    <w:r w:rsidRPr="001E4B43">
      <w:rPr>
        <w:rFonts w:asciiTheme="minorHAnsi" w:hAnsiTheme="minorHAnsi"/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C94A800" wp14:editId="5DFDE3DC">
              <wp:simplePos x="0" y="0"/>
              <wp:positionH relativeFrom="page">
                <wp:posOffset>6686550</wp:posOffset>
              </wp:positionH>
              <wp:positionV relativeFrom="page">
                <wp:posOffset>10162540</wp:posOffset>
              </wp:positionV>
              <wp:extent cx="383540" cy="278765"/>
              <wp:effectExtent l="0" t="0" r="16510" b="6985"/>
              <wp:wrapNone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540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725647" w14:textId="77777777" w:rsidR="004C6875" w:rsidRPr="00F72970" w:rsidRDefault="004C6875" w:rsidP="00DA7582">
                          <w:pPr>
                            <w:pStyle w:val="PTMSpaginazifferswMSMusterseiten"/>
                            <w:rPr>
                              <w:rFonts w:asciiTheme="minorHAnsi" w:hAnsiTheme="minorHAnsi"/>
                            </w:rPr>
                          </w:pPr>
                          <w:r w:rsidRPr="001E4B43">
                            <w:rPr>
                              <w:rFonts w:asciiTheme="minorHAnsi" w:hAnsiTheme="minorHAnsi"/>
                            </w:rPr>
                            <w:fldChar w:fldCharType="begin"/>
                          </w:r>
                          <w:r w:rsidRPr="001E4B43">
                            <w:rPr>
                              <w:rFonts w:asciiTheme="minorHAnsi" w:hAnsiTheme="minorHAnsi"/>
                            </w:rPr>
                            <w:instrText>PAGE   \* MERGEFORMAT</w:instrText>
                          </w:r>
                          <w:r w:rsidRPr="001E4B43">
                            <w:rPr>
                              <w:rFonts w:asciiTheme="minorHAnsi" w:hAnsiTheme="minorHAnsi"/>
                            </w:rPr>
                            <w:fldChar w:fldCharType="separate"/>
                          </w:r>
                          <w:r w:rsidR="00692BFD" w:rsidRPr="00692BFD">
                            <w:rPr>
                              <w:rFonts w:asciiTheme="minorHAnsi" w:hAnsiTheme="minorHAnsi"/>
                              <w:noProof/>
                              <w:lang w:val="de-DE"/>
                            </w:rPr>
                            <w:t>58</w:t>
                          </w:r>
                          <w:r w:rsidRPr="001E4B43">
                            <w:rPr>
                              <w:rFonts w:asciiTheme="minorHAnsi" w:hAnsiTheme="minorHAns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94A800" id="_x0000_t202" coordsize="21600,21600" o:spt="202" path="m,l,21600r21600,l21600,xe">
              <v:stroke joinstyle="miter"/>
              <v:path gradientshapeok="t" o:connecttype="rect"/>
            </v:shapetype>
            <v:shape id="_x0000_s1060" type="#_x0000_t202" style="position:absolute;left:0;text-align:left;margin-left:526.5pt;margin-top:800.2pt;width:30.2pt;height:21.9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" filled="f" stroked="f">
              <v:textbox inset="0,0,0,0">
                <w:txbxContent>
                  <w:p w14:paraId="0A725647" w14:textId="77777777" w:rsidR="004C6875" w:rsidRPr="00F72970" w:rsidRDefault="004C6875" w:rsidP="00DA7582">
                    <w:pPr>
                      <w:pStyle w:val="PTMSpaginazifferswMSMusterseiten"/>
                      <w:rPr>
                        <w:rFonts w:asciiTheme="minorHAnsi" w:hAnsiTheme="minorHAnsi"/>
                      </w:rPr>
                    </w:pPr>
                    <w:r w:rsidRPr="001E4B43">
                      <w:rPr>
                        <w:rFonts w:asciiTheme="minorHAnsi" w:hAnsiTheme="minorHAnsi"/>
                      </w:rPr>
                      <w:fldChar w:fldCharType="begin"/>
                    </w:r>
                    <w:r w:rsidRPr="001E4B43">
                      <w:rPr>
                        <w:rFonts w:asciiTheme="minorHAnsi" w:hAnsiTheme="minorHAnsi"/>
                      </w:rPr>
                      <w:instrText>PAGE   \* MERGEFORMAT</w:instrText>
                    </w:r>
                    <w:r w:rsidRPr="001E4B43">
                      <w:rPr>
                        <w:rFonts w:asciiTheme="minorHAnsi" w:hAnsiTheme="minorHAnsi"/>
                      </w:rPr>
                      <w:fldChar w:fldCharType="separate"/>
                    </w:r>
                    <w:r w:rsidR="00692BFD" w:rsidRPr="00692BFD">
                      <w:rPr>
                        <w:rFonts w:asciiTheme="minorHAnsi" w:hAnsiTheme="minorHAnsi"/>
                        <w:noProof/>
                        <w:lang w:val="de-DE"/>
                      </w:rPr>
                      <w:t>58</w:t>
                    </w:r>
                    <w:r w:rsidRPr="001E4B43">
                      <w:rPr>
                        <w:rFonts w:asciiTheme="minorHAnsi" w:hAnsiTheme="minorHAns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1E4B43">
      <w:rPr>
        <w:rFonts w:asciiTheme="minorHAnsi" w:hAnsiTheme="minorHAnsi"/>
        <w:noProof/>
        <w:lang w:val="de-DE" w:eastAsia="de-DE"/>
      </w:rPr>
      <w:drawing>
        <wp:anchor distT="0" distB="0" distL="114300" distR="114300" simplePos="0" relativeHeight="251672576" behindDoc="1" locked="0" layoutInCell="1" allowOverlap="1" wp14:anchorId="701B6348" wp14:editId="65BCC4BA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203840" cy="719640"/>
          <wp:effectExtent l="0" t="0" r="0" b="4445"/>
          <wp:wrapNone/>
          <wp:docPr id="20" name="Grafi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4070"/>
                  <a:stretch/>
                </pic:blipFill>
                <pic:spPr bwMode="auto">
                  <a:xfrm>
                    <a:off x="0" y="0"/>
                    <a:ext cx="1203840" cy="719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80D05" w14:textId="77777777" w:rsidR="004C6875" w:rsidRPr="00DE3CE8" w:rsidRDefault="004C6875" w:rsidP="00DA7582">
    <w:pPr>
      <w:pStyle w:val="PTMScopyrightMSMusterseiten"/>
      <w:rPr>
        <w:lang w:val="de-DE"/>
      </w:rPr>
    </w:pPr>
    <w:r w:rsidRPr="00F72970">
      <w:rPr>
        <w:rFonts w:asciiTheme="minorHAnsi" w:hAnsiTheme="minorHAnsi"/>
        <w:lang w:val="de-DE"/>
      </w:rPr>
      <w:t>© Österreichischer Bundesverlag Schulbuch GmbH &amp; Co. KG, Wien 2021 | www.oebv.at | Prime Time Schularbeiten KV-CD/CDROM 4 | ISBN 978-3-209-08689-1</w:t>
    </w:r>
    <w:r w:rsidRPr="00F72970">
      <w:rPr>
        <w:rFonts w:asciiTheme="minorHAnsi" w:hAnsiTheme="minorHAnsi"/>
        <w:lang w:val="de-DE"/>
      </w:rPr>
      <w:br/>
      <w:t xml:space="preserve">Alle Rechte vorbehalten. Von dieser Druckvorlage ist die Vervielfältigung für den eigenen Unterrichtsgebrauch gestattet.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FCBA13" w14:textId="77777777" w:rsidR="00C5726C" w:rsidRPr="00DB1717" w:rsidRDefault="00C5726C" w:rsidP="005D6FFC">
      <w:r w:rsidRPr="00DB1717">
        <w:separator/>
      </w:r>
    </w:p>
  </w:footnote>
  <w:footnote w:type="continuationSeparator" w:id="0">
    <w:p w14:paraId="233EC2C4" w14:textId="77777777" w:rsidR="00C5726C" w:rsidRPr="00DB1717" w:rsidRDefault="00C5726C" w:rsidP="005D6FFC">
      <w:r w:rsidRPr="00DB171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5B39E9" w14:textId="77777777" w:rsidR="004C6875" w:rsidRPr="00F72970" w:rsidRDefault="004C6875">
    <w:pPr>
      <w:pStyle w:val="Kopfzeile"/>
    </w:pPr>
    <w:r w:rsidRPr="00DB1717"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B94C6D" wp14:editId="38B5B82E">
          <wp:simplePos x="0" y="0"/>
          <wp:positionH relativeFrom="page">
            <wp:posOffset>-6985</wp:posOffset>
          </wp:positionH>
          <wp:positionV relativeFrom="page">
            <wp:posOffset>-17780</wp:posOffset>
          </wp:positionV>
          <wp:extent cx="7596000" cy="901080"/>
          <wp:effectExtent l="0" t="0" r="5080" b="0"/>
          <wp:wrapNone/>
          <wp:docPr id="17" name="Grafik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Grafik 5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6000" cy="90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B1717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679A99" wp14:editId="57A2A9E9">
              <wp:simplePos x="0" y="0"/>
              <wp:positionH relativeFrom="column">
                <wp:posOffset>-14605</wp:posOffset>
              </wp:positionH>
              <wp:positionV relativeFrom="paragraph">
                <wp:posOffset>-288290</wp:posOffset>
              </wp:positionV>
              <wp:extent cx="5780520" cy="503640"/>
              <wp:effectExtent l="0" t="0" r="10795" b="10795"/>
              <wp:wrapNone/>
              <wp:docPr id="58" name="Textfeld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80520" cy="503640"/>
                      </a:xfrm>
                      <a:prstGeom prst="rect">
                        <a:avLst/>
                      </a:prstGeom>
                      <a:noFill/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31F88018" w14:textId="77777777" w:rsidR="004C6875" w:rsidRPr="00F72970" w:rsidRDefault="004C6875" w:rsidP="00C72AA5">
                          <w:pPr>
                            <w:pStyle w:val="PTU1kapiteltitelband34UUeberschriften"/>
                            <w:tabs>
                              <w:tab w:val="left" w:pos="1792"/>
                              <w:tab w:val="left" w:pos="6999"/>
                              <w:tab w:val="left" w:pos="7727"/>
                            </w:tabs>
                            <w:rPr>
                              <w:sz w:val="60"/>
                              <w:szCs w:val="60"/>
                            </w:rPr>
                          </w:pPr>
                          <w:r w:rsidRPr="00F72970">
                            <w:tab/>
                          </w:r>
                          <w:r w:rsidR="00692BFD" w:rsidRPr="00692BFD">
                            <w:rPr>
                              <w:rStyle w:val="bold65K"/>
                              <w:rFonts w:eastAsiaTheme="minorHAnsi"/>
                              <w:b/>
                              <w:bCs/>
                              <w:sz w:val="28"/>
                              <w:szCs w:val="28"/>
                            </w:rPr>
                            <w:t>The Understudy – a play</w:t>
                          </w:r>
                          <w:r w:rsidRPr="00F72970">
                            <w:tab/>
                          </w:r>
                          <w:r w:rsidRPr="00F72970">
                            <w:rPr>
                              <w:rStyle w:val="PTMSunitMaster1band34MSMusterseitenZchn"/>
                            </w:rPr>
                            <w:t>Unit</w:t>
                          </w:r>
                          <w:r w:rsidRPr="00F72970">
                            <w:tab/>
                          </w:r>
                          <w:r w:rsidRPr="00F72970">
                            <w:rPr>
                              <w:rStyle w:val="PTU0kapitelzifferkleinband34UUeberschriftenZchn"/>
                              <w:spacing w:val="0"/>
                            </w:rPr>
                            <w:t>1</w:t>
                          </w:r>
                          <w:r w:rsidR="00692BFD">
                            <w:rPr>
                              <w:rStyle w:val="PTU0kapitelzifferkleinband34UUeberschriftenZchn"/>
                              <w:spacing w:val="0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679A99" id="_x0000_t202" coordsize="21600,21600" o:spt="202" path="m,l,21600r21600,l21600,xe">
              <v:stroke joinstyle="miter"/>
              <v:path gradientshapeok="t" o:connecttype="rect"/>
            </v:shapetype>
            <v:shape id="Textfeld 58" o:spid="_x0000_s1057" type="#_x0000_t202" style="position:absolute;margin-left:-1.15pt;margin-top:-22.7pt;width:455.15pt;height:3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" filled="f" stroked="f">
              <v:stroke joinstyle="round"/>
              <v:path arrowok="t"/>
              <v:textbox inset="0,0,0,0">
                <w:txbxContent>
                  <w:p w14:paraId="31F88018" w14:textId="77777777" w:rsidR="004C6875" w:rsidRPr="00F72970" w:rsidRDefault="004C6875" w:rsidP="00C72AA5">
                    <w:pPr>
                      <w:pStyle w:val="PTU1kapiteltitelband34UUeberschriften"/>
                      <w:tabs>
                        <w:tab w:val="left" w:pos="1792"/>
                        <w:tab w:val="left" w:pos="6999"/>
                        <w:tab w:val="left" w:pos="7727"/>
                      </w:tabs>
                      <w:rPr>
                        <w:sz w:val="60"/>
                        <w:szCs w:val="60"/>
                      </w:rPr>
                    </w:pPr>
                    <w:r w:rsidRPr="00F72970">
                      <w:tab/>
                    </w:r>
                    <w:r w:rsidR="00692BFD" w:rsidRPr="00692BFD">
                      <w:rPr>
                        <w:rStyle w:val="bold65K"/>
                        <w:rFonts w:eastAsiaTheme="minorHAnsi"/>
                        <w:b/>
                        <w:bCs/>
                        <w:sz w:val="28"/>
                        <w:szCs w:val="28"/>
                      </w:rPr>
                      <w:t>The Understudy – a play</w:t>
                    </w:r>
                    <w:r w:rsidRPr="00F72970">
                      <w:tab/>
                    </w:r>
                    <w:r w:rsidRPr="00F72970">
                      <w:rPr>
                        <w:rStyle w:val="PTMSunitMaster1band34MSMusterseitenZchn"/>
                      </w:rPr>
                      <w:t>Unit</w:t>
                    </w:r>
                    <w:r w:rsidRPr="00F72970">
                      <w:tab/>
                    </w:r>
                    <w:r w:rsidRPr="00F72970">
                      <w:rPr>
                        <w:rStyle w:val="PTU0kapitelzifferkleinband34UUeberschriftenZchn"/>
                        <w:spacing w:val="0"/>
                      </w:rPr>
                      <w:t>1</w:t>
                    </w:r>
                    <w:r w:rsidR="00692BFD">
                      <w:rPr>
                        <w:rStyle w:val="PTU0kapitelzifferkleinband34UUeberschriftenZchn"/>
                        <w:spacing w:val="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E63772" w14:textId="77777777" w:rsidR="004C6875" w:rsidRPr="00F72970" w:rsidRDefault="004C6875">
    <w:pPr>
      <w:pStyle w:val="Kopfzeile"/>
    </w:pPr>
    <w:r w:rsidRPr="00DB1717">
      <w:rPr>
        <w:noProof/>
        <w:lang w:eastAsia="de-DE"/>
      </w:rPr>
      <w:drawing>
        <wp:anchor distT="0" distB="0" distL="114300" distR="114300" simplePos="0" relativeHeight="251666432" behindDoc="0" locked="0" layoutInCell="1" allowOverlap="1" wp14:anchorId="67E4D45B" wp14:editId="50B383D2">
          <wp:simplePos x="0" y="0"/>
          <wp:positionH relativeFrom="column">
            <wp:posOffset>-1131570</wp:posOffset>
          </wp:positionH>
          <wp:positionV relativeFrom="paragraph">
            <wp:posOffset>-450215</wp:posOffset>
          </wp:positionV>
          <wp:extent cx="7559040" cy="896620"/>
          <wp:effectExtent l="0" t="0" r="3810" b="0"/>
          <wp:wrapNone/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896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B1717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1D4E430" wp14:editId="2F42B132">
              <wp:simplePos x="0" y="0"/>
              <wp:positionH relativeFrom="column">
                <wp:posOffset>-13970</wp:posOffset>
              </wp:positionH>
              <wp:positionV relativeFrom="paragraph">
                <wp:posOffset>-287655</wp:posOffset>
              </wp:positionV>
              <wp:extent cx="5780520" cy="503640"/>
              <wp:effectExtent l="0" t="0" r="10795" b="10795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80520" cy="503640"/>
                      </a:xfrm>
                      <a:prstGeom prst="rect">
                        <a:avLst/>
                      </a:prstGeom>
                      <a:noFill/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7B60E6A3" w14:textId="77777777" w:rsidR="004C6875" w:rsidRPr="00F72970" w:rsidRDefault="00692BFD" w:rsidP="00C72AA5">
                          <w:pPr>
                            <w:pStyle w:val="PTU1kapiteltitelband34UUeberschriften"/>
                            <w:tabs>
                              <w:tab w:val="left" w:pos="6999"/>
                              <w:tab w:val="left" w:pos="7727"/>
                            </w:tabs>
                            <w:rPr>
                              <w:sz w:val="60"/>
                              <w:szCs w:val="60"/>
                            </w:rPr>
                          </w:pPr>
                          <w:r w:rsidRPr="00692BFD">
                            <w:t>The Understudy – a play</w:t>
                          </w:r>
                          <w:r w:rsidR="004C6875" w:rsidRPr="00F72970">
                            <w:tab/>
                          </w:r>
                          <w:r w:rsidR="004C6875" w:rsidRPr="00F72970">
                            <w:rPr>
                              <w:rStyle w:val="PTMSunitMaster1band34MSMusterseitenZchn"/>
                            </w:rPr>
                            <w:t>Unit</w:t>
                          </w:r>
                          <w:r w:rsidR="004C6875" w:rsidRPr="00F72970">
                            <w:tab/>
                          </w:r>
                          <w:r w:rsidR="004C6875" w:rsidRPr="00F72970">
                            <w:rPr>
                              <w:rStyle w:val="PTU0kapitelzifferkleinband34UUeberschriftenZchn"/>
                              <w:spacing w:val="0"/>
                            </w:rPr>
                            <w:t>1</w:t>
                          </w:r>
                          <w:r>
                            <w:rPr>
                              <w:rStyle w:val="PTU0kapitelzifferkleinband34UUeberschriftenZchn"/>
                              <w:spacing w:val="0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D4E430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59" type="#_x0000_t202" style="position:absolute;margin-left:-1.1pt;margin-top:-22.65pt;width:455.15pt;height:39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" filled="f" stroked="f">
              <v:stroke joinstyle="round"/>
              <v:path arrowok="t"/>
              <v:textbox inset="0,0,0,0">
                <w:txbxContent>
                  <w:p w14:paraId="7B60E6A3" w14:textId="77777777" w:rsidR="004C6875" w:rsidRPr="00F72970" w:rsidRDefault="00692BFD" w:rsidP="00C72AA5">
                    <w:pPr>
                      <w:pStyle w:val="PTU1kapiteltitelband34UUeberschriften"/>
                      <w:tabs>
                        <w:tab w:val="left" w:pos="6999"/>
                        <w:tab w:val="left" w:pos="7727"/>
                      </w:tabs>
                      <w:rPr>
                        <w:sz w:val="60"/>
                        <w:szCs w:val="60"/>
                      </w:rPr>
                    </w:pPr>
                    <w:r w:rsidRPr="00692BFD">
                      <w:t>The Understudy – a play</w:t>
                    </w:r>
                    <w:r w:rsidR="004C6875" w:rsidRPr="00F72970">
                      <w:tab/>
                    </w:r>
                    <w:r w:rsidR="004C6875" w:rsidRPr="00F72970">
                      <w:rPr>
                        <w:rStyle w:val="PTMSunitMaster1band34MSMusterseitenZchn"/>
                      </w:rPr>
                      <w:t>Unit</w:t>
                    </w:r>
                    <w:r w:rsidR="004C6875" w:rsidRPr="00F72970">
                      <w:tab/>
                    </w:r>
                    <w:r w:rsidR="004C6875" w:rsidRPr="00F72970">
                      <w:rPr>
                        <w:rStyle w:val="PTU0kapitelzifferkleinband34UUeberschriftenZchn"/>
                        <w:spacing w:val="0"/>
                      </w:rPr>
                      <w:t>1</w:t>
                    </w:r>
                    <w:r>
                      <w:rPr>
                        <w:rStyle w:val="PTU0kapitelzifferkleinband34UUeberschriftenZchn"/>
                        <w:spacing w:val="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5D"/>
    <w:multiLevelType w:val="multilevel"/>
    <w:tmpl w:val="000008E0"/>
    <w:lvl w:ilvl="0">
      <w:start w:val="2"/>
      <w:numFmt w:val="decimal"/>
      <w:lvlText w:val="%1."/>
      <w:lvlJc w:val="left"/>
      <w:pPr>
        <w:ind w:left="4185" w:hanging="341"/>
      </w:pPr>
      <w:rPr>
        <w:rFonts w:ascii="Arial" w:hAnsi="Arial" w:cs="Arial"/>
        <w:b/>
        <w:bCs/>
        <w:color w:val="6D6E71"/>
        <w:w w:val="87"/>
        <w:sz w:val="21"/>
        <w:szCs w:val="21"/>
      </w:rPr>
    </w:lvl>
    <w:lvl w:ilvl="1">
      <w:numFmt w:val="bullet"/>
      <w:lvlText w:val="•"/>
      <w:lvlJc w:val="left"/>
      <w:pPr>
        <w:ind w:left="4912" w:hanging="341"/>
      </w:pPr>
    </w:lvl>
    <w:lvl w:ilvl="2">
      <w:numFmt w:val="bullet"/>
      <w:lvlText w:val="•"/>
      <w:lvlJc w:val="left"/>
      <w:pPr>
        <w:ind w:left="5645" w:hanging="341"/>
      </w:pPr>
    </w:lvl>
    <w:lvl w:ilvl="3">
      <w:numFmt w:val="bullet"/>
      <w:lvlText w:val="•"/>
      <w:lvlJc w:val="left"/>
      <w:pPr>
        <w:ind w:left="6377" w:hanging="341"/>
      </w:pPr>
    </w:lvl>
    <w:lvl w:ilvl="4">
      <w:numFmt w:val="bullet"/>
      <w:lvlText w:val="•"/>
      <w:lvlJc w:val="left"/>
      <w:pPr>
        <w:ind w:left="7110" w:hanging="341"/>
      </w:pPr>
    </w:lvl>
    <w:lvl w:ilvl="5">
      <w:numFmt w:val="bullet"/>
      <w:lvlText w:val="•"/>
      <w:lvlJc w:val="left"/>
      <w:pPr>
        <w:ind w:left="7842" w:hanging="341"/>
      </w:pPr>
    </w:lvl>
    <w:lvl w:ilvl="6">
      <w:numFmt w:val="bullet"/>
      <w:lvlText w:val="•"/>
      <w:lvlJc w:val="left"/>
      <w:pPr>
        <w:ind w:left="8575" w:hanging="341"/>
      </w:pPr>
    </w:lvl>
    <w:lvl w:ilvl="7">
      <w:numFmt w:val="bullet"/>
      <w:lvlText w:val="•"/>
      <w:lvlJc w:val="left"/>
      <w:pPr>
        <w:ind w:left="9307" w:hanging="341"/>
      </w:pPr>
    </w:lvl>
    <w:lvl w:ilvl="8">
      <w:numFmt w:val="bullet"/>
      <w:lvlText w:val="•"/>
      <w:lvlJc w:val="left"/>
      <w:pPr>
        <w:ind w:left="10040" w:hanging="341"/>
      </w:pPr>
    </w:lvl>
  </w:abstractNum>
  <w:abstractNum w:abstractNumId="1" w15:restartNumberingAfterBreak="0">
    <w:nsid w:val="0000045E"/>
    <w:multiLevelType w:val="multilevel"/>
    <w:tmpl w:val="000008E1"/>
    <w:lvl w:ilvl="0">
      <w:start w:val="1"/>
      <w:numFmt w:val="decimal"/>
      <w:lvlText w:val="%1."/>
      <w:lvlJc w:val="left"/>
      <w:pPr>
        <w:ind w:left="1464" w:hanging="341"/>
      </w:pPr>
      <w:rPr>
        <w:rFonts w:ascii="Arial" w:hAnsi="Arial" w:cs="Arial"/>
        <w:b/>
        <w:bCs/>
        <w:color w:val="6D6E71"/>
        <w:w w:val="75"/>
        <w:sz w:val="21"/>
        <w:szCs w:val="21"/>
      </w:rPr>
    </w:lvl>
    <w:lvl w:ilvl="1">
      <w:numFmt w:val="bullet"/>
      <w:lvlText w:val="•"/>
      <w:lvlJc w:val="left"/>
      <w:pPr>
        <w:ind w:left="2464" w:hanging="341"/>
      </w:pPr>
    </w:lvl>
    <w:lvl w:ilvl="2">
      <w:numFmt w:val="bullet"/>
      <w:lvlText w:val="•"/>
      <w:lvlJc w:val="left"/>
      <w:pPr>
        <w:ind w:left="3469" w:hanging="341"/>
      </w:pPr>
    </w:lvl>
    <w:lvl w:ilvl="3">
      <w:numFmt w:val="bullet"/>
      <w:lvlText w:val="•"/>
      <w:lvlJc w:val="left"/>
      <w:pPr>
        <w:ind w:left="4473" w:hanging="341"/>
      </w:pPr>
    </w:lvl>
    <w:lvl w:ilvl="4">
      <w:numFmt w:val="bullet"/>
      <w:lvlText w:val="•"/>
      <w:lvlJc w:val="left"/>
      <w:pPr>
        <w:ind w:left="5478" w:hanging="341"/>
      </w:pPr>
    </w:lvl>
    <w:lvl w:ilvl="5">
      <w:numFmt w:val="bullet"/>
      <w:lvlText w:val="•"/>
      <w:lvlJc w:val="left"/>
      <w:pPr>
        <w:ind w:left="6482" w:hanging="341"/>
      </w:pPr>
    </w:lvl>
    <w:lvl w:ilvl="6">
      <w:numFmt w:val="bullet"/>
      <w:lvlText w:val="•"/>
      <w:lvlJc w:val="left"/>
      <w:pPr>
        <w:ind w:left="7487" w:hanging="341"/>
      </w:pPr>
    </w:lvl>
    <w:lvl w:ilvl="7">
      <w:numFmt w:val="bullet"/>
      <w:lvlText w:val="•"/>
      <w:lvlJc w:val="left"/>
      <w:pPr>
        <w:ind w:left="8491" w:hanging="341"/>
      </w:pPr>
    </w:lvl>
    <w:lvl w:ilvl="8">
      <w:numFmt w:val="bullet"/>
      <w:lvlText w:val="•"/>
      <w:lvlJc w:val="left"/>
      <w:pPr>
        <w:ind w:left="9496" w:hanging="341"/>
      </w:pPr>
    </w:lvl>
  </w:abstractNum>
  <w:abstractNum w:abstractNumId="2" w15:restartNumberingAfterBreak="0">
    <w:nsid w:val="00000464"/>
    <w:multiLevelType w:val="multilevel"/>
    <w:tmpl w:val="000008E7"/>
    <w:lvl w:ilvl="0">
      <w:start w:val="1"/>
      <w:numFmt w:val="decimal"/>
      <w:lvlText w:val="%1."/>
      <w:lvlJc w:val="left"/>
      <w:pPr>
        <w:ind w:left="1351" w:hanging="341"/>
      </w:pPr>
      <w:rPr>
        <w:rFonts w:ascii="Arial" w:hAnsi="Arial" w:cs="Arial"/>
        <w:b/>
        <w:bCs/>
        <w:color w:val="6D6E71"/>
        <w:w w:val="75"/>
        <w:sz w:val="21"/>
        <w:szCs w:val="21"/>
      </w:rPr>
    </w:lvl>
    <w:lvl w:ilvl="1">
      <w:numFmt w:val="bullet"/>
      <w:lvlText w:val="•"/>
      <w:lvlJc w:val="left"/>
      <w:pPr>
        <w:ind w:left="2374" w:hanging="341"/>
      </w:pPr>
    </w:lvl>
    <w:lvl w:ilvl="2">
      <w:numFmt w:val="bullet"/>
      <w:lvlText w:val="•"/>
      <w:lvlJc w:val="left"/>
      <w:pPr>
        <w:ind w:left="3389" w:hanging="341"/>
      </w:pPr>
    </w:lvl>
    <w:lvl w:ilvl="3">
      <w:numFmt w:val="bullet"/>
      <w:lvlText w:val="•"/>
      <w:lvlJc w:val="left"/>
      <w:pPr>
        <w:ind w:left="4403" w:hanging="341"/>
      </w:pPr>
    </w:lvl>
    <w:lvl w:ilvl="4">
      <w:numFmt w:val="bullet"/>
      <w:lvlText w:val="•"/>
      <w:lvlJc w:val="left"/>
      <w:pPr>
        <w:ind w:left="5418" w:hanging="341"/>
      </w:pPr>
    </w:lvl>
    <w:lvl w:ilvl="5">
      <w:numFmt w:val="bullet"/>
      <w:lvlText w:val="•"/>
      <w:lvlJc w:val="left"/>
      <w:pPr>
        <w:ind w:left="6432" w:hanging="341"/>
      </w:pPr>
    </w:lvl>
    <w:lvl w:ilvl="6">
      <w:numFmt w:val="bullet"/>
      <w:lvlText w:val="•"/>
      <w:lvlJc w:val="left"/>
      <w:pPr>
        <w:ind w:left="7447" w:hanging="341"/>
      </w:pPr>
    </w:lvl>
    <w:lvl w:ilvl="7">
      <w:numFmt w:val="bullet"/>
      <w:lvlText w:val="•"/>
      <w:lvlJc w:val="left"/>
      <w:pPr>
        <w:ind w:left="8461" w:hanging="341"/>
      </w:pPr>
    </w:lvl>
    <w:lvl w:ilvl="8">
      <w:numFmt w:val="bullet"/>
      <w:lvlText w:val="•"/>
      <w:lvlJc w:val="left"/>
      <w:pPr>
        <w:ind w:left="9476" w:hanging="341"/>
      </w:pPr>
    </w:lvl>
  </w:abstractNum>
  <w:abstractNum w:abstractNumId="3" w15:restartNumberingAfterBreak="0">
    <w:nsid w:val="00000469"/>
    <w:multiLevelType w:val="multilevel"/>
    <w:tmpl w:val="000008EC"/>
    <w:lvl w:ilvl="0">
      <w:start w:val="1"/>
      <w:numFmt w:val="decimal"/>
      <w:lvlText w:val="%1."/>
      <w:lvlJc w:val="left"/>
      <w:pPr>
        <w:ind w:left="1341" w:hanging="218"/>
      </w:pPr>
      <w:rPr>
        <w:rFonts w:ascii="Minion Pro" w:hAnsi="Minion Pro" w:cs="Minion Pro"/>
        <w:b/>
        <w:bCs/>
        <w:color w:val="231F20"/>
        <w:w w:val="101"/>
        <w:sz w:val="22"/>
        <w:szCs w:val="22"/>
      </w:rPr>
    </w:lvl>
    <w:lvl w:ilvl="1">
      <w:numFmt w:val="bullet"/>
      <w:lvlText w:val="•"/>
      <w:lvlJc w:val="left"/>
      <w:pPr>
        <w:ind w:left="2356" w:hanging="218"/>
      </w:pPr>
    </w:lvl>
    <w:lvl w:ilvl="2">
      <w:numFmt w:val="bullet"/>
      <w:lvlText w:val="•"/>
      <w:lvlJc w:val="left"/>
      <w:pPr>
        <w:ind w:left="3373" w:hanging="218"/>
      </w:pPr>
    </w:lvl>
    <w:lvl w:ilvl="3">
      <w:numFmt w:val="bullet"/>
      <w:lvlText w:val="•"/>
      <w:lvlJc w:val="left"/>
      <w:pPr>
        <w:ind w:left="4389" w:hanging="218"/>
      </w:pPr>
    </w:lvl>
    <w:lvl w:ilvl="4">
      <w:numFmt w:val="bullet"/>
      <w:lvlText w:val="•"/>
      <w:lvlJc w:val="left"/>
      <w:pPr>
        <w:ind w:left="5406" w:hanging="218"/>
      </w:pPr>
    </w:lvl>
    <w:lvl w:ilvl="5">
      <w:numFmt w:val="bullet"/>
      <w:lvlText w:val="•"/>
      <w:lvlJc w:val="left"/>
      <w:pPr>
        <w:ind w:left="6422" w:hanging="218"/>
      </w:pPr>
    </w:lvl>
    <w:lvl w:ilvl="6">
      <w:numFmt w:val="bullet"/>
      <w:lvlText w:val="•"/>
      <w:lvlJc w:val="left"/>
      <w:pPr>
        <w:ind w:left="7439" w:hanging="218"/>
      </w:pPr>
    </w:lvl>
    <w:lvl w:ilvl="7">
      <w:numFmt w:val="bullet"/>
      <w:lvlText w:val="•"/>
      <w:lvlJc w:val="left"/>
      <w:pPr>
        <w:ind w:left="8455" w:hanging="218"/>
      </w:pPr>
    </w:lvl>
    <w:lvl w:ilvl="8">
      <w:numFmt w:val="bullet"/>
      <w:lvlText w:val="•"/>
      <w:lvlJc w:val="left"/>
      <w:pPr>
        <w:ind w:left="9472" w:hanging="218"/>
      </w:pPr>
    </w:lvl>
  </w:abstractNum>
  <w:abstractNum w:abstractNumId="4" w15:restartNumberingAfterBreak="0">
    <w:nsid w:val="0000046A"/>
    <w:multiLevelType w:val="multilevel"/>
    <w:tmpl w:val="000008ED"/>
    <w:lvl w:ilvl="0">
      <w:start w:val="1"/>
      <w:numFmt w:val="decimal"/>
      <w:lvlText w:val="%1."/>
      <w:lvlJc w:val="left"/>
      <w:pPr>
        <w:ind w:left="1228" w:hanging="218"/>
      </w:pPr>
      <w:rPr>
        <w:rFonts w:ascii="Minion Pro" w:hAnsi="Minion Pro" w:cs="Minion Pro"/>
        <w:b/>
        <w:bCs/>
        <w:color w:val="231F20"/>
        <w:w w:val="101"/>
        <w:sz w:val="22"/>
        <w:szCs w:val="22"/>
      </w:rPr>
    </w:lvl>
    <w:lvl w:ilvl="1">
      <w:numFmt w:val="bullet"/>
      <w:lvlText w:val="•"/>
      <w:lvlJc w:val="left"/>
      <w:pPr>
        <w:ind w:left="2248" w:hanging="218"/>
      </w:pPr>
    </w:lvl>
    <w:lvl w:ilvl="2">
      <w:numFmt w:val="bullet"/>
      <w:lvlText w:val="•"/>
      <w:lvlJc w:val="left"/>
      <w:pPr>
        <w:ind w:left="3277" w:hanging="218"/>
      </w:pPr>
    </w:lvl>
    <w:lvl w:ilvl="3">
      <w:numFmt w:val="bullet"/>
      <w:lvlText w:val="•"/>
      <w:lvlJc w:val="left"/>
      <w:pPr>
        <w:ind w:left="4305" w:hanging="218"/>
      </w:pPr>
    </w:lvl>
    <w:lvl w:ilvl="4">
      <w:numFmt w:val="bullet"/>
      <w:lvlText w:val="•"/>
      <w:lvlJc w:val="left"/>
      <w:pPr>
        <w:ind w:left="5334" w:hanging="218"/>
      </w:pPr>
    </w:lvl>
    <w:lvl w:ilvl="5">
      <w:numFmt w:val="bullet"/>
      <w:lvlText w:val="•"/>
      <w:lvlJc w:val="left"/>
      <w:pPr>
        <w:ind w:left="6362" w:hanging="218"/>
      </w:pPr>
    </w:lvl>
    <w:lvl w:ilvl="6">
      <w:numFmt w:val="bullet"/>
      <w:lvlText w:val="•"/>
      <w:lvlJc w:val="left"/>
      <w:pPr>
        <w:ind w:left="7391" w:hanging="218"/>
      </w:pPr>
    </w:lvl>
    <w:lvl w:ilvl="7">
      <w:numFmt w:val="bullet"/>
      <w:lvlText w:val="•"/>
      <w:lvlJc w:val="left"/>
      <w:pPr>
        <w:ind w:left="8419" w:hanging="218"/>
      </w:pPr>
    </w:lvl>
    <w:lvl w:ilvl="8">
      <w:numFmt w:val="bullet"/>
      <w:lvlText w:val="•"/>
      <w:lvlJc w:val="left"/>
      <w:pPr>
        <w:ind w:left="9448" w:hanging="218"/>
      </w:pPr>
    </w:lvl>
  </w:abstractNum>
  <w:abstractNum w:abstractNumId="5" w15:restartNumberingAfterBreak="0">
    <w:nsid w:val="0000046E"/>
    <w:multiLevelType w:val="multilevel"/>
    <w:tmpl w:val="000008F1"/>
    <w:lvl w:ilvl="0">
      <w:start w:val="1"/>
      <w:numFmt w:val="decimal"/>
      <w:lvlText w:val="%1."/>
      <w:lvlJc w:val="left"/>
      <w:pPr>
        <w:ind w:left="1464" w:hanging="341"/>
      </w:pPr>
      <w:rPr>
        <w:rFonts w:ascii="Arial" w:hAnsi="Arial" w:cs="Arial"/>
        <w:b/>
        <w:bCs/>
        <w:color w:val="6D6E71"/>
        <w:w w:val="75"/>
        <w:sz w:val="21"/>
        <w:szCs w:val="21"/>
      </w:rPr>
    </w:lvl>
    <w:lvl w:ilvl="1">
      <w:numFmt w:val="bullet"/>
      <w:lvlText w:val="•"/>
      <w:lvlJc w:val="left"/>
      <w:pPr>
        <w:ind w:left="2464" w:hanging="341"/>
      </w:pPr>
    </w:lvl>
    <w:lvl w:ilvl="2">
      <w:numFmt w:val="bullet"/>
      <w:lvlText w:val="•"/>
      <w:lvlJc w:val="left"/>
      <w:pPr>
        <w:ind w:left="3469" w:hanging="341"/>
      </w:pPr>
    </w:lvl>
    <w:lvl w:ilvl="3">
      <w:numFmt w:val="bullet"/>
      <w:lvlText w:val="•"/>
      <w:lvlJc w:val="left"/>
      <w:pPr>
        <w:ind w:left="4473" w:hanging="341"/>
      </w:pPr>
    </w:lvl>
    <w:lvl w:ilvl="4">
      <w:numFmt w:val="bullet"/>
      <w:lvlText w:val="•"/>
      <w:lvlJc w:val="left"/>
      <w:pPr>
        <w:ind w:left="5478" w:hanging="341"/>
      </w:pPr>
    </w:lvl>
    <w:lvl w:ilvl="5">
      <w:numFmt w:val="bullet"/>
      <w:lvlText w:val="•"/>
      <w:lvlJc w:val="left"/>
      <w:pPr>
        <w:ind w:left="6482" w:hanging="341"/>
      </w:pPr>
    </w:lvl>
    <w:lvl w:ilvl="6">
      <w:numFmt w:val="bullet"/>
      <w:lvlText w:val="•"/>
      <w:lvlJc w:val="left"/>
      <w:pPr>
        <w:ind w:left="7487" w:hanging="341"/>
      </w:pPr>
    </w:lvl>
    <w:lvl w:ilvl="7">
      <w:numFmt w:val="bullet"/>
      <w:lvlText w:val="•"/>
      <w:lvlJc w:val="left"/>
      <w:pPr>
        <w:ind w:left="8491" w:hanging="341"/>
      </w:pPr>
    </w:lvl>
    <w:lvl w:ilvl="8">
      <w:numFmt w:val="bullet"/>
      <w:lvlText w:val="•"/>
      <w:lvlJc w:val="left"/>
      <w:pPr>
        <w:ind w:left="9496" w:hanging="341"/>
      </w:pPr>
    </w:lvl>
  </w:abstractNum>
  <w:abstractNum w:abstractNumId="6" w15:restartNumberingAfterBreak="0">
    <w:nsid w:val="0000046F"/>
    <w:multiLevelType w:val="multilevel"/>
    <w:tmpl w:val="000008F2"/>
    <w:lvl w:ilvl="0">
      <w:start w:val="1"/>
      <w:numFmt w:val="decimal"/>
      <w:lvlText w:val="%1."/>
      <w:lvlJc w:val="left"/>
      <w:pPr>
        <w:ind w:left="1351" w:hanging="341"/>
      </w:pPr>
      <w:rPr>
        <w:rFonts w:ascii="Arial" w:hAnsi="Arial" w:cs="Arial"/>
        <w:b/>
        <w:bCs/>
        <w:color w:val="6D6E71"/>
        <w:w w:val="75"/>
        <w:sz w:val="21"/>
        <w:szCs w:val="21"/>
      </w:rPr>
    </w:lvl>
    <w:lvl w:ilvl="1">
      <w:numFmt w:val="bullet"/>
      <w:lvlText w:val="•"/>
      <w:lvlJc w:val="left"/>
      <w:pPr>
        <w:ind w:left="2374" w:hanging="341"/>
      </w:pPr>
    </w:lvl>
    <w:lvl w:ilvl="2">
      <w:numFmt w:val="bullet"/>
      <w:lvlText w:val="•"/>
      <w:lvlJc w:val="left"/>
      <w:pPr>
        <w:ind w:left="3389" w:hanging="341"/>
      </w:pPr>
    </w:lvl>
    <w:lvl w:ilvl="3">
      <w:numFmt w:val="bullet"/>
      <w:lvlText w:val="•"/>
      <w:lvlJc w:val="left"/>
      <w:pPr>
        <w:ind w:left="4403" w:hanging="341"/>
      </w:pPr>
    </w:lvl>
    <w:lvl w:ilvl="4">
      <w:numFmt w:val="bullet"/>
      <w:lvlText w:val="•"/>
      <w:lvlJc w:val="left"/>
      <w:pPr>
        <w:ind w:left="5418" w:hanging="341"/>
      </w:pPr>
    </w:lvl>
    <w:lvl w:ilvl="5">
      <w:numFmt w:val="bullet"/>
      <w:lvlText w:val="•"/>
      <w:lvlJc w:val="left"/>
      <w:pPr>
        <w:ind w:left="6432" w:hanging="341"/>
      </w:pPr>
    </w:lvl>
    <w:lvl w:ilvl="6">
      <w:numFmt w:val="bullet"/>
      <w:lvlText w:val="•"/>
      <w:lvlJc w:val="left"/>
      <w:pPr>
        <w:ind w:left="7447" w:hanging="341"/>
      </w:pPr>
    </w:lvl>
    <w:lvl w:ilvl="7">
      <w:numFmt w:val="bullet"/>
      <w:lvlText w:val="•"/>
      <w:lvlJc w:val="left"/>
      <w:pPr>
        <w:ind w:left="8461" w:hanging="341"/>
      </w:pPr>
    </w:lvl>
    <w:lvl w:ilvl="8">
      <w:numFmt w:val="bullet"/>
      <w:lvlText w:val="•"/>
      <w:lvlJc w:val="left"/>
      <w:pPr>
        <w:ind w:left="9476" w:hanging="341"/>
      </w:pPr>
    </w:lvl>
  </w:abstractNum>
  <w:abstractNum w:abstractNumId="7" w15:restartNumberingAfterBreak="0">
    <w:nsid w:val="15050583"/>
    <w:multiLevelType w:val="hybridMultilevel"/>
    <w:tmpl w:val="4132668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D5986"/>
    <w:multiLevelType w:val="multilevel"/>
    <w:tmpl w:val="1EC24A1E"/>
    <w:styleLink w:val="ListeoebvPunkt"/>
    <w:lvl w:ilvl="0">
      <w:start w:val="1"/>
      <w:numFmt w:val="bullet"/>
      <w:pStyle w:val="PTGgrundtextAfzPunktlEzg"/>
      <w:lvlText w:val=""/>
      <w:lvlJc w:val="left"/>
      <w:pPr>
        <w:ind w:left="340" w:hanging="340"/>
      </w:pPr>
      <w:rPr>
        <w:rFonts w:ascii="Wingdings" w:hAnsi="Wingdings" w:hint="default"/>
        <w:color w:val="595959" w:themeColor="text1" w:themeTint="A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A0D759A"/>
    <w:multiLevelType w:val="hybridMultilevel"/>
    <w:tmpl w:val="BAE801A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CF3A0B"/>
    <w:multiLevelType w:val="hybridMultilevel"/>
    <w:tmpl w:val="FFBA4576"/>
    <w:lvl w:ilvl="0" w:tplc="0407000F">
      <w:start w:val="1"/>
      <w:numFmt w:val="decimal"/>
      <w:lvlText w:val="%1."/>
      <w:lvlJc w:val="left"/>
      <w:pPr>
        <w:ind w:left="3600" w:hanging="360"/>
      </w:pPr>
    </w:lvl>
    <w:lvl w:ilvl="1" w:tplc="04070019" w:tentative="1">
      <w:start w:val="1"/>
      <w:numFmt w:val="lowerLetter"/>
      <w:lvlText w:val="%2."/>
      <w:lvlJc w:val="left"/>
      <w:pPr>
        <w:ind w:left="4320" w:hanging="360"/>
      </w:pPr>
    </w:lvl>
    <w:lvl w:ilvl="2" w:tplc="0407001B" w:tentative="1">
      <w:start w:val="1"/>
      <w:numFmt w:val="lowerRoman"/>
      <w:lvlText w:val="%3."/>
      <w:lvlJc w:val="right"/>
      <w:pPr>
        <w:ind w:left="5040" w:hanging="180"/>
      </w:pPr>
    </w:lvl>
    <w:lvl w:ilvl="3" w:tplc="0407000F" w:tentative="1">
      <w:start w:val="1"/>
      <w:numFmt w:val="decimal"/>
      <w:lvlText w:val="%4."/>
      <w:lvlJc w:val="left"/>
      <w:pPr>
        <w:ind w:left="5760" w:hanging="360"/>
      </w:pPr>
    </w:lvl>
    <w:lvl w:ilvl="4" w:tplc="04070019" w:tentative="1">
      <w:start w:val="1"/>
      <w:numFmt w:val="lowerLetter"/>
      <w:lvlText w:val="%5."/>
      <w:lvlJc w:val="left"/>
      <w:pPr>
        <w:ind w:left="6480" w:hanging="360"/>
      </w:pPr>
    </w:lvl>
    <w:lvl w:ilvl="5" w:tplc="0407001B" w:tentative="1">
      <w:start w:val="1"/>
      <w:numFmt w:val="lowerRoman"/>
      <w:lvlText w:val="%6."/>
      <w:lvlJc w:val="right"/>
      <w:pPr>
        <w:ind w:left="7200" w:hanging="180"/>
      </w:pPr>
    </w:lvl>
    <w:lvl w:ilvl="6" w:tplc="0407000F" w:tentative="1">
      <w:start w:val="1"/>
      <w:numFmt w:val="decimal"/>
      <w:lvlText w:val="%7."/>
      <w:lvlJc w:val="left"/>
      <w:pPr>
        <w:ind w:left="7920" w:hanging="360"/>
      </w:pPr>
    </w:lvl>
    <w:lvl w:ilvl="7" w:tplc="04070019" w:tentative="1">
      <w:start w:val="1"/>
      <w:numFmt w:val="lowerLetter"/>
      <w:lvlText w:val="%8."/>
      <w:lvlJc w:val="left"/>
      <w:pPr>
        <w:ind w:left="8640" w:hanging="360"/>
      </w:pPr>
    </w:lvl>
    <w:lvl w:ilvl="8" w:tplc="0407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410B75FD"/>
    <w:multiLevelType w:val="hybridMultilevel"/>
    <w:tmpl w:val="0F7A4240"/>
    <w:lvl w:ilvl="0" w:tplc="0407000F">
      <w:start w:val="1"/>
      <w:numFmt w:val="decimal"/>
      <w:lvlText w:val="%1."/>
      <w:lvlJc w:val="left"/>
      <w:pPr>
        <w:ind w:left="3600" w:hanging="360"/>
      </w:pPr>
    </w:lvl>
    <w:lvl w:ilvl="1" w:tplc="04070019" w:tentative="1">
      <w:start w:val="1"/>
      <w:numFmt w:val="lowerLetter"/>
      <w:lvlText w:val="%2."/>
      <w:lvlJc w:val="left"/>
      <w:pPr>
        <w:ind w:left="4320" w:hanging="360"/>
      </w:pPr>
    </w:lvl>
    <w:lvl w:ilvl="2" w:tplc="0407001B" w:tentative="1">
      <w:start w:val="1"/>
      <w:numFmt w:val="lowerRoman"/>
      <w:lvlText w:val="%3."/>
      <w:lvlJc w:val="right"/>
      <w:pPr>
        <w:ind w:left="5040" w:hanging="180"/>
      </w:pPr>
    </w:lvl>
    <w:lvl w:ilvl="3" w:tplc="0407000F" w:tentative="1">
      <w:start w:val="1"/>
      <w:numFmt w:val="decimal"/>
      <w:lvlText w:val="%4."/>
      <w:lvlJc w:val="left"/>
      <w:pPr>
        <w:ind w:left="5760" w:hanging="360"/>
      </w:pPr>
    </w:lvl>
    <w:lvl w:ilvl="4" w:tplc="04070019" w:tentative="1">
      <w:start w:val="1"/>
      <w:numFmt w:val="lowerLetter"/>
      <w:lvlText w:val="%5."/>
      <w:lvlJc w:val="left"/>
      <w:pPr>
        <w:ind w:left="6480" w:hanging="360"/>
      </w:pPr>
    </w:lvl>
    <w:lvl w:ilvl="5" w:tplc="0407001B" w:tentative="1">
      <w:start w:val="1"/>
      <w:numFmt w:val="lowerRoman"/>
      <w:lvlText w:val="%6."/>
      <w:lvlJc w:val="right"/>
      <w:pPr>
        <w:ind w:left="7200" w:hanging="180"/>
      </w:pPr>
    </w:lvl>
    <w:lvl w:ilvl="6" w:tplc="0407000F" w:tentative="1">
      <w:start w:val="1"/>
      <w:numFmt w:val="decimal"/>
      <w:lvlText w:val="%7."/>
      <w:lvlJc w:val="left"/>
      <w:pPr>
        <w:ind w:left="7920" w:hanging="360"/>
      </w:pPr>
    </w:lvl>
    <w:lvl w:ilvl="7" w:tplc="04070019" w:tentative="1">
      <w:start w:val="1"/>
      <w:numFmt w:val="lowerLetter"/>
      <w:lvlText w:val="%8."/>
      <w:lvlJc w:val="left"/>
      <w:pPr>
        <w:ind w:left="8640" w:hanging="360"/>
      </w:pPr>
    </w:lvl>
    <w:lvl w:ilvl="8" w:tplc="0407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" w15:restartNumberingAfterBreak="0">
    <w:nsid w:val="7454047B"/>
    <w:multiLevelType w:val="hybridMultilevel"/>
    <w:tmpl w:val="FFBA4576"/>
    <w:lvl w:ilvl="0" w:tplc="0407000F">
      <w:start w:val="1"/>
      <w:numFmt w:val="decimal"/>
      <w:lvlText w:val="%1."/>
      <w:lvlJc w:val="left"/>
      <w:pPr>
        <w:ind w:left="3600" w:hanging="360"/>
      </w:pPr>
    </w:lvl>
    <w:lvl w:ilvl="1" w:tplc="04070019" w:tentative="1">
      <w:start w:val="1"/>
      <w:numFmt w:val="lowerLetter"/>
      <w:lvlText w:val="%2."/>
      <w:lvlJc w:val="left"/>
      <w:pPr>
        <w:ind w:left="4320" w:hanging="360"/>
      </w:pPr>
    </w:lvl>
    <w:lvl w:ilvl="2" w:tplc="0407001B" w:tentative="1">
      <w:start w:val="1"/>
      <w:numFmt w:val="lowerRoman"/>
      <w:lvlText w:val="%3."/>
      <w:lvlJc w:val="right"/>
      <w:pPr>
        <w:ind w:left="5040" w:hanging="180"/>
      </w:pPr>
    </w:lvl>
    <w:lvl w:ilvl="3" w:tplc="0407000F" w:tentative="1">
      <w:start w:val="1"/>
      <w:numFmt w:val="decimal"/>
      <w:lvlText w:val="%4."/>
      <w:lvlJc w:val="left"/>
      <w:pPr>
        <w:ind w:left="5760" w:hanging="360"/>
      </w:pPr>
    </w:lvl>
    <w:lvl w:ilvl="4" w:tplc="04070019" w:tentative="1">
      <w:start w:val="1"/>
      <w:numFmt w:val="lowerLetter"/>
      <w:lvlText w:val="%5."/>
      <w:lvlJc w:val="left"/>
      <w:pPr>
        <w:ind w:left="6480" w:hanging="360"/>
      </w:pPr>
    </w:lvl>
    <w:lvl w:ilvl="5" w:tplc="0407001B" w:tentative="1">
      <w:start w:val="1"/>
      <w:numFmt w:val="lowerRoman"/>
      <w:lvlText w:val="%6."/>
      <w:lvlJc w:val="right"/>
      <w:pPr>
        <w:ind w:left="7200" w:hanging="180"/>
      </w:pPr>
    </w:lvl>
    <w:lvl w:ilvl="6" w:tplc="0407000F" w:tentative="1">
      <w:start w:val="1"/>
      <w:numFmt w:val="decimal"/>
      <w:lvlText w:val="%7."/>
      <w:lvlJc w:val="left"/>
      <w:pPr>
        <w:ind w:left="7920" w:hanging="360"/>
      </w:pPr>
    </w:lvl>
    <w:lvl w:ilvl="7" w:tplc="04070019" w:tentative="1">
      <w:start w:val="1"/>
      <w:numFmt w:val="lowerLetter"/>
      <w:lvlText w:val="%8."/>
      <w:lvlJc w:val="left"/>
      <w:pPr>
        <w:ind w:left="8640" w:hanging="360"/>
      </w:pPr>
    </w:lvl>
    <w:lvl w:ilvl="8" w:tplc="0407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" w15:restartNumberingAfterBreak="0">
    <w:nsid w:val="77C638CA"/>
    <w:multiLevelType w:val="hybridMultilevel"/>
    <w:tmpl w:val="3246382A"/>
    <w:lvl w:ilvl="0" w:tplc="0407000F">
      <w:start w:val="1"/>
      <w:numFmt w:val="decimal"/>
      <w:lvlText w:val="%1."/>
      <w:lvlJc w:val="left"/>
      <w:pPr>
        <w:ind w:left="3600" w:hanging="360"/>
      </w:pPr>
    </w:lvl>
    <w:lvl w:ilvl="1" w:tplc="04070019" w:tentative="1">
      <w:start w:val="1"/>
      <w:numFmt w:val="lowerLetter"/>
      <w:lvlText w:val="%2."/>
      <w:lvlJc w:val="left"/>
      <w:pPr>
        <w:ind w:left="4320" w:hanging="360"/>
      </w:pPr>
    </w:lvl>
    <w:lvl w:ilvl="2" w:tplc="0407001B" w:tentative="1">
      <w:start w:val="1"/>
      <w:numFmt w:val="lowerRoman"/>
      <w:lvlText w:val="%3."/>
      <w:lvlJc w:val="right"/>
      <w:pPr>
        <w:ind w:left="5040" w:hanging="180"/>
      </w:pPr>
    </w:lvl>
    <w:lvl w:ilvl="3" w:tplc="0407000F" w:tentative="1">
      <w:start w:val="1"/>
      <w:numFmt w:val="decimal"/>
      <w:lvlText w:val="%4."/>
      <w:lvlJc w:val="left"/>
      <w:pPr>
        <w:ind w:left="5760" w:hanging="360"/>
      </w:pPr>
    </w:lvl>
    <w:lvl w:ilvl="4" w:tplc="04070019" w:tentative="1">
      <w:start w:val="1"/>
      <w:numFmt w:val="lowerLetter"/>
      <w:lvlText w:val="%5."/>
      <w:lvlJc w:val="left"/>
      <w:pPr>
        <w:ind w:left="6480" w:hanging="360"/>
      </w:pPr>
    </w:lvl>
    <w:lvl w:ilvl="5" w:tplc="0407001B" w:tentative="1">
      <w:start w:val="1"/>
      <w:numFmt w:val="lowerRoman"/>
      <w:lvlText w:val="%6."/>
      <w:lvlJc w:val="right"/>
      <w:pPr>
        <w:ind w:left="7200" w:hanging="180"/>
      </w:pPr>
    </w:lvl>
    <w:lvl w:ilvl="6" w:tplc="0407000F" w:tentative="1">
      <w:start w:val="1"/>
      <w:numFmt w:val="decimal"/>
      <w:lvlText w:val="%7."/>
      <w:lvlJc w:val="left"/>
      <w:pPr>
        <w:ind w:left="7920" w:hanging="360"/>
      </w:pPr>
    </w:lvl>
    <w:lvl w:ilvl="7" w:tplc="04070019" w:tentative="1">
      <w:start w:val="1"/>
      <w:numFmt w:val="lowerLetter"/>
      <w:lvlText w:val="%8."/>
      <w:lvlJc w:val="left"/>
      <w:pPr>
        <w:ind w:left="8640" w:hanging="360"/>
      </w:pPr>
    </w:lvl>
    <w:lvl w:ilvl="8" w:tplc="0407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 w15:restartNumberingAfterBreak="0">
    <w:nsid w:val="7F1F15C7"/>
    <w:multiLevelType w:val="multilevel"/>
    <w:tmpl w:val="1EC24A1E"/>
    <w:numStyleLink w:val="ListeoebvPunkt"/>
  </w:abstractNum>
  <w:num w:numId="1">
    <w:abstractNumId w:val="8"/>
  </w:num>
  <w:num w:numId="2">
    <w:abstractNumId w:val="14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9"/>
  </w:num>
  <w:num w:numId="12">
    <w:abstractNumId w:val="12"/>
  </w:num>
  <w:num w:numId="13">
    <w:abstractNumId w:val="11"/>
  </w:num>
  <w:num w:numId="14">
    <w:abstractNumId w:val="13"/>
  </w:num>
  <w:num w:numId="15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hideSpellingErrors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13EB"/>
    <w:rsid w:val="00004BAB"/>
    <w:rsid w:val="00027425"/>
    <w:rsid w:val="00030F7F"/>
    <w:rsid w:val="0003495B"/>
    <w:rsid w:val="00041C1F"/>
    <w:rsid w:val="0004631E"/>
    <w:rsid w:val="00050C21"/>
    <w:rsid w:val="000572A7"/>
    <w:rsid w:val="0007463D"/>
    <w:rsid w:val="00076D79"/>
    <w:rsid w:val="000777BA"/>
    <w:rsid w:val="00090E61"/>
    <w:rsid w:val="00093585"/>
    <w:rsid w:val="000944E0"/>
    <w:rsid w:val="000A3749"/>
    <w:rsid w:val="000B74D5"/>
    <w:rsid w:val="000C358D"/>
    <w:rsid w:val="000D3625"/>
    <w:rsid w:val="000E246B"/>
    <w:rsid w:val="00102B04"/>
    <w:rsid w:val="0011025B"/>
    <w:rsid w:val="001111D3"/>
    <w:rsid w:val="00112F08"/>
    <w:rsid w:val="001145B6"/>
    <w:rsid w:val="00117A4F"/>
    <w:rsid w:val="00120ED7"/>
    <w:rsid w:val="00125375"/>
    <w:rsid w:val="00125FFB"/>
    <w:rsid w:val="00143D64"/>
    <w:rsid w:val="00143D9F"/>
    <w:rsid w:val="0014784E"/>
    <w:rsid w:val="00151E83"/>
    <w:rsid w:val="00152168"/>
    <w:rsid w:val="001612CF"/>
    <w:rsid w:val="0016168D"/>
    <w:rsid w:val="00164654"/>
    <w:rsid w:val="0017566C"/>
    <w:rsid w:val="00175D81"/>
    <w:rsid w:val="00192F44"/>
    <w:rsid w:val="001937CB"/>
    <w:rsid w:val="001B62DC"/>
    <w:rsid w:val="001B7AF4"/>
    <w:rsid w:val="001C3D4F"/>
    <w:rsid w:val="001C4E16"/>
    <w:rsid w:val="001E4B43"/>
    <w:rsid w:val="001F2C5E"/>
    <w:rsid w:val="00202750"/>
    <w:rsid w:val="002079E1"/>
    <w:rsid w:val="00216711"/>
    <w:rsid w:val="00226369"/>
    <w:rsid w:val="0025691F"/>
    <w:rsid w:val="00260F0C"/>
    <w:rsid w:val="002627CC"/>
    <w:rsid w:val="00263C34"/>
    <w:rsid w:val="00292118"/>
    <w:rsid w:val="00292E3E"/>
    <w:rsid w:val="002A1401"/>
    <w:rsid w:val="002A4216"/>
    <w:rsid w:val="002A721C"/>
    <w:rsid w:val="002C26FD"/>
    <w:rsid w:val="002F0009"/>
    <w:rsid w:val="002F01C5"/>
    <w:rsid w:val="002F687F"/>
    <w:rsid w:val="002F7B3F"/>
    <w:rsid w:val="003109C3"/>
    <w:rsid w:val="00312D3A"/>
    <w:rsid w:val="00313478"/>
    <w:rsid w:val="00316068"/>
    <w:rsid w:val="00324346"/>
    <w:rsid w:val="00326898"/>
    <w:rsid w:val="003350C5"/>
    <w:rsid w:val="00341997"/>
    <w:rsid w:val="003518E7"/>
    <w:rsid w:val="003547FF"/>
    <w:rsid w:val="00355846"/>
    <w:rsid w:val="00367A03"/>
    <w:rsid w:val="00381774"/>
    <w:rsid w:val="00386066"/>
    <w:rsid w:val="00394A61"/>
    <w:rsid w:val="00396599"/>
    <w:rsid w:val="003A01A0"/>
    <w:rsid w:val="003B0515"/>
    <w:rsid w:val="003B1691"/>
    <w:rsid w:val="003C3EFB"/>
    <w:rsid w:val="003D4574"/>
    <w:rsid w:val="003D586A"/>
    <w:rsid w:val="003D7077"/>
    <w:rsid w:val="003E431A"/>
    <w:rsid w:val="003F2B57"/>
    <w:rsid w:val="00430FD7"/>
    <w:rsid w:val="00440824"/>
    <w:rsid w:val="004409F5"/>
    <w:rsid w:val="004412C2"/>
    <w:rsid w:val="00441484"/>
    <w:rsid w:val="004579F8"/>
    <w:rsid w:val="00457A6F"/>
    <w:rsid w:val="0048135C"/>
    <w:rsid w:val="0048665C"/>
    <w:rsid w:val="00492224"/>
    <w:rsid w:val="0049485C"/>
    <w:rsid w:val="004B3A39"/>
    <w:rsid w:val="004C0AD6"/>
    <w:rsid w:val="004C2290"/>
    <w:rsid w:val="004C6875"/>
    <w:rsid w:val="004D1186"/>
    <w:rsid w:val="0051715A"/>
    <w:rsid w:val="00530B30"/>
    <w:rsid w:val="005367A8"/>
    <w:rsid w:val="00544D92"/>
    <w:rsid w:val="00544DED"/>
    <w:rsid w:val="00554DE8"/>
    <w:rsid w:val="00564E94"/>
    <w:rsid w:val="00566124"/>
    <w:rsid w:val="005809F3"/>
    <w:rsid w:val="00582779"/>
    <w:rsid w:val="0059290A"/>
    <w:rsid w:val="00596DB6"/>
    <w:rsid w:val="005974DD"/>
    <w:rsid w:val="005A1F46"/>
    <w:rsid w:val="005A7946"/>
    <w:rsid w:val="005B3289"/>
    <w:rsid w:val="005B36DF"/>
    <w:rsid w:val="005B7355"/>
    <w:rsid w:val="005C3E3A"/>
    <w:rsid w:val="005C6922"/>
    <w:rsid w:val="005D6FFC"/>
    <w:rsid w:val="005F15F0"/>
    <w:rsid w:val="00617C54"/>
    <w:rsid w:val="0062330A"/>
    <w:rsid w:val="00623FFE"/>
    <w:rsid w:val="00624775"/>
    <w:rsid w:val="006347B7"/>
    <w:rsid w:val="0064778A"/>
    <w:rsid w:val="0065343C"/>
    <w:rsid w:val="00676148"/>
    <w:rsid w:val="0067671D"/>
    <w:rsid w:val="006833F4"/>
    <w:rsid w:val="00685FAE"/>
    <w:rsid w:val="00692BFD"/>
    <w:rsid w:val="006D4970"/>
    <w:rsid w:val="006D58CD"/>
    <w:rsid w:val="006E5124"/>
    <w:rsid w:val="006E6675"/>
    <w:rsid w:val="006F56EA"/>
    <w:rsid w:val="007044EB"/>
    <w:rsid w:val="007079AA"/>
    <w:rsid w:val="007113DB"/>
    <w:rsid w:val="007124AF"/>
    <w:rsid w:val="007150A8"/>
    <w:rsid w:val="00730028"/>
    <w:rsid w:val="00730A4A"/>
    <w:rsid w:val="007310C2"/>
    <w:rsid w:val="0073696E"/>
    <w:rsid w:val="00746884"/>
    <w:rsid w:val="00747460"/>
    <w:rsid w:val="007478C5"/>
    <w:rsid w:val="00753087"/>
    <w:rsid w:val="00753CB6"/>
    <w:rsid w:val="00762430"/>
    <w:rsid w:val="00767C84"/>
    <w:rsid w:val="00770342"/>
    <w:rsid w:val="00770E9F"/>
    <w:rsid w:val="0077329C"/>
    <w:rsid w:val="00775407"/>
    <w:rsid w:val="00776347"/>
    <w:rsid w:val="00777671"/>
    <w:rsid w:val="00781CAC"/>
    <w:rsid w:val="00783464"/>
    <w:rsid w:val="0078700F"/>
    <w:rsid w:val="007876C0"/>
    <w:rsid w:val="007922ED"/>
    <w:rsid w:val="007A1094"/>
    <w:rsid w:val="007A3AF0"/>
    <w:rsid w:val="007A3DE0"/>
    <w:rsid w:val="007A41EF"/>
    <w:rsid w:val="007A44CE"/>
    <w:rsid w:val="007B22C7"/>
    <w:rsid w:val="007E227F"/>
    <w:rsid w:val="007E6D64"/>
    <w:rsid w:val="007F4A3F"/>
    <w:rsid w:val="00803675"/>
    <w:rsid w:val="00807564"/>
    <w:rsid w:val="00811D33"/>
    <w:rsid w:val="00816105"/>
    <w:rsid w:val="0082571F"/>
    <w:rsid w:val="00825CBD"/>
    <w:rsid w:val="00842E0A"/>
    <w:rsid w:val="00851275"/>
    <w:rsid w:val="008535E0"/>
    <w:rsid w:val="008628B8"/>
    <w:rsid w:val="00863D65"/>
    <w:rsid w:val="0086661E"/>
    <w:rsid w:val="00867948"/>
    <w:rsid w:val="00871401"/>
    <w:rsid w:val="00873B3E"/>
    <w:rsid w:val="008741F3"/>
    <w:rsid w:val="008822AA"/>
    <w:rsid w:val="008904F8"/>
    <w:rsid w:val="008A464A"/>
    <w:rsid w:val="008A5B26"/>
    <w:rsid w:val="008A5C31"/>
    <w:rsid w:val="008A70FB"/>
    <w:rsid w:val="008C0D96"/>
    <w:rsid w:val="008C28BC"/>
    <w:rsid w:val="008E2286"/>
    <w:rsid w:val="008E3D27"/>
    <w:rsid w:val="008E62C5"/>
    <w:rsid w:val="008E76A1"/>
    <w:rsid w:val="008F35A1"/>
    <w:rsid w:val="008F7CCF"/>
    <w:rsid w:val="00901C94"/>
    <w:rsid w:val="009037B6"/>
    <w:rsid w:val="00906580"/>
    <w:rsid w:val="009223FC"/>
    <w:rsid w:val="00947EA4"/>
    <w:rsid w:val="00963C0A"/>
    <w:rsid w:val="009649E4"/>
    <w:rsid w:val="009724C6"/>
    <w:rsid w:val="009826D5"/>
    <w:rsid w:val="00987884"/>
    <w:rsid w:val="00990FA7"/>
    <w:rsid w:val="009A3248"/>
    <w:rsid w:val="009B1A73"/>
    <w:rsid w:val="009C0535"/>
    <w:rsid w:val="009C7B7D"/>
    <w:rsid w:val="009D1079"/>
    <w:rsid w:val="009D65EB"/>
    <w:rsid w:val="009E1086"/>
    <w:rsid w:val="009E2733"/>
    <w:rsid w:val="009F0270"/>
    <w:rsid w:val="009F136F"/>
    <w:rsid w:val="00A0373F"/>
    <w:rsid w:val="00A05139"/>
    <w:rsid w:val="00A10341"/>
    <w:rsid w:val="00A1252D"/>
    <w:rsid w:val="00A14DB5"/>
    <w:rsid w:val="00A31868"/>
    <w:rsid w:val="00A32299"/>
    <w:rsid w:val="00A46E9F"/>
    <w:rsid w:val="00A50D25"/>
    <w:rsid w:val="00A73CDC"/>
    <w:rsid w:val="00A81E37"/>
    <w:rsid w:val="00A865B9"/>
    <w:rsid w:val="00A95B88"/>
    <w:rsid w:val="00AA0826"/>
    <w:rsid w:val="00AB13EB"/>
    <w:rsid w:val="00AB17D1"/>
    <w:rsid w:val="00AD3613"/>
    <w:rsid w:val="00AD3D47"/>
    <w:rsid w:val="00AD6B11"/>
    <w:rsid w:val="00AE6593"/>
    <w:rsid w:val="00AF058E"/>
    <w:rsid w:val="00AF193C"/>
    <w:rsid w:val="00AF3572"/>
    <w:rsid w:val="00B00584"/>
    <w:rsid w:val="00B03358"/>
    <w:rsid w:val="00B06D94"/>
    <w:rsid w:val="00B21B51"/>
    <w:rsid w:val="00B30693"/>
    <w:rsid w:val="00B4267F"/>
    <w:rsid w:val="00B457B2"/>
    <w:rsid w:val="00B665D0"/>
    <w:rsid w:val="00B97131"/>
    <w:rsid w:val="00B97C2C"/>
    <w:rsid w:val="00BB1D76"/>
    <w:rsid w:val="00BC08F5"/>
    <w:rsid w:val="00BE38CE"/>
    <w:rsid w:val="00BE5182"/>
    <w:rsid w:val="00BF4660"/>
    <w:rsid w:val="00BF52BE"/>
    <w:rsid w:val="00BF56A7"/>
    <w:rsid w:val="00C100F6"/>
    <w:rsid w:val="00C1158A"/>
    <w:rsid w:val="00C13395"/>
    <w:rsid w:val="00C341DC"/>
    <w:rsid w:val="00C408AC"/>
    <w:rsid w:val="00C5726C"/>
    <w:rsid w:val="00C65CB5"/>
    <w:rsid w:val="00C67D69"/>
    <w:rsid w:val="00C71FA4"/>
    <w:rsid w:val="00C72AA5"/>
    <w:rsid w:val="00C7498E"/>
    <w:rsid w:val="00C768A4"/>
    <w:rsid w:val="00C953DE"/>
    <w:rsid w:val="00C96AC6"/>
    <w:rsid w:val="00CA18C7"/>
    <w:rsid w:val="00CA3DC0"/>
    <w:rsid w:val="00CB54F2"/>
    <w:rsid w:val="00CB6972"/>
    <w:rsid w:val="00CD090A"/>
    <w:rsid w:val="00CD0EF3"/>
    <w:rsid w:val="00CD5498"/>
    <w:rsid w:val="00CD5974"/>
    <w:rsid w:val="00CD61AD"/>
    <w:rsid w:val="00CD661D"/>
    <w:rsid w:val="00CE5177"/>
    <w:rsid w:val="00CF306E"/>
    <w:rsid w:val="00CF33C3"/>
    <w:rsid w:val="00D01118"/>
    <w:rsid w:val="00D04719"/>
    <w:rsid w:val="00D061BC"/>
    <w:rsid w:val="00D150B1"/>
    <w:rsid w:val="00D1688D"/>
    <w:rsid w:val="00D3694E"/>
    <w:rsid w:val="00D41AF4"/>
    <w:rsid w:val="00D6376F"/>
    <w:rsid w:val="00D63C3A"/>
    <w:rsid w:val="00D819C1"/>
    <w:rsid w:val="00D905CA"/>
    <w:rsid w:val="00DA15F1"/>
    <w:rsid w:val="00DA49E0"/>
    <w:rsid w:val="00DA7582"/>
    <w:rsid w:val="00DA7E75"/>
    <w:rsid w:val="00DB0D93"/>
    <w:rsid w:val="00DB14EB"/>
    <w:rsid w:val="00DB1717"/>
    <w:rsid w:val="00DB1AEE"/>
    <w:rsid w:val="00DB2124"/>
    <w:rsid w:val="00DB55B7"/>
    <w:rsid w:val="00DC5A89"/>
    <w:rsid w:val="00DE21A6"/>
    <w:rsid w:val="00DE2249"/>
    <w:rsid w:val="00DE23D5"/>
    <w:rsid w:val="00DE3CE8"/>
    <w:rsid w:val="00DF014B"/>
    <w:rsid w:val="00DF24C3"/>
    <w:rsid w:val="00DF6ADA"/>
    <w:rsid w:val="00DF7649"/>
    <w:rsid w:val="00DF7E71"/>
    <w:rsid w:val="00E03AAC"/>
    <w:rsid w:val="00E16C50"/>
    <w:rsid w:val="00E20CDE"/>
    <w:rsid w:val="00E220C4"/>
    <w:rsid w:val="00E244CE"/>
    <w:rsid w:val="00E321D4"/>
    <w:rsid w:val="00E44249"/>
    <w:rsid w:val="00E576C1"/>
    <w:rsid w:val="00E74BAC"/>
    <w:rsid w:val="00E907A6"/>
    <w:rsid w:val="00E91495"/>
    <w:rsid w:val="00E96484"/>
    <w:rsid w:val="00EA6DA6"/>
    <w:rsid w:val="00EB3989"/>
    <w:rsid w:val="00EB6455"/>
    <w:rsid w:val="00EC17D6"/>
    <w:rsid w:val="00EC54D0"/>
    <w:rsid w:val="00ED0530"/>
    <w:rsid w:val="00EE6492"/>
    <w:rsid w:val="00EF4193"/>
    <w:rsid w:val="00EF5CDE"/>
    <w:rsid w:val="00F00B7F"/>
    <w:rsid w:val="00F13451"/>
    <w:rsid w:val="00F140EF"/>
    <w:rsid w:val="00F159B7"/>
    <w:rsid w:val="00F247AD"/>
    <w:rsid w:val="00F263D2"/>
    <w:rsid w:val="00F364DD"/>
    <w:rsid w:val="00F37E5C"/>
    <w:rsid w:val="00F41A86"/>
    <w:rsid w:val="00F42030"/>
    <w:rsid w:val="00F44C4B"/>
    <w:rsid w:val="00F60B27"/>
    <w:rsid w:val="00F6528D"/>
    <w:rsid w:val="00F675B0"/>
    <w:rsid w:val="00F701D3"/>
    <w:rsid w:val="00F71095"/>
    <w:rsid w:val="00F72970"/>
    <w:rsid w:val="00F75621"/>
    <w:rsid w:val="00F822D7"/>
    <w:rsid w:val="00F8281A"/>
    <w:rsid w:val="00F875FD"/>
    <w:rsid w:val="00F9383E"/>
    <w:rsid w:val="00FA0949"/>
    <w:rsid w:val="00FB100A"/>
    <w:rsid w:val="00FB2672"/>
    <w:rsid w:val="00FC3B90"/>
    <w:rsid w:val="00FD5EAA"/>
    <w:rsid w:val="00FD70A4"/>
    <w:rsid w:val="00FF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F23C1F"/>
  <w15:docId w15:val="{45DF9DFF-2FF6-4E7D-A00A-88925A355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1AEE"/>
    <w:pPr>
      <w:spacing w:line="280" w:lineRule="atLeast"/>
    </w:pPr>
    <w:rPr>
      <w:rFonts w:ascii="Calibri" w:hAnsi="Calibri"/>
      <w:sz w:val="21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3C3EFB"/>
    <w:pPr>
      <w:widowControl w:val="0"/>
      <w:autoSpaceDE w:val="0"/>
      <w:autoSpaceDN w:val="0"/>
      <w:adjustRightInd w:val="0"/>
      <w:spacing w:before="148"/>
      <w:ind w:left="1010"/>
      <w:outlineLvl w:val="0"/>
    </w:pPr>
    <w:rPr>
      <w:rFonts w:ascii="Arial" w:eastAsiaTheme="minorEastAsia" w:hAnsi="Arial" w:cs="Arial"/>
      <w:b/>
      <w:bCs/>
      <w:sz w:val="39"/>
      <w:szCs w:val="39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1"/>
    <w:qFormat/>
    <w:rsid w:val="003C3EFB"/>
    <w:pPr>
      <w:pageBreakBefore/>
      <w:widowControl w:val="0"/>
      <w:autoSpaceDE w:val="0"/>
      <w:autoSpaceDN w:val="0"/>
      <w:adjustRightInd w:val="0"/>
      <w:spacing w:line="334" w:lineRule="exact"/>
      <w:outlineLvl w:val="1"/>
    </w:pPr>
    <w:rPr>
      <w:rFonts w:ascii="Arial" w:eastAsiaTheme="minorEastAsia" w:hAnsi="Arial" w:cs="Arial"/>
      <w:b/>
      <w:bCs/>
      <w:sz w:val="30"/>
      <w:szCs w:val="3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1"/>
    <w:qFormat/>
    <w:rsid w:val="003C3EFB"/>
    <w:pPr>
      <w:widowControl w:val="0"/>
      <w:autoSpaceDE w:val="0"/>
      <w:autoSpaceDN w:val="0"/>
      <w:adjustRightInd w:val="0"/>
      <w:spacing w:before="19"/>
      <w:outlineLvl w:val="2"/>
    </w:pPr>
    <w:rPr>
      <w:rFonts w:ascii="Times New Roman" w:eastAsiaTheme="minorEastAsia" w:hAnsi="Times New Roman"/>
      <w:sz w:val="28"/>
      <w:szCs w:val="28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1"/>
    <w:qFormat/>
    <w:rsid w:val="003C3EFB"/>
    <w:pPr>
      <w:widowControl w:val="0"/>
      <w:autoSpaceDE w:val="0"/>
      <w:autoSpaceDN w:val="0"/>
      <w:adjustRightInd w:val="0"/>
      <w:spacing w:before="148"/>
      <w:ind w:left="1228" w:hanging="218"/>
      <w:outlineLvl w:val="3"/>
    </w:pPr>
    <w:rPr>
      <w:rFonts w:ascii="Minion Pro" w:eastAsiaTheme="minorEastAsia" w:hAnsi="Minion Pro" w:cs="Minion Pro"/>
      <w:b/>
      <w:bCs/>
      <w:sz w:val="22"/>
      <w:szCs w:val="22"/>
      <w:lang w:eastAsia="de-DE"/>
    </w:rPr>
  </w:style>
  <w:style w:type="paragraph" w:styleId="berschrift5">
    <w:name w:val="heading 5"/>
    <w:basedOn w:val="Standard"/>
    <w:next w:val="Standard"/>
    <w:link w:val="berschrift5Zchn"/>
    <w:uiPriority w:val="1"/>
    <w:qFormat/>
    <w:rsid w:val="003C3EFB"/>
    <w:pPr>
      <w:widowControl w:val="0"/>
      <w:autoSpaceDE w:val="0"/>
      <w:autoSpaceDN w:val="0"/>
      <w:adjustRightInd w:val="0"/>
      <w:ind w:left="1124"/>
      <w:outlineLvl w:val="4"/>
    </w:pPr>
    <w:rPr>
      <w:rFonts w:ascii="Minion Pro" w:eastAsiaTheme="minorEastAsia" w:hAnsi="Minion Pro" w:cs="Minion Pro"/>
      <w:sz w:val="22"/>
      <w:szCs w:val="22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1"/>
    <w:qFormat/>
    <w:rsid w:val="003C3EFB"/>
    <w:pPr>
      <w:widowControl w:val="0"/>
      <w:autoSpaceDE w:val="0"/>
      <w:autoSpaceDN w:val="0"/>
      <w:adjustRightInd w:val="0"/>
      <w:ind w:left="1010"/>
      <w:outlineLvl w:val="5"/>
    </w:pPr>
    <w:rPr>
      <w:rFonts w:ascii="Arial" w:eastAsiaTheme="minorEastAsia" w:hAnsi="Arial" w:cs="Arial"/>
      <w:b/>
      <w:bCs/>
      <w:szCs w:val="21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basedOn w:val="PTGgrundtextMaster1GGrundtexte"/>
    <w:rsid w:val="00825CBD"/>
  </w:style>
  <w:style w:type="paragraph" w:styleId="Kopfzeile">
    <w:name w:val="header"/>
    <w:basedOn w:val="Standard"/>
    <w:link w:val="KopfzeileZchn"/>
    <w:uiPriority w:val="99"/>
    <w:rsid w:val="00076D7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76D79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Fuzeile">
    <w:name w:val="footer"/>
    <w:basedOn w:val="Standard"/>
    <w:link w:val="FuzeileZchn"/>
    <w:uiPriority w:val="99"/>
    <w:unhideWhenUsed/>
    <w:rsid w:val="00076D7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76D79"/>
    <w:rPr>
      <w:rFonts w:ascii="Times New Roman" w:eastAsia="SimSun" w:hAnsi="Times New Roman" w:cs="Times New Roman"/>
      <w:sz w:val="20"/>
      <w:szCs w:val="20"/>
      <w:lang w:eastAsia="zh-CN"/>
    </w:rPr>
  </w:style>
  <w:style w:type="table" w:styleId="Tabellenraster">
    <w:name w:val="Table Grid"/>
    <w:aliases w:val="Tabelle neutral"/>
    <w:basedOn w:val="NormaleTabelle"/>
    <w:rsid w:val="00076D79"/>
    <w:rPr>
      <w:rFonts w:eastAsia="SimSu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U3aufgabenswUUeberschriften">
    <w:name w:val="PT_U_3_aufgaben_sw (U_Ueberschriften)"/>
    <w:uiPriority w:val="99"/>
    <w:rsid w:val="007876C0"/>
    <w:pPr>
      <w:tabs>
        <w:tab w:val="left" w:pos="340"/>
      </w:tabs>
    </w:pPr>
    <w:rPr>
      <w:rFonts w:ascii="Calibri" w:hAnsi="Calibri" w:cs="Calibri"/>
      <w:b/>
      <w:color w:val="595959"/>
      <w:sz w:val="30"/>
      <w:szCs w:val="30"/>
      <w:lang w:val="en-GB"/>
    </w:rPr>
  </w:style>
  <w:style w:type="paragraph" w:customStyle="1" w:styleId="PTAaufgabenabcaNMaster2AAufgaben">
    <w:name w:val="PT_A_aufgaben_abc_aN_Master2 (A_Aufgaben)"/>
    <w:uiPriority w:val="99"/>
    <w:rsid w:val="00381774"/>
    <w:pPr>
      <w:autoSpaceDE w:val="0"/>
      <w:autoSpaceDN w:val="0"/>
      <w:adjustRightInd w:val="0"/>
      <w:spacing w:line="280" w:lineRule="atLeast"/>
    </w:pPr>
    <w:rPr>
      <w:rFonts w:ascii="Calibri" w:hAnsi="Calibri" w:cs="Calibri"/>
      <w:b/>
      <w:color w:val="000000"/>
      <w:sz w:val="21"/>
      <w:szCs w:val="21"/>
      <w:lang w:val="en-GB"/>
    </w:rPr>
  </w:style>
  <w:style w:type="paragraph" w:customStyle="1" w:styleId="PTAaufgabenabcaNoAnAAufgaben">
    <w:name w:val="PT_A_aufgaben_abc_aN_oAn (A_Aufgaben)"/>
    <w:basedOn w:val="PTAaufgabenabcaNMaster2AAufgaben"/>
    <w:uiPriority w:val="99"/>
    <w:rsid w:val="00AB13EB"/>
  </w:style>
  <w:style w:type="paragraph" w:customStyle="1" w:styleId="PTGgrundtextMaster1GGrundtexte">
    <w:name w:val="PT_G_grundtext_Master1 (G_Grundtexte)"/>
    <w:uiPriority w:val="99"/>
    <w:rsid w:val="00EC54D0"/>
    <w:pPr>
      <w:tabs>
        <w:tab w:val="left" w:pos="340"/>
      </w:tabs>
      <w:spacing w:line="283" w:lineRule="atLeast"/>
    </w:pPr>
    <w:rPr>
      <w:rFonts w:ascii="Calibri" w:eastAsia="Times New Roman" w:hAnsi="Calibri" w:cs="Calibri"/>
      <w:color w:val="000000"/>
      <w:sz w:val="21"/>
      <w:szCs w:val="21"/>
      <w:lang w:val="en-GB"/>
    </w:rPr>
  </w:style>
  <w:style w:type="paragraph" w:customStyle="1" w:styleId="PTAaufgabenabcaNmAv25mmoAnAAufgaben">
    <w:name w:val="PT_A_aufgaben_abc_aN_mAv_2.5mm_oAn (A_Aufgaben)"/>
    <w:basedOn w:val="PTAaufgabenabcaNMaster2AAufgaben"/>
    <w:uiPriority w:val="99"/>
    <w:rsid w:val="00AB13EB"/>
    <w:pPr>
      <w:spacing w:before="142"/>
    </w:pPr>
  </w:style>
  <w:style w:type="paragraph" w:customStyle="1" w:styleId="PTGgrundtexthEzg6mAv7">
    <w:name w:val="PT_G_grundtext_hEzg 6 mAv7"/>
    <w:basedOn w:val="PTGgrundtexthEzg6"/>
    <w:qFormat/>
    <w:rsid w:val="004579F8"/>
    <w:pPr>
      <w:spacing w:before="140"/>
    </w:pPr>
  </w:style>
  <w:style w:type="paragraph" w:customStyle="1" w:styleId="PTGloesungsbeispieloRztswGGrundtexte">
    <w:name w:val="PT_G_loesungsbeispiel_oR_zt_sw (G_Grundtexte)"/>
    <w:basedOn w:val="Standard"/>
    <w:uiPriority w:val="99"/>
    <w:rsid w:val="0004631E"/>
    <w:pPr>
      <w:autoSpaceDE w:val="0"/>
      <w:autoSpaceDN w:val="0"/>
      <w:adjustRightInd w:val="0"/>
      <w:spacing w:line="240" w:lineRule="exact"/>
      <w:jc w:val="center"/>
      <w:textAlignment w:val="center"/>
    </w:pPr>
    <w:rPr>
      <w:rFonts w:ascii="Comic Sans MS" w:hAnsi="Comic Sans MS" w:cs="Calibri"/>
      <w:color w:val="595959" w:themeColor="text1" w:themeTint="A6"/>
      <w:sz w:val="24"/>
      <w:szCs w:val="28"/>
      <w:lang w:val="en-GB"/>
    </w:rPr>
  </w:style>
  <w:style w:type="paragraph" w:customStyle="1" w:styleId="PTAaufgabenabcaNmAv5mmAAufgaben">
    <w:name w:val="PT_A_aufgaben_abc_aN_mAv_5mm (A_Aufgaben)"/>
    <w:basedOn w:val="PTAaufgabenabcaNMaster2AAufgaben"/>
    <w:uiPriority w:val="99"/>
    <w:rsid w:val="00AB13EB"/>
    <w:pPr>
      <w:spacing w:before="283"/>
    </w:pPr>
  </w:style>
  <w:style w:type="paragraph" w:customStyle="1" w:styleId="PTAaufgabenabcaNmAv5mmoAnAAufgaben">
    <w:name w:val="PT_A_aufgaben_abc_aN_mAv_5mm_oAn (A_Aufgaben)"/>
    <w:basedOn w:val="PTAaufgabenabcaNMaster2AAufgaben"/>
    <w:uiPriority w:val="99"/>
    <w:rsid w:val="00AB13EB"/>
    <w:pPr>
      <w:spacing w:before="283"/>
    </w:pPr>
  </w:style>
  <w:style w:type="paragraph" w:customStyle="1" w:styleId="PTAaufgabenmE6mmAAufgaben">
    <w:name w:val="PT_A_aufgaben_mE_6mm (A_Aufgaben)"/>
    <w:basedOn w:val="Standard"/>
    <w:uiPriority w:val="99"/>
    <w:rsid w:val="00AB13EB"/>
    <w:pPr>
      <w:tabs>
        <w:tab w:val="left" w:pos="340"/>
      </w:tabs>
      <w:autoSpaceDE w:val="0"/>
      <w:autoSpaceDN w:val="0"/>
      <w:adjustRightInd w:val="0"/>
      <w:spacing w:after="142" w:line="283" w:lineRule="atLeast"/>
      <w:ind w:left="340"/>
      <w:textAlignment w:val="center"/>
    </w:pPr>
    <w:rPr>
      <w:rFonts w:cs="Calibri"/>
      <w:color w:val="000000"/>
      <w:szCs w:val="21"/>
      <w:lang w:val="en-GB"/>
    </w:rPr>
  </w:style>
  <w:style w:type="paragraph" w:customStyle="1" w:styleId="PTAaufgabenaNpktmE6mmoAnAAufgaben">
    <w:name w:val="PT_A_aufgaben_aN_pkt_mE_6mm_oAn (A_Aufgaben)"/>
    <w:basedOn w:val="Standard"/>
    <w:uiPriority w:val="99"/>
    <w:rsid w:val="00AB13EB"/>
    <w:pPr>
      <w:tabs>
        <w:tab w:val="left" w:pos="340"/>
      </w:tabs>
      <w:autoSpaceDE w:val="0"/>
      <w:autoSpaceDN w:val="0"/>
      <w:adjustRightInd w:val="0"/>
      <w:spacing w:line="283" w:lineRule="atLeast"/>
      <w:ind w:left="680" w:hanging="340"/>
      <w:textAlignment w:val="center"/>
    </w:pPr>
    <w:rPr>
      <w:rFonts w:cs="Calibri"/>
      <w:color w:val="000000"/>
      <w:szCs w:val="21"/>
      <w:lang w:val="en-GB"/>
    </w:rPr>
  </w:style>
  <w:style w:type="paragraph" w:customStyle="1" w:styleId="PTGdialognameA10mmGGrundtexte">
    <w:name w:val="PT_G_dialog_name_A_10mm (G_Grundtexte)"/>
    <w:uiPriority w:val="99"/>
    <w:rsid w:val="00B30693"/>
    <w:pPr>
      <w:autoSpaceDE w:val="0"/>
      <w:autoSpaceDN w:val="0"/>
      <w:adjustRightInd w:val="0"/>
      <w:spacing w:line="567" w:lineRule="atLeast"/>
      <w:ind w:left="680" w:hanging="680"/>
    </w:pPr>
    <w:rPr>
      <w:rFonts w:cs="Calibri"/>
      <w:color w:val="000000"/>
      <w:sz w:val="22"/>
      <w:szCs w:val="22"/>
      <w:lang w:val="en-GB"/>
    </w:rPr>
  </w:style>
  <w:style w:type="paragraph" w:customStyle="1" w:styleId="PTTTabellezt">
    <w:name w:val="PT_T_Tabelle zt"/>
    <w:basedOn w:val="KeinAbsatzformat"/>
    <w:uiPriority w:val="99"/>
    <w:rsid w:val="00762430"/>
    <w:pPr>
      <w:spacing w:before="70" w:after="80"/>
      <w:jc w:val="center"/>
    </w:pPr>
  </w:style>
  <w:style w:type="paragraph" w:customStyle="1" w:styleId="PTGgrundtextztGGrundtexte">
    <w:name w:val="PT_G_grundtext_zt (G_Grundtexte)"/>
    <w:basedOn w:val="PTGgrundtextMaster1GGrundtexte"/>
    <w:uiPriority w:val="99"/>
    <w:rsid w:val="00AB13EB"/>
    <w:pPr>
      <w:jc w:val="center"/>
    </w:pPr>
  </w:style>
  <w:style w:type="paragraph" w:customStyle="1" w:styleId="PTMinternetsymbolleisteMMaterialien">
    <w:name w:val="PT_M_internet_symbolleiste (M_Materialien)"/>
    <w:basedOn w:val="KeinAbsatzformat"/>
    <w:uiPriority w:val="99"/>
    <w:rsid w:val="00AB13EB"/>
    <w:pPr>
      <w:suppressAutoHyphens/>
      <w:spacing w:line="255" w:lineRule="atLeast"/>
      <w:jc w:val="right"/>
    </w:pPr>
    <w:rPr>
      <w:rFonts w:ascii="Arial" w:hAnsi="Arial" w:cs="Arial"/>
      <w:sz w:val="18"/>
      <w:szCs w:val="18"/>
      <w:u w:color="000000"/>
    </w:rPr>
  </w:style>
  <w:style w:type="paragraph" w:customStyle="1" w:styleId="PTMinternettextMMaterialien">
    <w:name w:val="PT_M_internet_text (M_Materialien)"/>
    <w:basedOn w:val="PTU1kapiteltitelband34UUeberschriften"/>
    <w:uiPriority w:val="99"/>
    <w:rsid w:val="00B30693"/>
    <w:pPr>
      <w:spacing w:line="250" w:lineRule="atLeast"/>
      <w:ind w:left="113" w:right="113"/>
    </w:pPr>
    <w:rPr>
      <w:rFonts w:ascii="Arial" w:hAnsi="Arial"/>
      <w:b w:val="0"/>
      <w:color w:val="auto"/>
      <w:sz w:val="18"/>
    </w:rPr>
  </w:style>
  <w:style w:type="paragraph" w:customStyle="1" w:styleId="PTMinternettextmAv25mmMMaterialien">
    <w:name w:val="PT_M_internet_text_mAv_2.5mm (M_Materialien)"/>
    <w:basedOn w:val="PTMinternettextMMaterialien"/>
    <w:uiPriority w:val="99"/>
    <w:rsid w:val="001937CB"/>
    <w:pPr>
      <w:suppressAutoHyphens/>
      <w:spacing w:before="142" w:line="255" w:lineRule="atLeast"/>
    </w:pPr>
    <w:rPr>
      <w:rFonts w:cs="Arial"/>
      <w:szCs w:val="18"/>
    </w:rPr>
  </w:style>
  <w:style w:type="paragraph" w:customStyle="1" w:styleId="PTGgrundtextMaster1GGrundtexteZAB10mm">
    <w:name w:val="PT_G_grundtext_Master1 (G_Grundtexte) ZAB 10mm"/>
    <w:basedOn w:val="PTGgrundtextMaster1GGrundtexte"/>
    <w:uiPriority w:val="99"/>
    <w:rsid w:val="00C408AC"/>
    <w:pPr>
      <w:spacing w:line="567" w:lineRule="atLeast"/>
    </w:pPr>
  </w:style>
  <w:style w:type="paragraph" w:customStyle="1" w:styleId="PTMwortvorgabeGREPMMaterialien">
    <w:name w:val="PT_M_wortvorgabe_GREP (M_Materialien)"/>
    <w:basedOn w:val="KeinAbsatzformat"/>
    <w:uiPriority w:val="99"/>
    <w:rsid w:val="00AB13EB"/>
    <w:pPr>
      <w:spacing w:line="255" w:lineRule="atLeast"/>
      <w:ind w:left="57"/>
    </w:pPr>
    <w:rPr>
      <w:sz w:val="19"/>
      <w:szCs w:val="19"/>
    </w:rPr>
  </w:style>
  <w:style w:type="paragraph" w:customStyle="1" w:styleId="PTMlueckennummeraNMMaterialien">
    <w:name w:val="PT_M_lueckennummer_aN (M_Materialien)"/>
    <w:basedOn w:val="KeinAbsatzformat"/>
    <w:uiPriority w:val="99"/>
    <w:rsid w:val="003547FF"/>
    <w:pPr>
      <w:spacing w:line="160" w:lineRule="exact"/>
      <w:jc w:val="center"/>
    </w:pPr>
    <w:rPr>
      <w:b/>
      <w:color w:val="FFFFFF"/>
      <w:sz w:val="15"/>
      <w:szCs w:val="15"/>
    </w:rPr>
  </w:style>
  <w:style w:type="paragraph" w:customStyle="1" w:styleId="PTTTabelle">
    <w:name w:val="PT_T_Tabelle"/>
    <w:basedOn w:val="PTGgrundtextMaster1GGrundtexte"/>
    <w:uiPriority w:val="99"/>
    <w:rsid w:val="004C0AD6"/>
    <w:pPr>
      <w:spacing w:before="70" w:after="80"/>
      <w:ind w:left="85" w:right="85"/>
    </w:pPr>
  </w:style>
  <w:style w:type="character" w:customStyle="1" w:styleId="PTSkrftgSSchriftschnitte">
    <w:name w:val="PT_S_krftg (S_Schriftschnitte)"/>
    <w:uiPriority w:val="99"/>
    <w:rsid w:val="00C953DE"/>
    <w:rPr>
      <w:b/>
      <w:color w:val="595959" w:themeColor="text1" w:themeTint="A6"/>
    </w:rPr>
  </w:style>
  <w:style w:type="table" w:customStyle="1" w:styleId="TaboebvTabelle">
    <w:name w:val="Tab_oebv_Tabelle"/>
    <w:basedOn w:val="NormaleTabelle"/>
    <w:uiPriority w:val="99"/>
    <w:rsid w:val="00DB1717"/>
    <w:tblPr>
      <w:tblBorders>
        <w:top w:val="single" w:sz="8" w:space="0" w:color="808080" w:themeColor="background1" w:themeShade="80"/>
        <w:bottom w:val="single" w:sz="8" w:space="0" w:color="808080" w:themeColor="background1" w:themeShade="80"/>
        <w:insideH w:val="single" w:sz="8" w:space="0" w:color="808080" w:themeColor="background1" w:themeShade="80"/>
        <w:insideV w:val="single" w:sz="8" w:space="0" w:color="808080" w:themeColor="background1" w:themeShade="80"/>
      </w:tblBorders>
      <w:tblCellMar>
        <w:left w:w="0" w:type="dxa"/>
        <w:right w:w="0" w:type="dxa"/>
      </w:tblCellMar>
    </w:tblPr>
  </w:style>
  <w:style w:type="character" w:customStyle="1" w:styleId="PTFgrau123aufgabeFFarben">
    <w:name w:val="PT_F_grau_123_aufgabe (F_Farben)"/>
    <w:uiPriority w:val="99"/>
    <w:rsid w:val="00F13451"/>
    <w:rPr>
      <w:b/>
      <w:color w:val="595959" w:themeColor="text1" w:themeTint="A6"/>
    </w:rPr>
  </w:style>
  <w:style w:type="character" w:customStyle="1" w:styleId="PTSarialboldSSchriftschnitte">
    <w:name w:val="PT_S_arial_bold (S_Schriftschnitte)"/>
    <w:uiPriority w:val="99"/>
    <w:rsid w:val="00AB13EB"/>
    <w:rPr>
      <w:rFonts w:ascii="Arial" w:hAnsi="Arial" w:cs="Arial"/>
      <w:b/>
      <w:bCs/>
    </w:rPr>
  </w:style>
  <w:style w:type="character" w:customStyle="1" w:styleId="PTVSymbolDifferenzierungVVerschiedenes">
    <w:name w:val="PT_V_Symbol_Differenzierung (V_Verschiedenes)"/>
    <w:uiPriority w:val="99"/>
    <w:rsid w:val="007876C0"/>
    <w:rPr>
      <w:rFonts w:eastAsia="Times New Roman"/>
      <w:color w:val="595959"/>
      <w:sz w:val="28"/>
      <w:szCs w:val="56"/>
    </w:rPr>
  </w:style>
  <w:style w:type="paragraph" w:customStyle="1" w:styleId="PTGlesetextlbGGrundtexte">
    <w:name w:val="PT_G_lesetext_lb (G_Grundtexte)"/>
    <w:basedOn w:val="Standard"/>
    <w:uiPriority w:val="99"/>
    <w:rsid w:val="00DB1717"/>
    <w:pPr>
      <w:autoSpaceDE w:val="0"/>
      <w:autoSpaceDN w:val="0"/>
      <w:adjustRightInd w:val="0"/>
      <w:spacing w:line="283" w:lineRule="atLeast"/>
      <w:textAlignment w:val="center"/>
    </w:pPr>
    <w:rPr>
      <w:rFonts w:ascii="Times New Roman" w:hAnsi="Times New Roman"/>
      <w:color w:val="000000"/>
      <w:sz w:val="22"/>
      <w:szCs w:val="22"/>
      <w:lang w:val="en-GB"/>
    </w:rPr>
  </w:style>
  <w:style w:type="character" w:customStyle="1" w:styleId="PTAhakenswAAuszeichnungen">
    <w:name w:val="PT_A_haken_sw (A_Auszeichnungen)"/>
    <w:uiPriority w:val="99"/>
    <w:rsid w:val="00F822D7"/>
    <w:rPr>
      <w:rFonts w:ascii="Wingdings" w:hAnsi="Wingdings" w:cs="Wingdings"/>
      <w:b w:val="0"/>
      <w:color w:val="595959" w:themeColor="text1" w:themeTint="A6"/>
      <w:position w:val="-2"/>
      <w:sz w:val="24"/>
      <w:szCs w:val="24"/>
    </w:rPr>
  </w:style>
  <w:style w:type="paragraph" w:customStyle="1" w:styleId="PTU1kapiteltitelband34UUeberschriften">
    <w:name w:val="PT_U_1_kapiteltitel_band_3_4 (U_Ueberschriften)"/>
    <w:uiPriority w:val="99"/>
    <w:rsid w:val="00125375"/>
    <w:pPr>
      <w:autoSpaceDE w:val="0"/>
      <w:autoSpaceDN w:val="0"/>
      <w:adjustRightInd w:val="0"/>
      <w:spacing w:line="567" w:lineRule="atLeast"/>
    </w:pPr>
    <w:rPr>
      <w:rFonts w:ascii="Calibri" w:hAnsi="Calibri" w:cs="Calibri"/>
      <w:b/>
      <w:color w:val="FFFFFF"/>
      <w:sz w:val="48"/>
      <w:szCs w:val="48"/>
      <w:lang w:val="en-GB"/>
    </w:rPr>
  </w:style>
  <w:style w:type="paragraph" w:customStyle="1" w:styleId="PTMSunitMaster1band34MSMusterseiten">
    <w:name w:val="PT_MS_unit_Master1_band_3_4 (MS_Musterseiten)"/>
    <w:basedOn w:val="Standard"/>
    <w:link w:val="PTMSunitMaster1band34MSMusterseitenZchn"/>
    <w:uiPriority w:val="99"/>
    <w:rsid w:val="00125375"/>
    <w:pPr>
      <w:autoSpaceDE w:val="0"/>
      <w:autoSpaceDN w:val="0"/>
      <w:adjustRightInd w:val="0"/>
      <w:spacing w:line="283" w:lineRule="atLeast"/>
      <w:textAlignment w:val="center"/>
    </w:pPr>
    <w:rPr>
      <w:rFonts w:cs="Calibri"/>
      <w:color w:val="FFFFFF"/>
      <w:sz w:val="28"/>
      <w:szCs w:val="28"/>
      <w:lang w:val="en-GB"/>
    </w:rPr>
  </w:style>
  <w:style w:type="paragraph" w:customStyle="1" w:styleId="PTU0kapitelzifferkleinband34UUeberschriften">
    <w:name w:val="PT_U_0_kapitelziffer_klein_band_3_4 (U_Ueberschriften)"/>
    <w:link w:val="PTU0kapitelzifferkleinband34UUeberschriftenZchn"/>
    <w:uiPriority w:val="99"/>
    <w:rsid w:val="00125375"/>
    <w:pPr>
      <w:autoSpaceDE w:val="0"/>
      <w:autoSpaceDN w:val="0"/>
      <w:adjustRightInd w:val="0"/>
      <w:spacing w:line="387" w:lineRule="atLeast"/>
      <w:textAlignment w:val="center"/>
    </w:pPr>
    <w:rPr>
      <w:rFonts w:ascii="Calibri" w:hAnsi="Calibri" w:cs="Calibri"/>
      <w:color w:val="FFFFFF"/>
      <w:spacing w:val="12"/>
      <w:sz w:val="60"/>
      <w:szCs w:val="60"/>
      <w:lang w:val="en-GB"/>
    </w:rPr>
  </w:style>
  <w:style w:type="character" w:customStyle="1" w:styleId="PTMSunitMaster1band34MSMusterseitenZchn">
    <w:name w:val="PT_MS_unit_Master1_band_3_4 (MS_Musterseiten) Zchn"/>
    <w:basedOn w:val="Absatz-Standardschriftart"/>
    <w:link w:val="PTMSunitMaster1band34MSMusterseiten"/>
    <w:uiPriority w:val="99"/>
    <w:rsid w:val="00125375"/>
    <w:rPr>
      <w:rFonts w:ascii="Calibri" w:hAnsi="Calibri" w:cs="Calibri"/>
      <w:color w:val="FFFFFF"/>
      <w:sz w:val="28"/>
      <w:szCs w:val="28"/>
      <w:lang w:val="en-GB"/>
    </w:rPr>
  </w:style>
  <w:style w:type="character" w:customStyle="1" w:styleId="PTU0kapitelzifferkleinband34UUeberschriftenZchn">
    <w:name w:val="PT_U_0_kapitelziffer_klein_band_3_4 (U_Ueberschriften) Zchn"/>
    <w:basedOn w:val="Absatz-Standardschriftart"/>
    <w:link w:val="PTU0kapitelzifferkleinband34UUeberschriften"/>
    <w:uiPriority w:val="99"/>
    <w:rsid w:val="00125375"/>
    <w:rPr>
      <w:rFonts w:ascii="Calibri" w:hAnsi="Calibri" w:cs="Calibri"/>
      <w:color w:val="FFFFFF"/>
      <w:spacing w:val="12"/>
      <w:sz w:val="60"/>
      <w:szCs w:val="60"/>
      <w:lang w:val="en-GB"/>
    </w:rPr>
  </w:style>
  <w:style w:type="table" w:customStyle="1" w:styleId="TaboebvoL">
    <w:name w:val="Tab_oebv_oL"/>
    <w:basedOn w:val="NormaleTabelle"/>
    <w:uiPriority w:val="99"/>
    <w:rsid w:val="001937CB"/>
    <w:tblPr>
      <w:tblCellMar>
        <w:left w:w="0" w:type="dxa"/>
        <w:right w:w="0" w:type="dxa"/>
      </w:tblCellMar>
    </w:tblPr>
  </w:style>
  <w:style w:type="paragraph" w:customStyle="1" w:styleId="PTAloesungsbeispielgrau10mm">
    <w:name w:val="PT_A_loesungsbeispiel_grau 10mm"/>
    <w:link w:val="PTAloesungsbeispielgrau10mmZchn"/>
    <w:qFormat/>
    <w:rsid w:val="008904F8"/>
    <w:pPr>
      <w:spacing w:line="567" w:lineRule="atLeast"/>
    </w:pPr>
    <w:rPr>
      <w:rFonts w:ascii="Comic Sans MS" w:eastAsia="Times New Roman" w:hAnsi="Comic Sans MS" w:cs="Calibri"/>
      <w:color w:val="595959" w:themeColor="text1" w:themeTint="A6"/>
      <w:sz w:val="24"/>
      <w:szCs w:val="21"/>
      <w:u w:val="single"/>
      <w:lang w:val="en-GB"/>
    </w:rPr>
  </w:style>
  <w:style w:type="character" w:customStyle="1" w:styleId="PTAloesungsbeispielgrau10mmZchn">
    <w:name w:val="PT_A_loesungsbeispiel_grau 10mm Zchn"/>
    <w:basedOn w:val="Absatz-Standardschriftart"/>
    <w:link w:val="PTAloesungsbeispielgrau10mm"/>
    <w:rsid w:val="008904F8"/>
    <w:rPr>
      <w:rFonts w:ascii="Comic Sans MS" w:eastAsia="Times New Roman" w:hAnsi="Comic Sans MS" w:cs="Calibri"/>
      <w:color w:val="595959" w:themeColor="text1" w:themeTint="A6"/>
      <w:sz w:val="24"/>
      <w:szCs w:val="21"/>
      <w:u w:val="single"/>
      <w:lang w:val="en-GB"/>
    </w:rPr>
  </w:style>
  <w:style w:type="paragraph" w:customStyle="1" w:styleId="PTAaufgabennummeraNAAufgaben">
    <w:name w:val="PT_A_aufgabennummer_aN (A_Aufgaben)"/>
    <w:uiPriority w:val="99"/>
    <w:rsid w:val="00842E0A"/>
    <w:pPr>
      <w:adjustRightInd w:val="0"/>
      <w:spacing w:line="380" w:lineRule="exact"/>
      <w:jc w:val="center"/>
    </w:pPr>
    <w:rPr>
      <w:rFonts w:ascii="Calibri" w:hAnsi="Calibri" w:cs="Calibri"/>
      <w:b/>
      <w:bCs/>
      <w:color w:val="FFFFFF"/>
      <w:sz w:val="36"/>
      <w:szCs w:val="36"/>
      <w:lang w:val="en-GB"/>
    </w:rPr>
  </w:style>
  <w:style w:type="paragraph" w:customStyle="1" w:styleId="PTMlehrerverweisMMaterialien">
    <w:name w:val="PT_M_lehrerverweis (M_Materialien)"/>
    <w:basedOn w:val="KeinAbsatzformat"/>
    <w:uiPriority w:val="99"/>
    <w:rsid w:val="00C100F6"/>
    <w:pPr>
      <w:spacing w:line="140" w:lineRule="atLeast"/>
      <w:jc w:val="center"/>
    </w:pPr>
    <w:rPr>
      <w:b/>
      <w:bCs/>
      <w:color w:val="595959" w:themeColor="text1" w:themeTint="A6"/>
      <w:sz w:val="15"/>
      <w:szCs w:val="15"/>
    </w:rPr>
  </w:style>
  <w:style w:type="paragraph" w:customStyle="1" w:styleId="halbeZeile">
    <w:name w:val="* halbe Zeile"/>
    <w:basedOn w:val="PTGgrundtextMaster1GGrundtexte"/>
    <w:qFormat/>
    <w:rsid w:val="00E576C1"/>
    <w:pPr>
      <w:spacing w:line="140" w:lineRule="exact"/>
    </w:pPr>
  </w:style>
  <w:style w:type="paragraph" w:customStyle="1" w:styleId="PTGgrundtexthEzg6ZAB10mm">
    <w:name w:val="PT_G_grundtext_hEzg 6 ZAB 10mm"/>
    <w:basedOn w:val="PTGgrundtextMaster1GGrundtexteZAB10mm"/>
    <w:qFormat/>
    <w:rsid w:val="007124AF"/>
    <w:pPr>
      <w:tabs>
        <w:tab w:val="clear" w:pos="340"/>
      </w:tabs>
      <w:spacing w:before="240" w:line="283" w:lineRule="atLeast"/>
      <w:ind w:left="340" w:hanging="340"/>
    </w:pPr>
  </w:style>
  <w:style w:type="character" w:customStyle="1" w:styleId="bold65K">
    <w:name w:val="* bold 65K"/>
    <w:basedOn w:val="Absatz-Standardschriftart"/>
    <w:uiPriority w:val="1"/>
    <w:qFormat/>
    <w:rsid w:val="00175D81"/>
    <w:rPr>
      <w:rFonts w:eastAsia="Times New Roman"/>
      <w:b/>
      <w:color w:val="595959" w:themeColor="text1" w:themeTint="A6"/>
    </w:rPr>
  </w:style>
  <w:style w:type="paragraph" w:customStyle="1" w:styleId="PTAaufgabenT-F">
    <w:name w:val="PT_A_aufgaben_T-F"/>
    <w:basedOn w:val="PTGgrundtextMaster1GGrundtexte"/>
    <w:qFormat/>
    <w:rsid w:val="00851275"/>
    <w:pPr>
      <w:tabs>
        <w:tab w:val="clear" w:pos="340"/>
        <w:tab w:val="center" w:pos="7797"/>
        <w:tab w:val="center" w:pos="8363"/>
      </w:tabs>
      <w:ind w:left="340" w:right="2098" w:hanging="340"/>
    </w:pPr>
  </w:style>
  <w:style w:type="table" w:customStyle="1" w:styleId="Taboebvwww">
    <w:name w:val="Tab_oebv_www"/>
    <w:basedOn w:val="NormaleTabelle"/>
    <w:uiPriority w:val="99"/>
    <w:rsid w:val="00CD61AD"/>
    <w:tblPr>
      <w:tblBorders>
        <w:top w:val="single" w:sz="8" w:space="0" w:color="808080" w:themeColor="background1" w:themeShade="80"/>
        <w:left w:val="single" w:sz="8" w:space="0" w:color="808080" w:themeColor="background1" w:themeShade="80"/>
        <w:bottom w:val="single" w:sz="8" w:space="0" w:color="808080" w:themeColor="background1" w:themeShade="80"/>
        <w:right w:val="single" w:sz="8" w:space="0" w:color="808080" w:themeColor="background1" w:themeShade="80"/>
        <w:insideH w:val="single" w:sz="8" w:space="0" w:color="808080" w:themeColor="background1" w:themeShade="80"/>
        <w:insideV w:val="single" w:sz="8" w:space="0" w:color="808080" w:themeColor="background1" w:themeShade="80"/>
      </w:tblBorders>
      <w:tblCellMar>
        <w:left w:w="0" w:type="dxa"/>
        <w:right w:w="0" w:type="dxa"/>
      </w:tblCellMar>
    </w:tblPr>
  </w:style>
  <w:style w:type="paragraph" w:customStyle="1" w:styleId="PTMScopyrightMSMusterseiten">
    <w:name w:val="PT_MS_copyright (MS_Musterseiten)"/>
    <w:basedOn w:val="KeinAbsatzformat"/>
    <w:uiPriority w:val="99"/>
    <w:rsid w:val="007478C5"/>
    <w:pPr>
      <w:autoSpaceDE w:val="0"/>
      <w:autoSpaceDN w:val="0"/>
      <w:spacing w:line="140" w:lineRule="atLeast"/>
      <w:ind w:left="227"/>
      <w:textAlignment w:val="center"/>
    </w:pPr>
    <w:rPr>
      <w:rFonts w:ascii="Times New Roman" w:hAnsi="Times New Roman"/>
      <w:sz w:val="10"/>
      <w:szCs w:val="10"/>
    </w:rPr>
  </w:style>
  <w:style w:type="paragraph" w:customStyle="1" w:styleId="PTMSpaginazifferswMSMusterseiten">
    <w:name w:val="PT_MS_pagina_ziffer_sw (MS_Musterseiten)"/>
    <w:basedOn w:val="KeinAbsatzformat"/>
    <w:uiPriority w:val="99"/>
    <w:rsid w:val="00CD61AD"/>
    <w:pPr>
      <w:autoSpaceDE w:val="0"/>
      <w:autoSpaceDN w:val="0"/>
      <w:textAlignment w:val="center"/>
    </w:pPr>
    <w:rPr>
      <w:rFonts w:ascii="Times New Roman" w:hAnsi="Times New Roman"/>
      <w:b/>
      <w:bCs/>
      <w:color w:val="595959" w:themeColor="text1" w:themeTint="A6"/>
      <w:sz w:val="30"/>
      <w:szCs w:val="3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B1D7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B1D76"/>
    <w:rPr>
      <w:rFonts w:ascii="Segoe UI" w:hAnsi="Segoe UI" w:cs="Segoe UI"/>
      <w:sz w:val="18"/>
      <w:szCs w:val="18"/>
    </w:rPr>
  </w:style>
  <w:style w:type="character" w:customStyle="1" w:styleId="65K">
    <w:name w:val="* 65K"/>
    <w:basedOn w:val="Absatz-Standardschriftart"/>
    <w:uiPriority w:val="1"/>
    <w:qFormat/>
    <w:rsid w:val="00175D81"/>
    <w:rPr>
      <w:color w:val="595959" w:themeColor="text1" w:themeTint="A6"/>
    </w:rPr>
  </w:style>
  <w:style w:type="paragraph" w:customStyle="1" w:styleId="PTGgrundtextAfzPunktlEzg">
    <w:name w:val="PT_G_grundtext_Afz_Punkt lEzg"/>
    <w:basedOn w:val="PTGgrundtextMaster1GGrundtexte"/>
    <w:qFormat/>
    <w:rsid w:val="005B7355"/>
    <w:pPr>
      <w:numPr>
        <w:numId w:val="2"/>
      </w:numPr>
      <w:tabs>
        <w:tab w:val="clear" w:pos="340"/>
      </w:tabs>
      <w:ind w:left="680"/>
    </w:pPr>
  </w:style>
  <w:style w:type="numbering" w:customStyle="1" w:styleId="ListeoebvPunkt">
    <w:name w:val="Liste_oebv_Punkt"/>
    <w:uiPriority w:val="99"/>
    <w:rsid w:val="00FF4953"/>
    <w:pPr>
      <w:numPr>
        <w:numId w:val="1"/>
      </w:numPr>
    </w:pPr>
  </w:style>
  <w:style w:type="paragraph" w:customStyle="1" w:styleId="PTGgrundtextzteinfach">
    <w:name w:val="PT_G_grundtext_zt einfach"/>
    <w:basedOn w:val="PTGgrundtextztGGrundtexte"/>
    <w:qFormat/>
    <w:rsid w:val="007E227F"/>
    <w:pPr>
      <w:spacing w:line="240" w:lineRule="auto"/>
    </w:pPr>
  </w:style>
  <w:style w:type="character" w:customStyle="1" w:styleId="boldCalibri95pt">
    <w:name w:val="* bold Calibri 9.5pt"/>
    <w:uiPriority w:val="1"/>
    <w:qFormat/>
    <w:rsid w:val="00906580"/>
    <w:rPr>
      <w:rFonts w:ascii="Calibri" w:hAnsi="Calibri"/>
      <w:b/>
      <w:sz w:val="19"/>
    </w:rPr>
  </w:style>
  <w:style w:type="character" w:customStyle="1" w:styleId="NummerimgrauenRahmen">
    <w:name w:val="* Nummer im grauen Rahmen"/>
    <w:basedOn w:val="Absatz-Standardschriftart"/>
    <w:uiPriority w:val="1"/>
    <w:qFormat/>
    <w:rsid w:val="000572A7"/>
    <w:rPr>
      <w:rFonts w:ascii="Calibri" w:hAnsi="Calibri"/>
      <w:b/>
      <w:bCs/>
      <w:color w:val="FFFFFF" w:themeColor="background1"/>
      <w:position w:val="2"/>
      <w:szCs w:val="16"/>
      <w:shd w:val="clear" w:color="auto" w:fill="7F7F7F" w:themeFill="text1" w:themeFillTint="80"/>
      <w:lang w:val="de-DE"/>
    </w:rPr>
  </w:style>
  <w:style w:type="paragraph" w:customStyle="1" w:styleId="PTGlesetextlbmAv25mmGGrundtexte">
    <w:name w:val="PT_G_lesetext_lb_mAv_2.5mm (G_Grundtexte)"/>
    <w:basedOn w:val="Standard"/>
    <w:uiPriority w:val="99"/>
    <w:rsid w:val="00DB1717"/>
    <w:pPr>
      <w:autoSpaceDE w:val="0"/>
      <w:autoSpaceDN w:val="0"/>
      <w:adjustRightInd w:val="0"/>
      <w:spacing w:before="142" w:line="283" w:lineRule="atLeast"/>
      <w:textAlignment w:val="center"/>
    </w:pPr>
    <w:rPr>
      <w:rFonts w:ascii="Times New Roman" w:hAnsi="Times New Roman"/>
      <w:color w:val="000000"/>
      <w:sz w:val="22"/>
      <w:szCs w:val="22"/>
      <w:lang w:val="en-GB"/>
    </w:rPr>
  </w:style>
  <w:style w:type="paragraph" w:customStyle="1" w:styleId="PTGgrundtextmAv25mmGGrundtexte">
    <w:name w:val="PT_G_grundtext_mAv_2.5mm (G_Grundtexte)"/>
    <w:basedOn w:val="PTGgrundtextMaster1GGrundtexte"/>
    <w:uiPriority w:val="99"/>
    <w:rsid w:val="00DB1717"/>
    <w:pPr>
      <w:autoSpaceDE w:val="0"/>
      <w:autoSpaceDN w:val="0"/>
      <w:adjustRightInd w:val="0"/>
      <w:spacing w:before="142"/>
      <w:textAlignment w:val="center"/>
    </w:pPr>
  </w:style>
  <w:style w:type="paragraph" w:customStyle="1" w:styleId="PTGfunoteGGrundtexte">
    <w:name w:val="PT_G_fußnote (G_Grundtexte)"/>
    <w:basedOn w:val="PTGgrundtextMaster1GGrundtexte"/>
    <w:uiPriority w:val="99"/>
    <w:rsid w:val="00441484"/>
    <w:pPr>
      <w:autoSpaceDE w:val="0"/>
      <w:autoSpaceDN w:val="0"/>
      <w:adjustRightInd w:val="0"/>
      <w:spacing w:before="80" w:line="243" w:lineRule="atLeast"/>
    </w:pPr>
    <w:rPr>
      <w:rFonts w:eastAsiaTheme="minorHAnsi"/>
      <w:sz w:val="18"/>
      <w:szCs w:val="18"/>
    </w:rPr>
  </w:style>
  <w:style w:type="character" w:customStyle="1" w:styleId="PTSminionboldSSchriftschnitte">
    <w:name w:val="PT_S_minion_bold (S_Schriftschnitte)"/>
    <w:uiPriority w:val="99"/>
    <w:rsid w:val="00CD5974"/>
    <w:rPr>
      <w:rFonts w:cs="Times New Roman"/>
      <w:b/>
      <w:bCs/>
    </w:rPr>
  </w:style>
  <w:style w:type="character" w:customStyle="1" w:styleId="dt">
    <w:name w:val="* dt"/>
    <w:basedOn w:val="Absatz-Standardschriftart"/>
    <w:uiPriority w:val="1"/>
    <w:qFormat/>
    <w:rsid w:val="00441484"/>
    <w:rPr>
      <w:noProof w:val="0"/>
      <w:lang w:val="de-DE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3C3EFB"/>
    <w:rPr>
      <w:rFonts w:ascii="Arial" w:eastAsiaTheme="minorEastAsia" w:hAnsi="Arial" w:cs="Arial"/>
      <w:b/>
      <w:bCs/>
      <w:sz w:val="39"/>
      <w:szCs w:val="39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3C3EFB"/>
    <w:rPr>
      <w:rFonts w:ascii="Arial" w:eastAsiaTheme="minorEastAsia" w:hAnsi="Arial" w:cs="Arial"/>
      <w:b/>
      <w:bCs/>
      <w:sz w:val="30"/>
      <w:szCs w:val="3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3C3EFB"/>
    <w:rPr>
      <w:rFonts w:eastAsiaTheme="minorEastAsia"/>
      <w:sz w:val="28"/>
      <w:szCs w:val="28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3C3EFB"/>
    <w:rPr>
      <w:rFonts w:ascii="Minion Pro" w:eastAsiaTheme="minorEastAsia" w:hAnsi="Minion Pro" w:cs="Minion Pro"/>
      <w:b/>
      <w:bCs/>
      <w:sz w:val="22"/>
      <w:szCs w:val="22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1"/>
    <w:rsid w:val="003C3EFB"/>
    <w:rPr>
      <w:rFonts w:ascii="Minion Pro" w:eastAsiaTheme="minorEastAsia" w:hAnsi="Minion Pro" w:cs="Minion Pro"/>
      <w:sz w:val="22"/>
      <w:szCs w:val="22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3C3EFB"/>
    <w:rPr>
      <w:rFonts w:ascii="Arial" w:eastAsiaTheme="minorEastAsia" w:hAnsi="Arial" w:cs="Arial"/>
      <w:b/>
      <w:bCs/>
      <w:sz w:val="21"/>
      <w:szCs w:val="21"/>
      <w:lang w:eastAsia="de-DE"/>
    </w:rPr>
  </w:style>
  <w:style w:type="paragraph" w:styleId="Textkrper">
    <w:name w:val="Body Text"/>
    <w:basedOn w:val="Standard"/>
    <w:link w:val="TextkrperZchn"/>
    <w:uiPriority w:val="1"/>
    <w:qFormat/>
    <w:rsid w:val="0082571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9BBB59" w:themeColor="accent3"/>
      <w:szCs w:val="21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2571F"/>
    <w:rPr>
      <w:rFonts w:ascii="Arial" w:eastAsiaTheme="minorEastAsia" w:hAnsi="Arial" w:cs="Arial"/>
      <w:color w:val="9BBB59" w:themeColor="accent3"/>
      <w:sz w:val="21"/>
      <w:szCs w:val="21"/>
      <w:lang w:eastAsia="de-DE"/>
    </w:rPr>
  </w:style>
  <w:style w:type="paragraph" w:styleId="Listenabsatz">
    <w:name w:val="List Paragraph"/>
    <w:basedOn w:val="Standard"/>
    <w:uiPriority w:val="1"/>
    <w:qFormat/>
    <w:rsid w:val="003C3EFB"/>
    <w:pPr>
      <w:widowControl w:val="0"/>
      <w:autoSpaceDE w:val="0"/>
      <w:autoSpaceDN w:val="0"/>
      <w:adjustRightInd w:val="0"/>
      <w:ind w:left="1351" w:hanging="340"/>
    </w:pPr>
    <w:rPr>
      <w:rFonts w:ascii="Arial" w:eastAsiaTheme="minorEastAsia" w:hAnsi="Arial" w:cs="Arial"/>
      <w:sz w:val="24"/>
      <w:szCs w:val="24"/>
      <w:lang w:eastAsia="de-DE"/>
    </w:rPr>
  </w:style>
  <w:style w:type="paragraph" w:customStyle="1" w:styleId="TableParagraph">
    <w:name w:val="Table Paragraph"/>
    <w:basedOn w:val="Standard"/>
    <w:uiPriority w:val="1"/>
    <w:qFormat/>
    <w:rsid w:val="0082571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C0504D" w:themeColor="accent2"/>
      <w:sz w:val="24"/>
      <w:szCs w:val="24"/>
      <w:lang w:eastAsia="de-DE"/>
    </w:rPr>
  </w:style>
  <w:style w:type="character" w:customStyle="1" w:styleId="unterstrichen">
    <w:name w:val="* unterstrichen"/>
    <w:basedOn w:val="Absatz-Standardschriftart"/>
    <w:uiPriority w:val="1"/>
    <w:qFormat/>
    <w:rsid w:val="003C3EFB"/>
    <w:rPr>
      <w:color w:val="auto"/>
      <w:szCs w:val="21"/>
      <w:u w:val="single"/>
    </w:rPr>
  </w:style>
  <w:style w:type="character" w:customStyle="1" w:styleId="kursiv">
    <w:name w:val="* kursiv"/>
    <w:basedOn w:val="Absatz-Standardschriftart"/>
    <w:uiPriority w:val="1"/>
    <w:qFormat/>
    <w:rsid w:val="00CA18C7"/>
    <w:rPr>
      <w:rFonts w:cs="Minion Pro"/>
      <w:i/>
      <w:iCs/>
      <w:color w:val="auto"/>
      <w:szCs w:val="22"/>
    </w:rPr>
  </w:style>
  <w:style w:type="paragraph" w:customStyle="1" w:styleId="PTGgrundtexthEzg6">
    <w:name w:val="PT_G_grundtext_hEzg 6"/>
    <w:basedOn w:val="PTGgrundtexthEzg6ZAB10mm"/>
    <w:qFormat/>
    <w:rsid w:val="007124AF"/>
    <w:pPr>
      <w:spacing w:before="0"/>
    </w:pPr>
  </w:style>
  <w:style w:type="paragraph" w:customStyle="1" w:styleId="PTTTabelleAufgabe">
    <w:name w:val="PT_T_Tabelle_Aufgabe"/>
    <w:basedOn w:val="PTTTabelle"/>
    <w:qFormat/>
    <w:rsid w:val="00324346"/>
    <w:pPr>
      <w:tabs>
        <w:tab w:val="clear" w:pos="340"/>
      </w:tabs>
      <w:ind w:left="312" w:hanging="227"/>
    </w:pPr>
    <w:rPr>
      <w:color w:val="231F20"/>
    </w:rPr>
  </w:style>
  <w:style w:type="paragraph" w:customStyle="1" w:styleId="PTGlesetextlbhEzg">
    <w:name w:val="PT_G_lesetext_lb hEzg"/>
    <w:basedOn w:val="PTGlesetextlbGGrundtexte"/>
    <w:qFormat/>
    <w:rsid w:val="00F263D2"/>
    <w:pPr>
      <w:ind w:firstLine="340"/>
    </w:pPr>
  </w:style>
  <w:style w:type="paragraph" w:customStyle="1" w:styleId="PTZeilenzhler">
    <w:name w:val="PT_Zeilenzähler"/>
    <w:qFormat/>
    <w:rsid w:val="00781CAC"/>
    <w:pPr>
      <w:spacing w:line="283" w:lineRule="exact"/>
      <w:ind w:right="85"/>
      <w:jc w:val="right"/>
    </w:pPr>
    <w:rPr>
      <w:rFonts w:ascii="Calibri" w:hAnsi="Calibri"/>
      <w:color w:val="595959" w:themeColor="text1" w:themeTint="A6"/>
      <w:sz w:val="15"/>
      <w:szCs w:val="22"/>
      <w:lang w:val="en-GB"/>
    </w:rPr>
  </w:style>
  <w:style w:type="character" w:customStyle="1" w:styleId="bold">
    <w:name w:val="* bold"/>
    <w:basedOn w:val="Absatz-Standardschriftart"/>
    <w:uiPriority w:val="1"/>
    <w:qFormat/>
    <w:rsid w:val="00FB100A"/>
    <w:rPr>
      <w:b/>
    </w:rPr>
  </w:style>
  <w:style w:type="paragraph" w:customStyle="1" w:styleId="PTGlesetextlbZAB10mm">
    <w:name w:val="PT_G_lesetext_lb ZAB10mm"/>
    <w:basedOn w:val="PTGlesetextlbGGrundtexte"/>
    <w:qFormat/>
    <w:rsid w:val="00263C34"/>
    <w:pPr>
      <w:spacing w:line="567" w:lineRule="atLeast"/>
    </w:pPr>
    <w:rPr>
      <w:shd w:val="clear" w:color="auto" w:fill="FFFFFF"/>
    </w:rPr>
  </w:style>
  <w:style w:type="paragraph" w:customStyle="1" w:styleId="PTAloesungsbeispielgrau10mmlEzg">
    <w:name w:val="PT_A_loesungsbeispiel_grau 10mm lEzg"/>
    <w:basedOn w:val="PTAloesungsbeispielgrau10mm"/>
    <w:qFormat/>
    <w:rsid w:val="00E321D4"/>
    <w:pPr>
      <w:tabs>
        <w:tab w:val="right" w:pos="9185"/>
      </w:tabs>
      <w:ind w:left="340"/>
    </w:pPr>
  </w:style>
  <w:style w:type="table" w:customStyle="1" w:styleId="TaboebvoL1">
    <w:name w:val="Tab_oebv_oL1"/>
    <w:basedOn w:val="NormaleTabelle"/>
    <w:uiPriority w:val="99"/>
    <w:rsid w:val="00FA0949"/>
    <w:rPr>
      <w:rFonts w:eastAsia="Calibri"/>
    </w:rPr>
    <w:tblPr>
      <w:tblInd w:w="0" w:type="nil"/>
      <w:tblCellMar>
        <w:left w:w="0" w:type="dxa"/>
        <w:right w:w="0" w:type="dxa"/>
      </w:tblCellMar>
    </w:tblPr>
  </w:style>
  <w:style w:type="paragraph" w:customStyle="1" w:styleId="Flietext">
    <w:name w:val="Fließtext"/>
    <w:uiPriority w:val="99"/>
    <w:qFormat/>
    <w:rsid w:val="00990FA7"/>
    <w:pPr>
      <w:autoSpaceDE w:val="0"/>
      <w:autoSpaceDN w:val="0"/>
      <w:adjustRightInd w:val="0"/>
      <w:spacing w:line="260" w:lineRule="atLeast"/>
    </w:pPr>
    <w:rPr>
      <w:rFonts w:ascii="Frutiger VR" w:eastAsia="Times New Roman" w:hAnsi="Frutiger VR" w:cs="Frutiger VR"/>
      <w:sz w:val="18"/>
      <w:szCs w:val="18"/>
      <w:lang w:eastAsia="de-DE"/>
    </w:rPr>
  </w:style>
  <w:style w:type="paragraph" w:customStyle="1" w:styleId="TabelleninhaltTabelle">
    <w:name w:val="Tabelleninhalt (Tabelle)"/>
    <w:basedOn w:val="Standard"/>
    <w:uiPriority w:val="99"/>
    <w:rsid w:val="00990FA7"/>
    <w:pPr>
      <w:autoSpaceDE w:val="0"/>
      <w:autoSpaceDN w:val="0"/>
      <w:adjustRightInd w:val="0"/>
      <w:spacing w:line="180" w:lineRule="atLeast"/>
    </w:pPr>
    <w:rPr>
      <w:rFonts w:ascii="Frutiger VR" w:eastAsia="Times New Roman" w:hAnsi="Frutiger VR" w:cs="Frutiger VR"/>
      <w:color w:val="000000"/>
      <w:sz w:val="16"/>
      <w:szCs w:val="16"/>
      <w:lang w:eastAsia="de-DE"/>
    </w:rPr>
  </w:style>
  <w:style w:type="paragraph" w:customStyle="1" w:styleId="PTGlesetextlbmAv7">
    <w:name w:val="PT_G_lesetext_lb mAv 7"/>
    <w:basedOn w:val="PTGlesetextlbGGrundtexte"/>
    <w:qFormat/>
    <w:rsid w:val="00811D33"/>
    <w:pPr>
      <w:spacing w:before="140"/>
    </w:pPr>
  </w:style>
  <w:style w:type="paragraph" w:customStyle="1" w:styleId="PTGgrundtextmAn7">
    <w:name w:val="PT_G_grundtext mAn7"/>
    <w:basedOn w:val="PTGgrundtextMaster1GGrundtexte"/>
    <w:qFormat/>
    <w:rsid w:val="008E2286"/>
    <w:pPr>
      <w:spacing w:after="1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5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bg1">
              <a:lumMod val="50000"/>
            </a:schemeClr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866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ÖBV</Company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Prime Time 4 Test Resource Pack</dc:title>
  <dc:creator>ÖBV</dc:creator>
  <cp:lastModifiedBy>Rusch, Mag. Monika</cp:lastModifiedBy>
  <cp:revision>5</cp:revision>
  <cp:lastPrinted>2021-02-15T12:17:00Z</cp:lastPrinted>
  <dcterms:created xsi:type="dcterms:W3CDTF">2021-02-15T15:57:00Z</dcterms:created>
  <dcterms:modified xsi:type="dcterms:W3CDTF">2021-02-18T13:28:00Z</dcterms:modified>
</cp:coreProperties>
</file>