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86BB" w14:textId="77777777" w:rsidR="006815DE" w:rsidRPr="00F72970" w:rsidRDefault="006815DE" w:rsidP="006815DE">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6815DE" w:rsidRPr="00DB1717" w14:paraId="09D3F5A6" w14:textId="77777777" w:rsidTr="001E102F">
        <w:trPr>
          <w:trHeight w:hRule="exact" w:val="369"/>
        </w:trPr>
        <w:tc>
          <w:tcPr>
            <w:tcW w:w="680" w:type="dxa"/>
            <w:shd w:val="clear" w:color="auto" w:fill="808080" w:themeFill="background1" w:themeFillShade="80"/>
            <w:vAlign w:val="center"/>
          </w:tcPr>
          <w:p w14:paraId="03468D1A" w14:textId="77777777" w:rsidR="006815DE" w:rsidRPr="00DB1717" w:rsidRDefault="006815DE" w:rsidP="001E102F">
            <w:pPr>
              <w:pStyle w:val="PTAaufgabennummeraNAAufgaben"/>
              <w:rPr>
                <w:rFonts w:asciiTheme="minorHAnsi" w:hAnsiTheme="minorHAnsi"/>
              </w:rPr>
            </w:pPr>
            <w:r w:rsidRPr="00F72970">
              <w:t>1</w:t>
            </w:r>
          </w:p>
        </w:tc>
        <w:tc>
          <w:tcPr>
            <w:tcW w:w="283" w:type="dxa"/>
          </w:tcPr>
          <w:p w14:paraId="449FD7C4" w14:textId="77777777" w:rsidR="006815DE" w:rsidRPr="00DB1717" w:rsidRDefault="006815DE" w:rsidP="001E102F">
            <w:pPr>
              <w:pStyle w:val="PTGgrundtextMaster1GGrundtexteZAB10mm"/>
              <w:rPr>
                <w:rFonts w:eastAsiaTheme="minorHAnsi"/>
              </w:rPr>
            </w:pPr>
          </w:p>
        </w:tc>
        <w:tc>
          <w:tcPr>
            <w:tcW w:w="9184" w:type="dxa"/>
            <w:vAlign w:val="center"/>
          </w:tcPr>
          <w:p w14:paraId="43255252" w14:textId="77777777" w:rsidR="006815DE" w:rsidRPr="00DB1717" w:rsidRDefault="006815DE" w:rsidP="001E102F">
            <w:pPr>
              <w:pStyle w:val="PTU3aufgabenswUUeberschriften"/>
            </w:pPr>
            <w:r w:rsidRPr="00F72970">
              <w:t>Listening: Crazy inventions</w:t>
            </w:r>
          </w:p>
        </w:tc>
      </w:tr>
    </w:tbl>
    <w:p w14:paraId="23839D53" w14:textId="77777777" w:rsidR="006815DE" w:rsidRPr="00F72970"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07B4A164" w14:textId="77777777" w:rsidTr="001E102F">
        <w:trPr>
          <w:trHeight w:val="283"/>
        </w:trPr>
        <w:tc>
          <w:tcPr>
            <w:tcW w:w="680" w:type="dxa"/>
          </w:tcPr>
          <w:p w14:paraId="0B373F97" w14:textId="77777777" w:rsidR="006815DE" w:rsidRPr="00F72970" w:rsidRDefault="006815DE" w:rsidP="001E102F">
            <w:pPr>
              <w:pStyle w:val="PTGgrundtextztGGrundtexte"/>
              <w:spacing w:before="20"/>
            </w:pPr>
            <w:r w:rsidRPr="00F72970">
              <w:t xml:space="preserve"> </w:t>
            </w:r>
            <w:r>
              <w:rPr>
                <w:noProof/>
                <w:lang w:val="de-DE" w:eastAsia="de-DE"/>
              </w:rPr>
              <mc:AlternateContent>
                <mc:Choice Requires="wps">
                  <w:drawing>
                    <wp:inline distT="0" distB="0" distL="0" distR="0" wp14:anchorId="0689083B" wp14:editId="520D65B9">
                      <wp:extent cx="161925" cy="161925"/>
                      <wp:effectExtent l="0" t="0" r="28575" b="28575"/>
                      <wp:docPr id="238"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198FD7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4sS7gIAAFo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IXnixL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618F2D70" w14:textId="77777777" w:rsidR="006815DE" w:rsidRPr="001E4B43" w:rsidRDefault="006815DE" w:rsidP="001E102F">
            <w:pPr>
              <w:pStyle w:val="PTMlehrerverweisMMaterialien"/>
            </w:pPr>
            <w:r w:rsidRPr="00F72970">
              <w:t>13</w:t>
            </w:r>
          </w:p>
        </w:tc>
        <w:tc>
          <w:tcPr>
            <w:tcW w:w="284" w:type="dxa"/>
          </w:tcPr>
          <w:p w14:paraId="4CCF1A9F" w14:textId="77777777" w:rsidR="006815DE" w:rsidRPr="00873B3E" w:rsidRDefault="006815DE"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403D260B" w14:textId="77777777" w:rsidR="006815DE" w:rsidRPr="0067671D" w:rsidRDefault="006815DE" w:rsidP="001E102F">
            <w:pPr>
              <w:pStyle w:val="PTAaufgabenabcaNMaster2AAufgaben"/>
              <w:rPr>
                <w:rStyle w:val="65K"/>
              </w:rPr>
            </w:pPr>
            <w:r w:rsidRPr="00F72970">
              <w:rPr>
                <w:rStyle w:val="65K"/>
              </w:rPr>
              <w:t>a)</w:t>
            </w:r>
          </w:p>
        </w:tc>
        <w:tc>
          <w:tcPr>
            <w:tcW w:w="8843" w:type="dxa"/>
          </w:tcPr>
          <w:p w14:paraId="04E95D80" w14:textId="77777777" w:rsidR="006815DE" w:rsidRPr="00DB1717" w:rsidRDefault="006815D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audio</w:t>
            </w:r>
            <w:r w:rsidRPr="009724C6">
              <w:t xml:space="preserve"> </w:t>
            </w:r>
            <w:r w:rsidRPr="00F72970">
              <w:t>and</w:t>
            </w:r>
            <w:r w:rsidRPr="009724C6">
              <w:t xml:space="preserve"> </w:t>
            </w:r>
            <w:r w:rsidRPr="00F72970">
              <w:t>match</w:t>
            </w:r>
            <w:r w:rsidRPr="009724C6">
              <w:t xml:space="preserve"> </w:t>
            </w:r>
            <w:r w:rsidRPr="00F72970">
              <w:t>the</w:t>
            </w:r>
            <w:r w:rsidRPr="009724C6">
              <w:t xml:space="preserve"> </w:t>
            </w:r>
            <w:r w:rsidRPr="00F72970">
              <w:t>person</w:t>
            </w:r>
            <w:r w:rsidRPr="009724C6">
              <w:t xml:space="preserve"> </w:t>
            </w:r>
            <w:r w:rsidRPr="00F72970">
              <w:t>to</w:t>
            </w:r>
            <w:r w:rsidRPr="009724C6">
              <w:t xml:space="preserve"> </w:t>
            </w:r>
            <w:r w:rsidRPr="00F72970">
              <w:t>the</w:t>
            </w:r>
            <w:r w:rsidRPr="009724C6">
              <w:t xml:space="preserve"> </w:t>
            </w:r>
            <w:r w:rsidRPr="00F72970">
              <w:t>invention.</w:t>
            </w:r>
            <w:r w:rsidRPr="009724C6">
              <w:t xml:space="preserve"> </w:t>
            </w:r>
            <w:r w:rsidRPr="00F72970">
              <w:t>There</w:t>
            </w:r>
            <w:r w:rsidRPr="009724C6">
              <w:t xml:space="preserve"> </w:t>
            </w:r>
            <w:r w:rsidRPr="00F72970">
              <w:t>is</w:t>
            </w:r>
            <w:r w:rsidRPr="009724C6">
              <w:t xml:space="preserve"> </w:t>
            </w:r>
            <w:r w:rsidRPr="00F72970">
              <w:t>one</w:t>
            </w:r>
            <w:r w:rsidRPr="009724C6">
              <w:t xml:space="preserve"> </w:t>
            </w:r>
            <w:r w:rsidRPr="00F72970">
              <w:t>invention</w:t>
            </w:r>
            <w:r w:rsidRPr="009724C6">
              <w:t xml:space="preserve"> </w:t>
            </w:r>
            <w:r w:rsidRPr="00F72970">
              <w:t>you</w:t>
            </w:r>
            <w:r w:rsidRPr="009724C6">
              <w:t xml:space="preserve"> </w:t>
            </w:r>
            <w:r w:rsidRPr="00F72970">
              <w:t>do</w:t>
            </w:r>
            <w:r w:rsidRPr="009724C6">
              <w:t xml:space="preserve"> </w:t>
            </w:r>
            <w:r w:rsidRPr="00F72970">
              <w:t>not</w:t>
            </w:r>
            <w:r w:rsidRPr="009724C6">
              <w:t xml:space="preserve"> </w:t>
            </w:r>
            <w:r w:rsidRPr="00F72970">
              <w:t>need.</w:t>
            </w:r>
          </w:p>
        </w:tc>
      </w:tr>
    </w:tbl>
    <w:p w14:paraId="37A01B0C" w14:textId="77777777" w:rsidR="006815DE" w:rsidRPr="00E244CE" w:rsidRDefault="006815DE" w:rsidP="006815DE">
      <w:pPr>
        <w:pStyle w:val="halbeZeile"/>
      </w:pPr>
    </w:p>
    <w:tbl>
      <w:tblPr>
        <w:tblStyle w:val="TaboebvoL"/>
        <w:tblW w:w="8446" w:type="dxa"/>
        <w:tblLayout w:type="fixed"/>
        <w:tblLook w:val="0000" w:firstRow="0" w:lastRow="0" w:firstColumn="0" w:lastColumn="0" w:noHBand="0" w:noVBand="0"/>
      </w:tblPr>
      <w:tblGrid>
        <w:gridCol w:w="340"/>
        <w:gridCol w:w="1587"/>
        <w:gridCol w:w="680"/>
        <w:gridCol w:w="5839"/>
      </w:tblGrid>
      <w:tr w:rsidR="006815DE" w:rsidRPr="006D7C4E" w14:paraId="38E4C6E4" w14:textId="77777777" w:rsidTr="001E102F">
        <w:trPr>
          <w:trHeight w:val="567"/>
        </w:trPr>
        <w:tc>
          <w:tcPr>
            <w:tcW w:w="340" w:type="dxa"/>
            <w:vAlign w:val="center"/>
          </w:tcPr>
          <w:p w14:paraId="143A6B29"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1.</w:t>
            </w:r>
          </w:p>
        </w:tc>
        <w:tc>
          <w:tcPr>
            <w:tcW w:w="1587" w:type="dxa"/>
            <w:vAlign w:val="center"/>
          </w:tcPr>
          <w:p w14:paraId="202DC888" w14:textId="77777777" w:rsidR="006815DE" w:rsidRPr="00CD0EF3" w:rsidRDefault="006815DE" w:rsidP="001E102F">
            <w:pPr>
              <w:pStyle w:val="PTGgrundtextMaster1GGrundtexte"/>
            </w:pPr>
            <w:r w:rsidRPr="00CD0EF3">
              <w:t>Ian</w:t>
            </w:r>
          </w:p>
        </w:tc>
        <w:tc>
          <w:tcPr>
            <w:tcW w:w="680" w:type="dxa"/>
            <w:vAlign w:val="center"/>
          </w:tcPr>
          <w:p w14:paraId="1772CB92"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7043D13" wp14:editId="28A7FE0F">
                      <wp:extent cx="270000" cy="270000"/>
                      <wp:effectExtent l="0" t="0" r="15875" b="15875"/>
                      <wp:docPr id="618" name="Textfeld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39AEE56"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67043D13" id="_x0000_t202" coordsize="21600,21600" o:spt="202" path="m,l,21600r21600,l21600,xe">
                      <v:stroke joinstyle="miter"/>
                      <v:path gradientshapeok="t" o:connecttype="rect"/>
                    </v:shapetype>
                    <v:shape id="Textfeld 618" o:spid="_x0000_s102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" fillcolor="white [3212]" strokecolor="#7f7f7f [1612]" strokeweight="1pt">
                      <v:textbox inset="0,0,0,0">
                        <w:txbxContent>
                          <w:p w14:paraId="539AEE56" w14:textId="77777777" w:rsidR="006815DE" w:rsidRPr="00DB1717" w:rsidRDefault="006815DE" w:rsidP="006815DE">
                            <w:pPr>
                              <w:pStyle w:val="PTGloesungsbeispieloRztswGGrundtexte"/>
                            </w:pPr>
                          </w:p>
                        </w:txbxContent>
                      </v:textbox>
                      <w10:anchorlock/>
                    </v:shape>
                  </w:pict>
                </mc:Fallback>
              </mc:AlternateContent>
            </w:r>
          </w:p>
        </w:tc>
        <w:tc>
          <w:tcPr>
            <w:tcW w:w="5839" w:type="dxa"/>
            <w:vAlign w:val="center"/>
          </w:tcPr>
          <w:p w14:paraId="29F8626D" w14:textId="77777777" w:rsidR="006815DE" w:rsidRPr="00CD0EF3" w:rsidRDefault="006815DE" w:rsidP="001E102F">
            <w:pPr>
              <w:pStyle w:val="PTGgrundtextMaster1GGrundtexte"/>
            </w:pPr>
            <w:r w:rsidRPr="00CD0EF3">
              <w:t>an invention for people who don’t want to get up</w:t>
            </w:r>
          </w:p>
        </w:tc>
      </w:tr>
      <w:tr w:rsidR="006815DE" w:rsidRPr="006D7C4E" w14:paraId="49A3CEDF" w14:textId="77777777" w:rsidTr="001E102F">
        <w:trPr>
          <w:trHeight w:val="567"/>
        </w:trPr>
        <w:tc>
          <w:tcPr>
            <w:tcW w:w="340" w:type="dxa"/>
            <w:vAlign w:val="center"/>
          </w:tcPr>
          <w:p w14:paraId="3BAEE3C2"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2.</w:t>
            </w:r>
          </w:p>
        </w:tc>
        <w:tc>
          <w:tcPr>
            <w:tcW w:w="1587" w:type="dxa"/>
            <w:vAlign w:val="center"/>
          </w:tcPr>
          <w:p w14:paraId="3F645587" w14:textId="77777777" w:rsidR="006815DE" w:rsidRPr="00CD0EF3" w:rsidRDefault="006815DE" w:rsidP="001E102F">
            <w:pPr>
              <w:pStyle w:val="PTGgrundtextMaster1GGrundtexte"/>
            </w:pPr>
            <w:r w:rsidRPr="00CD0EF3">
              <w:t>Suzy</w:t>
            </w:r>
          </w:p>
        </w:tc>
        <w:tc>
          <w:tcPr>
            <w:tcW w:w="680" w:type="dxa"/>
            <w:vAlign w:val="center"/>
          </w:tcPr>
          <w:p w14:paraId="073203E6"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FCA5E77" wp14:editId="2196CCFB">
                      <wp:extent cx="270000" cy="270000"/>
                      <wp:effectExtent l="0" t="0" r="15875" b="15875"/>
                      <wp:docPr id="619" name="Textfeld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CD589AE"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FCA5E77" id="Textfeld 619" o:spid="_x0000_s102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AH/R8aLgIAAG0EAAAOAAAAAAAAAAAAAAAAAC4CAABkcnMv&#10;ZTJvRG9jLnhtbFBLAQItABQABgAIAAAAIQC//dny2wAAAAMBAAAPAAAAAAAAAAAAAAAAAIgEAABk&#10;cnMvZG93bnJldi54bWxQSwUGAAAAAAQABADzAAAAkAUAAAAA&#10;" fillcolor="white [3212]" strokecolor="#7f7f7f [1612]" strokeweight="1pt">
                      <v:textbox inset="0,0,0,0">
                        <w:txbxContent>
                          <w:p w14:paraId="5CD589AE" w14:textId="77777777" w:rsidR="006815DE" w:rsidRPr="00DB1717" w:rsidRDefault="006815DE" w:rsidP="006815DE">
                            <w:pPr>
                              <w:pStyle w:val="PTGloesungsbeispieloRztswGGrundtexte"/>
                            </w:pPr>
                          </w:p>
                        </w:txbxContent>
                      </v:textbox>
                      <w10:anchorlock/>
                    </v:shape>
                  </w:pict>
                </mc:Fallback>
              </mc:AlternateContent>
            </w:r>
          </w:p>
        </w:tc>
        <w:tc>
          <w:tcPr>
            <w:tcW w:w="5839" w:type="dxa"/>
            <w:vAlign w:val="center"/>
          </w:tcPr>
          <w:p w14:paraId="24CC3897" w14:textId="77777777" w:rsidR="006815DE" w:rsidRPr="00CD0EF3" w:rsidRDefault="006815DE" w:rsidP="001E102F">
            <w:pPr>
              <w:pStyle w:val="PTGgrundtextMaster1GGrundtexte"/>
            </w:pPr>
            <w:r w:rsidRPr="00CD0EF3">
              <w:t>an invention to clean kitchens</w:t>
            </w:r>
          </w:p>
        </w:tc>
      </w:tr>
      <w:tr w:rsidR="006815DE" w:rsidRPr="006D7C4E" w14:paraId="535D6790" w14:textId="77777777" w:rsidTr="001E102F">
        <w:trPr>
          <w:trHeight w:val="567"/>
        </w:trPr>
        <w:tc>
          <w:tcPr>
            <w:tcW w:w="340" w:type="dxa"/>
            <w:vAlign w:val="center"/>
          </w:tcPr>
          <w:p w14:paraId="2C442EEF"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3.</w:t>
            </w:r>
          </w:p>
        </w:tc>
        <w:tc>
          <w:tcPr>
            <w:tcW w:w="1587" w:type="dxa"/>
            <w:vAlign w:val="center"/>
          </w:tcPr>
          <w:p w14:paraId="4EC94C35" w14:textId="77777777" w:rsidR="006815DE" w:rsidRPr="00CD0EF3" w:rsidRDefault="006815DE" w:rsidP="001E102F">
            <w:pPr>
              <w:pStyle w:val="PTGgrundtextMaster1GGrundtexte"/>
            </w:pPr>
            <w:r w:rsidRPr="00CD0EF3">
              <w:t>Marcia</w:t>
            </w:r>
          </w:p>
        </w:tc>
        <w:tc>
          <w:tcPr>
            <w:tcW w:w="680" w:type="dxa"/>
            <w:vAlign w:val="center"/>
          </w:tcPr>
          <w:p w14:paraId="1B7D6EBD"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142732E" wp14:editId="5D4975D0">
                      <wp:extent cx="270000" cy="270000"/>
                      <wp:effectExtent l="0" t="0" r="15875" b="15875"/>
                      <wp:docPr id="620" name="Textfeld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2BDD0EA"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142732E" id="Textfeld 620" o:spid="_x0000_s102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7i3oFLgIAAG0EAAAOAAAAAAAAAAAAAAAAAC4CAABkcnMv&#10;ZTJvRG9jLnhtbFBLAQItABQABgAIAAAAIQC//dny2wAAAAMBAAAPAAAAAAAAAAAAAAAAAIgEAABk&#10;cnMvZG93bnJldi54bWxQSwUGAAAAAAQABADzAAAAkAUAAAAA&#10;" fillcolor="white [3212]" strokecolor="#7f7f7f [1612]" strokeweight="1pt">
                      <v:textbox inset="0,0,0,0">
                        <w:txbxContent>
                          <w:p w14:paraId="02BDD0EA" w14:textId="77777777" w:rsidR="006815DE" w:rsidRPr="00DB1717" w:rsidRDefault="006815DE" w:rsidP="006815DE">
                            <w:pPr>
                              <w:pStyle w:val="PTGloesungsbeispieloRztswGGrundtexte"/>
                            </w:pPr>
                          </w:p>
                        </w:txbxContent>
                      </v:textbox>
                      <w10:anchorlock/>
                    </v:shape>
                  </w:pict>
                </mc:Fallback>
              </mc:AlternateContent>
            </w:r>
          </w:p>
        </w:tc>
        <w:tc>
          <w:tcPr>
            <w:tcW w:w="5839" w:type="dxa"/>
            <w:vAlign w:val="center"/>
          </w:tcPr>
          <w:p w14:paraId="360E0833" w14:textId="77777777" w:rsidR="006815DE" w:rsidRPr="00CD0EF3" w:rsidRDefault="006815DE" w:rsidP="001E102F">
            <w:pPr>
              <w:pStyle w:val="PTGgrundtextMaster1GGrundtexte"/>
            </w:pPr>
            <w:r w:rsidRPr="00CD0EF3">
              <w:t>an invention you can write with</w:t>
            </w:r>
          </w:p>
        </w:tc>
      </w:tr>
      <w:tr w:rsidR="006815DE" w:rsidRPr="006D7C4E" w14:paraId="1A48F09C" w14:textId="77777777" w:rsidTr="001E102F">
        <w:trPr>
          <w:trHeight w:val="567"/>
        </w:trPr>
        <w:tc>
          <w:tcPr>
            <w:tcW w:w="340" w:type="dxa"/>
            <w:vAlign w:val="center"/>
          </w:tcPr>
          <w:p w14:paraId="415AF3C0"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4.</w:t>
            </w:r>
          </w:p>
        </w:tc>
        <w:tc>
          <w:tcPr>
            <w:tcW w:w="1587" w:type="dxa"/>
            <w:vAlign w:val="center"/>
          </w:tcPr>
          <w:p w14:paraId="5945F0EE" w14:textId="77777777" w:rsidR="006815DE" w:rsidRPr="00CD0EF3" w:rsidRDefault="006815DE" w:rsidP="001E102F">
            <w:pPr>
              <w:pStyle w:val="PTGgrundtextMaster1GGrundtexte"/>
            </w:pPr>
            <w:r w:rsidRPr="00CD0EF3">
              <w:t>Ishmael</w:t>
            </w:r>
          </w:p>
        </w:tc>
        <w:tc>
          <w:tcPr>
            <w:tcW w:w="680" w:type="dxa"/>
            <w:vAlign w:val="center"/>
          </w:tcPr>
          <w:p w14:paraId="6B38AEAE"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6399F0D" wp14:editId="4B97A48B">
                      <wp:extent cx="270000" cy="270000"/>
                      <wp:effectExtent l="0" t="0" r="15875" b="15875"/>
                      <wp:docPr id="621" name="Textfeld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9444C17"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6399F0D" id="Textfeld 621" o:spid="_x0000_s102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PTjIGS8CAABtBAAADgAAAAAAAAAAAAAAAAAuAgAAZHJz&#10;L2Uyb0RvYy54bWxQSwECLQAUAAYACAAAACEAv/3Z8tsAAAADAQAADwAAAAAAAAAAAAAAAACJBAAA&#10;ZHJzL2Rvd25yZXYueG1sUEsFBgAAAAAEAAQA8wAAAJEFAAAAAA==&#10;" fillcolor="white [3212]" strokecolor="#7f7f7f [1612]" strokeweight="1pt">
                      <v:textbox inset="0,0,0,0">
                        <w:txbxContent>
                          <w:p w14:paraId="09444C17" w14:textId="77777777" w:rsidR="006815DE" w:rsidRPr="00DB1717" w:rsidRDefault="006815DE" w:rsidP="006815DE">
                            <w:pPr>
                              <w:pStyle w:val="PTGloesungsbeispieloRztswGGrundtexte"/>
                            </w:pPr>
                          </w:p>
                        </w:txbxContent>
                      </v:textbox>
                      <w10:anchorlock/>
                    </v:shape>
                  </w:pict>
                </mc:Fallback>
              </mc:AlternateContent>
            </w:r>
          </w:p>
        </w:tc>
        <w:tc>
          <w:tcPr>
            <w:tcW w:w="5839" w:type="dxa"/>
            <w:vAlign w:val="center"/>
          </w:tcPr>
          <w:p w14:paraId="78922957" w14:textId="77777777" w:rsidR="006815DE" w:rsidRPr="00CD0EF3" w:rsidRDefault="006815DE" w:rsidP="001E102F">
            <w:pPr>
              <w:pStyle w:val="PTGgrundtextMaster1GGrundtexte"/>
            </w:pPr>
            <w:r w:rsidRPr="00CD0EF3">
              <w:t>an invention for lazy mums and dads</w:t>
            </w:r>
          </w:p>
        </w:tc>
      </w:tr>
      <w:tr w:rsidR="006815DE" w:rsidRPr="006D7C4E" w14:paraId="4EB6FF8C" w14:textId="77777777" w:rsidTr="001E102F">
        <w:trPr>
          <w:trHeight w:val="567"/>
        </w:trPr>
        <w:tc>
          <w:tcPr>
            <w:tcW w:w="340" w:type="dxa"/>
            <w:vAlign w:val="center"/>
          </w:tcPr>
          <w:p w14:paraId="7B4349D7"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5.</w:t>
            </w:r>
          </w:p>
        </w:tc>
        <w:tc>
          <w:tcPr>
            <w:tcW w:w="1587" w:type="dxa"/>
            <w:vAlign w:val="center"/>
          </w:tcPr>
          <w:p w14:paraId="5F74ADA5" w14:textId="77777777" w:rsidR="006815DE" w:rsidRPr="00CD0EF3" w:rsidRDefault="006815DE" w:rsidP="001E102F">
            <w:pPr>
              <w:pStyle w:val="PTGgrundtextMaster1GGrundtexte"/>
            </w:pPr>
            <w:r w:rsidRPr="00CD0EF3">
              <w:t>Alia</w:t>
            </w:r>
          </w:p>
        </w:tc>
        <w:tc>
          <w:tcPr>
            <w:tcW w:w="680" w:type="dxa"/>
            <w:vAlign w:val="center"/>
          </w:tcPr>
          <w:p w14:paraId="1A368C8D"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39034C7" wp14:editId="1E456653">
                      <wp:extent cx="270000" cy="270000"/>
                      <wp:effectExtent l="0" t="0" r="15875" b="15875"/>
                      <wp:docPr id="622" name="Textfeld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E016601"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39034C7" id="Textfeld 622" o:spid="_x0000_s103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6IcWxLgIAAG0EAAAOAAAAAAAAAAAAAAAAAC4CAABkcnMv&#10;ZTJvRG9jLnhtbFBLAQItABQABgAIAAAAIQC//dny2wAAAAMBAAAPAAAAAAAAAAAAAAAAAIgEAABk&#10;cnMvZG93bnJldi54bWxQSwUGAAAAAAQABADzAAAAkAUAAAAA&#10;" fillcolor="white [3212]" strokecolor="#7f7f7f [1612]" strokeweight="1pt">
                      <v:textbox inset="0,0,0,0">
                        <w:txbxContent>
                          <w:p w14:paraId="3E016601" w14:textId="77777777" w:rsidR="006815DE" w:rsidRPr="00DB1717" w:rsidRDefault="006815DE" w:rsidP="006815DE">
                            <w:pPr>
                              <w:pStyle w:val="PTGloesungsbeispieloRztswGGrundtexte"/>
                            </w:pPr>
                          </w:p>
                        </w:txbxContent>
                      </v:textbox>
                      <w10:anchorlock/>
                    </v:shape>
                  </w:pict>
                </mc:Fallback>
              </mc:AlternateContent>
            </w:r>
          </w:p>
        </w:tc>
        <w:tc>
          <w:tcPr>
            <w:tcW w:w="5839" w:type="dxa"/>
            <w:vAlign w:val="center"/>
          </w:tcPr>
          <w:p w14:paraId="39BACF7F" w14:textId="77777777" w:rsidR="006815DE" w:rsidRPr="00CD0EF3" w:rsidRDefault="006815DE" w:rsidP="001E102F">
            <w:pPr>
              <w:pStyle w:val="PTGgrundtextMaster1GGrundtexte"/>
            </w:pPr>
            <w:r w:rsidRPr="00CD0EF3">
              <w:t xml:space="preserve">an invention you can keep little items in an </w:t>
            </w:r>
          </w:p>
        </w:tc>
      </w:tr>
      <w:tr w:rsidR="006815DE" w:rsidRPr="00DB1717" w14:paraId="09EF3936" w14:textId="77777777" w:rsidTr="001E102F">
        <w:trPr>
          <w:trHeight w:val="567"/>
        </w:trPr>
        <w:tc>
          <w:tcPr>
            <w:tcW w:w="340" w:type="dxa"/>
            <w:vAlign w:val="center"/>
          </w:tcPr>
          <w:p w14:paraId="5D76717A" w14:textId="77777777" w:rsidR="006815DE" w:rsidRPr="00DB1717" w:rsidRDefault="006815DE" w:rsidP="001E102F">
            <w:pPr>
              <w:pStyle w:val="PTGgrundtextMaster1GGrundtexte"/>
              <w:rPr>
                <w:rStyle w:val="bold65K"/>
                <w:rFonts w:eastAsiaTheme="minorHAnsi"/>
              </w:rPr>
            </w:pPr>
          </w:p>
        </w:tc>
        <w:tc>
          <w:tcPr>
            <w:tcW w:w="1587" w:type="dxa"/>
            <w:vAlign w:val="center"/>
          </w:tcPr>
          <w:p w14:paraId="23EC4A6F" w14:textId="77777777" w:rsidR="006815DE" w:rsidRPr="00DB1717" w:rsidRDefault="006815DE" w:rsidP="001E102F">
            <w:pPr>
              <w:pStyle w:val="PTGgrundtextMaster1GGrundtexte"/>
              <w:rPr>
                <w:rFonts w:eastAsiaTheme="minorHAnsi"/>
              </w:rPr>
            </w:pPr>
          </w:p>
        </w:tc>
        <w:tc>
          <w:tcPr>
            <w:tcW w:w="680" w:type="dxa"/>
            <w:vAlign w:val="center"/>
          </w:tcPr>
          <w:p w14:paraId="3AF05A7E"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773422F" wp14:editId="4BBF0294">
                      <wp:extent cx="270000" cy="270000"/>
                      <wp:effectExtent l="0" t="0" r="15875" b="15875"/>
                      <wp:docPr id="624" name="Textfeld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025FC31" w14:textId="77777777" w:rsidR="006815DE" w:rsidRPr="00DB1717" w:rsidRDefault="006815DE" w:rsidP="006815DE">
                                  <w:pPr>
                                    <w:pStyle w:val="PTGloesungsbeispieloRztswGGrundtexte"/>
                                  </w:pPr>
                                  <w:r>
                                    <w:t>1</w:t>
                                  </w:r>
                                </w:p>
                              </w:txbxContent>
                            </wps:txbx>
                            <wps:bodyPr rot="0" vert="horz" wrap="square" lIns="0" tIns="0" rIns="0" bIns="0" anchor="t" anchorCtr="0" upright="1">
                              <a:noAutofit/>
                            </wps:bodyPr>
                          </wps:wsp>
                        </a:graphicData>
                      </a:graphic>
                    </wp:inline>
                  </w:drawing>
                </mc:Choice>
                <mc:Fallback>
                  <w:pict>
                    <v:shape w14:anchorId="6773422F" id="Textfeld 624" o:spid="_x0000_s103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tlFPiS8CAABtBAAADgAAAAAAAAAAAAAAAAAuAgAAZHJz&#10;L2Uyb0RvYy54bWxQSwECLQAUAAYACAAAACEAv/3Z8tsAAAADAQAADwAAAAAAAAAAAAAAAACJBAAA&#10;ZHJzL2Rvd25yZXYueG1sUEsFBgAAAAAEAAQA8wAAAJEFAAAAAA==&#10;" fillcolor="white [3212]" strokecolor="#7f7f7f [1612]" strokeweight="1pt">
                      <v:textbox inset="0,0,0,0">
                        <w:txbxContent>
                          <w:p w14:paraId="3025FC31" w14:textId="77777777" w:rsidR="006815DE" w:rsidRPr="00DB1717" w:rsidRDefault="006815DE" w:rsidP="006815DE">
                            <w:pPr>
                              <w:pStyle w:val="PTGloesungsbeispieloRztswGGrundtexte"/>
                            </w:pPr>
                            <w:r>
                              <w:t>1</w:t>
                            </w:r>
                          </w:p>
                        </w:txbxContent>
                      </v:textbox>
                      <w10:anchorlock/>
                    </v:shape>
                  </w:pict>
                </mc:Fallback>
              </mc:AlternateContent>
            </w:r>
          </w:p>
        </w:tc>
        <w:tc>
          <w:tcPr>
            <w:tcW w:w="5839" w:type="dxa"/>
            <w:vAlign w:val="center"/>
          </w:tcPr>
          <w:p w14:paraId="31CC6945" w14:textId="77777777" w:rsidR="006815DE" w:rsidRPr="00CD0EF3" w:rsidRDefault="006815DE" w:rsidP="001E102F">
            <w:pPr>
              <w:pStyle w:val="PTGgrundtextMaster1GGrundtexte"/>
            </w:pPr>
            <w:r w:rsidRPr="00CD0EF3">
              <w:t>invention to protect eyes</w:t>
            </w:r>
          </w:p>
        </w:tc>
      </w:tr>
    </w:tbl>
    <w:p w14:paraId="3972887C" w14:textId="77777777" w:rsidR="006815DE" w:rsidRPr="00DB1717" w:rsidRDefault="006815DE" w:rsidP="006815DE">
      <w:pPr>
        <w:pStyle w:val="PTGgrundtextMaster1GGrundtext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58ED6C17" w14:textId="77777777" w:rsidTr="001E102F">
        <w:trPr>
          <w:trHeight w:val="283"/>
        </w:trPr>
        <w:tc>
          <w:tcPr>
            <w:tcW w:w="680" w:type="dxa"/>
          </w:tcPr>
          <w:p w14:paraId="79EADBE7" w14:textId="77777777" w:rsidR="006815DE" w:rsidRPr="00F72970" w:rsidRDefault="006815DE" w:rsidP="001E102F">
            <w:pPr>
              <w:pStyle w:val="PTGgrundtextztGGrundtexte"/>
              <w:spacing w:before="20"/>
            </w:pPr>
            <w:r w:rsidRPr="00F72970">
              <w:t xml:space="preserve"> </w:t>
            </w:r>
            <w:r>
              <w:rPr>
                <w:noProof/>
                <w:lang w:val="de-DE" w:eastAsia="de-DE"/>
              </w:rPr>
              <mc:AlternateContent>
                <mc:Choice Requires="wps">
                  <w:drawing>
                    <wp:inline distT="0" distB="0" distL="0" distR="0" wp14:anchorId="79D2CB1E" wp14:editId="26C7388F">
                      <wp:extent cx="161925" cy="161925"/>
                      <wp:effectExtent l="0" t="0" r="28575" b="28575"/>
                      <wp:docPr id="23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F8907A"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iK7gIAAFo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NZ9mIr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42032B79" w14:textId="77777777" w:rsidR="006815DE" w:rsidRPr="001E4B43" w:rsidRDefault="006815DE" w:rsidP="001E102F">
            <w:pPr>
              <w:pStyle w:val="PTMlehrerverweisMMaterialien"/>
            </w:pPr>
            <w:r w:rsidRPr="00F72970">
              <w:t>13</w:t>
            </w:r>
          </w:p>
        </w:tc>
        <w:tc>
          <w:tcPr>
            <w:tcW w:w="284" w:type="dxa"/>
          </w:tcPr>
          <w:p w14:paraId="0EA792DB"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4DB9A37D" w14:textId="77777777" w:rsidR="006815DE" w:rsidRPr="0067671D" w:rsidRDefault="006815DE" w:rsidP="001E102F">
            <w:pPr>
              <w:pStyle w:val="PTAaufgabenabcaNMaster2AAufgaben"/>
              <w:rPr>
                <w:rStyle w:val="65K"/>
              </w:rPr>
            </w:pPr>
            <w:r w:rsidRPr="00F72970">
              <w:rPr>
                <w:rStyle w:val="65K"/>
              </w:rPr>
              <w:t>b)</w:t>
            </w:r>
          </w:p>
        </w:tc>
        <w:tc>
          <w:tcPr>
            <w:tcW w:w="8843" w:type="dxa"/>
          </w:tcPr>
          <w:p w14:paraId="65C1DAA2" w14:textId="77777777" w:rsidR="006815DE" w:rsidRPr="00DB1717" w:rsidRDefault="006815D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audio</w:t>
            </w:r>
            <w:r w:rsidRPr="009724C6">
              <w:t xml:space="preserve"> </w:t>
            </w:r>
            <w:r w:rsidRPr="00F72970">
              <w:t>and</w:t>
            </w:r>
            <w:r w:rsidRPr="009724C6">
              <w:t xml:space="preserve"> </w:t>
            </w:r>
            <w:r w:rsidRPr="00F72970">
              <w:t>tick</w:t>
            </w:r>
            <w:r w:rsidRPr="006D7C4E">
              <w:t xml:space="preserve"> </w:t>
            </w:r>
            <w:r w:rsidRPr="00F72970">
              <w:t>T</w:t>
            </w:r>
            <w:r w:rsidRPr="009724C6">
              <w:t xml:space="preserve"> </w:t>
            </w:r>
            <w:r w:rsidRPr="00F72970">
              <w:t>(=</w:t>
            </w:r>
            <w:r w:rsidRPr="009724C6">
              <w:t xml:space="preserve"> </w:t>
            </w:r>
            <w:r w:rsidRPr="00F72970">
              <w:t>true)</w:t>
            </w:r>
            <w:r w:rsidRPr="009724C6">
              <w:t xml:space="preserve"> </w:t>
            </w:r>
            <w:r w:rsidRPr="00F72970">
              <w:t>or</w:t>
            </w:r>
            <w:r w:rsidRPr="009724C6">
              <w:t xml:space="preserve"> </w:t>
            </w:r>
            <w:r w:rsidRPr="00F72970">
              <w:t>F</w:t>
            </w:r>
            <w:r w:rsidRPr="009724C6">
              <w:t xml:space="preserve"> </w:t>
            </w:r>
            <w:r w:rsidRPr="00F72970">
              <w:t>(=</w:t>
            </w:r>
            <w:r w:rsidRPr="009724C6">
              <w:t xml:space="preserve"> </w:t>
            </w:r>
            <w:r w:rsidRPr="00F72970">
              <w:t>false).</w:t>
            </w:r>
          </w:p>
        </w:tc>
      </w:tr>
    </w:tbl>
    <w:p w14:paraId="27589622" w14:textId="77777777" w:rsidR="006815DE" w:rsidRPr="00F72970" w:rsidRDefault="006815DE" w:rsidP="006815D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6815DE" w:rsidRPr="00DB1717" w14:paraId="2C9F5FE5" w14:textId="77777777" w:rsidTr="001E102F">
        <w:trPr>
          <w:trHeight w:hRule="exact" w:val="283"/>
        </w:trPr>
        <w:tc>
          <w:tcPr>
            <w:tcW w:w="340" w:type="dxa"/>
          </w:tcPr>
          <w:p w14:paraId="0C845FC9" w14:textId="77777777" w:rsidR="006815DE" w:rsidRPr="00DB1717" w:rsidRDefault="006815DE" w:rsidP="001E102F">
            <w:pPr>
              <w:pStyle w:val="PTGgrundtextMaster1GGrundtexte"/>
              <w:jc w:val="center"/>
              <w:rPr>
                <w:rStyle w:val="bold65K"/>
                <w:rFonts w:eastAsiaTheme="minorHAnsi"/>
              </w:rPr>
            </w:pPr>
          </w:p>
        </w:tc>
        <w:tc>
          <w:tcPr>
            <w:tcW w:w="7142" w:type="dxa"/>
          </w:tcPr>
          <w:p w14:paraId="4D5B55CB" w14:textId="77777777" w:rsidR="006815DE" w:rsidRPr="00DB1717" w:rsidRDefault="006815DE" w:rsidP="001E102F">
            <w:pPr>
              <w:pStyle w:val="PTGgrundtextMaster1GGrundtexte"/>
              <w:rPr>
                <w:rStyle w:val="bold65K"/>
                <w:rFonts w:eastAsiaTheme="minorHAnsi"/>
              </w:rPr>
            </w:pPr>
          </w:p>
        </w:tc>
        <w:tc>
          <w:tcPr>
            <w:tcW w:w="567" w:type="dxa"/>
          </w:tcPr>
          <w:p w14:paraId="43F73A4B" w14:textId="77777777" w:rsidR="006815DE" w:rsidRPr="00DB1717" w:rsidRDefault="006815DE" w:rsidP="001E102F">
            <w:pPr>
              <w:pStyle w:val="PTGgrundtextzteinfach"/>
              <w:rPr>
                <w:rStyle w:val="bold65K"/>
                <w:rFonts w:eastAsiaTheme="minorHAnsi"/>
              </w:rPr>
            </w:pPr>
            <w:r w:rsidRPr="00DB1717">
              <w:rPr>
                <w:rStyle w:val="bold65K"/>
                <w:rFonts w:eastAsiaTheme="minorHAnsi"/>
              </w:rPr>
              <w:t>T</w:t>
            </w:r>
          </w:p>
        </w:tc>
        <w:tc>
          <w:tcPr>
            <w:tcW w:w="567" w:type="dxa"/>
          </w:tcPr>
          <w:p w14:paraId="7E841826" w14:textId="77777777" w:rsidR="006815DE" w:rsidRPr="00DB1717" w:rsidRDefault="006815DE" w:rsidP="001E102F">
            <w:pPr>
              <w:pStyle w:val="PTGgrundtextzteinfach"/>
              <w:rPr>
                <w:rStyle w:val="bold65K"/>
                <w:rFonts w:eastAsiaTheme="minorHAnsi"/>
              </w:rPr>
            </w:pPr>
            <w:r w:rsidRPr="00DB1717">
              <w:rPr>
                <w:rStyle w:val="bold65K"/>
                <w:rFonts w:eastAsiaTheme="minorHAnsi"/>
              </w:rPr>
              <w:t>F</w:t>
            </w:r>
          </w:p>
        </w:tc>
      </w:tr>
      <w:tr w:rsidR="006815DE" w:rsidRPr="00DB1717" w14:paraId="7CC61C6A" w14:textId="77777777" w:rsidTr="001E102F">
        <w:trPr>
          <w:trHeight w:val="425"/>
        </w:trPr>
        <w:tc>
          <w:tcPr>
            <w:tcW w:w="340" w:type="dxa"/>
          </w:tcPr>
          <w:p w14:paraId="792E91DB" w14:textId="77777777" w:rsidR="006815DE" w:rsidRPr="00DB1717" w:rsidRDefault="006815DE" w:rsidP="001E102F">
            <w:pPr>
              <w:pStyle w:val="PTGgrundtextmAn7"/>
              <w:rPr>
                <w:rStyle w:val="bold65K"/>
                <w:rFonts w:eastAsiaTheme="minorHAnsi"/>
              </w:rPr>
            </w:pPr>
            <w:r w:rsidRPr="00DB1717">
              <w:rPr>
                <w:rStyle w:val="bold65K"/>
                <w:rFonts w:eastAsiaTheme="minorHAnsi"/>
              </w:rPr>
              <w:t>1.</w:t>
            </w:r>
          </w:p>
        </w:tc>
        <w:tc>
          <w:tcPr>
            <w:tcW w:w="7142" w:type="dxa"/>
          </w:tcPr>
          <w:p w14:paraId="0A9E6B35" w14:textId="77777777" w:rsidR="006815DE" w:rsidRPr="004A5479" w:rsidRDefault="006815DE" w:rsidP="001E102F">
            <w:pPr>
              <w:pStyle w:val="PTGgrundtextmAn7"/>
            </w:pPr>
            <w:r w:rsidRPr="004A5479">
              <w:t>Ian’s invention is good for sunny days.</w:t>
            </w:r>
          </w:p>
        </w:tc>
        <w:tc>
          <w:tcPr>
            <w:tcW w:w="567" w:type="dxa"/>
          </w:tcPr>
          <w:p w14:paraId="7A83926A" w14:textId="77777777" w:rsidR="006815DE" w:rsidRPr="00DB1717" w:rsidRDefault="006815D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3D186C3" wp14:editId="582BC540">
                      <wp:extent cx="180000" cy="180000"/>
                      <wp:effectExtent l="0" t="0" r="10795" b="10795"/>
                      <wp:docPr id="373" name="Rechteck 37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355B2" w14:textId="77777777" w:rsidR="006815DE" w:rsidRPr="00DB1717" w:rsidRDefault="006815DE" w:rsidP="006815DE">
                                  <w:pPr>
                                    <w:pStyle w:val="PTGgrundtextztGGrundtexte"/>
                                    <w:rPr>
                                      <w:rStyle w:val="PTAhakenswAAuszeichnungen"/>
                                      <w:rFonts w:eastAsiaTheme="minorHAnsi"/>
                                    </w:rPr>
                                  </w:pPr>
                                  <w:r>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3D186C3" id="Rechteck 373" o:spid="_x0000_s103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FGJip+aAgAA3AUAAA4AAAAAAAAAAAAAAAAALgIAAGRycy9lMm9Eb2MueG1s&#10;UEsBAi0AFAAGAAgAAAAhANY4Qg/XAAAAAwEAAA8AAAAAAAAAAAAAAAAA9AQAAGRycy9kb3ducmV2&#10;LnhtbFBLBQYAAAAABAAEAPMAAAD4BQAAAAA=&#10;" fillcolor="white [3212]" strokecolor="#7f7f7f [1612]" strokeweight="1pt">
                      <v:textbox inset="0,0,0,0">
                        <w:txbxContent>
                          <w:p w14:paraId="4A3355B2" w14:textId="77777777" w:rsidR="006815DE" w:rsidRPr="00DB1717" w:rsidRDefault="006815DE" w:rsidP="006815DE">
                            <w:pPr>
                              <w:pStyle w:val="PTGgrundtextztGGrundtexte"/>
                              <w:rPr>
                                <w:rStyle w:val="PTAhakenswAAuszeichnungen"/>
                                <w:rFonts w:eastAsiaTheme="minorHAnsi"/>
                              </w:rPr>
                            </w:pPr>
                            <w:r>
                              <w:rPr>
                                <w:rStyle w:val="PTAhakenswAAuszeichnungen"/>
                                <w:rFonts w:eastAsiaTheme="minorHAnsi"/>
                              </w:rPr>
                              <w:sym w:font="Wingdings" w:char="F0FC"/>
                            </w:r>
                          </w:p>
                        </w:txbxContent>
                      </v:textbox>
                      <w10:anchorlock/>
                    </v:rect>
                  </w:pict>
                </mc:Fallback>
              </mc:AlternateContent>
            </w:r>
          </w:p>
        </w:tc>
        <w:tc>
          <w:tcPr>
            <w:tcW w:w="567" w:type="dxa"/>
          </w:tcPr>
          <w:p w14:paraId="2494D542" w14:textId="77777777" w:rsidR="006815DE" w:rsidRPr="00DB1717" w:rsidRDefault="006815D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23AFCFF" wp14:editId="4C0886D2">
                      <wp:extent cx="180000" cy="180000"/>
                      <wp:effectExtent l="0" t="0" r="10795" b="10795"/>
                      <wp:docPr id="374" name="Rechteck 37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181F5"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23AFCFF" id="Rechteck 374" o:spid="_x0000_s103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K4flgOaAgAA3AUAAA4AAAAAAAAAAAAAAAAALgIAAGRycy9lMm9Eb2MueG1s&#10;UEsBAi0AFAAGAAgAAAAhANY4Qg/XAAAAAwEAAA8AAAAAAAAAAAAAAAAA9AQAAGRycy9kb3ducmV2&#10;LnhtbFBLBQYAAAAABAAEAPMAAAD4BQAAAAA=&#10;" fillcolor="white [3212]" strokecolor="#7f7f7f [1612]" strokeweight="1pt">
                      <v:textbox inset="0,0,0,0">
                        <w:txbxContent>
                          <w:p w14:paraId="680181F5"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r w:rsidR="006815DE" w:rsidRPr="00DB1717" w14:paraId="5C463BE4" w14:textId="77777777" w:rsidTr="001E102F">
        <w:trPr>
          <w:trHeight w:val="425"/>
        </w:trPr>
        <w:tc>
          <w:tcPr>
            <w:tcW w:w="340" w:type="dxa"/>
          </w:tcPr>
          <w:p w14:paraId="573D0DBC" w14:textId="77777777" w:rsidR="006815DE" w:rsidRPr="00DB1717" w:rsidRDefault="006815DE" w:rsidP="001E102F">
            <w:pPr>
              <w:pStyle w:val="PTGgrundtextmAn7"/>
              <w:rPr>
                <w:rStyle w:val="bold65K"/>
                <w:rFonts w:eastAsiaTheme="minorHAnsi"/>
              </w:rPr>
            </w:pPr>
            <w:r w:rsidRPr="00DB1717">
              <w:rPr>
                <w:rStyle w:val="bold65K"/>
                <w:rFonts w:eastAsiaTheme="minorHAnsi"/>
              </w:rPr>
              <w:t>2.</w:t>
            </w:r>
          </w:p>
        </w:tc>
        <w:tc>
          <w:tcPr>
            <w:tcW w:w="7142" w:type="dxa"/>
          </w:tcPr>
          <w:p w14:paraId="5C44CF9E" w14:textId="77777777" w:rsidR="006815DE" w:rsidRPr="004A5479" w:rsidRDefault="006815DE" w:rsidP="001E102F">
            <w:pPr>
              <w:pStyle w:val="PTGgrundtextmAn7"/>
            </w:pPr>
            <w:r w:rsidRPr="004A5479">
              <w:t>Suzy’s invention can be used by parents.</w:t>
            </w:r>
          </w:p>
        </w:tc>
        <w:tc>
          <w:tcPr>
            <w:tcW w:w="567" w:type="dxa"/>
          </w:tcPr>
          <w:p w14:paraId="56DDD6EF" w14:textId="77777777" w:rsidR="006815DE" w:rsidRPr="00DB1717" w:rsidRDefault="006815DE" w:rsidP="001E102F">
            <w:pPr>
              <w:jc w:val="center"/>
            </w:pPr>
            <w:r w:rsidRPr="00DB1717">
              <w:rPr>
                <w:noProof/>
                <w:lang w:eastAsia="de-DE"/>
              </w:rPr>
              <mc:AlternateContent>
                <mc:Choice Requires="wps">
                  <w:drawing>
                    <wp:inline distT="0" distB="0" distL="0" distR="0" wp14:anchorId="7E290B5D" wp14:editId="07A5F044">
                      <wp:extent cx="180000" cy="180000"/>
                      <wp:effectExtent l="0" t="0" r="10795" b="10795"/>
                      <wp:docPr id="375" name="Rechteck 37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A3F5E"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E290B5D" id="Rechteck 375" o:spid="_x0000_s103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Xzaz+5kCAADcBQAADgAAAAAAAAAAAAAAAAAuAgAAZHJzL2Uyb0RvYy54bWxQ&#10;SwECLQAUAAYACAAAACEA1jhCD9cAAAADAQAADwAAAAAAAAAAAAAAAADzBAAAZHJzL2Rvd25yZXYu&#10;eG1sUEsFBgAAAAAEAAQA8wAAAPcFAAAAAA==&#10;" fillcolor="white [3212]" strokecolor="#7f7f7f [1612]" strokeweight="1pt">
                      <v:textbox inset="0,0,0,0">
                        <w:txbxContent>
                          <w:p w14:paraId="5F9A3F5E"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c>
          <w:tcPr>
            <w:tcW w:w="567" w:type="dxa"/>
          </w:tcPr>
          <w:p w14:paraId="178B764E" w14:textId="77777777" w:rsidR="006815DE" w:rsidRPr="00DB1717" w:rsidRDefault="006815DE" w:rsidP="001E102F">
            <w:pPr>
              <w:jc w:val="center"/>
            </w:pPr>
            <w:r w:rsidRPr="00DB1717">
              <w:rPr>
                <w:noProof/>
                <w:lang w:eastAsia="de-DE"/>
              </w:rPr>
              <mc:AlternateContent>
                <mc:Choice Requires="wps">
                  <w:drawing>
                    <wp:inline distT="0" distB="0" distL="0" distR="0" wp14:anchorId="03FF0F63" wp14:editId="6AFE02A8">
                      <wp:extent cx="180000" cy="180000"/>
                      <wp:effectExtent l="0" t="0" r="10795" b="10795"/>
                      <wp:docPr id="376" name="Rechteck 37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0524F"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3FF0F63" id="Rechteck 376" o:spid="_x0000_s103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N44dBeaAgAA3AUAAA4AAAAAAAAAAAAAAAAALgIAAGRycy9lMm9Eb2MueG1s&#10;UEsBAi0AFAAGAAgAAAAhANY4Qg/XAAAAAwEAAA8AAAAAAAAAAAAAAAAA9AQAAGRycy9kb3ducmV2&#10;LnhtbFBLBQYAAAAABAAEAPMAAAD4BQAAAAA=&#10;" fillcolor="white [3212]" strokecolor="#7f7f7f [1612]" strokeweight="1pt">
                      <v:textbox inset="0,0,0,0">
                        <w:txbxContent>
                          <w:p w14:paraId="66C0524F"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r w:rsidR="006815DE" w:rsidRPr="00DB1717" w14:paraId="168CFCF6" w14:textId="77777777" w:rsidTr="001E102F">
        <w:trPr>
          <w:trHeight w:val="425"/>
        </w:trPr>
        <w:tc>
          <w:tcPr>
            <w:tcW w:w="340" w:type="dxa"/>
          </w:tcPr>
          <w:p w14:paraId="0D748474" w14:textId="77777777" w:rsidR="006815DE" w:rsidRPr="00DB1717" w:rsidRDefault="006815DE" w:rsidP="001E102F">
            <w:pPr>
              <w:pStyle w:val="PTGgrundtextmAn7"/>
              <w:rPr>
                <w:rStyle w:val="bold65K"/>
                <w:rFonts w:eastAsiaTheme="minorHAnsi"/>
              </w:rPr>
            </w:pPr>
            <w:r w:rsidRPr="00DB1717">
              <w:rPr>
                <w:rStyle w:val="bold65K"/>
                <w:rFonts w:eastAsiaTheme="minorHAnsi"/>
              </w:rPr>
              <w:t>3.</w:t>
            </w:r>
          </w:p>
        </w:tc>
        <w:tc>
          <w:tcPr>
            <w:tcW w:w="7142" w:type="dxa"/>
          </w:tcPr>
          <w:p w14:paraId="4A0A1BD3" w14:textId="77777777" w:rsidR="006815DE" w:rsidRPr="004A5479" w:rsidRDefault="006815DE" w:rsidP="001E102F">
            <w:pPr>
              <w:pStyle w:val="PTGgrundtextmAn7"/>
            </w:pPr>
            <w:r w:rsidRPr="004A5479">
              <w:t>Marcia’s invention has a pen fixed to a glove.</w:t>
            </w:r>
          </w:p>
        </w:tc>
        <w:tc>
          <w:tcPr>
            <w:tcW w:w="567" w:type="dxa"/>
          </w:tcPr>
          <w:p w14:paraId="00DA44A6" w14:textId="77777777" w:rsidR="006815DE" w:rsidRPr="00DB1717" w:rsidRDefault="006815DE" w:rsidP="001E102F">
            <w:pPr>
              <w:jc w:val="center"/>
            </w:pPr>
            <w:r w:rsidRPr="00DB1717">
              <w:rPr>
                <w:noProof/>
                <w:lang w:eastAsia="de-DE"/>
              </w:rPr>
              <mc:AlternateContent>
                <mc:Choice Requires="wps">
                  <w:drawing>
                    <wp:inline distT="0" distB="0" distL="0" distR="0" wp14:anchorId="2DB8E1FD" wp14:editId="28C28399">
                      <wp:extent cx="180000" cy="180000"/>
                      <wp:effectExtent l="0" t="0" r="10795" b="10795"/>
                      <wp:docPr id="377" name="Rechteck 37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9B0C0"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DB8E1FD" id="Rechteck 377" o:spid="_x0000_s103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c2/uOpkCAADdBQAADgAAAAAAAAAAAAAAAAAuAgAAZHJzL2Uyb0RvYy54bWxQ&#10;SwECLQAUAAYACAAAACEA1jhCD9cAAAADAQAADwAAAAAAAAAAAAAAAADzBAAAZHJzL2Rvd25yZXYu&#10;eG1sUEsFBgAAAAAEAAQA8wAAAPcFAAAAAA==&#10;" fillcolor="white [3212]" strokecolor="#7f7f7f [1612]" strokeweight="1pt">
                      <v:textbox inset="0,0,0,0">
                        <w:txbxContent>
                          <w:p w14:paraId="7A69B0C0"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c>
          <w:tcPr>
            <w:tcW w:w="567" w:type="dxa"/>
          </w:tcPr>
          <w:p w14:paraId="5088435C" w14:textId="77777777" w:rsidR="006815DE" w:rsidRPr="00DB1717" w:rsidRDefault="006815DE" w:rsidP="001E102F">
            <w:pPr>
              <w:jc w:val="center"/>
            </w:pPr>
            <w:r w:rsidRPr="00DB1717">
              <w:rPr>
                <w:noProof/>
                <w:lang w:eastAsia="de-DE"/>
              </w:rPr>
              <mc:AlternateContent>
                <mc:Choice Requires="wps">
                  <w:drawing>
                    <wp:inline distT="0" distB="0" distL="0" distR="0" wp14:anchorId="493F5282" wp14:editId="1D4D1B79">
                      <wp:extent cx="180000" cy="180000"/>
                      <wp:effectExtent l="0" t="0" r="10795" b="10795"/>
                      <wp:docPr id="378" name="Rechteck 37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7E63C"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93F5282" id="Rechteck 378" o:spid="_x0000_s103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D/pSQcmAIAAN0FAAAOAAAAAAAAAAAAAAAAAC4CAABkcnMvZTJvRG9jLnhtbFBL&#10;AQItABQABgAIAAAAIQDWOEIP1wAAAAMBAAAPAAAAAAAAAAAAAAAAAPIEAABkcnMvZG93bnJldi54&#10;bWxQSwUGAAAAAAQABADzAAAA9gUAAAAA&#10;" fillcolor="white [3212]" strokecolor="#7f7f7f [1612]" strokeweight="1pt">
                      <v:textbox inset="0,0,0,0">
                        <w:txbxContent>
                          <w:p w14:paraId="2047E63C"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r w:rsidR="006815DE" w:rsidRPr="00DB1717" w14:paraId="06B4F920" w14:textId="77777777" w:rsidTr="001E102F">
        <w:trPr>
          <w:trHeight w:val="425"/>
        </w:trPr>
        <w:tc>
          <w:tcPr>
            <w:tcW w:w="340" w:type="dxa"/>
          </w:tcPr>
          <w:p w14:paraId="39D134D2" w14:textId="77777777" w:rsidR="006815DE" w:rsidRPr="00DB1717" w:rsidRDefault="006815DE" w:rsidP="001E102F">
            <w:pPr>
              <w:pStyle w:val="PTGgrundtextmAn7"/>
              <w:rPr>
                <w:rStyle w:val="bold65K"/>
                <w:rFonts w:eastAsiaTheme="minorHAnsi"/>
              </w:rPr>
            </w:pPr>
            <w:r w:rsidRPr="00DB1717">
              <w:rPr>
                <w:rStyle w:val="bold65K"/>
                <w:rFonts w:eastAsiaTheme="minorHAnsi"/>
              </w:rPr>
              <w:t>4.</w:t>
            </w:r>
          </w:p>
        </w:tc>
        <w:tc>
          <w:tcPr>
            <w:tcW w:w="7142" w:type="dxa"/>
          </w:tcPr>
          <w:p w14:paraId="29E432C2" w14:textId="77777777" w:rsidR="006815DE" w:rsidRPr="004A5479" w:rsidRDefault="006815DE" w:rsidP="001E102F">
            <w:pPr>
              <w:pStyle w:val="PTGgrundtextmAn7"/>
            </w:pPr>
            <w:r w:rsidRPr="004A5479">
              <w:t>Ishmael’s invention is for phones.</w:t>
            </w:r>
          </w:p>
        </w:tc>
        <w:tc>
          <w:tcPr>
            <w:tcW w:w="567" w:type="dxa"/>
          </w:tcPr>
          <w:p w14:paraId="327C077B" w14:textId="77777777" w:rsidR="006815DE" w:rsidRPr="00DB1717" w:rsidRDefault="006815DE" w:rsidP="001E102F">
            <w:pPr>
              <w:jc w:val="center"/>
            </w:pPr>
            <w:r w:rsidRPr="00DB1717">
              <w:rPr>
                <w:noProof/>
                <w:lang w:eastAsia="de-DE"/>
              </w:rPr>
              <mc:AlternateContent>
                <mc:Choice Requires="wps">
                  <w:drawing>
                    <wp:inline distT="0" distB="0" distL="0" distR="0" wp14:anchorId="3223A70E" wp14:editId="1CCCA379">
                      <wp:extent cx="180000" cy="180000"/>
                      <wp:effectExtent l="0" t="0" r="10795" b="10795"/>
                      <wp:docPr id="379" name="Rechteck 37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0EECC"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223A70E" id="Rechteck 379" o:spid="_x0000_s103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CTu3sWaAgAA3QUAAA4AAAAAAAAAAAAAAAAALgIAAGRycy9lMm9Eb2MueG1s&#10;UEsBAi0AFAAGAAgAAAAhANY4Qg/XAAAAAwEAAA8AAAAAAAAAAAAAAAAA9AQAAGRycy9kb3ducmV2&#10;LnhtbFBLBQYAAAAABAAEAPMAAAD4BQAAAAA=&#10;" fillcolor="white [3212]" strokecolor="#7f7f7f [1612]" strokeweight="1pt">
                      <v:textbox inset="0,0,0,0">
                        <w:txbxContent>
                          <w:p w14:paraId="3490EECC"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c>
          <w:tcPr>
            <w:tcW w:w="567" w:type="dxa"/>
          </w:tcPr>
          <w:p w14:paraId="5B37CCB4" w14:textId="77777777" w:rsidR="006815DE" w:rsidRPr="00DB1717" w:rsidRDefault="006815DE" w:rsidP="001E102F">
            <w:pPr>
              <w:jc w:val="center"/>
            </w:pPr>
            <w:r w:rsidRPr="00DB1717">
              <w:rPr>
                <w:noProof/>
                <w:lang w:eastAsia="de-DE"/>
              </w:rPr>
              <mc:AlternateContent>
                <mc:Choice Requires="wps">
                  <w:drawing>
                    <wp:inline distT="0" distB="0" distL="0" distR="0" wp14:anchorId="71A81532" wp14:editId="584220DD">
                      <wp:extent cx="180000" cy="180000"/>
                      <wp:effectExtent l="0" t="0" r="10795" b="10795"/>
                      <wp:docPr id="380" name="Rechteck 38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8BAD3"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1A81532" id="Rechteck 380" o:spid="_x0000_s103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CpxNZyaAgAA3QUAAA4AAAAAAAAAAAAAAAAALgIAAGRycy9lMm9Eb2MueG1s&#10;UEsBAi0AFAAGAAgAAAAhANY4Qg/XAAAAAwEAAA8AAAAAAAAAAAAAAAAA9AQAAGRycy9kb3ducmV2&#10;LnhtbFBLBQYAAAAABAAEAPMAAAD4BQAAAAA=&#10;" fillcolor="white [3212]" strokecolor="#7f7f7f [1612]" strokeweight="1pt">
                      <v:textbox inset="0,0,0,0">
                        <w:txbxContent>
                          <w:p w14:paraId="4168BAD3"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r w:rsidR="006815DE" w:rsidRPr="00DB1717" w14:paraId="5C614259" w14:textId="77777777" w:rsidTr="001E102F">
        <w:trPr>
          <w:trHeight w:val="425"/>
        </w:trPr>
        <w:tc>
          <w:tcPr>
            <w:tcW w:w="340" w:type="dxa"/>
          </w:tcPr>
          <w:p w14:paraId="67C5EB08" w14:textId="77777777" w:rsidR="006815DE" w:rsidRPr="00DB1717" w:rsidRDefault="006815DE" w:rsidP="001E102F">
            <w:pPr>
              <w:pStyle w:val="PTGgrundtextmAn7"/>
              <w:rPr>
                <w:rStyle w:val="bold65K"/>
                <w:rFonts w:eastAsiaTheme="minorHAnsi"/>
              </w:rPr>
            </w:pPr>
            <w:r w:rsidRPr="00DB1717">
              <w:rPr>
                <w:rStyle w:val="bold65K"/>
                <w:rFonts w:eastAsiaTheme="minorHAnsi"/>
              </w:rPr>
              <w:t>5.</w:t>
            </w:r>
          </w:p>
        </w:tc>
        <w:tc>
          <w:tcPr>
            <w:tcW w:w="7142" w:type="dxa"/>
          </w:tcPr>
          <w:p w14:paraId="2ED68AC4" w14:textId="77777777" w:rsidR="006815DE" w:rsidRPr="004A5479" w:rsidRDefault="006815DE" w:rsidP="001E102F">
            <w:pPr>
              <w:pStyle w:val="PTGgrundtextmAn7"/>
            </w:pPr>
            <w:r w:rsidRPr="004A5479">
              <w:t>Ishmael’s invention is great for lazy people.</w:t>
            </w:r>
          </w:p>
        </w:tc>
        <w:tc>
          <w:tcPr>
            <w:tcW w:w="567" w:type="dxa"/>
          </w:tcPr>
          <w:p w14:paraId="77965A84" w14:textId="77777777" w:rsidR="006815DE" w:rsidRPr="00DB1717" w:rsidRDefault="006815DE" w:rsidP="001E102F">
            <w:pPr>
              <w:jc w:val="center"/>
            </w:pPr>
            <w:r w:rsidRPr="00DB1717">
              <w:rPr>
                <w:noProof/>
                <w:lang w:eastAsia="de-DE"/>
              </w:rPr>
              <mc:AlternateContent>
                <mc:Choice Requires="wps">
                  <w:drawing>
                    <wp:inline distT="0" distB="0" distL="0" distR="0" wp14:anchorId="7BF3A84E" wp14:editId="4D8CB95D">
                      <wp:extent cx="180000" cy="180000"/>
                      <wp:effectExtent l="0" t="0" r="10795" b="10795"/>
                      <wp:docPr id="381" name="Rechteck 38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1386C"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BF3A84E" id="Rechteck 381" o:spid="_x0000_s104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9aRd0ZwCAADdBQAADgAAAAAAAAAAAAAAAAAuAgAAZHJzL2Uyb0RvYy54&#10;bWxQSwECLQAUAAYACAAAACEA1jhCD9cAAAADAQAADwAAAAAAAAAAAAAAAAD2BAAAZHJzL2Rvd25y&#10;ZXYueG1sUEsFBgAAAAAEAAQA8wAAAPoFAAAAAA==&#10;" fillcolor="white [3212]" strokecolor="#7f7f7f [1612]" strokeweight="1pt">
                      <v:textbox inset="0,0,0,0">
                        <w:txbxContent>
                          <w:p w14:paraId="0661386C"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c>
          <w:tcPr>
            <w:tcW w:w="567" w:type="dxa"/>
          </w:tcPr>
          <w:p w14:paraId="5E1B6792" w14:textId="77777777" w:rsidR="006815DE" w:rsidRPr="00DB1717" w:rsidRDefault="006815DE" w:rsidP="001E102F">
            <w:pPr>
              <w:jc w:val="center"/>
            </w:pPr>
            <w:r w:rsidRPr="00DB1717">
              <w:rPr>
                <w:noProof/>
                <w:lang w:eastAsia="de-DE"/>
              </w:rPr>
              <mc:AlternateContent>
                <mc:Choice Requires="wps">
                  <w:drawing>
                    <wp:inline distT="0" distB="0" distL="0" distR="0" wp14:anchorId="2AAFF689" wp14:editId="3B919FC4">
                      <wp:extent cx="180000" cy="180000"/>
                      <wp:effectExtent l="0" t="0" r="10795" b="10795"/>
                      <wp:docPr id="382" name="Rechteck 38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AB66"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AAFF689" id="Rechteck 382" o:spid="_x0000_s104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N3gsPSaAgAA3QUAAA4AAAAAAAAAAAAAAAAALgIAAGRycy9lMm9Eb2MueG1s&#10;UEsBAi0AFAAGAAgAAAAhANY4Qg/XAAAAAwEAAA8AAAAAAAAAAAAAAAAA9AQAAGRycy9kb3ducmV2&#10;LnhtbFBLBQYAAAAABAAEAPMAAAD4BQAAAAA=&#10;" fillcolor="white [3212]" strokecolor="#7f7f7f [1612]" strokeweight="1pt">
                      <v:textbox inset="0,0,0,0">
                        <w:txbxContent>
                          <w:p w14:paraId="5182AB66"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r w:rsidR="006815DE" w:rsidRPr="00DB1717" w14:paraId="12D692C2" w14:textId="77777777" w:rsidTr="001E102F">
        <w:trPr>
          <w:trHeight w:val="425"/>
        </w:trPr>
        <w:tc>
          <w:tcPr>
            <w:tcW w:w="340" w:type="dxa"/>
          </w:tcPr>
          <w:p w14:paraId="1A3B4945" w14:textId="77777777" w:rsidR="006815DE" w:rsidRPr="00DB1717" w:rsidRDefault="006815DE" w:rsidP="001E102F">
            <w:pPr>
              <w:pStyle w:val="PTGgrundtextmAn7"/>
              <w:rPr>
                <w:rStyle w:val="bold65K"/>
                <w:rFonts w:eastAsiaTheme="minorHAnsi"/>
              </w:rPr>
            </w:pPr>
            <w:r>
              <w:rPr>
                <w:rStyle w:val="bold65K"/>
                <w:rFonts w:eastAsiaTheme="minorHAnsi"/>
              </w:rPr>
              <w:t>6</w:t>
            </w:r>
            <w:r w:rsidRPr="00DB1717">
              <w:rPr>
                <w:rStyle w:val="bold65K"/>
                <w:rFonts w:eastAsiaTheme="minorHAnsi"/>
              </w:rPr>
              <w:t>.</w:t>
            </w:r>
          </w:p>
        </w:tc>
        <w:tc>
          <w:tcPr>
            <w:tcW w:w="7142" w:type="dxa"/>
          </w:tcPr>
          <w:p w14:paraId="6F7695FC" w14:textId="77777777" w:rsidR="006815DE" w:rsidRPr="004A5479" w:rsidRDefault="006815DE" w:rsidP="001E102F">
            <w:pPr>
              <w:pStyle w:val="PTGgrundtextmAn7"/>
            </w:pPr>
            <w:proofErr w:type="spellStart"/>
            <w:r w:rsidRPr="004A5479">
              <w:t>Alia’s</w:t>
            </w:r>
            <w:proofErr w:type="spellEnd"/>
            <w:r w:rsidRPr="004A5479">
              <w:t xml:space="preserve"> invention helps you carry little items.</w:t>
            </w:r>
          </w:p>
        </w:tc>
        <w:tc>
          <w:tcPr>
            <w:tcW w:w="567" w:type="dxa"/>
          </w:tcPr>
          <w:p w14:paraId="3364CE0C" w14:textId="77777777" w:rsidR="006815DE" w:rsidRPr="00DB1717" w:rsidRDefault="006815DE" w:rsidP="001E102F">
            <w:pPr>
              <w:jc w:val="center"/>
            </w:pPr>
            <w:r w:rsidRPr="00DB1717">
              <w:rPr>
                <w:noProof/>
                <w:lang w:eastAsia="de-DE"/>
              </w:rPr>
              <mc:AlternateContent>
                <mc:Choice Requires="wps">
                  <w:drawing>
                    <wp:inline distT="0" distB="0" distL="0" distR="0" wp14:anchorId="5CAAEC4E" wp14:editId="24385ED4">
                      <wp:extent cx="180000" cy="180000"/>
                      <wp:effectExtent l="0" t="0" r="10795" b="10795"/>
                      <wp:docPr id="383" name="Rechteck 38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230CE"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CAAEC4E" id="Rechteck 383" o:spid="_x0000_s104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AarSi2aAgAA3QUAAA4AAAAAAAAAAAAAAAAALgIAAGRycy9lMm9Eb2MueG1s&#10;UEsBAi0AFAAGAAgAAAAhANY4Qg/XAAAAAwEAAA8AAAAAAAAAAAAAAAAA9AQAAGRycy9kb3ducmV2&#10;LnhtbFBLBQYAAAAABAAEAPMAAAD4BQAAAAA=&#10;" fillcolor="white [3212]" strokecolor="#7f7f7f [1612]" strokeweight="1pt">
                      <v:textbox inset="0,0,0,0">
                        <w:txbxContent>
                          <w:p w14:paraId="2CD230CE"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c>
          <w:tcPr>
            <w:tcW w:w="567" w:type="dxa"/>
          </w:tcPr>
          <w:p w14:paraId="3D41729C" w14:textId="77777777" w:rsidR="006815DE" w:rsidRPr="00DB1717" w:rsidRDefault="006815DE" w:rsidP="001E102F">
            <w:pPr>
              <w:jc w:val="center"/>
            </w:pPr>
            <w:r w:rsidRPr="00DB1717">
              <w:rPr>
                <w:noProof/>
                <w:lang w:eastAsia="de-DE"/>
              </w:rPr>
              <mc:AlternateContent>
                <mc:Choice Requires="wps">
                  <w:drawing>
                    <wp:inline distT="0" distB="0" distL="0" distR="0" wp14:anchorId="219AB379" wp14:editId="46E3F53C">
                      <wp:extent cx="180000" cy="180000"/>
                      <wp:effectExtent l="0" t="0" r="10795" b="10795"/>
                      <wp:docPr id="384" name="Rechteck 38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96283" w14:textId="77777777" w:rsidR="006815DE" w:rsidRPr="00DB1717"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19AB379" id="Rechteck 384" o:spid="_x0000_s104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CNaGq/mwIAAN0FAAAOAAAAAAAAAAAAAAAAAC4CAABkcnMvZTJvRG9jLnht&#10;bFBLAQItABQABgAIAAAAIQDWOEIP1wAAAAMBAAAPAAAAAAAAAAAAAAAAAPUEAABkcnMvZG93bnJl&#10;di54bWxQSwUGAAAAAAQABADzAAAA+QUAAAAA&#10;" fillcolor="white [3212]" strokecolor="#7f7f7f [1612]" strokeweight="1pt">
                      <v:textbox inset="0,0,0,0">
                        <w:txbxContent>
                          <w:p w14:paraId="26296283" w14:textId="77777777" w:rsidR="006815DE" w:rsidRPr="00DB1717" w:rsidRDefault="006815DE" w:rsidP="006815DE">
                            <w:pPr>
                              <w:pStyle w:val="PTGgrundtextztGGrundtexte"/>
                              <w:rPr>
                                <w:rStyle w:val="PTAhakenswAAuszeichnungen"/>
                                <w:rFonts w:eastAsiaTheme="minorHAnsi"/>
                              </w:rPr>
                            </w:pPr>
                          </w:p>
                        </w:txbxContent>
                      </v:textbox>
                      <w10:anchorlock/>
                    </v:rect>
                  </w:pict>
                </mc:Fallback>
              </mc:AlternateContent>
            </w:r>
          </w:p>
        </w:tc>
      </w:tr>
    </w:tbl>
    <w:p w14:paraId="4CC8C5E9" w14:textId="77777777" w:rsidR="006815DE" w:rsidRPr="004C6875" w:rsidRDefault="006815DE" w:rsidP="006815DE">
      <w:pPr>
        <w:pStyle w:val="PTGgrundtextMaster1GGrundtexte"/>
      </w:pPr>
    </w:p>
    <w:p w14:paraId="4D5D66A4" w14:textId="77777777" w:rsidR="006815DE" w:rsidRPr="00F72970" w:rsidRDefault="006815DE" w:rsidP="006815DE">
      <w:pPr>
        <w:pStyle w:val="PTGgrundtextMaster1GGrundtexte"/>
        <w:rPr>
          <w:sz w:val="19"/>
          <w:szCs w:val="19"/>
        </w:rPr>
      </w:pPr>
    </w:p>
    <w:p w14:paraId="13378A1B" w14:textId="77777777" w:rsidR="006815DE" w:rsidRDefault="006815DE" w:rsidP="006815DE">
      <w:pPr>
        <w:rPr>
          <w:rFonts w:cs="Calibri"/>
          <w:color w:val="000000"/>
          <w:szCs w:val="21"/>
          <w:lang w:val="en-GB"/>
        </w:rPr>
      </w:pPr>
      <w:r>
        <w:br w:type="page"/>
      </w:r>
    </w:p>
    <w:p w14:paraId="54B9F032" w14:textId="77777777" w:rsidR="006815DE" w:rsidRPr="00F72970" w:rsidRDefault="006815DE" w:rsidP="006815D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6815DE" w:rsidRPr="006D7C4E" w14:paraId="626104B9" w14:textId="77777777" w:rsidTr="001E102F">
        <w:trPr>
          <w:trHeight w:hRule="exact" w:val="369"/>
        </w:trPr>
        <w:tc>
          <w:tcPr>
            <w:tcW w:w="680" w:type="dxa"/>
            <w:shd w:val="clear" w:color="auto" w:fill="808080" w:themeFill="background1" w:themeFillShade="80"/>
            <w:vAlign w:val="center"/>
          </w:tcPr>
          <w:p w14:paraId="7C408574" w14:textId="77777777" w:rsidR="006815DE" w:rsidRPr="00DB1717" w:rsidRDefault="006815DE" w:rsidP="001E102F">
            <w:pPr>
              <w:pStyle w:val="PTAaufgabennummeraNAAufgaben"/>
              <w:rPr>
                <w:rFonts w:asciiTheme="minorHAnsi" w:hAnsiTheme="minorHAnsi"/>
              </w:rPr>
            </w:pPr>
            <w:r w:rsidRPr="00F72970">
              <w:t>2</w:t>
            </w:r>
          </w:p>
        </w:tc>
        <w:tc>
          <w:tcPr>
            <w:tcW w:w="283" w:type="dxa"/>
          </w:tcPr>
          <w:p w14:paraId="524CA46E" w14:textId="77777777" w:rsidR="006815DE" w:rsidRPr="00DB1717" w:rsidRDefault="006815DE" w:rsidP="001E102F">
            <w:pPr>
              <w:pStyle w:val="PTGgrundtextMaster1GGrundtexteZAB10mm"/>
              <w:rPr>
                <w:rFonts w:eastAsiaTheme="minorHAnsi"/>
              </w:rPr>
            </w:pPr>
          </w:p>
        </w:tc>
        <w:tc>
          <w:tcPr>
            <w:tcW w:w="9184" w:type="dxa"/>
            <w:vAlign w:val="center"/>
          </w:tcPr>
          <w:p w14:paraId="614D0260" w14:textId="77777777" w:rsidR="006815DE" w:rsidRPr="00DB1717" w:rsidRDefault="006815DE" w:rsidP="001E102F">
            <w:pPr>
              <w:pStyle w:val="PTU3aufgabenswUUeberschriften"/>
            </w:pPr>
            <w:r w:rsidRPr="00F72970">
              <w:t>Reading: The forgotten Indian inventor</w:t>
            </w:r>
          </w:p>
        </w:tc>
      </w:tr>
    </w:tbl>
    <w:p w14:paraId="3EFF23F8" w14:textId="77777777" w:rsidR="006815DE" w:rsidRPr="00F72970"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78FB2CFF" w14:textId="77777777" w:rsidTr="001E102F">
        <w:trPr>
          <w:trHeight w:val="283"/>
        </w:trPr>
        <w:tc>
          <w:tcPr>
            <w:tcW w:w="680" w:type="dxa"/>
          </w:tcPr>
          <w:p w14:paraId="5D13B71C" w14:textId="77777777" w:rsidR="006815DE" w:rsidRPr="001E4B43" w:rsidRDefault="006815DE" w:rsidP="001E102F">
            <w:pPr>
              <w:pStyle w:val="PTMlehrerverweisMMaterialien"/>
            </w:pPr>
          </w:p>
        </w:tc>
        <w:tc>
          <w:tcPr>
            <w:tcW w:w="284" w:type="dxa"/>
          </w:tcPr>
          <w:p w14:paraId="58649B17"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269EAD1B" w14:textId="77777777" w:rsidR="006815DE" w:rsidRPr="009E2733" w:rsidRDefault="006815DE" w:rsidP="001E102F">
            <w:pPr>
              <w:pStyle w:val="PTAaufgabenabcaNMaster2AAufgaben"/>
              <w:rPr>
                <w:rStyle w:val="65K"/>
              </w:rPr>
            </w:pPr>
            <w:r w:rsidRPr="00F72970">
              <w:rPr>
                <w:rStyle w:val="65K"/>
              </w:rPr>
              <w:t>a)</w:t>
            </w:r>
          </w:p>
        </w:tc>
        <w:tc>
          <w:tcPr>
            <w:tcW w:w="8843" w:type="dxa"/>
          </w:tcPr>
          <w:p w14:paraId="30639FEE" w14:textId="77777777" w:rsidR="006815DE" w:rsidRPr="00DB1717" w:rsidRDefault="006815DE" w:rsidP="001E102F">
            <w:pPr>
              <w:pStyle w:val="PTAaufgabenabcaNMaster2AAufgaben"/>
            </w:pPr>
            <w:r w:rsidRPr="009724C6">
              <w:t>Read the text and tick the correct answer for each question.</w:t>
            </w:r>
          </w:p>
        </w:tc>
      </w:tr>
    </w:tbl>
    <w:p w14:paraId="56FA3409" w14:textId="77777777" w:rsidR="006815DE" w:rsidRPr="00F72970" w:rsidRDefault="006815DE" w:rsidP="006815DE">
      <w:pPr>
        <w:pStyle w:val="PTGlesetextlbmAv7"/>
      </w:pPr>
      <w:r w:rsidRPr="00F72970">
        <w:t xml:space="preserve">One almost completely forgotten inventor is </w:t>
      </w:r>
      <w:proofErr w:type="spellStart"/>
      <w:r w:rsidRPr="00F72970">
        <w:t>Abaji</w:t>
      </w:r>
      <w:proofErr w:type="spellEnd"/>
      <w:r w:rsidRPr="00F72970">
        <w:t xml:space="preserve"> </w:t>
      </w:r>
      <w:proofErr w:type="spellStart"/>
      <w:r w:rsidRPr="00F72970">
        <w:t>Bhisey</w:t>
      </w:r>
      <w:proofErr w:type="spellEnd"/>
      <w:r w:rsidRPr="00F72970">
        <w:t>. He was nicknamed the “Indian Edison” after Thomas Edison, America’s greatest ever inventor.</w:t>
      </w:r>
    </w:p>
    <w:p w14:paraId="57AB31C8" w14:textId="77777777" w:rsidR="006815DE" w:rsidRPr="00F72970" w:rsidRDefault="006815DE" w:rsidP="006815DE">
      <w:pPr>
        <w:pStyle w:val="PTGlesetextlbmAv7"/>
      </w:pPr>
      <w:proofErr w:type="spellStart"/>
      <w:r w:rsidRPr="00F72970">
        <w:t>Bhisey</w:t>
      </w:r>
      <w:proofErr w:type="spellEnd"/>
      <w:r w:rsidRPr="00F72970">
        <w:t xml:space="preserve"> grew up in Bombay, which is now called Mumbai. When </w:t>
      </w:r>
      <w:proofErr w:type="spellStart"/>
      <w:r w:rsidRPr="00F72970">
        <w:t>Bhisey</w:t>
      </w:r>
      <w:proofErr w:type="spellEnd"/>
      <w:r w:rsidRPr="00F72970">
        <w:t xml:space="preserve"> was born, India was a colony of Britain. Famous people, like Ghandi, were peacefully protesting to make India an independent country, something </w:t>
      </w:r>
      <w:proofErr w:type="spellStart"/>
      <w:r w:rsidRPr="00F72970">
        <w:t>Bhisey</w:t>
      </w:r>
      <w:proofErr w:type="spellEnd"/>
      <w:r w:rsidRPr="00F72970">
        <w:t xml:space="preserve"> supported.</w:t>
      </w:r>
    </w:p>
    <w:p w14:paraId="5DA1B0CD" w14:textId="77777777" w:rsidR="006815DE" w:rsidRPr="00F72970" w:rsidRDefault="006815DE" w:rsidP="006815DE">
      <w:pPr>
        <w:pStyle w:val="PTGlesetextlbmAv7"/>
      </w:pPr>
      <w:r w:rsidRPr="00F72970">
        <w:t xml:space="preserve">In India, </w:t>
      </w:r>
      <w:proofErr w:type="spellStart"/>
      <w:r w:rsidRPr="00F72970">
        <w:t>Bhisey</w:t>
      </w:r>
      <w:proofErr w:type="spellEnd"/>
      <w:r w:rsidRPr="00F72970">
        <w:t xml:space="preserve"> taught himself about science using old American scientific magazines. Inspired by his reading, he started a scientific club in Bombay, and invented lots of machines such as electric bikes. In the late 1890s, he heard about a competition in Britain to design a machine for weighing food. In four hours, early one morning, he designed his machine. It was this design that won and </w:t>
      </w:r>
      <w:proofErr w:type="spellStart"/>
      <w:r w:rsidRPr="00F72970">
        <w:t>Bhisey</w:t>
      </w:r>
      <w:proofErr w:type="spellEnd"/>
      <w:r w:rsidRPr="00F72970">
        <w:t xml:space="preserve"> moved to London to start a new life.</w:t>
      </w:r>
    </w:p>
    <w:p w14:paraId="1F089EF0" w14:textId="77777777" w:rsidR="006815DE" w:rsidRPr="00F72970" w:rsidRDefault="006815DE" w:rsidP="006815DE">
      <w:pPr>
        <w:pStyle w:val="PTGlesetextlbmAv7"/>
      </w:pPr>
      <w:r w:rsidRPr="00F72970">
        <w:t xml:space="preserve">Once in London, </w:t>
      </w:r>
      <w:proofErr w:type="spellStart"/>
      <w:r w:rsidRPr="00F72970">
        <w:t>Bhisey</w:t>
      </w:r>
      <w:proofErr w:type="spellEnd"/>
      <w:r w:rsidRPr="00F72970">
        <w:t xml:space="preserve"> gained support from some important people and he started inventing. He designed lots of gadgets, but his most important invention was a machine to improve printing. At that time, many books and newspapers were printed, and they needed metal parts for the machines.</w:t>
      </w:r>
    </w:p>
    <w:p w14:paraId="28C61755" w14:textId="77777777" w:rsidR="006815DE" w:rsidRPr="00F72970" w:rsidRDefault="006815DE" w:rsidP="006815DE">
      <w:pPr>
        <w:pStyle w:val="PTGlesetextlbmAv7"/>
      </w:pPr>
      <w:proofErr w:type="spellStart"/>
      <w:r w:rsidRPr="00F72970">
        <w:t>Bhisey’s</w:t>
      </w:r>
      <w:proofErr w:type="spellEnd"/>
      <w:r w:rsidRPr="00F72970">
        <w:t xml:space="preserve"> invention made these metal parts quickly and cheaply. It should have made him a lot of money and been a big success. Sadly, it was not. Instead of taking money from a big printing company, </w:t>
      </w:r>
      <w:proofErr w:type="spellStart"/>
      <w:r w:rsidRPr="00F72970">
        <w:t>Bhisey</w:t>
      </w:r>
      <w:proofErr w:type="spellEnd"/>
      <w:r w:rsidRPr="00F72970">
        <w:t xml:space="preserve"> waited for his friend to get the money needed to make his invention. The friend never got the money and </w:t>
      </w:r>
      <w:proofErr w:type="spellStart"/>
      <w:r w:rsidRPr="00F72970">
        <w:t>Bhisey</w:t>
      </w:r>
      <w:proofErr w:type="spellEnd"/>
      <w:r w:rsidRPr="00F72970">
        <w:t xml:space="preserve"> had to sail back to Bombay.</w:t>
      </w:r>
    </w:p>
    <w:p w14:paraId="5279EFEB" w14:textId="77777777" w:rsidR="006815DE" w:rsidRDefault="006815DE" w:rsidP="006815DE">
      <w:pPr>
        <w:pStyle w:val="PTGlesetextlbmAv7"/>
      </w:pPr>
      <w:r w:rsidRPr="00F72970">
        <w:t xml:space="preserve">On his way home, he met an important American businessman who saw the designs for the printing invention and took </w:t>
      </w:r>
      <w:proofErr w:type="spellStart"/>
      <w:r w:rsidRPr="00F72970">
        <w:t>Bhisey</w:t>
      </w:r>
      <w:proofErr w:type="spellEnd"/>
      <w:r w:rsidRPr="00F72970">
        <w:t xml:space="preserve"> to America. Sadly, again, the printing machine was not a success. Once in America, </w:t>
      </w:r>
      <w:proofErr w:type="spellStart"/>
      <w:r w:rsidRPr="00F72970">
        <w:t>Bishey</w:t>
      </w:r>
      <w:proofErr w:type="spellEnd"/>
      <w:r w:rsidRPr="00F72970">
        <w:t xml:space="preserve"> started to invent some unusual things including an improved Ouija board to help people talk to ghosts. This strange end to his inventing career may explain why he has been forgotten today.</w:t>
      </w:r>
    </w:p>
    <w:p w14:paraId="2AF5F49F" w14:textId="77777777" w:rsidR="006815DE" w:rsidRPr="007E6D64" w:rsidRDefault="006815DE" w:rsidP="006815DE">
      <w:pPr>
        <w:pStyle w:val="PTGgrundtexthEzg6mAv7"/>
      </w:pPr>
      <w:r w:rsidRPr="00947EA4">
        <w:rPr>
          <w:rStyle w:val="bold65K"/>
        </w:rPr>
        <w:t>1.</w:t>
      </w:r>
      <w:r w:rsidRPr="007E6D64">
        <w:tab/>
        <w:t xml:space="preserve">Where did </w:t>
      </w:r>
      <w:proofErr w:type="spellStart"/>
      <w:r w:rsidRPr="007E6D64">
        <w:t>Bishey</w:t>
      </w:r>
      <w:proofErr w:type="spellEnd"/>
      <w:r w:rsidRPr="007E6D64">
        <w:t xml:space="preserve"> grow up?</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3243D531" wp14:editId="6F567CD5">
                <wp:extent cx="180000" cy="180000"/>
                <wp:effectExtent l="0" t="0" r="10795" b="10795"/>
                <wp:docPr id="50" name="Rechteck 5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CE543"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243D531" id="Rechteck 50" o:spid="_x0000_s104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7Y26UJkCAADbBQAADgAAAAAAAAAAAAAAAAAuAgAAZHJzL2Uyb0RvYy54bWxQ&#10;SwECLQAUAAYACAAAACEA1jhCD9cAAAADAQAADwAAAAAAAAAAAAAAAADzBAAAZHJzL2Rvd25yZXYu&#10;eG1sUEsFBgAAAAAEAAQA8wAAAPcFAAAAAA==&#10;" fillcolor="white [3212]" strokecolor="#7f7f7f [1612]" strokeweight="1pt">
                <v:textbox inset="0,0,0,0">
                  <w:txbxContent>
                    <w:p w14:paraId="680CE543"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America</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63FFF4E2" wp14:editId="6D626587">
                <wp:extent cx="180000" cy="180000"/>
                <wp:effectExtent l="0" t="0" r="10795" b="10795"/>
                <wp:docPr id="62" name="Rechteck 6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3C343" w14:textId="77777777" w:rsidR="006815DE" w:rsidRPr="00F72970" w:rsidRDefault="006815DE" w:rsidP="006815DE">
                            <w:pPr>
                              <w:pStyle w:val="PTGgrundtextztGGrundtexte"/>
                              <w:rPr>
                                <w:rStyle w:val="PTAhakenswAAuszeichnungen"/>
                                <w:rFonts w:eastAsiaTheme="minorHAnsi"/>
                              </w:rPr>
                            </w:pPr>
                            <w:r>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3FFF4E2" id="Rechteck 62" o:spid="_x0000_s104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Eg78U5kCAADbBQAADgAAAAAAAAAAAAAAAAAuAgAAZHJzL2Uyb0RvYy54bWxQ&#10;SwECLQAUAAYACAAAACEA1jhCD9cAAAADAQAADwAAAAAAAAAAAAAAAADzBAAAZHJzL2Rvd25yZXYu&#10;eG1sUEsFBgAAAAAEAAQA8wAAAPcFAAAAAA==&#10;" fillcolor="white [3212]" strokecolor="#7f7f7f [1612]" strokeweight="1pt">
                <v:textbox inset="0,0,0,0">
                  <w:txbxContent>
                    <w:p w14:paraId="6EF3C343" w14:textId="77777777" w:rsidR="006815DE" w:rsidRPr="00F72970" w:rsidRDefault="006815DE" w:rsidP="006815DE">
                      <w:pPr>
                        <w:pStyle w:val="PTGgrundtextztGGrundtexte"/>
                        <w:rPr>
                          <w:rStyle w:val="PTAhakenswAAuszeichnungen"/>
                          <w:rFonts w:eastAsiaTheme="minorHAnsi"/>
                        </w:rPr>
                      </w:pPr>
                      <w:r>
                        <w:rPr>
                          <w:rStyle w:val="PTAhakenswAAuszeichnungen"/>
                          <w:rFonts w:eastAsiaTheme="minorHAnsi"/>
                        </w:rPr>
                        <w:sym w:font="Wingdings" w:char="F0FC"/>
                      </w:r>
                    </w:p>
                  </w:txbxContent>
                </v:textbox>
                <w10:anchorlock/>
              </v:rect>
            </w:pict>
          </mc:Fallback>
        </mc:AlternateContent>
      </w:r>
      <w:r w:rsidRPr="00AD3D47">
        <w:rPr>
          <w:lang w:val="de-DE"/>
        </w:rPr>
        <w:t> </w:t>
      </w:r>
      <w:r w:rsidRPr="007E6D64">
        <w:t>India</w:t>
      </w:r>
    </w:p>
    <w:p w14:paraId="38B640F8" w14:textId="77777777" w:rsidR="006815DE" w:rsidRPr="007E6D64" w:rsidRDefault="006815DE" w:rsidP="006815DE">
      <w:pPr>
        <w:pStyle w:val="PTGgrundtexthEzg6mAv7"/>
      </w:pPr>
      <w:r w:rsidRPr="00947EA4">
        <w:rPr>
          <w:rStyle w:val="bold65K"/>
        </w:rPr>
        <w:t>2.</w:t>
      </w:r>
      <w:r w:rsidRPr="007E6D64">
        <w:tab/>
        <w:t xml:space="preserve">When </w:t>
      </w:r>
      <w:proofErr w:type="spellStart"/>
      <w:r w:rsidRPr="007E6D64">
        <w:t>Bishey</w:t>
      </w:r>
      <w:proofErr w:type="spellEnd"/>
      <w:r w:rsidRPr="007E6D64">
        <w:t xml:space="preserve"> was a child, India was …</w:t>
      </w:r>
      <w:r>
        <w:br/>
      </w:r>
      <w:r w:rsidRPr="00AD3D47">
        <w:rPr>
          <w:rFonts w:eastAsiaTheme="minorHAnsi"/>
          <w:noProof/>
          <w:position w:val="-8"/>
          <w:lang w:val="de-DE" w:eastAsia="de-DE"/>
        </w:rPr>
        <mc:AlternateContent>
          <mc:Choice Requires="wps">
            <w:drawing>
              <wp:inline distT="0" distB="0" distL="0" distR="0" wp14:anchorId="72DDEDAB" wp14:editId="46F39C40">
                <wp:extent cx="180000" cy="180000"/>
                <wp:effectExtent l="0" t="0" r="10795" b="10795"/>
                <wp:docPr id="511" name="Rechteck 5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9D736"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2DDEDAB" id="Rechteck 511" o:spid="_x0000_s104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BrdSkeaAgAA3QUAAA4AAAAAAAAAAAAAAAAALgIAAGRycy9lMm9Eb2MueG1s&#10;UEsBAi0AFAAGAAgAAAAhANY4Qg/XAAAAAwEAAA8AAAAAAAAAAAAAAAAA9AQAAGRycy9kb3ducmV2&#10;LnhtbFBLBQYAAAAABAAEAPMAAAD4BQAAAAA=&#10;" fillcolor="white [3212]" strokecolor="#7f7f7f [1612]" strokeweight="1pt">
                <v:textbox inset="0,0,0,0">
                  <w:txbxContent>
                    <w:p w14:paraId="6D99D736"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an independent country.</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0ABE2915" wp14:editId="3C3AB856">
                <wp:extent cx="180000" cy="180000"/>
                <wp:effectExtent l="0" t="0" r="10795" b="10795"/>
                <wp:docPr id="63" name="Rechteck 6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0AC0A"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ABE2915" id="Rechteck 63" o:spid="_x0000_s104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Z0lwIAANsFAAAOAAAAZHJzL2Uyb0RvYy54bWysVFFv2yAQfp+0/4B4X51kWl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" fillcolor="white [3212]" strokecolor="#7f7f7f [1612]" strokeweight="1pt">
                <v:textbox inset="0,0,0,0">
                  <w:txbxContent>
                    <w:p w14:paraId="1BB0AC0A"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controlled by Britain.</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33BE8D71" wp14:editId="3044E57E">
                <wp:extent cx="180000" cy="180000"/>
                <wp:effectExtent l="0" t="0" r="10795" b="10795"/>
                <wp:docPr id="84" name="Rechteck 8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927FA"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3BE8D71" id="Rechteck 84" o:spid="_x0000_s104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71PgiJkCAADbBQAADgAAAAAAAAAAAAAAAAAuAgAAZHJzL2Uyb0RvYy54bWxQ&#10;SwECLQAUAAYACAAAACEA1jhCD9cAAAADAQAADwAAAAAAAAAAAAAAAADzBAAAZHJzL2Rvd25yZXYu&#10;eG1sUEsFBgAAAAAEAAQA8wAAAPcFAAAAAA==&#10;" fillcolor="white [3212]" strokecolor="#7f7f7f [1612]" strokeweight="1pt">
                <v:textbox inset="0,0,0,0">
                  <w:txbxContent>
                    <w:p w14:paraId="0CC927FA"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becoming independent.</w:t>
      </w:r>
    </w:p>
    <w:p w14:paraId="42E72F54" w14:textId="77777777" w:rsidR="006815DE" w:rsidRPr="007E6D64" w:rsidRDefault="006815DE" w:rsidP="006815DE">
      <w:pPr>
        <w:pStyle w:val="PTGgrundtexthEzg6mAv7"/>
      </w:pPr>
      <w:r w:rsidRPr="00947EA4">
        <w:rPr>
          <w:rStyle w:val="bold65K"/>
        </w:rPr>
        <w:t>3.</w:t>
      </w:r>
      <w:r w:rsidRPr="007E6D64">
        <w:tab/>
      </w:r>
      <w:proofErr w:type="spellStart"/>
      <w:r w:rsidRPr="007E6D64">
        <w:t>Bishey</w:t>
      </w:r>
      <w:proofErr w:type="spellEnd"/>
      <w:r w:rsidRPr="007E6D64">
        <w:t xml:space="preserve"> learnt about science at school.</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5E24EA83" wp14:editId="49459854">
                <wp:extent cx="180000" cy="180000"/>
                <wp:effectExtent l="0" t="0" r="10795" b="10795"/>
                <wp:docPr id="105" name="Rechteck 10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E8E78"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E24EA83" id="Rechteck 105" o:spid="_x0000_s104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oMmgIAAN0FAAAOAAAAZHJzL2Uyb0RvYy54bWysVFFv2yAQfp+0/4B4X51k6l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DuyGgyaAgAA3QUAAA4AAAAAAAAAAAAAAAAALgIAAGRycy9lMm9Eb2MueG1s&#10;UEsBAi0AFAAGAAgAAAAhANY4Qg/XAAAAAwEAAA8AAAAAAAAAAAAAAAAA9AQAAGRycy9kb3ducmV2&#10;LnhtbFBLBQYAAAAABAAEAPMAAAD4BQAAAAA=&#10;" fillcolor="white [3212]" strokecolor="#7f7f7f [1612]" strokeweight="1pt">
                <v:textbox inset="0,0,0,0">
                  <w:txbxContent>
                    <w:p w14:paraId="112E8E78"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true</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0DF1A835" wp14:editId="0ACEBCFE">
                <wp:extent cx="180000" cy="180000"/>
                <wp:effectExtent l="0" t="0" r="10795" b="10795"/>
                <wp:docPr id="453" name="Rechteck 45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2B02B"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DF1A835" id="Rechteck 453" o:spid="_x0000_s105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Cjr1MXmwIAAN0FAAAOAAAAAAAAAAAAAAAAAC4CAABkcnMvZTJvRG9jLnht&#10;bFBLAQItABQABgAIAAAAIQDWOEIP1wAAAAMBAAAPAAAAAAAAAAAAAAAAAPUEAABkcnMvZG93bnJl&#10;di54bWxQSwUGAAAAAAQABADzAAAA+QUAAAAA&#10;" fillcolor="white [3212]" strokecolor="#7f7f7f [1612]" strokeweight="1pt">
                <v:textbox inset="0,0,0,0">
                  <w:txbxContent>
                    <w:p w14:paraId="5202B02B"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false</w:t>
      </w:r>
    </w:p>
    <w:p w14:paraId="3A0F7D10" w14:textId="77777777" w:rsidR="006815DE" w:rsidRPr="007E6D64" w:rsidRDefault="006815DE" w:rsidP="006815DE">
      <w:pPr>
        <w:pStyle w:val="PTGgrundtexthEzg6mAv7"/>
      </w:pPr>
      <w:r w:rsidRPr="00947EA4">
        <w:rPr>
          <w:rStyle w:val="bold65K"/>
        </w:rPr>
        <w:t>4.</w:t>
      </w:r>
      <w:r w:rsidRPr="007E6D64">
        <w:tab/>
      </w:r>
      <w:proofErr w:type="spellStart"/>
      <w:r w:rsidRPr="007E6D64">
        <w:t>Bishey</w:t>
      </w:r>
      <w:proofErr w:type="spellEnd"/>
      <w:r w:rsidRPr="007E6D64">
        <w:t xml:space="preserve"> moved to London because he …</w:t>
      </w:r>
      <w:r>
        <w:br/>
      </w:r>
      <w:r w:rsidRPr="00AD3D47">
        <w:rPr>
          <w:rFonts w:eastAsiaTheme="minorHAnsi"/>
          <w:noProof/>
          <w:position w:val="-8"/>
          <w:lang w:val="de-DE" w:eastAsia="de-DE"/>
        </w:rPr>
        <mc:AlternateContent>
          <mc:Choice Requires="wps">
            <w:drawing>
              <wp:inline distT="0" distB="0" distL="0" distR="0" wp14:anchorId="3835178B" wp14:editId="67D4FCF8">
                <wp:extent cx="180000" cy="180000"/>
                <wp:effectExtent l="0" t="0" r="10795" b="10795"/>
                <wp:docPr id="510" name="Rechteck 5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6DCDB"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835178B" id="Rechteck 510" o:spid="_x0000_s105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MdHa0CaAgAA3QUAAA4AAAAAAAAAAAAAAAAALgIAAGRycy9lMm9Eb2MueG1s&#10;UEsBAi0AFAAGAAgAAAAhANY4Qg/XAAAAAwEAAA8AAAAAAAAAAAAAAAAA9AQAAGRycy9kb3ducmV2&#10;LnhtbFBLBQYAAAAABAAEAPMAAAD4BQAAAAA=&#10;" fillcolor="white [3212]" strokecolor="#7f7f7f [1612]" strokeweight="1pt">
                <v:textbox inset="0,0,0,0">
                  <w:txbxContent>
                    <w:p w14:paraId="7D26DCDB"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was a famous inventor.</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70F9AF40" wp14:editId="35C51F70">
                <wp:extent cx="180000" cy="180000"/>
                <wp:effectExtent l="0" t="0" r="10795" b="10795"/>
                <wp:docPr id="509" name="Rechteck 50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1502B"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0F9AF40" id="Rechteck 509" o:spid="_x0000_s105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H5LfUiaAgAA3QUAAA4AAAAAAAAAAAAAAAAALgIAAGRycy9lMm9Eb2MueG1s&#10;UEsBAi0AFAAGAAgAAAAhANY4Qg/XAAAAAwEAAA8AAAAAAAAAAAAAAAAA9AQAAGRycy9kb3ducmV2&#10;LnhtbFBLBQYAAAAABAAEAPMAAAD4BQAAAAA=&#10;" fillcolor="white [3212]" strokecolor="#7f7f7f [1612]" strokeweight="1pt">
                <v:textbox inset="0,0,0,0">
                  <w:txbxContent>
                    <w:p w14:paraId="6011502B"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wanted to sell his printing machine.</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6653E8D2" wp14:editId="3C17B806">
                <wp:extent cx="180000" cy="180000"/>
                <wp:effectExtent l="0" t="0" r="10795" b="10795"/>
                <wp:docPr id="502" name="Rechteck 50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291AA"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653E8D2" id="Rechteck 502" o:spid="_x0000_s105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FEGetmaAgAA3QUAAA4AAAAAAAAAAAAAAAAALgIAAGRycy9lMm9Eb2MueG1s&#10;UEsBAi0AFAAGAAgAAAAhANY4Qg/XAAAAAwEAAA8AAAAAAAAAAAAAAAAA9AQAAGRycy9kb3ducmV2&#10;LnhtbFBLBQYAAAAABAAEAPMAAAD4BQAAAAA=&#10;" fillcolor="white [3212]" strokecolor="#7f7f7f [1612]" strokeweight="1pt">
                <v:textbox inset="0,0,0,0">
                  <w:txbxContent>
                    <w:p w14:paraId="368291AA"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won a competition.</w:t>
      </w:r>
    </w:p>
    <w:p w14:paraId="7F3D9697" w14:textId="77777777" w:rsidR="006815DE" w:rsidRPr="007E6D64" w:rsidRDefault="006815DE" w:rsidP="006815DE">
      <w:pPr>
        <w:pStyle w:val="PTGgrundtexthEzg6mAv7"/>
      </w:pPr>
      <w:r w:rsidRPr="00947EA4">
        <w:rPr>
          <w:rStyle w:val="bold65K"/>
        </w:rPr>
        <w:t>5.</w:t>
      </w:r>
      <w:r w:rsidRPr="007E6D64">
        <w:tab/>
      </w:r>
      <w:proofErr w:type="spellStart"/>
      <w:r w:rsidRPr="007E6D64">
        <w:t>Bishey’s</w:t>
      </w:r>
      <w:proofErr w:type="spellEnd"/>
      <w:r w:rsidRPr="007E6D64">
        <w:t xml:space="preserve"> printing machine was a big success.</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74FBA20E" wp14:editId="7484F828">
                <wp:extent cx="180000" cy="180000"/>
                <wp:effectExtent l="0" t="0" r="10795" b="10795"/>
                <wp:docPr id="508" name="Rechteck 50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293BF"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4FBA20E" id="Rechteck 508" o:spid="_x0000_s105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aQNl0pkCAADdBQAADgAAAAAAAAAAAAAAAAAuAgAAZHJzL2Uyb0RvYy54bWxQ&#10;SwECLQAUAAYACAAAACEA1jhCD9cAAAADAQAADwAAAAAAAAAAAAAAAADzBAAAZHJzL2Rvd25yZXYu&#10;eG1sUEsFBgAAAAAEAAQA8wAAAPcFAAAAAA==&#10;" fillcolor="white [3212]" strokecolor="#7f7f7f [1612]" strokeweight="1pt">
                <v:textbox inset="0,0,0,0">
                  <w:txbxContent>
                    <w:p w14:paraId="09F293BF"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true</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2C310726" wp14:editId="6FEC16F1">
                <wp:extent cx="180000" cy="180000"/>
                <wp:effectExtent l="0" t="0" r="10795" b="10795"/>
                <wp:docPr id="461" name="Rechteck 46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EA8A3"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C310726" id="Rechteck 461" o:spid="_x0000_s105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MT7lTZwCAADdBQAADgAAAAAAAAAAAAAAAAAuAgAAZHJzL2Uyb0RvYy54&#10;bWxQSwECLQAUAAYACAAAACEA1jhCD9cAAAADAQAADwAAAAAAAAAAAAAAAAD2BAAAZHJzL2Rvd25y&#10;ZXYueG1sUEsFBgAAAAAEAAQA8wAAAPoFAAAAAA==&#10;" fillcolor="white [3212]" strokecolor="#7f7f7f [1612]" strokeweight="1pt">
                <v:textbox inset="0,0,0,0">
                  <w:txbxContent>
                    <w:p w14:paraId="30CEA8A3"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false</w:t>
      </w:r>
    </w:p>
    <w:p w14:paraId="78C71F81" w14:textId="77777777" w:rsidR="006815DE" w:rsidRPr="007E6D64" w:rsidRDefault="006815DE" w:rsidP="006815DE">
      <w:pPr>
        <w:pStyle w:val="PTGgrundtexthEzg6mAv7"/>
      </w:pPr>
      <w:r w:rsidRPr="00947EA4">
        <w:rPr>
          <w:rStyle w:val="bold65K"/>
        </w:rPr>
        <w:t>6.</w:t>
      </w:r>
      <w:r w:rsidRPr="007E6D64">
        <w:tab/>
      </w:r>
      <w:proofErr w:type="spellStart"/>
      <w:r w:rsidRPr="007E6D64">
        <w:t>Bishey</w:t>
      </w:r>
      <w:proofErr w:type="spellEnd"/>
      <w:r w:rsidRPr="007E6D64">
        <w:t xml:space="preserve"> left Britain because …</w:t>
      </w:r>
      <w:r>
        <w:br/>
      </w:r>
      <w:r w:rsidRPr="00AD3D47">
        <w:rPr>
          <w:rFonts w:eastAsiaTheme="minorHAnsi"/>
          <w:noProof/>
          <w:position w:val="-8"/>
          <w:lang w:val="de-DE" w:eastAsia="de-DE"/>
        </w:rPr>
        <mc:AlternateContent>
          <mc:Choice Requires="wps">
            <w:drawing>
              <wp:inline distT="0" distB="0" distL="0" distR="0" wp14:anchorId="4F390918" wp14:editId="5A1ECD23">
                <wp:extent cx="180000" cy="180000"/>
                <wp:effectExtent l="0" t="0" r="10795" b="10795"/>
                <wp:docPr id="512" name="Rechteck 5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72153"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F390918" id="Rechteck 512" o:spid="_x0000_s105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oqkZ3ZkCAADdBQAADgAAAAAAAAAAAAAAAAAuAgAAZHJzL2Uyb0RvYy54bWxQ&#10;SwECLQAUAAYACAAAACEA1jhCD9cAAAADAQAADwAAAAAAAAAAAAAAAADzBAAAZHJzL2Rvd25yZXYu&#10;eG1sUEsFBgAAAAAEAAQA8wAAAPcFAAAAAA==&#10;" fillcolor="white [3212]" strokecolor="#7f7f7f [1612]" strokeweight="1pt">
                <v:textbox inset="0,0,0,0">
                  <w:txbxContent>
                    <w:p w14:paraId="39572153"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he did not have enough money.</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6AB0955F" wp14:editId="135F5FAA">
                <wp:extent cx="180000" cy="180000"/>
                <wp:effectExtent l="0" t="0" r="10795" b="10795"/>
                <wp:docPr id="520" name="Rechteck 5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9A61E"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AB0955F" id="Rechteck 520" o:spid="_x0000_s105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nhmAIAAN0FAAAOAAAAZHJzL2Uyb0RvYy54bWysVFFv2yAQfp+0/4B4X51k6l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B9nGnhmAIAAN0FAAAOAAAAAAAAAAAAAAAAAC4CAABkcnMvZTJvRG9jLnhtbFBL&#10;AQItABQABgAIAAAAIQDWOEIP1wAAAAMBAAAPAAAAAAAAAAAAAAAAAPIEAABkcnMvZG93bnJldi54&#10;bWxQSwUGAAAAAAQABADzAAAA9gUAAAAA&#10;" fillcolor="white [3212]" strokecolor="#7f7f7f [1612]" strokeweight="1pt">
                <v:textbox inset="0,0,0,0">
                  <w:txbxContent>
                    <w:p w14:paraId="2949A61E"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he wanted to go to America.</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4CE5C3CA" wp14:editId="2594FDB7">
                <wp:extent cx="180000" cy="180000"/>
                <wp:effectExtent l="0" t="0" r="10795" b="10795"/>
                <wp:docPr id="539" name="Rechteck 53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68A21"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CE5C3CA" id="Rechteck 539" o:spid="_x0000_s105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DEkH/pmwIAAN0FAAAOAAAAAAAAAAAAAAAAAC4CAABkcnMvZTJvRG9jLnht&#10;bFBLAQItABQABgAIAAAAIQDWOEIP1wAAAAMBAAAPAAAAAAAAAAAAAAAAAPUEAABkcnMvZG93bnJl&#10;di54bWxQSwUGAAAAAAQABADzAAAA+QUAAAAA&#10;" fillcolor="white [3212]" strokecolor="#7f7f7f [1612]" strokeweight="1pt">
                <v:textbox inset="0,0,0,0">
                  <w:txbxContent>
                    <w:p w14:paraId="25D68A21"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we don’t know.</w:t>
      </w:r>
    </w:p>
    <w:p w14:paraId="0A10936C" w14:textId="77777777" w:rsidR="006815DE" w:rsidRDefault="006815DE" w:rsidP="006815DE">
      <w:pPr>
        <w:pStyle w:val="PTGgrundtexthEzg6mAv7"/>
      </w:pPr>
      <w:r w:rsidRPr="00947EA4">
        <w:rPr>
          <w:rStyle w:val="bold65K"/>
        </w:rPr>
        <w:t>7.</w:t>
      </w:r>
      <w:r w:rsidRPr="007E6D64">
        <w:tab/>
      </w:r>
      <w:proofErr w:type="spellStart"/>
      <w:r w:rsidRPr="007E6D64">
        <w:t>Bishey</w:t>
      </w:r>
      <w:proofErr w:type="spellEnd"/>
      <w:r w:rsidRPr="007E6D64">
        <w:t xml:space="preserve"> is forgotten by most people today because … </w:t>
      </w:r>
      <w:r>
        <w:br/>
      </w:r>
      <w:r w:rsidRPr="00AD3D47">
        <w:rPr>
          <w:rFonts w:eastAsiaTheme="minorHAnsi"/>
          <w:noProof/>
          <w:position w:val="-8"/>
          <w:lang w:val="de-DE" w:eastAsia="de-DE"/>
        </w:rPr>
        <mc:AlternateContent>
          <mc:Choice Requires="wps">
            <w:drawing>
              <wp:inline distT="0" distB="0" distL="0" distR="0" wp14:anchorId="5FD62D72" wp14:editId="369A51B2">
                <wp:extent cx="180000" cy="180000"/>
                <wp:effectExtent l="0" t="0" r="10795" b="10795"/>
                <wp:docPr id="517" name="Rechteck 5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F7FFC"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FD62D72" id="Rechteck 517" o:spid="_x0000_s105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NplLrOaAgAA3QUAAA4AAAAAAAAAAAAAAAAALgIAAGRycy9lMm9Eb2MueG1s&#10;UEsBAi0AFAAGAAgAAAAhANY4Qg/XAAAAAwEAAA8AAAAAAAAAAAAAAAAA9AQAAGRycy9kb3ducmV2&#10;LnhtbFBLBQYAAAAABAAEAPMAAAD4BQAAAAA=&#10;" fillcolor="white [3212]" strokecolor="#7f7f7f [1612]" strokeweight="1pt">
                <v:textbox inset="0,0,0,0">
                  <w:txbxContent>
                    <w:p w14:paraId="22AF7FFC"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he moved to America.</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593CE6FD" wp14:editId="10766323">
                <wp:extent cx="180000" cy="180000"/>
                <wp:effectExtent l="0" t="0" r="10795" b="10795"/>
                <wp:docPr id="518" name="Rechteck 5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732"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93CE6FD" id="Rechteck 518" o:spid="_x0000_s106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FB+P0uaAgAA3QUAAA4AAAAAAAAAAAAAAAAALgIAAGRycy9lMm9Eb2MueG1s&#10;UEsBAi0AFAAGAAgAAAAhANY4Qg/XAAAAAwEAAA8AAAAAAAAAAAAAAAAA9AQAAGRycy9kb3ducmV2&#10;LnhtbFBLBQYAAAAABAAEAPMAAAD4BQAAAAA=&#10;" fillcolor="white [3212]" strokecolor="#7f7f7f [1612]" strokeweight="1pt">
                <v:textbox inset="0,0,0,0">
                  <w:txbxContent>
                    <w:p w14:paraId="0A9D0732"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he stopped inventing.</w:t>
      </w:r>
      <w:r>
        <w:rPr>
          <w:lang w:val="de-DE"/>
        </w:rPr>
        <w:t> </w:t>
      </w:r>
      <w:r>
        <w:rPr>
          <w:lang w:val="de-DE"/>
        </w:rPr>
        <w:t> </w:t>
      </w:r>
      <w:r w:rsidRPr="00AD3D47">
        <w:rPr>
          <w:rFonts w:eastAsiaTheme="minorHAnsi"/>
          <w:noProof/>
          <w:position w:val="-8"/>
          <w:lang w:val="de-DE" w:eastAsia="de-DE"/>
        </w:rPr>
        <mc:AlternateContent>
          <mc:Choice Requires="wps">
            <w:drawing>
              <wp:inline distT="0" distB="0" distL="0" distR="0" wp14:anchorId="28C5E66C" wp14:editId="4B257342">
                <wp:extent cx="180000" cy="180000"/>
                <wp:effectExtent l="0" t="0" r="10795" b="10795"/>
                <wp:docPr id="519" name="Rechteck 5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BE40E" w14:textId="77777777" w:rsidR="006815DE" w:rsidRPr="00F72970" w:rsidRDefault="006815DE" w:rsidP="006815D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8C5E66C" id="Rechteck 519" o:spid="_x0000_s106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Il6jNiaAgAA3QUAAA4AAAAAAAAAAAAAAAAALgIAAGRycy9lMm9Eb2MueG1s&#10;UEsBAi0AFAAGAAgAAAAhANY4Qg/XAAAAAwEAAA8AAAAAAAAAAAAAAAAA9AQAAGRycy9kb3ducmV2&#10;LnhtbFBLBQYAAAAABAAEAPMAAAD4BQAAAAA=&#10;" fillcolor="white [3212]" strokecolor="#7f7f7f [1612]" strokeweight="1pt">
                <v:textbox inset="0,0,0,0">
                  <w:txbxContent>
                    <w:p w14:paraId="6E5BE40E" w14:textId="77777777" w:rsidR="006815DE" w:rsidRPr="00F72970" w:rsidRDefault="006815DE" w:rsidP="006815DE">
                      <w:pPr>
                        <w:pStyle w:val="PTGgrundtextztGGrundtexte"/>
                        <w:rPr>
                          <w:rStyle w:val="PTAhakenswAAuszeichnungen"/>
                          <w:rFonts w:eastAsiaTheme="minorHAnsi"/>
                        </w:rPr>
                      </w:pPr>
                    </w:p>
                  </w:txbxContent>
                </v:textbox>
                <w10:anchorlock/>
              </v:rect>
            </w:pict>
          </mc:Fallback>
        </mc:AlternateContent>
      </w:r>
      <w:r w:rsidRPr="00AD3D47">
        <w:rPr>
          <w:lang w:val="de-DE"/>
        </w:rPr>
        <w:t> </w:t>
      </w:r>
      <w:r w:rsidRPr="007E6D64">
        <w:t>his last inventions were unusual.</w:t>
      </w:r>
    </w:p>
    <w:p w14:paraId="38F45DF1" w14:textId="77777777" w:rsidR="006815DE" w:rsidRDefault="006815DE" w:rsidP="006815DE">
      <w:pPr>
        <w:rPr>
          <w:rFonts w:eastAsia="Times New Roman" w:cs="Calibri"/>
          <w:color w:val="000000"/>
          <w:szCs w:val="21"/>
          <w:lang w:val="en-GB"/>
        </w:rPr>
      </w:pPr>
      <w:r>
        <w:br w:type="page"/>
      </w:r>
    </w:p>
    <w:p w14:paraId="11C4B9E0" w14:textId="77777777" w:rsidR="006815DE"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5B02C4B9" w14:textId="77777777" w:rsidTr="001E102F">
        <w:trPr>
          <w:trHeight w:val="283"/>
        </w:trPr>
        <w:tc>
          <w:tcPr>
            <w:tcW w:w="680" w:type="dxa"/>
          </w:tcPr>
          <w:p w14:paraId="431B7940" w14:textId="77777777" w:rsidR="006815DE" w:rsidRPr="001E4B43" w:rsidRDefault="006815DE" w:rsidP="001E102F">
            <w:pPr>
              <w:pStyle w:val="PTMlehrerverweisMMaterialien"/>
            </w:pPr>
          </w:p>
        </w:tc>
        <w:tc>
          <w:tcPr>
            <w:tcW w:w="284" w:type="dxa"/>
          </w:tcPr>
          <w:p w14:paraId="100772E8" w14:textId="77777777" w:rsidR="006815DE" w:rsidRPr="00DF7E71" w:rsidRDefault="006815DE" w:rsidP="001E102F">
            <w:pPr>
              <w:pStyle w:val="PTGgrundtextztGGrundtexte"/>
              <w:rPr>
                <w:rStyle w:val="65K"/>
                <w:rFonts w:eastAsiaTheme="minorHAnsi"/>
              </w:rPr>
            </w:pPr>
            <w:r w:rsidRPr="00DF7E71">
              <w:rPr>
                <w:rStyle w:val="65K"/>
                <w:rFonts w:eastAsiaTheme="minorHAnsi"/>
              </w:rPr>
              <w:sym w:font="Wingdings 2" w:char="F0D8"/>
            </w:r>
          </w:p>
        </w:tc>
        <w:tc>
          <w:tcPr>
            <w:tcW w:w="340" w:type="dxa"/>
          </w:tcPr>
          <w:p w14:paraId="08CFDBEB" w14:textId="77777777" w:rsidR="006815DE" w:rsidRPr="00DF7E71" w:rsidRDefault="006815DE" w:rsidP="001E102F">
            <w:pPr>
              <w:pStyle w:val="PTAaufgabenabcaNMaster2AAufgaben"/>
              <w:rPr>
                <w:rStyle w:val="65K"/>
              </w:rPr>
            </w:pPr>
            <w:r w:rsidRPr="00DF7E71">
              <w:rPr>
                <w:rStyle w:val="65K"/>
              </w:rPr>
              <w:t>b)</w:t>
            </w:r>
          </w:p>
        </w:tc>
        <w:tc>
          <w:tcPr>
            <w:tcW w:w="8843" w:type="dxa"/>
          </w:tcPr>
          <w:p w14:paraId="29346B3D" w14:textId="77777777" w:rsidR="006815DE" w:rsidRPr="00DB1717" w:rsidRDefault="006815DE" w:rsidP="001E102F">
            <w:pPr>
              <w:pStyle w:val="PTAaufgabenabcaNMaster2AAufgaben"/>
            </w:pPr>
            <w:r w:rsidRPr="009724C6">
              <w:t>Read the text and complete the sentences below.</w:t>
            </w:r>
          </w:p>
        </w:tc>
      </w:tr>
    </w:tbl>
    <w:p w14:paraId="1441C494" w14:textId="77777777" w:rsidR="006815DE" w:rsidRPr="00F72970" w:rsidRDefault="006815DE" w:rsidP="006815DE">
      <w:pPr>
        <w:pStyle w:val="PTGlesetextlbmAv7"/>
      </w:pPr>
      <w:r w:rsidRPr="00F72970">
        <w:t xml:space="preserve">One almost completely forgotten inventor is </w:t>
      </w:r>
      <w:proofErr w:type="spellStart"/>
      <w:r w:rsidRPr="00F72970">
        <w:t>Abaji</w:t>
      </w:r>
      <w:proofErr w:type="spellEnd"/>
      <w:r w:rsidRPr="00F72970">
        <w:t xml:space="preserve"> </w:t>
      </w:r>
      <w:proofErr w:type="spellStart"/>
      <w:r w:rsidRPr="00F72970">
        <w:t>Bhisey</w:t>
      </w:r>
      <w:proofErr w:type="spellEnd"/>
      <w:r w:rsidRPr="00F72970">
        <w:t>. He was nicknamed the “Indian Edison” after Thomas Edison, America’s greatest ever inventor.</w:t>
      </w:r>
    </w:p>
    <w:p w14:paraId="3A1F0D4D" w14:textId="77777777" w:rsidR="006815DE" w:rsidRPr="00F72970" w:rsidRDefault="006815DE" w:rsidP="006815DE">
      <w:pPr>
        <w:pStyle w:val="PTGlesetextlbmAv7"/>
      </w:pPr>
      <w:proofErr w:type="spellStart"/>
      <w:r w:rsidRPr="00F72970">
        <w:t>Bhisey</w:t>
      </w:r>
      <w:proofErr w:type="spellEnd"/>
      <w:r w:rsidRPr="00F72970">
        <w:t xml:space="preserve"> grew up in Bombay, which is now called Mumbai. When </w:t>
      </w:r>
      <w:proofErr w:type="spellStart"/>
      <w:r w:rsidRPr="00F72970">
        <w:t>Bhisey</w:t>
      </w:r>
      <w:proofErr w:type="spellEnd"/>
      <w:r w:rsidRPr="00F72970">
        <w:t xml:space="preserve"> was born, India was a colony of Britain. Famous people, like Ghandi, were peacefully protesting to make India an independent country, something </w:t>
      </w:r>
      <w:proofErr w:type="spellStart"/>
      <w:r w:rsidRPr="00F72970">
        <w:t>Bhisey</w:t>
      </w:r>
      <w:proofErr w:type="spellEnd"/>
      <w:r w:rsidRPr="00F72970">
        <w:t xml:space="preserve"> supported.</w:t>
      </w:r>
    </w:p>
    <w:p w14:paraId="544E0AE7" w14:textId="77777777" w:rsidR="006815DE" w:rsidRPr="00F72970" w:rsidRDefault="006815DE" w:rsidP="006815DE">
      <w:pPr>
        <w:pStyle w:val="PTGlesetextlbmAv7"/>
      </w:pPr>
      <w:r w:rsidRPr="00F72970">
        <w:t xml:space="preserve">In India, </w:t>
      </w:r>
      <w:proofErr w:type="spellStart"/>
      <w:r w:rsidRPr="00F72970">
        <w:t>Bhisey</w:t>
      </w:r>
      <w:proofErr w:type="spellEnd"/>
      <w:r w:rsidRPr="00F72970">
        <w:t xml:space="preserve"> taught himself about science using old American scientific magazines. Inspired by his reading, he started a scientific club in Bombay, and invented lots of machines such as electric bikes. In the late 1890s, he heard about a competition in Britain to design a machine for weighing food. In four hours, early one morning, he designed his machine. It was this design that won and </w:t>
      </w:r>
      <w:proofErr w:type="spellStart"/>
      <w:r w:rsidRPr="00F72970">
        <w:t>Bhisey</w:t>
      </w:r>
      <w:proofErr w:type="spellEnd"/>
      <w:r w:rsidRPr="00F72970">
        <w:t xml:space="preserve"> moved to London to start a new life.</w:t>
      </w:r>
    </w:p>
    <w:p w14:paraId="51052824" w14:textId="77777777" w:rsidR="006815DE" w:rsidRPr="00F72970" w:rsidRDefault="006815DE" w:rsidP="006815DE">
      <w:pPr>
        <w:pStyle w:val="PTGlesetextlbmAv7"/>
      </w:pPr>
      <w:r w:rsidRPr="00F72970">
        <w:t xml:space="preserve">Once in London, </w:t>
      </w:r>
      <w:proofErr w:type="spellStart"/>
      <w:r w:rsidRPr="00F72970">
        <w:t>Bhisey</w:t>
      </w:r>
      <w:proofErr w:type="spellEnd"/>
      <w:r w:rsidRPr="00F72970">
        <w:t xml:space="preserve"> gained support from some important people and he started inventing. He designed lots of gadgets, but his most important invention was a machine to improve printing. At that time, many books and newspapers were printed, and they needed metal parts for the machines.</w:t>
      </w:r>
    </w:p>
    <w:p w14:paraId="4DE1E051" w14:textId="77777777" w:rsidR="006815DE" w:rsidRPr="00F72970" w:rsidRDefault="006815DE" w:rsidP="006815DE">
      <w:pPr>
        <w:pStyle w:val="PTGlesetextlbmAv7"/>
      </w:pPr>
      <w:proofErr w:type="spellStart"/>
      <w:r w:rsidRPr="00F72970">
        <w:t>Bhisey’s</w:t>
      </w:r>
      <w:proofErr w:type="spellEnd"/>
      <w:r w:rsidRPr="00F72970">
        <w:t xml:space="preserve"> invention made these metal parts quickly and cheaply. It should have made him a lot of money and been a big success. Sadly, it was not. Instead of taking money from a big printing company, </w:t>
      </w:r>
      <w:proofErr w:type="spellStart"/>
      <w:r w:rsidRPr="00F72970">
        <w:t>Bhisey</w:t>
      </w:r>
      <w:proofErr w:type="spellEnd"/>
      <w:r w:rsidRPr="00F72970">
        <w:t xml:space="preserve"> waited for his friend to get the money needed to make his invention. The friend never got the money and </w:t>
      </w:r>
      <w:proofErr w:type="spellStart"/>
      <w:r w:rsidRPr="00F72970">
        <w:t>Bhisey</w:t>
      </w:r>
      <w:proofErr w:type="spellEnd"/>
      <w:r w:rsidRPr="00F72970">
        <w:t xml:space="preserve"> had to sail back to Bombay.</w:t>
      </w:r>
    </w:p>
    <w:p w14:paraId="6D676B33" w14:textId="77777777" w:rsidR="006815DE" w:rsidRPr="00F72970" w:rsidRDefault="006815DE" w:rsidP="006815DE">
      <w:pPr>
        <w:pStyle w:val="PTGlesetextlbmAv7"/>
      </w:pPr>
      <w:r w:rsidRPr="00F72970">
        <w:t xml:space="preserve">On his way home, he met an important American businessman who saw the designs for the printing invention and took </w:t>
      </w:r>
      <w:proofErr w:type="spellStart"/>
      <w:r w:rsidRPr="00F72970">
        <w:t>Bhisey</w:t>
      </w:r>
      <w:proofErr w:type="spellEnd"/>
      <w:r w:rsidRPr="00F72970">
        <w:t xml:space="preserve"> to America. Sadly, again, the printing machine was not a success. Once in America, </w:t>
      </w:r>
      <w:proofErr w:type="spellStart"/>
      <w:r w:rsidRPr="00F72970">
        <w:t>Bishey</w:t>
      </w:r>
      <w:proofErr w:type="spellEnd"/>
      <w:r w:rsidRPr="00F72970">
        <w:t xml:space="preserve"> started to invent some unusual things including an improved Ouija board to help people talk to ghosts. This strange end to his inventing career may explain why he has been forgotten today.</w:t>
      </w:r>
    </w:p>
    <w:p w14:paraId="33887352" w14:textId="77777777" w:rsidR="006815DE" w:rsidRDefault="006815DE" w:rsidP="006815DE">
      <w:pPr>
        <w:pStyle w:val="PTGgrundtexthEzg6ZAB10mm"/>
      </w:pPr>
      <w:r w:rsidRPr="00947EA4">
        <w:rPr>
          <w:rStyle w:val="bold65K"/>
        </w:rPr>
        <w:t>1.</w:t>
      </w:r>
      <w:r>
        <w:tab/>
      </w:r>
      <w:proofErr w:type="spellStart"/>
      <w:r>
        <w:t>Bishey</w:t>
      </w:r>
      <w:proofErr w:type="spellEnd"/>
      <w:r>
        <w:t xml:space="preserve"> grew up in </w:t>
      </w:r>
      <w:r w:rsidRPr="007124AF">
        <w:rPr>
          <w:rStyle w:val="PTAloesungsbeispielgrau10mmZchn"/>
        </w:rPr>
        <w:t xml:space="preserve">        India      </w:t>
      </w:r>
      <w:proofErr w:type="gramStart"/>
      <w:r w:rsidRPr="007124AF">
        <w:rPr>
          <w:rStyle w:val="PTAloesungsbeispielgrau10mmZchn"/>
        </w:rPr>
        <w:t xml:space="preserve">  </w:t>
      </w:r>
      <w:r>
        <w:t>.</w:t>
      </w:r>
      <w:proofErr w:type="gramEnd"/>
    </w:p>
    <w:p w14:paraId="14BCEAEE" w14:textId="77777777" w:rsidR="006815DE" w:rsidRDefault="006815DE" w:rsidP="006815DE">
      <w:pPr>
        <w:pStyle w:val="PTGgrundtexthEzg6ZAB10mm"/>
        <w:tabs>
          <w:tab w:val="right" w:pos="9185"/>
        </w:tabs>
      </w:pPr>
      <w:r w:rsidRPr="00947EA4">
        <w:rPr>
          <w:rStyle w:val="bold65K"/>
        </w:rPr>
        <w:t>2.</w:t>
      </w:r>
      <w:r>
        <w:tab/>
        <w:t xml:space="preserve">When </w:t>
      </w:r>
      <w:proofErr w:type="spellStart"/>
      <w:r>
        <w:t>Bishey</w:t>
      </w:r>
      <w:proofErr w:type="spellEnd"/>
      <w:r>
        <w:t xml:space="preserve"> was a child, India was controlled </w:t>
      </w:r>
      <w:proofErr w:type="gramStart"/>
      <w:r>
        <w:t xml:space="preserve">by </w:t>
      </w:r>
      <w:r w:rsidRPr="007124AF">
        <w:rPr>
          <w:rStyle w:val="PTAloesungsbeispielgrau10mmZchn"/>
        </w:rPr>
        <w:t> </w:t>
      </w:r>
      <w:r w:rsidRPr="007124AF">
        <w:rPr>
          <w:rStyle w:val="PTAloesungsbeispielgrau10mmZchn"/>
        </w:rPr>
        <w:tab/>
      </w:r>
      <w:proofErr w:type="gramEnd"/>
      <w:r>
        <w:t>.</w:t>
      </w:r>
    </w:p>
    <w:p w14:paraId="2E8D73A5" w14:textId="77777777" w:rsidR="006815DE" w:rsidRDefault="006815DE" w:rsidP="006815DE">
      <w:pPr>
        <w:pStyle w:val="PTGgrundtexthEzg6ZAB10mm"/>
        <w:tabs>
          <w:tab w:val="right" w:pos="9185"/>
        </w:tabs>
      </w:pPr>
      <w:r w:rsidRPr="00947EA4">
        <w:rPr>
          <w:rStyle w:val="bold65K"/>
        </w:rPr>
        <w:t>3.</w:t>
      </w:r>
      <w:r>
        <w:tab/>
      </w:r>
      <w:proofErr w:type="spellStart"/>
      <w:r>
        <w:t>Bishey</w:t>
      </w:r>
      <w:proofErr w:type="spellEnd"/>
      <w:r>
        <w:t xml:space="preserve"> learnt about science </w:t>
      </w:r>
      <w:proofErr w:type="gramStart"/>
      <w:r>
        <w:t xml:space="preserve">from </w:t>
      </w:r>
      <w:r w:rsidRPr="007124AF">
        <w:rPr>
          <w:rStyle w:val="PTAloesungsbeispielgrau10mmZchn"/>
        </w:rPr>
        <w:t> </w:t>
      </w:r>
      <w:r w:rsidRPr="007124AF">
        <w:rPr>
          <w:rStyle w:val="PTAloesungsbeispielgrau10mmZchn"/>
        </w:rPr>
        <w:tab/>
      </w:r>
      <w:proofErr w:type="gramEnd"/>
      <w:r>
        <w:t>.</w:t>
      </w:r>
    </w:p>
    <w:p w14:paraId="039A49DA" w14:textId="77777777" w:rsidR="006815DE" w:rsidRDefault="006815DE" w:rsidP="006815DE">
      <w:pPr>
        <w:pStyle w:val="PTGgrundtexthEzg6ZAB10mm"/>
        <w:tabs>
          <w:tab w:val="right" w:pos="9185"/>
        </w:tabs>
      </w:pPr>
      <w:r w:rsidRPr="00947EA4">
        <w:rPr>
          <w:rStyle w:val="bold65K"/>
        </w:rPr>
        <w:t>4.</w:t>
      </w:r>
      <w:r>
        <w:tab/>
      </w:r>
      <w:proofErr w:type="spellStart"/>
      <w:r>
        <w:t>Bishey</w:t>
      </w:r>
      <w:proofErr w:type="spellEnd"/>
      <w:r>
        <w:t xml:space="preserve"> moved to London after </w:t>
      </w:r>
      <w:proofErr w:type="gramStart"/>
      <w:r>
        <w:t xml:space="preserve">he </w:t>
      </w:r>
      <w:r w:rsidRPr="007124AF">
        <w:rPr>
          <w:rStyle w:val="PTAloesungsbeispielgrau10mmZchn"/>
        </w:rPr>
        <w:t> </w:t>
      </w:r>
      <w:r w:rsidRPr="007124AF">
        <w:rPr>
          <w:rStyle w:val="PTAloesungsbeispielgrau10mmZchn"/>
        </w:rPr>
        <w:tab/>
      </w:r>
      <w:proofErr w:type="gramEnd"/>
      <w:r>
        <w:t>.</w:t>
      </w:r>
    </w:p>
    <w:p w14:paraId="510FD98E" w14:textId="77777777" w:rsidR="006815DE" w:rsidRDefault="006815DE" w:rsidP="006815DE">
      <w:pPr>
        <w:pStyle w:val="PTGgrundtexthEzg6ZAB10mm"/>
        <w:tabs>
          <w:tab w:val="right" w:pos="9185"/>
        </w:tabs>
      </w:pPr>
      <w:r w:rsidRPr="00947EA4">
        <w:rPr>
          <w:rStyle w:val="bold65K"/>
        </w:rPr>
        <w:t>5.</w:t>
      </w:r>
      <w:r>
        <w:tab/>
      </w:r>
      <w:proofErr w:type="spellStart"/>
      <w:r>
        <w:t>Bishey’s</w:t>
      </w:r>
      <w:proofErr w:type="spellEnd"/>
      <w:r>
        <w:t xml:space="preserve"> big invention </w:t>
      </w:r>
      <w:proofErr w:type="gramStart"/>
      <w:r>
        <w:t xml:space="preserve">made </w:t>
      </w:r>
      <w:r w:rsidRPr="007124AF">
        <w:rPr>
          <w:rStyle w:val="PTAloesungsbeispielgrau10mmZchn"/>
        </w:rPr>
        <w:t> </w:t>
      </w:r>
      <w:r w:rsidRPr="007124AF">
        <w:rPr>
          <w:rStyle w:val="PTAloesungsbeispielgrau10mmZchn"/>
        </w:rPr>
        <w:tab/>
      </w:r>
      <w:proofErr w:type="gramEnd"/>
      <w:r>
        <w:t xml:space="preserve"> for printing machines </w:t>
      </w:r>
      <w:r>
        <w:br/>
        <w:t>quickly and cheaply.</w:t>
      </w:r>
    </w:p>
    <w:p w14:paraId="681A009D" w14:textId="77777777" w:rsidR="006815DE" w:rsidRDefault="006815DE" w:rsidP="006815DE">
      <w:pPr>
        <w:pStyle w:val="PTGgrundtexthEzg6ZAB10mm"/>
        <w:tabs>
          <w:tab w:val="right" w:pos="9185"/>
        </w:tabs>
      </w:pPr>
      <w:r w:rsidRPr="00947EA4">
        <w:rPr>
          <w:rStyle w:val="bold65K"/>
        </w:rPr>
        <w:t>6.</w:t>
      </w:r>
      <w:r>
        <w:tab/>
      </w:r>
      <w:proofErr w:type="spellStart"/>
      <w:r>
        <w:t>Bishey</w:t>
      </w:r>
      <w:proofErr w:type="spellEnd"/>
      <w:r>
        <w:t xml:space="preserve"> had to leave Britain because </w:t>
      </w:r>
      <w:proofErr w:type="gramStart"/>
      <w:r>
        <w:t xml:space="preserve">his </w:t>
      </w:r>
      <w:r w:rsidRPr="007124AF">
        <w:rPr>
          <w:rStyle w:val="PTAloesungsbeispielgrau10mmZchn"/>
        </w:rPr>
        <w:t> </w:t>
      </w:r>
      <w:r w:rsidRPr="007124AF">
        <w:rPr>
          <w:rStyle w:val="PTAloesungsbeispielgrau10mmZchn"/>
        </w:rPr>
        <w:tab/>
      </w:r>
      <w:proofErr w:type="gramEnd"/>
      <w:r>
        <w:t>.him down.</w:t>
      </w:r>
    </w:p>
    <w:p w14:paraId="489673AE" w14:textId="77777777" w:rsidR="006815DE" w:rsidRDefault="006815DE" w:rsidP="006815DE">
      <w:pPr>
        <w:pStyle w:val="PTGgrundtexthEzg6ZAB10mm"/>
        <w:tabs>
          <w:tab w:val="right" w:pos="9185"/>
        </w:tabs>
      </w:pPr>
      <w:r w:rsidRPr="00947EA4">
        <w:rPr>
          <w:rStyle w:val="bold65K"/>
        </w:rPr>
        <w:t>7.</w:t>
      </w:r>
      <w:r>
        <w:tab/>
      </w:r>
      <w:proofErr w:type="spellStart"/>
      <w:r>
        <w:t>Bishey</w:t>
      </w:r>
      <w:proofErr w:type="spellEnd"/>
      <w:r>
        <w:t xml:space="preserve"> is forgotten today because his last inventions </w:t>
      </w:r>
      <w:proofErr w:type="gramStart"/>
      <w:r>
        <w:t xml:space="preserve">were </w:t>
      </w:r>
      <w:r w:rsidRPr="007124AF">
        <w:rPr>
          <w:rStyle w:val="PTAloesungsbeispielgrau10mmZchn"/>
        </w:rPr>
        <w:t> </w:t>
      </w:r>
      <w:r w:rsidRPr="007124AF">
        <w:rPr>
          <w:rStyle w:val="PTAloesungsbeispielgrau10mmZchn"/>
        </w:rPr>
        <w:tab/>
      </w:r>
      <w:proofErr w:type="gramEnd"/>
      <w:r>
        <w:t>.</w:t>
      </w:r>
    </w:p>
    <w:p w14:paraId="4EE0C296" w14:textId="77777777" w:rsidR="006815DE" w:rsidRDefault="006815DE" w:rsidP="006815DE">
      <w:pPr>
        <w:pStyle w:val="PTGgrundtexthEzg6mAv7"/>
      </w:pPr>
      <w:r>
        <w:t xml:space="preserve"> </w:t>
      </w:r>
      <w:r>
        <w:br w:type="page"/>
      </w:r>
    </w:p>
    <w:p w14:paraId="1F95CF4F" w14:textId="77777777" w:rsidR="006815DE" w:rsidRPr="00F72970" w:rsidRDefault="006815DE" w:rsidP="006815D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6815DE" w:rsidRPr="00DB1717" w14:paraId="72F0E4F6" w14:textId="77777777" w:rsidTr="001E102F">
        <w:trPr>
          <w:trHeight w:hRule="exact" w:val="369"/>
        </w:trPr>
        <w:tc>
          <w:tcPr>
            <w:tcW w:w="680" w:type="dxa"/>
            <w:shd w:val="clear" w:color="auto" w:fill="808080" w:themeFill="background1" w:themeFillShade="80"/>
            <w:vAlign w:val="center"/>
          </w:tcPr>
          <w:p w14:paraId="513EC2DE" w14:textId="77777777" w:rsidR="006815DE" w:rsidRPr="00DB1717" w:rsidRDefault="006815DE" w:rsidP="001E102F">
            <w:pPr>
              <w:pStyle w:val="PTAaufgabennummeraNAAufgaben"/>
              <w:rPr>
                <w:rFonts w:asciiTheme="minorHAnsi" w:hAnsiTheme="minorHAnsi"/>
              </w:rPr>
            </w:pPr>
            <w:r w:rsidRPr="00F72970">
              <w:t>3</w:t>
            </w:r>
          </w:p>
        </w:tc>
        <w:tc>
          <w:tcPr>
            <w:tcW w:w="283" w:type="dxa"/>
          </w:tcPr>
          <w:p w14:paraId="6FC6AF30" w14:textId="77777777" w:rsidR="006815DE" w:rsidRPr="00DB1717" w:rsidRDefault="006815DE" w:rsidP="001E102F">
            <w:pPr>
              <w:pStyle w:val="PTGgrundtextMaster1GGrundtexteZAB10mm"/>
              <w:rPr>
                <w:rFonts w:eastAsiaTheme="minorHAnsi"/>
              </w:rPr>
            </w:pPr>
          </w:p>
        </w:tc>
        <w:tc>
          <w:tcPr>
            <w:tcW w:w="9184" w:type="dxa"/>
            <w:vAlign w:val="center"/>
          </w:tcPr>
          <w:p w14:paraId="343BBDE6" w14:textId="77777777" w:rsidR="006815DE" w:rsidRPr="00DB1717" w:rsidRDefault="006815DE" w:rsidP="001E102F">
            <w:pPr>
              <w:pStyle w:val="PTU3aufgabenswUUeberschriften"/>
            </w:pPr>
            <w:r w:rsidRPr="00F72970">
              <w:t>Writing: Inventions</w:t>
            </w:r>
          </w:p>
        </w:tc>
      </w:tr>
    </w:tbl>
    <w:p w14:paraId="1E8CAB5A" w14:textId="77777777" w:rsidR="006815DE" w:rsidRPr="00F72970"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4217DFEF" w14:textId="77777777" w:rsidTr="001E102F">
        <w:trPr>
          <w:trHeight w:val="283"/>
        </w:trPr>
        <w:tc>
          <w:tcPr>
            <w:tcW w:w="680" w:type="dxa"/>
          </w:tcPr>
          <w:p w14:paraId="15966A73" w14:textId="77777777" w:rsidR="006815DE" w:rsidRPr="001E4B43" w:rsidRDefault="006815DE" w:rsidP="001E102F">
            <w:pPr>
              <w:pStyle w:val="PTMlehrerverweisMMaterialien"/>
            </w:pPr>
          </w:p>
        </w:tc>
        <w:tc>
          <w:tcPr>
            <w:tcW w:w="284" w:type="dxa"/>
          </w:tcPr>
          <w:p w14:paraId="467E6D95"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7B3EC29E" w14:textId="77777777" w:rsidR="006815DE" w:rsidRPr="009E2733" w:rsidRDefault="006815DE" w:rsidP="001E102F">
            <w:pPr>
              <w:pStyle w:val="PTAaufgabenabcaNMaster2AAufgaben"/>
              <w:rPr>
                <w:rStyle w:val="65K"/>
              </w:rPr>
            </w:pPr>
            <w:r w:rsidRPr="00F72970">
              <w:rPr>
                <w:rStyle w:val="65K"/>
              </w:rPr>
              <w:t>a)</w:t>
            </w:r>
          </w:p>
        </w:tc>
        <w:tc>
          <w:tcPr>
            <w:tcW w:w="8843" w:type="dxa"/>
          </w:tcPr>
          <w:p w14:paraId="31BD3145" w14:textId="77777777" w:rsidR="006815DE" w:rsidRPr="00DB1717" w:rsidRDefault="006815DE" w:rsidP="001E102F">
            <w:pPr>
              <w:pStyle w:val="PTAaufgabenabcaNMaster2AAufgaben"/>
            </w:pPr>
            <w:r w:rsidRPr="009724C6">
              <w:t>You are a clever inventor. What will you invent? Write about 100 words. Use the phrases below to help you. Don’t forget to use paragraphs.</w:t>
            </w:r>
          </w:p>
        </w:tc>
      </w:tr>
    </w:tbl>
    <w:p w14:paraId="28F6B2AF" w14:textId="77777777" w:rsidR="006815DE" w:rsidRDefault="006815DE" w:rsidP="006815DE">
      <w:pPr>
        <w:pStyle w:val="halbeZeile"/>
      </w:pPr>
    </w:p>
    <w:p w14:paraId="1B31BBC4" w14:textId="77777777" w:rsidR="006815DE" w:rsidRDefault="006815DE" w:rsidP="006815DE">
      <w:pPr>
        <w:pStyle w:val="PTGgrundtextMaster1GGrundtexte"/>
      </w:pPr>
      <w:r w:rsidRPr="00A81E37">
        <w:rPr>
          <w:noProof/>
          <w:lang w:val="de-DE" w:eastAsia="de-DE"/>
        </w:rPr>
        <mc:AlternateContent>
          <mc:Choice Requires="wps">
            <w:drawing>
              <wp:anchor distT="0" distB="0" distL="114300" distR="114300" simplePos="0" relativeHeight="251662336" behindDoc="0" locked="0" layoutInCell="1" allowOverlap="1" wp14:anchorId="76C38364" wp14:editId="45947A0E">
                <wp:simplePos x="0" y="0"/>
                <wp:positionH relativeFrom="margin">
                  <wp:posOffset>4373880</wp:posOffset>
                </wp:positionH>
                <wp:positionV relativeFrom="paragraph">
                  <wp:posOffset>105410</wp:posOffset>
                </wp:positionV>
                <wp:extent cx="1287145" cy="215900"/>
                <wp:effectExtent l="19050" t="19050" r="8255" b="12700"/>
                <wp:wrapNone/>
                <wp:docPr id="561" name="Rechteck: abgerundete Ecken 99"/>
                <wp:cNvGraphicFramePr/>
                <a:graphic xmlns:a="http://schemas.openxmlformats.org/drawingml/2006/main">
                  <a:graphicData uri="http://schemas.microsoft.com/office/word/2010/wordprocessingShape">
                    <wps:wsp>
                      <wps:cNvSpPr/>
                      <wps:spPr>
                        <a:xfrm rot="21540000" flipH="1">
                          <a:off x="0" y="0"/>
                          <a:ext cx="128714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1FF8F" w14:textId="77777777" w:rsidR="006815DE" w:rsidRDefault="006815DE" w:rsidP="006815DE">
                            <w:pPr>
                              <w:pStyle w:val="PTGgrundtextzteinfach"/>
                            </w:pPr>
                            <w:r w:rsidRPr="00152168">
                              <w:t>It could be used to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38364" id="Rechteck: abgerundete Ecken 99" o:spid="_x0000_s1062" style="position:absolute;margin-left:344.4pt;margin-top:8.3pt;width:101.35pt;height:17pt;rotation:1;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" fillcolor="#d8d8d8 [2732]" stroked="f" strokeweight="2pt">
                <v:textbox inset="0,0,0,0">
                  <w:txbxContent>
                    <w:p w14:paraId="46F1FF8F" w14:textId="77777777" w:rsidR="006815DE" w:rsidRDefault="006815DE" w:rsidP="006815DE">
                      <w:pPr>
                        <w:pStyle w:val="PTGgrundtextzteinfach"/>
                      </w:pPr>
                      <w:r w:rsidRPr="00152168">
                        <w:t>It could be used to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1312" behindDoc="0" locked="0" layoutInCell="1" allowOverlap="1" wp14:anchorId="6C1B461F" wp14:editId="6D5E07B3">
                <wp:simplePos x="0" y="0"/>
                <wp:positionH relativeFrom="margin">
                  <wp:posOffset>1750060</wp:posOffset>
                </wp:positionH>
                <wp:positionV relativeFrom="paragraph">
                  <wp:posOffset>128905</wp:posOffset>
                </wp:positionV>
                <wp:extent cx="2445385" cy="215900"/>
                <wp:effectExtent l="19050" t="57150" r="12065" b="50800"/>
                <wp:wrapNone/>
                <wp:docPr id="560" name="Rechteck: abgerundete Ecken 99"/>
                <wp:cNvGraphicFramePr/>
                <a:graphic xmlns:a="http://schemas.openxmlformats.org/drawingml/2006/main">
                  <a:graphicData uri="http://schemas.microsoft.com/office/word/2010/wordprocessingShape">
                    <wps:wsp>
                      <wps:cNvSpPr/>
                      <wps:spPr>
                        <a:xfrm rot="120000">
                          <a:off x="0" y="0"/>
                          <a:ext cx="244538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51B2F" w14:textId="77777777" w:rsidR="006815DE" w:rsidRDefault="006815DE" w:rsidP="006815DE">
                            <w:pPr>
                              <w:pStyle w:val="PTGgrundtextzteinfach"/>
                            </w:pPr>
                            <w:r>
                              <w:t>F</w:t>
                            </w:r>
                            <w:r w:rsidRPr="00152168">
                              <w:t>irst of all, this would be a good invention for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B461F" id="_x0000_s1063" style="position:absolute;margin-left:137.8pt;margin-top:10.15pt;width:192.55pt;height:17pt;rotation:2;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" fillcolor="#d8d8d8 [2732]" stroked="f" strokeweight="2pt">
                <v:textbox inset="0,0,0,0">
                  <w:txbxContent>
                    <w:p w14:paraId="2E051B2F" w14:textId="77777777" w:rsidR="006815DE" w:rsidRDefault="006815DE" w:rsidP="006815DE">
                      <w:pPr>
                        <w:pStyle w:val="PTGgrundtextzteinfach"/>
                      </w:pPr>
                      <w:r>
                        <w:t>F</w:t>
                      </w:r>
                      <w:r w:rsidRPr="00152168">
                        <w:t>irst of all, this would be a good invention for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59264" behindDoc="0" locked="0" layoutInCell="1" allowOverlap="1" wp14:anchorId="4B5A425B" wp14:editId="60B07F4A">
                <wp:simplePos x="0" y="0"/>
                <wp:positionH relativeFrom="margin">
                  <wp:posOffset>130810</wp:posOffset>
                </wp:positionH>
                <wp:positionV relativeFrom="paragraph">
                  <wp:posOffset>135890</wp:posOffset>
                </wp:positionV>
                <wp:extent cx="1400810" cy="215900"/>
                <wp:effectExtent l="19050" t="38100" r="8890" b="50800"/>
                <wp:wrapNone/>
                <wp:docPr id="541" name="Rechteck: abgerundete Ecken 99"/>
                <wp:cNvGraphicFramePr/>
                <a:graphic xmlns:a="http://schemas.openxmlformats.org/drawingml/2006/main">
                  <a:graphicData uri="http://schemas.microsoft.com/office/word/2010/wordprocessingShape">
                    <wps:wsp>
                      <wps:cNvSpPr/>
                      <wps:spPr>
                        <a:xfrm rot="21420000" flipH="1">
                          <a:off x="0" y="0"/>
                          <a:ext cx="140081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30062" w14:textId="77777777" w:rsidR="006815DE" w:rsidRDefault="006815DE" w:rsidP="006815DE">
                            <w:pPr>
                              <w:pStyle w:val="PTGgrundtextzteinfach"/>
                            </w:pPr>
                            <w:r w:rsidRPr="00152168">
                              <w:t>will invent … because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A425B" id="_x0000_s1064" style="position:absolute;margin-left:10.3pt;margin-top:10.7pt;width:110.3pt;height:17pt;rotation:3;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" fillcolor="#d8d8d8 [2732]" stroked="f" strokeweight="2pt">
                <v:textbox inset="0,0,0,0">
                  <w:txbxContent>
                    <w:p w14:paraId="6C730062" w14:textId="77777777" w:rsidR="006815DE" w:rsidRDefault="006815DE" w:rsidP="006815DE">
                      <w:pPr>
                        <w:pStyle w:val="PTGgrundtextzteinfach"/>
                      </w:pPr>
                      <w:r w:rsidRPr="00152168">
                        <w:t>will invent … because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0528" behindDoc="0" locked="0" layoutInCell="1" allowOverlap="1" wp14:anchorId="6E1018BD" wp14:editId="7A920936">
                <wp:simplePos x="0" y="0"/>
                <wp:positionH relativeFrom="margin">
                  <wp:posOffset>1796415</wp:posOffset>
                </wp:positionH>
                <wp:positionV relativeFrom="paragraph">
                  <wp:posOffset>800100</wp:posOffset>
                </wp:positionV>
                <wp:extent cx="1087120" cy="215900"/>
                <wp:effectExtent l="19050" t="38100" r="17780" b="31750"/>
                <wp:wrapNone/>
                <wp:docPr id="569" name="Rechteck: abgerundete Ecken 99"/>
                <wp:cNvGraphicFramePr/>
                <a:graphic xmlns:a="http://schemas.openxmlformats.org/drawingml/2006/main">
                  <a:graphicData uri="http://schemas.microsoft.com/office/word/2010/wordprocessingShape">
                    <wps:wsp>
                      <wps:cNvSpPr/>
                      <wps:spPr>
                        <a:xfrm rot="21420000" flipH="1">
                          <a:off x="0" y="0"/>
                          <a:ext cx="108712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35098E" w14:textId="77777777" w:rsidR="006815DE" w:rsidRDefault="006815DE" w:rsidP="006815DE">
                            <w:pPr>
                              <w:pStyle w:val="PTGgrundtextzteinfach"/>
                            </w:pPr>
                            <w:r>
                              <w:t>Another point is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018BD" id="_x0000_s1065" style="position:absolute;margin-left:141.45pt;margin-top:63pt;width:85.6pt;height:17pt;rotation:3;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" fillcolor="#d8d8d8 [2732]" stroked="f" strokeweight="2pt">
                <v:textbox inset="0,0,0,0">
                  <w:txbxContent>
                    <w:p w14:paraId="1A35098E" w14:textId="77777777" w:rsidR="006815DE" w:rsidRDefault="006815DE" w:rsidP="006815DE">
                      <w:pPr>
                        <w:pStyle w:val="PTGgrundtextzteinfach"/>
                      </w:pPr>
                      <w:r>
                        <w:t>Another point is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9504" behindDoc="0" locked="0" layoutInCell="1" allowOverlap="1" wp14:anchorId="4F7854E0" wp14:editId="565D03BE">
                <wp:simplePos x="0" y="0"/>
                <wp:positionH relativeFrom="margin">
                  <wp:posOffset>2995295</wp:posOffset>
                </wp:positionH>
                <wp:positionV relativeFrom="paragraph">
                  <wp:posOffset>795020</wp:posOffset>
                </wp:positionV>
                <wp:extent cx="610870" cy="215900"/>
                <wp:effectExtent l="19050" t="19050" r="17780" b="12700"/>
                <wp:wrapNone/>
                <wp:docPr id="568" name="Rechteck: abgerundete Ecken 99"/>
                <wp:cNvGraphicFramePr/>
                <a:graphic xmlns:a="http://schemas.openxmlformats.org/drawingml/2006/main">
                  <a:graphicData uri="http://schemas.microsoft.com/office/word/2010/wordprocessingShape">
                    <wps:wsp>
                      <wps:cNvSpPr/>
                      <wps:spPr>
                        <a:xfrm rot="120000">
                          <a:off x="0" y="0"/>
                          <a:ext cx="61087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2A2FE" w14:textId="77777777" w:rsidR="006815DE" w:rsidRDefault="006815DE" w:rsidP="006815DE">
                            <w:pPr>
                              <w:pStyle w:val="PTGgrundtextzteinfach"/>
                            </w:pPr>
                            <w:r>
                              <w:t>Lastly,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854E0" id="_x0000_s1066" style="position:absolute;margin-left:235.85pt;margin-top:62.6pt;width:48.1pt;height:17pt;rotation:2;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" fillcolor="#d8d8d8 [2732]" stroked="f" strokeweight="2pt">
                <v:textbox inset="0,0,0,0">
                  <w:txbxContent>
                    <w:p w14:paraId="72F2A2FE" w14:textId="77777777" w:rsidR="006815DE" w:rsidRDefault="006815DE" w:rsidP="006815DE">
                      <w:pPr>
                        <w:pStyle w:val="PTGgrundtextzteinfach"/>
                      </w:pPr>
                      <w:r>
                        <w:t>Lastly,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3360" behindDoc="0" locked="0" layoutInCell="1" allowOverlap="1" wp14:anchorId="49657F37" wp14:editId="55CE5019">
                <wp:simplePos x="0" y="0"/>
                <wp:positionH relativeFrom="margin">
                  <wp:posOffset>3743325</wp:posOffset>
                </wp:positionH>
                <wp:positionV relativeFrom="paragraph">
                  <wp:posOffset>791210</wp:posOffset>
                </wp:positionV>
                <wp:extent cx="767715" cy="215900"/>
                <wp:effectExtent l="19050" t="19050" r="13335" b="12700"/>
                <wp:wrapNone/>
                <wp:docPr id="562" name="Rechteck: abgerundete Ecken 99"/>
                <wp:cNvGraphicFramePr/>
                <a:graphic xmlns:a="http://schemas.openxmlformats.org/drawingml/2006/main">
                  <a:graphicData uri="http://schemas.microsoft.com/office/word/2010/wordprocessingShape">
                    <wps:wsp>
                      <wps:cNvSpPr/>
                      <wps:spPr>
                        <a:xfrm rot="21540000" flipH="1">
                          <a:off x="0" y="0"/>
                          <a:ext cx="76771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1F9D0" w14:textId="77777777" w:rsidR="006815DE" w:rsidRDefault="006815DE" w:rsidP="006815DE">
                            <w:pPr>
                              <w:pStyle w:val="PTGgrundtextzteinfach"/>
                            </w:pPr>
                            <w:r>
                              <w:t>To sum up,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57F37" id="_x0000_s1067" style="position:absolute;margin-left:294.75pt;margin-top:62.3pt;width:60.45pt;height:17pt;rotation:1;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" fillcolor="#d8d8d8 [2732]" stroked="f" strokeweight="2pt">
                <v:textbox inset="0,0,0,0">
                  <w:txbxContent>
                    <w:p w14:paraId="4E91F9D0" w14:textId="77777777" w:rsidR="006815DE" w:rsidRDefault="006815DE" w:rsidP="006815DE">
                      <w:pPr>
                        <w:pStyle w:val="PTGgrundtextzteinfach"/>
                      </w:pPr>
                      <w:r>
                        <w:t>To sum up, …</w:t>
                      </w:r>
                    </w:p>
                  </w:txbxContent>
                </v:textbox>
                <w10:wrap anchorx="margin"/>
              </v:roundrect>
            </w:pict>
          </mc:Fallback>
        </mc:AlternateContent>
      </w:r>
    </w:p>
    <w:p w14:paraId="5DFD2006" w14:textId="77777777" w:rsidR="006815DE" w:rsidRPr="00E244CE" w:rsidRDefault="006815DE" w:rsidP="006815DE">
      <w:pPr>
        <w:pStyle w:val="halbeZeile"/>
      </w:pPr>
    </w:p>
    <w:p w14:paraId="52C26D81" w14:textId="77777777" w:rsidR="006815DE" w:rsidRPr="00E244CE" w:rsidRDefault="006815DE" w:rsidP="006815DE">
      <w:pPr>
        <w:pStyle w:val="halbeZeile"/>
      </w:pPr>
    </w:p>
    <w:p w14:paraId="07EFDA37" w14:textId="77777777" w:rsidR="006815DE" w:rsidRDefault="006815DE" w:rsidP="006815DE">
      <w:pPr>
        <w:pStyle w:val="halbeZeile"/>
      </w:pPr>
      <w:r w:rsidRPr="00A81E37">
        <w:rPr>
          <w:noProof/>
          <w:lang w:val="de-DE" w:eastAsia="de-DE"/>
        </w:rPr>
        <mc:AlternateContent>
          <mc:Choice Requires="wps">
            <w:drawing>
              <wp:anchor distT="0" distB="0" distL="114300" distR="114300" simplePos="0" relativeHeight="251660288" behindDoc="0" locked="0" layoutInCell="1" allowOverlap="1" wp14:anchorId="66E3B73B" wp14:editId="48F93EB4">
                <wp:simplePos x="0" y="0"/>
                <wp:positionH relativeFrom="margin">
                  <wp:posOffset>1407795</wp:posOffset>
                </wp:positionH>
                <wp:positionV relativeFrom="paragraph">
                  <wp:posOffset>77801</wp:posOffset>
                </wp:positionV>
                <wp:extent cx="3127356" cy="216000"/>
                <wp:effectExtent l="19050" t="38100" r="16510" b="31750"/>
                <wp:wrapNone/>
                <wp:docPr id="559" name="Rechteck: abgerundete Ecken 99"/>
                <wp:cNvGraphicFramePr/>
                <a:graphic xmlns:a="http://schemas.openxmlformats.org/drawingml/2006/main">
                  <a:graphicData uri="http://schemas.microsoft.com/office/word/2010/wordprocessingShape">
                    <wps:wsp>
                      <wps:cNvSpPr/>
                      <wps:spPr>
                        <a:xfrm rot="21540000" flipH="1">
                          <a:off x="0" y="0"/>
                          <a:ext cx="3127356" cy="21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47B3D" w14:textId="77777777" w:rsidR="006815DE" w:rsidRDefault="006815DE" w:rsidP="006815DE">
                            <w:pPr>
                              <w:pStyle w:val="PTGgrundtextzteinfach"/>
                            </w:pPr>
                            <w:r>
                              <w:t>… a lot of advantages, but there are also disadvantages.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3B73B" id="_x0000_s1068" style="position:absolute;margin-left:110.85pt;margin-top:6.15pt;width:246.25pt;height:17pt;rotation:1;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" fillcolor="#d8d8d8 [2732]" stroked="f" strokeweight="2pt">
                <v:textbox inset="0,0,0,0">
                  <w:txbxContent>
                    <w:p w14:paraId="3E947B3D" w14:textId="77777777" w:rsidR="006815DE" w:rsidRDefault="006815DE" w:rsidP="006815DE">
                      <w:pPr>
                        <w:pStyle w:val="PTGgrundtextzteinfach"/>
                      </w:pPr>
                      <w:r>
                        <w:t>… a lot of advantages, but there are also disadvantages.</w:t>
                      </w:r>
                    </w:p>
                  </w:txbxContent>
                </v:textbox>
                <w10:wrap anchorx="margin"/>
              </v:roundrect>
            </w:pict>
          </mc:Fallback>
        </mc:AlternateContent>
      </w:r>
    </w:p>
    <w:p w14:paraId="1793161F" w14:textId="77777777" w:rsidR="006815DE" w:rsidRDefault="006815DE" w:rsidP="006815DE">
      <w:pPr>
        <w:pStyle w:val="halbeZeile"/>
      </w:pPr>
    </w:p>
    <w:p w14:paraId="00C46833" w14:textId="77777777" w:rsidR="006815DE" w:rsidRDefault="006815DE" w:rsidP="006815DE">
      <w:pPr>
        <w:pStyle w:val="PTGgrundtextMaster1GGrundtexte"/>
      </w:pPr>
    </w:p>
    <w:p w14:paraId="09DE2434" w14:textId="77777777" w:rsidR="006815DE" w:rsidRDefault="006815DE" w:rsidP="006815DE">
      <w:pPr>
        <w:pStyle w:val="PTGgrundtextMaster1GGrundtexte"/>
      </w:pPr>
      <w:r w:rsidRPr="00A81E37">
        <w:rPr>
          <w:noProof/>
          <w:lang w:val="de-DE" w:eastAsia="de-DE"/>
        </w:rPr>
        <mc:AlternateContent>
          <mc:Choice Requires="wps">
            <w:drawing>
              <wp:anchor distT="0" distB="0" distL="114300" distR="114300" simplePos="0" relativeHeight="251671552" behindDoc="0" locked="0" layoutInCell="1" allowOverlap="1" wp14:anchorId="1CE76B4A" wp14:editId="750BBEEF">
                <wp:simplePos x="0" y="0"/>
                <wp:positionH relativeFrom="margin">
                  <wp:posOffset>1136650</wp:posOffset>
                </wp:positionH>
                <wp:positionV relativeFrom="paragraph">
                  <wp:posOffset>70816</wp:posOffset>
                </wp:positionV>
                <wp:extent cx="503191" cy="216000"/>
                <wp:effectExtent l="19050" t="19050" r="11430" b="12700"/>
                <wp:wrapNone/>
                <wp:docPr id="570" name="Rechteck: abgerundete Ecken 99"/>
                <wp:cNvGraphicFramePr/>
                <a:graphic xmlns:a="http://schemas.openxmlformats.org/drawingml/2006/main">
                  <a:graphicData uri="http://schemas.microsoft.com/office/word/2010/wordprocessingShape">
                    <wps:wsp>
                      <wps:cNvSpPr/>
                      <wps:spPr>
                        <a:xfrm rot="120000">
                          <a:off x="0" y="0"/>
                          <a:ext cx="503191" cy="21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A5AD7" w14:textId="77777777" w:rsidR="006815DE" w:rsidRDefault="006815DE" w:rsidP="006815DE">
                            <w:pPr>
                              <w:pStyle w:val="PTGgrundtextzteinfach"/>
                            </w:pPr>
                            <w:r>
                              <w:t>First,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76B4A" id="_x0000_s1069" style="position:absolute;margin-left:89.5pt;margin-top:5.6pt;width:39.6pt;height:17pt;rotation:2;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" fillcolor="#d8d8d8 [2732]" stroked="f" strokeweight="2pt">
                <v:textbox inset="0,0,0,0">
                  <w:txbxContent>
                    <w:p w14:paraId="3ABA5AD7" w14:textId="77777777" w:rsidR="006815DE" w:rsidRDefault="006815DE" w:rsidP="006815DE">
                      <w:pPr>
                        <w:pStyle w:val="PTGgrundtextzteinfach"/>
                      </w:pPr>
                      <w:r>
                        <w:t>First, …</w:t>
                      </w:r>
                    </w:p>
                  </w:txbxContent>
                </v:textbox>
                <w10:wrap anchorx="margin"/>
              </v:roundrect>
            </w:pict>
          </mc:Fallback>
        </mc:AlternateContent>
      </w:r>
    </w:p>
    <w:p w14:paraId="2A1F90CC" w14:textId="77777777" w:rsidR="006815DE" w:rsidRDefault="006815DE" w:rsidP="006815DE">
      <w:pPr>
        <w:pStyle w:val="PTGgrundtextMaster1GGrundtexte"/>
      </w:pPr>
    </w:p>
    <w:p w14:paraId="1802A00A" w14:textId="77777777" w:rsidR="006815DE" w:rsidRDefault="006815DE" w:rsidP="006815D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DB1717" w14:paraId="6A6B4343" w14:textId="77777777" w:rsidTr="001E102F">
        <w:trPr>
          <w:trHeight w:val="283"/>
        </w:trPr>
        <w:tc>
          <w:tcPr>
            <w:tcW w:w="680" w:type="dxa"/>
          </w:tcPr>
          <w:p w14:paraId="37C26B20" w14:textId="77777777" w:rsidR="006815DE" w:rsidRPr="001E4B43" w:rsidRDefault="006815DE" w:rsidP="001E102F">
            <w:pPr>
              <w:pStyle w:val="PTMlehrerverweisMMaterialien"/>
            </w:pPr>
          </w:p>
        </w:tc>
        <w:tc>
          <w:tcPr>
            <w:tcW w:w="284" w:type="dxa"/>
          </w:tcPr>
          <w:p w14:paraId="38947165" w14:textId="77777777" w:rsidR="006815DE" w:rsidRPr="00DF7E71" w:rsidRDefault="006815DE" w:rsidP="001E102F">
            <w:pPr>
              <w:pStyle w:val="PTGgrundtextztGGrundtexte"/>
              <w:rPr>
                <w:rStyle w:val="65K"/>
                <w:rFonts w:eastAsiaTheme="minorHAnsi"/>
              </w:rPr>
            </w:pPr>
            <w:r w:rsidRPr="00DF7E71">
              <w:rPr>
                <w:rStyle w:val="65K"/>
                <w:rFonts w:eastAsiaTheme="minorHAnsi"/>
              </w:rPr>
              <w:sym w:font="Wingdings 2" w:char="F0D8"/>
            </w:r>
          </w:p>
        </w:tc>
        <w:tc>
          <w:tcPr>
            <w:tcW w:w="340" w:type="dxa"/>
          </w:tcPr>
          <w:p w14:paraId="31CF0BDB" w14:textId="77777777" w:rsidR="006815DE" w:rsidRPr="00DF7E71" w:rsidRDefault="006815DE" w:rsidP="001E102F">
            <w:pPr>
              <w:pStyle w:val="PTAaufgabenabcaNMaster2AAufgaben"/>
              <w:rPr>
                <w:rStyle w:val="65K"/>
              </w:rPr>
            </w:pPr>
            <w:r w:rsidRPr="00DF7E71">
              <w:rPr>
                <w:rStyle w:val="65K"/>
              </w:rPr>
              <w:t>b)</w:t>
            </w:r>
          </w:p>
        </w:tc>
        <w:tc>
          <w:tcPr>
            <w:tcW w:w="8843" w:type="dxa"/>
          </w:tcPr>
          <w:p w14:paraId="6F069411" w14:textId="77777777" w:rsidR="006815DE" w:rsidRPr="00DB1717" w:rsidRDefault="006815DE" w:rsidP="001E102F">
            <w:pPr>
              <w:pStyle w:val="PTAaufgabenabcaNMaster2AAufgaben"/>
            </w:pPr>
            <w:r>
              <w:t>Choose one of the inventions below and write at least 150 words on the pros and cons of this invention. Don’t forget to use paragraphs. Address the points below.</w:t>
            </w:r>
          </w:p>
        </w:tc>
      </w:tr>
    </w:tbl>
    <w:p w14:paraId="3000618B" w14:textId="77777777" w:rsidR="006815DE" w:rsidRDefault="006815DE" w:rsidP="006815DE">
      <w:pPr>
        <w:pStyle w:val="PTGgrundtextMaster1GGrundtexte"/>
      </w:pPr>
      <w:r w:rsidRPr="00A81E37">
        <w:rPr>
          <w:noProof/>
          <w:lang w:val="de-DE" w:eastAsia="de-DE"/>
        </w:rPr>
        <mc:AlternateContent>
          <mc:Choice Requires="wps">
            <w:drawing>
              <wp:anchor distT="0" distB="0" distL="114300" distR="114300" simplePos="0" relativeHeight="251668480" behindDoc="0" locked="0" layoutInCell="1" allowOverlap="1" wp14:anchorId="5EA8DAD9" wp14:editId="0EE092C6">
                <wp:simplePos x="0" y="0"/>
                <wp:positionH relativeFrom="margin">
                  <wp:posOffset>2889250</wp:posOffset>
                </wp:positionH>
                <wp:positionV relativeFrom="paragraph">
                  <wp:posOffset>180975</wp:posOffset>
                </wp:positionV>
                <wp:extent cx="378460" cy="215900"/>
                <wp:effectExtent l="19050" t="19050" r="2540" b="12700"/>
                <wp:wrapNone/>
                <wp:docPr id="567" name="Rechteck: abgerundete Ecken 99"/>
                <wp:cNvGraphicFramePr/>
                <a:graphic xmlns:a="http://schemas.openxmlformats.org/drawingml/2006/main">
                  <a:graphicData uri="http://schemas.microsoft.com/office/word/2010/wordprocessingShape">
                    <wps:wsp>
                      <wps:cNvSpPr/>
                      <wps:spPr>
                        <a:xfrm rot="21480000" flipH="1">
                          <a:off x="0" y="0"/>
                          <a:ext cx="37846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D7340" w14:textId="77777777" w:rsidR="006815DE" w:rsidRDefault="006815DE" w:rsidP="006815DE">
                            <w:pPr>
                              <w:pStyle w:val="PTGgrundtextzteinfach"/>
                            </w:pPr>
                            <w:r w:rsidRPr="00152168">
                              <w:t>cars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8DAD9" id="_x0000_s1070" style="position:absolute;margin-left:227.5pt;margin-top:14.25pt;width:29.8pt;height:17pt;rotation:2;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" fillcolor="#d8d8d8 [2732]" stroked="f" strokeweight="2pt">
                <v:textbox inset="0,0,0,0">
                  <w:txbxContent>
                    <w:p w14:paraId="7E7D7340" w14:textId="77777777" w:rsidR="006815DE" w:rsidRDefault="006815DE" w:rsidP="006815DE">
                      <w:pPr>
                        <w:pStyle w:val="PTGgrundtextzteinfach"/>
                      </w:pPr>
                      <w:r w:rsidRPr="00152168">
                        <w:t>cars</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7456" behindDoc="0" locked="0" layoutInCell="1" allowOverlap="1" wp14:anchorId="586B6489" wp14:editId="2AFCB4DC">
                <wp:simplePos x="0" y="0"/>
                <wp:positionH relativeFrom="margin">
                  <wp:posOffset>3364230</wp:posOffset>
                </wp:positionH>
                <wp:positionV relativeFrom="paragraph">
                  <wp:posOffset>189865</wp:posOffset>
                </wp:positionV>
                <wp:extent cx="464820" cy="215900"/>
                <wp:effectExtent l="19050" t="19050" r="11430" b="12700"/>
                <wp:wrapNone/>
                <wp:docPr id="566" name="Rechteck: abgerundete Ecken 99"/>
                <wp:cNvGraphicFramePr/>
                <a:graphic xmlns:a="http://schemas.openxmlformats.org/drawingml/2006/main">
                  <a:graphicData uri="http://schemas.microsoft.com/office/word/2010/wordprocessingShape">
                    <wps:wsp>
                      <wps:cNvSpPr/>
                      <wps:spPr>
                        <a:xfrm rot="120000">
                          <a:off x="0" y="0"/>
                          <a:ext cx="46482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172DA" w14:textId="77777777" w:rsidR="006815DE" w:rsidRDefault="006815DE" w:rsidP="006815DE">
                            <w:pPr>
                              <w:pStyle w:val="PTGgrundtextzteinfach"/>
                            </w:pPr>
                            <w:r w:rsidRPr="00152168">
                              <w:t>plastic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B6489" id="_x0000_s1071" style="position:absolute;margin-left:264.9pt;margin-top:14.95pt;width:36.6pt;height:17pt;rotation:2;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" fillcolor="#d8d8d8 [2732]" stroked="f" strokeweight="2pt">
                <v:textbox inset="0,0,0,0">
                  <w:txbxContent>
                    <w:p w14:paraId="08C172DA" w14:textId="77777777" w:rsidR="006815DE" w:rsidRDefault="006815DE" w:rsidP="006815DE">
                      <w:pPr>
                        <w:pStyle w:val="PTGgrundtextzteinfach"/>
                      </w:pPr>
                      <w:r w:rsidRPr="00152168">
                        <w:t>plastic</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6432" behindDoc="0" locked="0" layoutInCell="1" allowOverlap="1" wp14:anchorId="3BB334A3" wp14:editId="64F72D73">
                <wp:simplePos x="0" y="0"/>
                <wp:positionH relativeFrom="margin">
                  <wp:posOffset>1929765</wp:posOffset>
                </wp:positionH>
                <wp:positionV relativeFrom="paragraph">
                  <wp:posOffset>175895</wp:posOffset>
                </wp:positionV>
                <wp:extent cx="859790" cy="215900"/>
                <wp:effectExtent l="19050" t="19050" r="16510" b="31750"/>
                <wp:wrapNone/>
                <wp:docPr id="565" name="Rechteck: abgerundete Ecken 99"/>
                <wp:cNvGraphicFramePr/>
                <a:graphic xmlns:a="http://schemas.openxmlformats.org/drawingml/2006/main">
                  <a:graphicData uri="http://schemas.microsoft.com/office/word/2010/wordprocessingShape">
                    <wps:wsp>
                      <wps:cNvSpPr/>
                      <wps:spPr>
                        <a:xfrm rot="120000">
                          <a:off x="0" y="0"/>
                          <a:ext cx="85979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EC2CC" w14:textId="77777777" w:rsidR="006815DE" w:rsidRDefault="006815DE" w:rsidP="006815DE">
                            <w:pPr>
                              <w:pStyle w:val="PTGgrundtextzteinfach"/>
                            </w:pPr>
                            <w:r w:rsidRPr="00152168">
                              <w:t>smart phones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334A3" id="_x0000_s1072" style="position:absolute;margin-left:151.95pt;margin-top:13.85pt;width:67.7pt;height:17pt;rotation:2;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" fillcolor="#d8d8d8 [2732]" stroked="f" strokeweight="2pt">
                <v:textbox inset="0,0,0,0">
                  <w:txbxContent>
                    <w:p w14:paraId="782EC2CC" w14:textId="77777777" w:rsidR="006815DE" w:rsidRDefault="006815DE" w:rsidP="006815DE">
                      <w:pPr>
                        <w:pStyle w:val="PTGgrundtextzteinfach"/>
                      </w:pPr>
                      <w:r w:rsidRPr="00152168">
                        <w:t>smart phones</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5408" behindDoc="0" locked="0" layoutInCell="1" allowOverlap="1" wp14:anchorId="7997859E" wp14:editId="44EDED5E">
                <wp:simplePos x="0" y="0"/>
                <wp:positionH relativeFrom="margin">
                  <wp:posOffset>3944620</wp:posOffset>
                </wp:positionH>
                <wp:positionV relativeFrom="paragraph">
                  <wp:posOffset>177800</wp:posOffset>
                </wp:positionV>
                <wp:extent cx="594995" cy="215900"/>
                <wp:effectExtent l="19050" t="19050" r="14605" b="12700"/>
                <wp:wrapNone/>
                <wp:docPr id="564" name="Rechteck: abgerundete Ecken 99"/>
                <wp:cNvGraphicFramePr/>
                <a:graphic xmlns:a="http://schemas.openxmlformats.org/drawingml/2006/main">
                  <a:graphicData uri="http://schemas.microsoft.com/office/word/2010/wordprocessingShape">
                    <wps:wsp>
                      <wps:cNvSpPr/>
                      <wps:spPr>
                        <a:xfrm rot="21480000" flipH="1">
                          <a:off x="0" y="0"/>
                          <a:ext cx="59499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1B361" w14:textId="77777777" w:rsidR="006815DE" w:rsidRDefault="006815DE" w:rsidP="006815DE">
                            <w:pPr>
                              <w:pStyle w:val="PTGgrundtextzteinfach"/>
                            </w:pPr>
                            <w:r w:rsidRPr="00152168">
                              <w:t>planes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7859E" id="_x0000_s1073" style="position:absolute;margin-left:310.6pt;margin-top:14pt;width:46.85pt;height:17pt;rotation:2;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" fillcolor="#d8d8d8 [2732]" stroked="f" strokeweight="2pt">
                <v:textbox inset="0,0,0,0">
                  <w:txbxContent>
                    <w:p w14:paraId="0F41B361" w14:textId="77777777" w:rsidR="006815DE" w:rsidRDefault="006815DE" w:rsidP="006815DE">
                      <w:pPr>
                        <w:pStyle w:val="PTGgrundtextzteinfach"/>
                      </w:pPr>
                      <w:r w:rsidRPr="00152168">
                        <w:t>planes</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4384" behindDoc="0" locked="0" layoutInCell="1" allowOverlap="1" wp14:anchorId="76B8096F" wp14:editId="0D4EE2CF">
                <wp:simplePos x="0" y="0"/>
                <wp:positionH relativeFrom="margin">
                  <wp:posOffset>1252220</wp:posOffset>
                </wp:positionH>
                <wp:positionV relativeFrom="paragraph">
                  <wp:posOffset>188595</wp:posOffset>
                </wp:positionV>
                <wp:extent cx="594995" cy="215900"/>
                <wp:effectExtent l="19050" t="19050" r="14605" b="12700"/>
                <wp:wrapNone/>
                <wp:docPr id="563" name="Rechteck: abgerundete Ecken 99"/>
                <wp:cNvGraphicFramePr/>
                <a:graphic xmlns:a="http://schemas.openxmlformats.org/drawingml/2006/main">
                  <a:graphicData uri="http://schemas.microsoft.com/office/word/2010/wordprocessingShape">
                    <wps:wsp>
                      <wps:cNvSpPr/>
                      <wps:spPr>
                        <a:xfrm rot="21480000" flipH="1">
                          <a:off x="0" y="0"/>
                          <a:ext cx="59499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BCB03" w14:textId="77777777" w:rsidR="006815DE" w:rsidRDefault="006815DE" w:rsidP="006815DE">
                            <w:pPr>
                              <w:pStyle w:val="PTGgrundtextzteinfach"/>
                            </w:pPr>
                            <w:r w:rsidRPr="00152168">
                              <w:t>internet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8096F" id="_x0000_s1074" style="position:absolute;margin-left:98.6pt;margin-top:14.85pt;width:46.85pt;height:17pt;rotation:2;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" fillcolor="#d8d8d8 [2732]" stroked="f" strokeweight="2pt">
                <v:textbox inset="0,0,0,0">
                  <w:txbxContent>
                    <w:p w14:paraId="05CBCB03" w14:textId="77777777" w:rsidR="006815DE" w:rsidRDefault="006815DE" w:rsidP="006815DE">
                      <w:pPr>
                        <w:pStyle w:val="PTGgrundtextzteinfach"/>
                      </w:pPr>
                      <w:r w:rsidRPr="00152168">
                        <w:t>internet</w:t>
                      </w:r>
                    </w:p>
                  </w:txbxContent>
                </v:textbox>
                <w10:wrap anchorx="margin"/>
              </v:roundrect>
            </w:pict>
          </mc:Fallback>
        </mc:AlternateContent>
      </w:r>
    </w:p>
    <w:p w14:paraId="19AAE32C" w14:textId="77777777" w:rsidR="006815DE" w:rsidRDefault="006815DE" w:rsidP="006815DE">
      <w:pPr>
        <w:pStyle w:val="PTGgrundtextMaster1GGrundtexte"/>
      </w:pPr>
    </w:p>
    <w:p w14:paraId="4BD9C203" w14:textId="77777777" w:rsidR="006815DE" w:rsidRDefault="006815DE" w:rsidP="006815DE">
      <w:pPr>
        <w:pStyle w:val="PTGgrundtextMaster1GGrundtexte"/>
      </w:pPr>
    </w:p>
    <w:p w14:paraId="7BF4BB50" w14:textId="77777777" w:rsidR="006815DE" w:rsidRDefault="006815DE" w:rsidP="006815DE">
      <w:pPr>
        <w:pStyle w:val="PTGgrundtextAfzPunktlEzg"/>
      </w:pPr>
      <w:r>
        <w:t>Describe the invention.</w:t>
      </w:r>
    </w:p>
    <w:p w14:paraId="76C2DE2D" w14:textId="77777777" w:rsidR="006815DE" w:rsidRDefault="006815DE" w:rsidP="006815DE">
      <w:pPr>
        <w:pStyle w:val="PTGgrundtextAfzPunktlEzg"/>
      </w:pPr>
      <w:r>
        <w:t>Give three positive arguments for it.</w:t>
      </w:r>
    </w:p>
    <w:p w14:paraId="2CD256C4" w14:textId="77777777" w:rsidR="006815DE" w:rsidRDefault="006815DE" w:rsidP="006815DE">
      <w:pPr>
        <w:pStyle w:val="PTGgrundtextAfzPunktlEzg"/>
      </w:pPr>
      <w:r>
        <w:t>Give three negative arguments for it.</w:t>
      </w:r>
    </w:p>
    <w:p w14:paraId="1C575EC5" w14:textId="77777777" w:rsidR="006815DE" w:rsidRDefault="006815DE" w:rsidP="006815DE">
      <w:pPr>
        <w:pStyle w:val="PTGgrundtextAfzPunktlEzg"/>
      </w:pPr>
      <w:r>
        <w:t>Sum up your arguments.</w:t>
      </w:r>
    </w:p>
    <w:p w14:paraId="5EDB5C91" w14:textId="77777777" w:rsidR="006815DE" w:rsidRDefault="006815DE" w:rsidP="006815DE">
      <w:pPr>
        <w:pStyle w:val="PTGgrundtextAfzPunktlEzg"/>
      </w:pPr>
      <w:r>
        <w:t>Which arguments do you agree with? Why?</w:t>
      </w:r>
    </w:p>
    <w:p w14:paraId="207B1EF0" w14:textId="77777777" w:rsidR="006815DE" w:rsidRDefault="006815DE" w:rsidP="006815DE">
      <w:pPr>
        <w:pStyle w:val="PTGgrundtextAfzPunktlEzg"/>
      </w:pPr>
      <w:r>
        <w:t>Which arguments do you disagree with? Why?</w:t>
      </w:r>
    </w:p>
    <w:p w14:paraId="2E5EA51F" w14:textId="77777777" w:rsidR="006815DE" w:rsidRDefault="006815DE" w:rsidP="006815DE">
      <w:pPr>
        <w:pStyle w:val="halbeZeile"/>
      </w:pPr>
    </w:p>
    <w:p w14:paraId="7FF1581F" w14:textId="77777777" w:rsidR="006815DE" w:rsidRPr="00F72970" w:rsidRDefault="006815DE" w:rsidP="006815D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6815DE" w:rsidRPr="00DB1717" w14:paraId="4C4AE7A0" w14:textId="77777777" w:rsidTr="001E102F">
        <w:trPr>
          <w:trHeight w:hRule="exact" w:val="369"/>
        </w:trPr>
        <w:tc>
          <w:tcPr>
            <w:tcW w:w="680" w:type="dxa"/>
            <w:shd w:val="clear" w:color="auto" w:fill="808080" w:themeFill="background1" w:themeFillShade="80"/>
            <w:vAlign w:val="center"/>
          </w:tcPr>
          <w:p w14:paraId="68CE9080" w14:textId="77777777" w:rsidR="006815DE" w:rsidRPr="00DB1717" w:rsidRDefault="006815DE" w:rsidP="001E102F">
            <w:pPr>
              <w:pStyle w:val="PTAaufgabennummeraNAAufgaben"/>
              <w:rPr>
                <w:rFonts w:asciiTheme="minorHAnsi" w:hAnsiTheme="minorHAnsi"/>
              </w:rPr>
            </w:pPr>
            <w:r w:rsidRPr="00F72970">
              <w:t>4</w:t>
            </w:r>
          </w:p>
        </w:tc>
        <w:tc>
          <w:tcPr>
            <w:tcW w:w="283" w:type="dxa"/>
          </w:tcPr>
          <w:p w14:paraId="578A666D" w14:textId="77777777" w:rsidR="006815DE" w:rsidRPr="00DB1717" w:rsidRDefault="006815DE" w:rsidP="001E102F">
            <w:pPr>
              <w:pStyle w:val="PTGgrundtextMaster1GGrundtexteZAB10mm"/>
              <w:rPr>
                <w:rFonts w:eastAsiaTheme="minorHAnsi"/>
              </w:rPr>
            </w:pPr>
          </w:p>
        </w:tc>
        <w:tc>
          <w:tcPr>
            <w:tcW w:w="9184" w:type="dxa"/>
            <w:vAlign w:val="center"/>
          </w:tcPr>
          <w:p w14:paraId="73883AF6" w14:textId="77777777" w:rsidR="006815DE" w:rsidRPr="00DB1717" w:rsidRDefault="006815DE" w:rsidP="001E102F">
            <w:pPr>
              <w:pStyle w:val="PTU3aufgabenswUUeberschriften"/>
            </w:pPr>
            <w:r w:rsidRPr="00F72970">
              <w:t>Language in use: Inventions</w:t>
            </w:r>
          </w:p>
        </w:tc>
      </w:tr>
    </w:tbl>
    <w:p w14:paraId="70A4D37E" w14:textId="77777777" w:rsidR="006815DE" w:rsidRPr="00F72970"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10BA29EE" w14:textId="77777777" w:rsidTr="001E102F">
        <w:trPr>
          <w:trHeight w:val="283"/>
        </w:trPr>
        <w:tc>
          <w:tcPr>
            <w:tcW w:w="680" w:type="dxa"/>
          </w:tcPr>
          <w:p w14:paraId="7E5277F7" w14:textId="77777777" w:rsidR="006815DE" w:rsidRPr="001E4B43" w:rsidRDefault="006815DE" w:rsidP="001E102F">
            <w:pPr>
              <w:pStyle w:val="PTMlehrerverweisMMaterialien"/>
            </w:pPr>
          </w:p>
        </w:tc>
        <w:tc>
          <w:tcPr>
            <w:tcW w:w="284" w:type="dxa"/>
          </w:tcPr>
          <w:p w14:paraId="3CD12DDA"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3FD8C60F" w14:textId="77777777" w:rsidR="006815DE" w:rsidRPr="009E2733" w:rsidRDefault="006815DE" w:rsidP="001E102F">
            <w:pPr>
              <w:pStyle w:val="PTAaufgabenabcaNMaster2AAufgaben"/>
              <w:rPr>
                <w:rStyle w:val="65K"/>
              </w:rPr>
            </w:pPr>
            <w:r w:rsidRPr="00F72970">
              <w:rPr>
                <w:rStyle w:val="65K"/>
              </w:rPr>
              <w:t>a)</w:t>
            </w:r>
          </w:p>
        </w:tc>
        <w:tc>
          <w:tcPr>
            <w:tcW w:w="8843" w:type="dxa"/>
          </w:tcPr>
          <w:p w14:paraId="7A32FA53" w14:textId="77777777" w:rsidR="006815DE" w:rsidRPr="00DB1717" w:rsidRDefault="006815DE" w:rsidP="001E102F">
            <w:pPr>
              <w:pStyle w:val="PTAaufgabenabcaNMaster2AAufgaben"/>
            </w:pPr>
            <w:r w:rsidRPr="009724C6">
              <w:t>Use the words and phrases in the box to fill in the gaps. There is one extra word/phrase.</w:t>
            </w:r>
          </w:p>
        </w:tc>
      </w:tr>
    </w:tbl>
    <w:p w14:paraId="50E758F7" w14:textId="77777777" w:rsidR="006815DE" w:rsidRDefault="006815DE" w:rsidP="006815DE">
      <w:pPr>
        <w:pStyle w:val="PTGgrundtextMaster1GGrundtexte"/>
      </w:pPr>
    </w:p>
    <w:p w14:paraId="564CDCD6" w14:textId="77777777" w:rsidR="006815DE" w:rsidRDefault="006815DE" w:rsidP="006815DE">
      <w:pPr>
        <w:pStyle w:val="PTGgrundtextMaster1GGrundtexte"/>
      </w:pPr>
      <w:r w:rsidRPr="00A81E37">
        <w:rPr>
          <w:noProof/>
          <w:lang w:val="de-DE" w:eastAsia="de-DE"/>
        </w:rPr>
        <mc:AlternateContent>
          <mc:Choice Requires="wps">
            <w:drawing>
              <wp:anchor distT="0" distB="0" distL="114300" distR="114300" simplePos="0" relativeHeight="251672576" behindDoc="0" locked="0" layoutInCell="1" allowOverlap="1" wp14:anchorId="265FDFDD" wp14:editId="471BF1C2">
                <wp:simplePos x="0" y="0"/>
                <wp:positionH relativeFrom="margin">
                  <wp:posOffset>0</wp:posOffset>
                </wp:positionH>
                <wp:positionV relativeFrom="paragraph">
                  <wp:posOffset>-635</wp:posOffset>
                </wp:positionV>
                <wp:extent cx="3224748" cy="432000"/>
                <wp:effectExtent l="0" t="0" r="0" b="6350"/>
                <wp:wrapNone/>
                <wp:docPr id="571" name="Rechteck: abgerundete Ecken 99"/>
                <wp:cNvGraphicFramePr/>
                <a:graphic xmlns:a="http://schemas.openxmlformats.org/drawingml/2006/main">
                  <a:graphicData uri="http://schemas.microsoft.com/office/word/2010/wordprocessingShape">
                    <wps:wsp>
                      <wps:cNvSpPr/>
                      <wps:spPr>
                        <a:xfrm>
                          <a:off x="0" y="0"/>
                          <a:ext cx="3224748" cy="432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4093E8" w14:textId="77777777" w:rsidR="006815DE" w:rsidRDefault="006815DE" w:rsidP="006815DE">
                            <w:pPr>
                              <w:pStyle w:val="PTGgrundtextMaster1GGrundtexte"/>
                              <w:ind w:left="57"/>
                            </w:pPr>
                            <w:r>
                              <w:t>take part in</w:t>
                            </w:r>
                            <w:r w:rsidRPr="00175D81">
                              <w:rPr>
                                <w:lang w:val="de-DE"/>
                              </w:rPr>
                              <w:t> </w:t>
                            </w:r>
                            <w:r>
                              <w:rPr>
                                <w:rStyle w:val="65K"/>
                              </w:rPr>
                              <w:sym w:font="Wingdings" w:char="F09F"/>
                            </w:r>
                            <w:r>
                              <w:rPr>
                                <w:rStyle w:val="65K"/>
                              </w:rPr>
                              <w:t> </w:t>
                            </w:r>
                            <w:r>
                              <w:t>know-it-all</w:t>
                            </w:r>
                            <w:r w:rsidRPr="00175D81">
                              <w:rPr>
                                <w:lang w:val="de-DE"/>
                              </w:rPr>
                              <w:t> </w:t>
                            </w:r>
                            <w:r>
                              <w:rPr>
                                <w:rStyle w:val="65K"/>
                              </w:rPr>
                              <w:sym w:font="Wingdings" w:char="F09F"/>
                            </w:r>
                            <w:r>
                              <w:rPr>
                                <w:rStyle w:val="65K"/>
                              </w:rPr>
                              <w:t> </w:t>
                            </w:r>
                            <w:r w:rsidRPr="006D7C4E">
                              <w:rPr>
                                <w:strike/>
                              </w:rPr>
                              <w:t>triangle</w:t>
                            </w:r>
                            <w:r w:rsidRPr="00175D81">
                              <w:rPr>
                                <w:lang w:val="de-DE"/>
                              </w:rPr>
                              <w:t> </w:t>
                            </w:r>
                            <w:r>
                              <w:rPr>
                                <w:rStyle w:val="65K"/>
                              </w:rPr>
                              <w:sym w:font="Wingdings" w:char="F09F"/>
                            </w:r>
                            <w:r>
                              <w:rPr>
                                <w:rStyle w:val="65K"/>
                              </w:rPr>
                              <w:t> </w:t>
                            </w:r>
                            <w:r>
                              <w:t>in a nutshell</w:t>
                            </w:r>
                            <w:r w:rsidRPr="00175D81">
                              <w:rPr>
                                <w:lang w:val="de-DE"/>
                              </w:rPr>
                              <w:t> </w:t>
                            </w:r>
                            <w:r>
                              <w:rPr>
                                <w:rStyle w:val="65K"/>
                              </w:rPr>
                              <w:sym w:font="Wingdings" w:char="F09F"/>
                            </w:r>
                            <w:r>
                              <w:rPr>
                                <w:rStyle w:val="65K"/>
                              </w:rPr>
                              <w:t> </w:t>
                            </w:r>
                            <w:r>
                              <w:t> </w:t>
                            </w:r>
                          </w:p>
                          <w:p w14:paraId="7A770AD0" w14:textId="77777777" w:rsidR="006815DE" w:rsidRDefault="006815DE" w:rsidP="006815DE">
                            <w:pPr>
                              <w:pStyle w:val="PTGgrundtextMaster1GGrundtexte"/>
                              <w:ind w:left="57"/>
                            </w:pPr>
                            <w:r>
                              <w:t>useless</w:t>
                            </w:r>
                            <w:r w:rsidRPr="00175D81">
                              <w:rPr>
                                <w:lang w:val="de-DE"/>
                              </w:rPr>
                              <w:t> </w:t>
                            </w:r>
                            <w:r>
                              <w:rPr>
                                <w:rStyle w:val="65K"/>
                              </w:rPr>
                              <w:sym w:font="Wingdings" w:char="F09F"/>
                            </w:r>
                            <w:r>
                              <w:rPr>
                                <w:rStyle w:val="65K"/>
                              </w:rPr>
                              <w:t> </w:t>
                            </w:r>
                            <w:r>
                              <w:t>control</w:t>
                            </w:r>
                            <w:r w:rsidRPr="00175D81">
                              <w:rPr>
                                <w:lang w:val="de-DE"/>
                              </w:rPr>
                              <w:t> </w:t>
                            </w:r>
                            <w:r>
                              <w:rPr>
                                <w:rStyle w:val="65K"/>
                              </w:rPr>
                              <w:sym w:font="Wingdings" w:char="F09F"/>
                            </w:r>
                            <w:r>
                              <w:rPr>
                                <w:rStyle w:val="65K"/>
                              </w:rPr>
                              <w:t> </w:t>
                            </w:r>
                            <w:r>
                              <w:t>function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FDFDD" id="_x0000_s1075" style="position:absolute;margin-left:0;margin-top:-.05pt;width:253.9pt;height:3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" fillcolor="#d8d8d8 [2732]" stroked="f" strokeweight="2pt">
                <v:textbox inset="0,0,0,0">
                  <w:txbxContent>
                    <w:p w14:paraId="5A4093E8" w14:textId="77777777" w:rsidR="006815DE" w:rsidRDefault="006815DE" w:rsidP="006815DE">
                      <w:pPr>
                        <w:pStyle w:val="PTGgrundtextMaster1GGrundtexte"/>
                        <w:ind w:left="57"/>
                      </w:pPr>
                      <w:r>
                        <w:t>take part in</w:t>
                      </w:r>
                      <w:r w:rsidRPr="00175D81">
                        <w:rPr>
                          <w:lang w:val="de-DE"/>
                        </w:rPr>
                        <w:t> </w:t>
                      </w:r>
                      <w:r>
                        <w:rPr>
                          <w:rStyle w:val="65K"/>
                        </w:rPr>
                        <w:sym w:font="Wingdings" w:char="F09F"/>
                      </w:r>
                      <w:r>
                        <w:rPr>
                          <w:rStyle w:val="65K"/>
                        </w:rPr>
                        <w:t> </w:t>
                      </w:r>
                      <w:r>
                        <w:t>know-it-all</w:t>
                      </w:r>
                      <w:r w:rsidRPr="00175D81">
                        <w:rPr>
                          <w:lang w:val="de-DE"/>
                        </w:rPr>
                        <w:t> </w:t>
                      </w:r>
                      <w:r>
                        <w:rPr>
                          <w:rStyle w:val="65K"/>
                        </w:rPr>
                        <w:sym w:font="Wingdings" w:char="F09F"/>
                      </w:r>
                      <w:r>
                        <w:rPr>
                          <w:rStyle w:val="65K"/>
                        </w:rPr>
                        <w:t> </w:t>
                      </w:r>
                      <w:r w:rsidRPr="006D7C4E">
                        <w:rPr>
                          <w:strike/>
                        </w:rPr>
                        <w:t>triangle</w:t>
                      </w:r>
                      <w:r w:rsidRPr="00175D81">
                        <w:rPr>
                          <w:lang w:val="de-DE"/>
                        </w:rPr>
                        <w:t> </w:t>
                      </w:r>
                      <w:r>
                        <w:rPr>
                          <w:rStyle w:val="65K"/>
                        </w:rPr>
                        <w:sym w:font="Wingdings" w:char="F09F"/>
                      </w:r>
                      <w:r>
                        <w:rPr>
                          <w:rStyle w:val="65K"/>
                        </w:rPr>
                        <w:t> </w:t>
                      </w:r>
                      <w:r>
                        <w:t>in a nutshell</w:t>
                      </w:r>
                      <w:r w:rsidRPr="00175D81">
                        <w:rPr>
                          <w:lang w:val="de-DE"/>
                        </w:rPr>
                        <w:t> </w:t>
                      </w:r>
                      <w:r>
                        <w:rPr>
                          <w:rStyle w:val="65K"/>
                        </w:rPr>
                        <w:sym w:font="Wingdings" w:char="F09F"/>
                      </w:r>
                      <w:r>
                        <w:rPr>
                          <w:rStyle w:val="65K"/>
                        </w:rPr>
                        <w:t> </w:t>
                      </w:r>
                      <w:r>
                        <w:t> </w:t>
                      </w:r>
                    </w:p>
                    <w:p w14:paraId="7A770AD0" w14:textId="77777777" w:rsidR="006815DE" w:rsidRDefault="006815DE" w:rsidP="006815DE">
                      <w:pPr>
                        <w:pStyle w:val="PTGgrundtextMaster1GGrundtexte"/>
                        <w:ind w:left="57"/>
                      </w:pPr>
                      <w:r>
                        <w:t>useless</w:t>
                      </w:r>
                      <w:r w:rsidRPr="00175D81">
                        <w:rPr>
                          <w:lang w:val="de-DE"/>
                        </w:rPr>
                        <w:t> </w:t>
                      </w:r>
                      <w:r>
                        <w:rPr>
                          <w:rStyle w:val="65K"/>
                        </w:rPr>
                        <w:sym w:font="Wingdings" w:char="F09F"/>
                      </w:r>
                      <w:r>
                        <w:rPr>
                          <w:rStyle w:val="65K"/>
                        </w:rPr>
                        <w:t> </w:t>
                      </w:r>
                      <w:r>
                        <w:t>control</w:t>
                      </w:r>
                      <w:r w:rsidRPr="00175D81">
                        <w:rPr>
                          <w:lang w:val="de-DE"/>
                        </w:rPr>
                        <w:t> </w:t>
                      </w:r>
                      <w:r>
                        <w:rPr>
                          <w:rStyle w:val="65K"/>
                        </w:rPr>
                        <w:sym w:font="Wingdings" w:char="F09F"/>
                      </w:r>
                      <w:r>
                        <w:rPr>
                          <w:rStyle w:val="65K"/>
                        </w:rPr>
                        <w:t> </w:t>
                      </w:r>
                      <w:r>
                        <w:t>function</w:t>
                      </w:r>
                    </w:p>
                  </w:txbxContent>
                </v:textbox>
                <w10:wrap anchorx="margin"/>
              </v:roundrect>
            </w:pict>
          </mc:Fallback>
        </mc:AlternateContent>
      </w:r>
    </w:p>
    <w:p w14:paraId="5DC0E72A" w14:textId="77777777" w:rsidR="006815DE" w:rsidRDefault="006815DE" w:rsidP="006815DE">
      <w:pPr>
        <w:pStyle w:val="PTGgrundtextMaster1GGrundtexte"/>
      </w:pPr>
    </w:p>
    <w:p w14:paraId="4C7125E7" w14:textId="77777777" w:rsidR="006815DE" w:rsidRDefault="006815DE" w:rsidP="006815DE">
      <w:pPr>
        <w:pStyle w:val="halbeZeile"/>
      </w:pPr>
    </w:p>
    <w:p w14:paraId="2BC7DB1F" w14:textId="77777777" w:rsidR="006815DE" w:rsidRDefault="006815DE" w:rsidP="006815DE">
      <w:pPr>
        <w:pStyle w:val="PTGgrundtexthEzg6ZAB10mm"/>
      </w:pPr>
      <w:r w:rsidRPr="00947EA4">
        <w:rPr>
          <w:rStyle w:val="bold65K"/>
        </w:rPr>
        <w:t>1.</w:t>
      </w:r>
      <w:r>
        <w:tab/>
        <w:t xml:space="preserve">A </w:t>
      </w:r>
      <w:r w:rsidRPr="00B97C2C">
        <w:rPr>
          <w:rStyle w:val="PTAloesungsbeispielgrau10mmZchn"/>
        </w:rPr>
        <w:t>        triangle        </w:t>
      </w:r>
      <w:r>
        <w:t xml:space="preserve"> is a three-sided shape that is very useful when designing.</w:t>
      </w:r>
    </w:p>
    <w:p w14:paraId="2D2E03B0" w14:textId="77777777" w:rsidR="006815DE" w:rsidRDefault="006815DE" w:rsidP="006815DE">
      <w:pPr>
        <w:pStyle w:val="PTGgrundtexthEzg6ZAB10mm"/>
      </w:pPr>
      <w:r w:rsidRPr="00947EA4">
        <w:rPr>
          <w:rStyle w:val="bold65K"/>
        </w:rPr>
        <w:t>2.</w:t>
      </w:r>
      <w:r>
        <w:tab/>
        <w:t xml:space="preserve">Sadly, some inventions are </w:t>
      </w:r>
      <w:r w:rsidRPr="00B97C2C">
        <w:rPr>
          <w:rStyle w:val="PTAloesungsbeispielgrau10mmZchn"/>
        </w:rPr>
        <w:t>                                        </w:t>
      </w:r>
      <w:r>
        <w:rPr>
          <w:rStyle w:val="PTAloesungsbeispielgrau10mmZchn"/>
        </w:rPr>
        <w:t>    </w:t>
      </w:r>
      <w:r>
        <w:t xml:space="preserve"> and no one wants them.</w:t>
      </w:r>
    </w:p>
    <w:p w14:paraId="59503F18" w14:textId="77777777" w:rsidR="006815DE" w:rsidRDefault="006815DE" w:rsidP="006815DE">
      <w:pPr>
        <w:pStyle w:val="PTGgrundtexthEzg6ZAB10mm"/>
      </w:pPr>
      <w:r w:rsidRPr="00947EA4">
        <w:rPr>
          <w:rStyle w:val="bold65K"/>
        </w:rPr>
        <w:t>3.</w:t>
      </w:r>
      <w:r>
        <w:tab/>
        <w:t xml:space="preserve">She really wanted to </w:t>
      </w:r>
      <w:r w:rsidRPr="00B97C2C">
        <w:rPr>
          <w:rStyle w:val="PTAloesungsbeispielgrau10mmZchn"/>
        </w:rPr>
        <w:t>                                        </w:t>
      </w:r>
      <w:r>
        <w:rPr>
          <w:rStyle w:val="PTAloesungsbeispielgrau10mmZchn"/>
        </w:rPr>
        <w:t>    </w:t>
      </w:r>
      <w:r>
        <w:t xml:space="preserve"> the competition because the winning design would be made.</w:t>
      </w:r>
    </w:p>
    <w:p w14:paraId="7691527C" w14:textId="77777777" w:rsidR="006815DE" w:rsidRDefault="006815DE" w:rsidP="006815DE">
      <w:pPr>
        <w:pStyle w:val="PTGgrundtexthEzg6ZAB10mm"/>
      </w:pPr>
      <w:r w:rsidRPr="00947EA4">
        <w:rPr>
          <w:rStyle w:val="bold65K"/>
        </w:rPr>
        <w:t>4.</w:t>
      </w:r>
      <w:r>
        <w:tab/>
        <w:t xml:space="preserve">If you weren’t such a </w:t>
      </w:r>
      <w:r w:rsidRPr="00B97C2C">
        <w:rPr>
          <w:rStyle w:val="PTAloesungsbeispielgrau10mmZchn"/>
        </w:rPr>
        <w:t>                                        </w:t>
      </w:r>
      <w:r>
        <w:rPr>
          <w:rStyle w:val="PTAloesungsbeispielgrau10mmZchn"/>
        </w:rPr>
        <w:t>    </w:t>
      </w:r>
      <w:r>
        <w:t xml:space="preserve"> more people would be happy to help you.</w:t>
      </w:r>
    </w:p>
    <w:p w14:paraId="401645EC" w14:textId="77777777" w:rsidR="006815DE" w:rsidRDefault="006815DE" w:rsidP="006815DE">
      <w:pPr>
        <w:pStyle w:val="PTGgrundtexthEzg6ZAB10mm"/>
      </w:pPr>
      <w:r w:rsidRPr="00947EA4">
        <w:rPr>
          <w:rStyle w:val="bold65K"/>
        </w:rPr>
        <w:t>5.</w:t>
      </w:r>
      <w:r>
        <w:tab/>
      </w:r>
      <w:proofErr w:type="gramStart"/>
      <w:r>
        <w:t xml:space="preserve">Well, </w:t>
      </w:r>
      <w:r w:rsidRPr="00B97C2C">
        <w:rPr>
          <w:rStyle w:val="PTAloesungsbeispielgrau10mmZchn"/>
        </w:rPr>
        <w:t>  </w:t>
      </w:r>
      <w:proofErr w:type="gramEnd"/>
      <w:r w:rsidRPr="00B97C2C">
        <w:rPr>
          <w:rStyle w:val="PTAloesungsbeispielgrau10mmZchn"/>
        </w:rPr>
        <w:t>                                      </w:t>
      </w:r>
      <w:r>
        <w:rPr>
          <w:rStyle w:val="PTAloesungsbeispielgrau10mmZchn"/>
        </w:rPr>
        <w:t>    </w:t>
      </w:r>
      <w:r>
        <w:t>, it is a machine for time travel.</w:t>
      </w:r>
    </w:p>
    <w:p w14:paraId="318557B6" w14:textId="77777777" w:rsidR="006815DE" w:rsidRDefault="006815DE" w:rsidP="006815DE">
      <w:pPr>
        <w:pStyle w:val="PTGgrundtexthEzg6ZAB10mm"/>
      </w:pPr>
      <w:r w:rsidRPr="00947EA4">
        <w:rPr>
          <w:rStyle w:val="bold65K"/>
        </w:rPr>
        <w:t>6.</w:t>
      </w:r>
      <w:r>
        <w:tab/>
        <w:t xml:space="preserve">The main </w:t>
      </w:r>
      <w:r w:rsidRPr="00B97C2C">
        <w:rPr>
          <w:rStyle w:val="PTAloesungsbeispielgrau10mmZchn"/>
        </w:rPr>
        <w:t>                                        </w:t>
      </w:r>
      <w:r>
        <w:rPr>
          <w:rStyle w:val="PTAloesungsbeispielgrau10mmZchn"/>
        </w:rPr>
        <w:t>    </w:t>
      </w:r>
      <w:r>
        <w:t xml:space="preserve"> of this invention is data storage. </w:t>
      </w:r>
    </w:p>
    <w:p w14:paraId="6382A6F3" w14:textId="77777777" w:rsidR="006815DE" w:rsidRDefault="006815DE" w:rsidP="006815DE">
      <w:pPr>
        <w:pStyle w:val="PTGgrundtextMaster1GGrundtexteZAB10mm"/>
        <w:numPr>
          <w:ilvl w:val="0"/>
          <w:numId w:val="12"/>
        </w:numPr>
      </w:pPr>
      <w:r>
        <w:br w:type="page"/>
      </w:r>
    </w:p>
    <w:p w14:paraId="264B9D35" w14:textId="77777777" w:rsidR="006815DE" w:rsidRPr="00F72970" w:rsidRDefault="006815DE" w:rsidP="006815D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1A22F0EF" w14:textId="77777777" w:rsidTr="001E102F">
        <w:trPr>
          <w:trHeight w:val="283"/>
        </w:trPr>
        <w:tc>
          <w:tcPr>
            <w:tcW w:w="680" w:type="dxa"/>
          </w:tcPr>
          <w:p w14:paraId="3DDAC76E" w14:textId="77777777" w:rsidR="006815DE" w:rsidRPr="001E4B43" w:rsidRDefault="006815DE" w:rsidP="001E102F">
            <w:pPr>
              <w:pStyle w:val="PTMlehrerverweisMMaterialien"/>
            </w:pPr>
          </w:p>
        </w:tc>
        <w:tc>
          <w:tcPr>
            <w:tcW w:w="284" w:type="dxa"/>
          </w:tcPr>
          <w:p w14:paraId="0D21A440"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5EA6E432" w14:textId="77777777" w:rsidR="006815DE" w:rsidRPr="009E2733" w:rsidRDefault="006815DE" w:rsidP="001E102F">
            <w:pPr>
              <w:pStyle w:val="PTAaufgabenabcaNMaster2AAufgaben"/>
              <w:rPr>
                <w:rStyle w:val="65K"/>
              </w:rPr>
            </w:pPr>
            <w:r w:rsidRPr="00F72970">
              <w:rPr>
                <w:rStyle w:val="65K"/>
              </w:rPr>
              <w:t>b)</w:t>
            </w:r>
          </w:p>
        </w:tc>
        <w:tc>
          <w:tcPr>
            <w:tcW w:w="8843" w:type="dxa"/>
          </w:tcPr>
          <w:p w14:paraId="438D2DCD" w14:textId="77777777" w:rsidR="006815DE" w:rsidRPr="00DB1717" w:rsidRDefault="006815DE" w:rsidP="001E102F">
            <w:pPr>
              <w:pStyle w:val="PTAaufgabenabcaNMaster2AAufgaben"/>
            </w:pPr>
            <w:r w:rsidRPr="009724C6">
              <w:t>Write the correct word or phrase to fill in the gaps.</w:t>
            </w:r>
          </w:p>
        </w:tc>
      </w:tr>
    </w:tbl>
    <w:p w14:paraId="4981C409" w14:textId="77777777" w:rsidR="006815DE" w:rsidRPr="009724C6" w:rsidRDefault="006815DE" w:rsidP="006815DE">
      <w:pPr>
        <w:pStyle w:val="PTGgrundtexthEzg6ZAB10mm"/>
      </w:pPr>
      <w:proofErr w:type="gramStart"/>
      <w:r w:rsidRPr="009724C6">
        <w:t>A</w:t>
      </w:r>
      <w:r>
        <w:t xml:space="preserve"> </w:t>
      </w:r>
      <w:r w:rsidRPr="00C71FA4">
        <w:rPr>
          <w:rStyle w:val="PTAloesungsbeispielgrau10mmZchn"/>
          <w:rFonts w:eastAsiaTheme="minorEastAsia"/>
        </w:rPr>
        <w:t xml:space="preserve"> </w:t>
      </w:r>
      <w:r w:rsidRPr="009724C6">
        <w:rPr>
          <w:rStyle w:val="PTAloesungsbeispielgrau10mmZchn"/>
          <w:rFonts w:eastAsiaTheme="minorEastAsia"/>
        </w:rPr>
        <w:t>t</w:t>
      </w:r>
      <w:proofErr w:type="gram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r </w:t>
      </w:r>
      <w:r w:rsidRPr="006D7C4E">
        <w:rPr>
          <w:rFonts w:eastAsiaTheme="minorEastAsia"/>
        </w:rPr>
        <w:t> </w:t>
      </w:r>
      <w:r>
        <w:rPr>
          <w:rStyle w:val="PTAloesungsbeispielgrau10mmZchn"/>
          <w:rFonts w:eastAsiaTheme="minorEastAsia"/>
        </w:rPr>
        <w:t xml:space="preserve"> </w:t>
      </w:r>
      <w:proofErr w:type="spellStart"/>
      <w:r w:rsidRPr="009724C6">
        <w:rPr>
          <w:rStyle w:val="PTAloesungsbeispielgrau10mmZchn"/>
          <w:rFonts w:eastAsiaTheme="minorEastAsia"/>
        </w:rPr>
        <w:t>i</w:t>
      </w:r>
      <w:proofErr w:type="spell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a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n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g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l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e </w:t>
      </w:r>
      <w:r w:rsidRPr="006D7C4E">
        <w:rPr>
          <w:rFonts w:eastAsiaTheme="minorEastAsia"/>
        </w:rPr>
        <w:t> </w:t>
      </w:r>
      <w:r w:rsidRPr="009724C6">
        <w:t>is a three-sided shape that is very useful when</w:t>
      </w:r>
      <w:r w:rsidRPr="00867948">
        <w:t xml:space="preserve"> </w:t>
      </w:r>
      <w:r w:rsidRPr="009724C6">
        <w:t>designing.</w:t>
      </w:r>
    </w:p>
    <w:p w14:paraId="124A647D" w14:textId="77777777" w:rsidR="006815DE" w:rsidRPr="009724C6" w:rsidRDefault="006815DE" w:rsidP="006815DE">
      <w:pPr>
        <w:pStyle w:val="PTGgrundtexthEzg6ZAB10mm"/>
      </w:pPr>
      <w:r w:rsidRPr="00867948">
        <w:t xml:space="preserve">We </w:t>
      </w:r>
      <w:r w:rsidRPr="009724C6">
        <w:t xml:space="preserve">need a </w:t>
      </w:r>
      <w:proofErr w:type="gramStart"/>
      <w:r w:rsidRPr="009724C6">
        <w:t>fun</w:t>
      </w:r>
      <w:r w:rsidRPr="006D7C4E">
        <w:rPr>
          <w:rFonts w:eastAsiaTheme="minorEastAsia"/>
        </w:rPr>
        <w:t> </w:t>
      </w:r>
      <w:r>
        <w:rPr>
          <w:rStyle w:val="PTAloesungsbeispielgrau10mmZchn"/>
          <w:rFonts w:eastAsiaTheme="minorEastAsia"/>
        </w:rPr>
        <w:t xml:space="preserve"> s</w:t>
      </w:r>
      <w:proofErr w:type="gram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sidRPr="009724C6">
        <w:t>for our invention so people can remember it.</w:t>
      </w:r>
    </w:p>
    <w:p w14:paraId="4AFDD35F" w14:textId="77777777" w:rsidR="006815DE" w:rsidRPr="009724C6" w:rsidRDefault="006815DE" w:rsidP="006815DE">
      <w:pPr>
        <w:pStyle w:val="PTGgrundtexthEzg6ZAB10mm"/>
      </w:pPr>
      <w:r w:rsidRPr="009724C6">
        <w:t>Baby</w:t>
      </w:r>
      <w:r w:rsidRPr="00867948">
        <w:t xml:space="preserve"> </w:t>
      </w:r>
      <w:r w:rsidRPr="009724C6">
        <w:t xml:space="preserve">clothes with a brush so the baby can clean the floor! What </w:t>
      </w:r>
      <w:proofErr w:type="gramStart"/>
      <w:r w:rsidRPr="009724C6">
        <w:t>a</w:t>
      </w:r>
      <w:r>
        <w:t xml:space="preserve"> </w:t>
      </w:r>
      <w:r>
        <w:rPr>
          <w:rStyle w:val="PTAloesungsbeispielgrau10mmZchn"/>
          <w:rFonts w:eastAsiaTheme="minorEastAsia"/>
        </w:rPr>
        <w:t xml:space="preserve"> w</w:t>
      </w:r>
      <w:proofErr w:type="gram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d</w:t>
      </w:r>
      <w:r w:rsidRPr="009724C6">
        <w:rPr>
          <w:rStyle w:val="PTAloesungsbeispielgrau10mmZchn"/>
          <w:rFonts w:eastAsiaTheme="minorEastAsia"/>
        </w:rPr>
        <w:t xml:space="preserve"> </w:t>
      </w:r>
      <w:r w:rsidRPr="009724C6">
        <w:t xml:space="preserve"> invention.</w:t>
      </w:r>
    </w:p>
    <w:p w14:paraId="06A2B3B0" w14:textId="77777777" w:rsidR="006815DE" w:rsidRPr="009724C6" w:rsidRDefault="006815DE" w:rsidP="006815DE">
      <w:pPr>
        <w:pStyle w:val="PTGgrundtexthEzg6ZAB10mm"/>
      </w:pPr>
      <w:r w:rsidRPr="009724C6">
        <w:t>The</w:t>
      </w:r>
      <w:r w:rsidRPr="00867948">
        <w:t xml:space="preserve"> </w:t>
      </w:r>
      <w:r w:rsidRPr="009724C6">
        <w:t xml:space="preserve">pill I have to take for my headaches has a </w:t>
      </w:r>
      <w:proofErr w:type="gramStart"/>
      <w:r w:rsidRPr="009724C6">
        <w:t>very</w:t>
      </w:r>
      <w:r>
        <w:t xml:space="preserve"> </w:t>
      </w:r>
      <w:r>
        <w:rPr>
          <w:rStyle w:val="PTAloesungsbeispielgrau10mmZchn"/>
          <w:rFonts w:eastAsiaTheme="minorEastAsia"/>
        </w:rPr>
        <w:t xml:space="preserve"> u</w:t>
      </w:r>
      <w:proofErr w:type="gram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sidRPr="009724C6">
        <w:t>taste.</w:t>
      </w:r>
    </w:p>
    <w:p w14:paraId="2AD4280D" w14:textId="77777777" w:rsidR="006815DE" w:rsidRPr="009724C6" w:rsidRDefault="006815DE" w:rsidP="006815DE">
      <w:pPr>
        <w:pStyle w:val="PTGgrundtexthEzg6ZAB10mm"/>
      </w:pPr>
      <w:r w:rsidRPr="009724C6">
        <w:t>I</w:t>
      </w:r>
      <w:r w:rsidRPr="00867948">
        <w:t xml:space="preserve"> </w:t>
      </w:r>
      <w:r w:rsidRPr="009724C6">
        <w:t xml:space="preserve">do not understand the English instructions, you need </w:t>
      </w:r>
      <w:proofErr w:type="gramStart"/>
      <w:r w:rsidRPr="009724C6">
        <w:t>to</w:t>
      </w:r>
      <w:r w:rsidRPr="006D7C4E">
        <w:rPr>
          <w:rFonts w:eastAsiaTheme="minorEastAsia"/>
        </w:rPr>
        <w:t> </w:t>
      </w:r>
      <w:r>
        <w:rPr>
          <w:rStyle w:val="PTAloesungsbeispielgrau10mmZchn"/>
          <w:rFonts w:eastAsiaTheme="minorEastAsia"/>
        </w:rPr>
        <w:t xml:space="preserve"> t</w:t>
      </w:r>
      <w:proofErr w:type="gramEnd"/>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sidRPr="009724C6">
        <w:t>them for me.</w:t>
      </w:r>
    </w:p>
    <w:p w14:paraId="28114EA5" w14:textId="77777777" w:rsidR="006815DE" w:rsidRPr="009724C6" w:rsidRDefault="006815DE" w:rsidP="006815DE">
      <w:pPr>
        <w:pStyle w:val="PTGgrundtexthEzg6ZAB10mm"/>
      </w:pPr>
      <w:r w:rsidRPr="00867948">
        <w:t xml:space="preserve">You </w:t>
      </w:r>
      <w:r w:rsidRPr="009724C6">
        <w:t>need to build it slowly,</w:t>
      </w:r>
      <w:r>
        <w:rPr>
          <w:rStyle w:val="PTAloesungsbeispielgrau10mmZchn"/>
          <w:rFonts w:eastAsiaTheme="minorEastAsia"/>
        </w:rPr>
        <w:t xml:space="preserve"> s</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s</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r w:rsidRPr="009724C6">
        <w:rPr>
          <w:rStyle w:val="PTAloesungsbeispielgrau10mmZchn"/>
          <w:rFonts w:eastAsiaTheme="minorEastAsia"/>
        </w:rPr>
        <w:t xml:space="preserve"> </w:t>
      </w:r>
      <w:r w:rsidRPr="006D7C4E">
        <w:rPr>
          <w:rFonts w:eastAsiaTheme="minorEastAsia"/>
        </w:rPr>
        <w:t> </w:t>
      </w:r>
      <w:r>
        <w:rPr>
          <w:rStyle w:val="PTAloesungsbeispielgrau10mmZchn"/>
          <w:rFonts w:eastAsiaTheme="minorEastAsia"/>
        </w:rPr>
        <w:t xml:space="preserve"> </w:t>
      </w:r>
      <w:proofErr w:type="gramStart"/>
      <w:r>
        <w:rPr>
          <w:rStyle w:val="PTAloesungsbeispielgrau10mmZchn"/>
          <w:rFonts w:eastAsiaTheme="minorEastAsia"/>
        </w:rPr>
        <w:t xml:space="preserve"> </w:t>
      </w:r>
      <w:r w:rsidRPr="009724C6">
        <w:rPr>
          <w:rStyle w:val="PTAloesungsbeispielgrau10mmZchn"/>
          <w:rFonts w:eastAsiaTheme="minorEastAsia"/>
        </w:rPr>
        <w:t xml:space="preserve"> </w:t>
      </w:r>
      <w:r w:rsidRPr="009724C6">
        <w:t>,</w:t>
      </w:r>
      <w:proofErr w:type="gramEnd"/>
      <w:r w:rsidRPr="009724C6">
        <w:t xml:space="preserve"> or you will make a mistake and it won’t work.</w:t>
      </w:r>
    </w:p>
    <w:p w14:paraId="3B02D434" w14:textId="77777777" w:rsidR="006815DE" w:rsidRPr="00F72970" w:rsidRDefault="006815DE" w:rsidP="006815D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6815DE" w:rsidRPr="006D7C4E" w14:paraId="4BE867FF" w14:textId="77777777" w:rsidTr="001E102F">
        <w:trPr>
          <w:trHeight w:val="283"/>
        </w:trPr>
        <w:tc>
          <w:tcPr>
            <w:tcW w:w="680" w:type="dxa"/>
          </w:tcPr>
          <w:p w14:paraId="76939492" w14:textId="77777777" w:rsidR="006815DE" w:rsidRPr="001E4B43" w:rsidRDefault="006815DE" w:rsidP="001E102F">
            <w:pPr>
              <w:pStyle w:val="PTMlehrerverweisMMaterialien"/>
            </w:pPr>
          </w:p>
        </w:tc>
        <w:tc>
          <w:tcPr>
            <w:tcW w:w="284" w:type="dxa"/>
          </w:tcPr>
          <w:p w14:paraId="16B7A266" w14:textId="77777777" w:rsidR="006815DE" w:rsidRPr="00DB1717" w:rsidRDefault="006815DE" w:rsidP="001E102F">
            <w:pPr>
              <w:pStyle w:val="PTGgrundtextztGGrundtexte"/>
              <w:rPr>
                <w:rFonts w:eastAsiaTheme="minorHAnsi"/>
                <w:color w:val="595959" w:themeColor="text1" w:themeTint="A6"/>
              </w:rPr>
            </w:pPr>
          </w:p>
        </w:tc>
        <w:tc>
          <w:tcPr>
            <w:tcW w:w="340" w:type="dxa"/>
          </w:tcPr>
          <w:p w14:paraId="1DDDD230" w14:textId="77777777" w:rsidR="006815DE" w:rsidRPr="009E2733" w:rsidRDefault="006815DE" w:rsidP="001E102F">
            <w:pPr>
              <w:pStyle w:val="PTAaufgabenabcaNMaster2AAufgaben"/>
              <w:rPr>
                <w:rStyle w:val="65K"/>
              </w:rPr>
            </w:pPr>
            <w:r w:rsidRPr="00F72970">
              <w:rPr>
                <w:rStyle w:val="65K"/>
              </w:rPr>
              <w:t>c)</w:t>
            </w:r>
          </w:p>
        </w:tc>
        <w:tc>
          <w:tcPr>
            <w:tcW w:w="8843" w:type="dxa"/>
          </w:tcPr>
          <w:p w14:paraId="61D53894" w14:textId="77777777" w:rsidR="006815DE" w:rsidRPr="00DB1717" w:rsidRDefault="006815DE" w:rsidP="001E102F">
            <w:pPr>
              <w:pStyle w:val="PTAaufgabenabcaNMaster2AAufgaben"/>
            </w:pPr>
            <w:r w:rsidRPr="009724C6">
              <w:t>Match the sentence halves below. There is one extra half that you do not need.</w:t>
            </w:r>
          </w:p>
        </w:tc>
      </w:tr>
    </w:tbl>
    <w:p w14:paraId="2DEA807F" w14:textId="77777777" w:rsidR="006815DE" w:rsidRPr="00E244CE" w:rsidRDefault="006815DE" w:rsidP="006815DE">
      <w:pPr>
        <w:pStyle w:val="halbeZeile"/>
      </w:pPr>
    </w:p>
    <w:tbl>
      <w:tblPr>
        <w:tblStyle w:val="TaboebvoL"/>
        <w:tblW w:w="0" w:type="auto"/>
        <w:tblLayout w:type="fixed"/>
        <w:tblLook w:val="0000" w:firstRow="0" w:lastRow="0" w:firstColumn="0" w:lastColumn="0" w:noHBand="0" w:noVBand="0"/>
      </w:tblPr>
      <w:tblGrid>
        <w:gridCol w:w="340"/>
        <w:gridCol w:w="3685"/>
        <w:gridCol w:w="794"/>
        <w:gridCol w:w="3685"/>
      </w:tblGrid>
      <w:tr w:rsidR="006815DE" w:rsidRPr="006D7C4E" w14:paraId="6BCD5FAE" w14:textId="77777777" w:rsidTr="001E102F">
        <w:trPr>
          <w:trHeight w:val="567"/>
        </w:trPr>
        <w:tc>
          <w:tcPr>
            <w:tcW w:w="340" w:type="dxa"/>
            <w:vAlign w:val="center"/>
          </w:tcPr>
          <w:p w14:paraId="18506054"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1.</w:t>
            </w:r>
          </w:p>
        </w:tc>
        <w:tc>
          <w:tcPr>
            <w:tcW w:w="3685" w:type="dxa"/>
            <w:vAlign w:val="center"/>
          </w:tcPr>
          <w:p w14:paraId="5E8C4856" w14:textId="77777777" w:rsidR="006815DE" w:rsidRPr="00F364DD" w:rsidRDefault="006815DE" w:rsidP="001E102F">
            <w:pPr>
              <w:pStyle w:val="PTGgrundtextMaster1GGrundtexte"/>
            </w:pPr>
            <w:r w:rsidRPr="00F364DD">
              <w:t>If I invent a flying car,</w:t>
            </w:r>
          </w:p>
        </w:tc>
        <w:tc>
          <w:tcPr>
            <w:tcW w:w="794" w:type="dxa"/>
            <w:vAlign w:val="center"/>
          </w:tcPr>
          <w:p w14:paraId="46BFF291"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6167C77" wp14:editId="77B1A4AA">
                      <wp:extent cx="270000" cy="270000"/>
                      <wp:effectExtent l="0" t="0" r="15875" b="15875"/>
                      <wp:docPr id="572" name="Textfeld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617E50F"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6167C77" id="Textfeld 572" o:spid="_x0000_s107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IYQwDUtAgAAbgQAAA4AAAAAAAAAAAAAAAAALgIAAGRycy9l&#10;Mm9Eb2MueG1sUEsBAi0AFAAGAAgAAAAhAL/92fLbAAAAAwEAAA8AAAAAAAAAAAAAAAAAhwQAAGRy&#10;cy9kb3ducmV2LnhtbFBLBQYAAAAABAAEAPMAAACPBQAAAAA=&#10;" fillcolor="white [3212]" strokecolor="#7f7f7f [1612]" strokeweight="1pt">
                      <v:textbox inset="0,0,0,0">
                        <w:txbxContent>
                          <w:p w14:paraId="0617E50F"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4CC99106" w14:textId="77777777" w:rsidR="006815DE" w:rsidRPr="00F364DD" w:rsidRDefault="006815DE" w:rsidP="001E102F">
            <w:pPr>
              <w:pStyle w:val="PTGgrundtextMaster1GGrundtexte"/>
            </w:pPr>
            <w:r w:rsidRPr="00F364DD">
              <w:t>I won’t have a picnic.</w:t>
            </w:r>
          </w:p>
        </w:tc>
      </w:tr>
      <w:tr w:rsidR="006815DE" w:rsidRPr="006D7C4E" w14:paraId="0DE5094A" w14:textId="77777777" w:rsidTr="001E102F">
        <w:trPr>
          <w:trHeight w:val="567"/>
        </w:trPr>
        <w:tc>
          <w:tcPr>
            <w:tcW w:w="340" w:type="dxa"/>
            <w:vAlign w:val="center"/>
          </w:tcPr>
          <w:p w14:paraId="40DC8182"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2.</w:t>
            </w:r>
          </w:p>
        </w:tc>
        <w:tc>
          <w:tcPr>
            <w:tcW w:w="3685" w:type="dxa"/>
            <w:vAlign w:val="center"/>
          </w:tcPr>
          <w:p w14:paraId="66613642" w14:textId="77777777" w:rsidR="006815DE" w:rsidRPr="00F364DD" w:rsidRDefault="006815DE" w:rsidP="001E102F">
            <w:pPr>
              <w:pStyle w:val="PTGgrundtextMaster1GGrundtexte"/>
            </w:pPr>
            <w:r w:rsidRPr="00F364DD">
              <w:t>If I had my own plane,</w:t>
            </w:r>
          </w:p>
        </w:tc>
        <w:tc>
          <w:tcPr>
            <w:tcW w:w="794" w:type="dxa"/>
            <w:vAlign w:val="center"/>
          </w:tcPr>
          <w:p w14:paraId="3A6B809B"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7506F9E0" wp14:editId="27AD0AC6">
                      <wp:extent cx="270000" cy="270000"/>
                      <wp:effectExtent l="0" t="0" r="15875" b="15875"/>
                      <wp:docPr id="573" name="Textfeld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E3BB9D4"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506F9E0" id="Textfeld 573" o:spid="_x0000_s107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n/PStLgIAAG4EAAAOAAAAAAAAAAAAAAAAAC4CAABkcnMv&#10;ZTJvRG9jLnhtbFBLAQItABQABgAIAAAAIQC//dny2wAAAAMBAAAPAAAAAAAAAAAAAAAAAIgEAABk&#10;cnMvZG93bnJldi54bWxQSwUGAAAAAAQABADzAAAAkAUAAAAA&#10;" fillcolor="white [3212]" strokecolor="#7f7f7f [1612]" strokeweight="1pt">
                      <v:textbox inset="0,0,0,0">
                        <w:txbxContent>
                          <w:p w14:paraId="6E3BB9D4"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49319319" w14:textId="77777777" w:rsidR="006815DE" w:rsidRPr="00F364DD" w:rsidRDefault="006815DE" w:rsidP="001E102F">
            <w:pPr>
              <w:pStyle w:val="PTGgrundtextMaster1GGrundtexte"/>
            </w:pPr>
            <w:r w:rsidRPr="00F364DD">
              <w:t>I would travel back to the Middle Ages.</w:t>
            </w:r>
          </w:p>
        </w:tc>
      </w:tr>
      <w:tr w:rsidR="006815DE" w:rsidRPr="00DB1717" w14:paraId="1EA4DDCC" w14:textId="77777777" w:rsidTr="001E102F">
        <w:trPr>
          <w:trHeight w:val="567"/>
        </w:trPr>
        <w:tc>
          <w:tcPr>
            <w:tcW w:w="340" w:type="dxa"/>
            <w:vAlign w:val="center"/>
          </w:tcPr>
          <w:p w14:paraId="26A2223E"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3.</w:t>
            </w:r>
          </w:p>
        </w:tc>
        <w:tc>
          <w:tcPr>
            <w:tcW w:w="3685" w:type="dxa"/>
            <w:vAlign w:val="center"/>
          </w:tcPr>
          <w:p w14:paraId="35086D81" w14:textId="77777777" w:rsidR="006815DE" w:rsidRPr="00F364DD" w:rsidRDefault="006815DE" w:rsidP="001E102F">
            <w:pPr>
              <w:pStyle w:val="PTGgrundtextMaster1GGrundtexte"/>
            </w:pPr>
            <w:r w:rsidRPr="00F364DD">
              <w:t>If I invented a time machine,</w:t>
            </w:r>
          </w:p>
        </w:tc>
        <w:tc>
          <w:tcPr>
            <w:tcW w:w="794" w:type="dxa"/>
            <w:vAlign w:val="center"/>
          </w:tcPr>
          <w:p w14:paraId="1F5DC48F"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4832645" wp14:editId="266004D4">
                      <wp:extent cx="270000" cy="270000"/>
                      <wp:effectExtent l="0" t="0" r="15875" b="15875"/>
                      <wp:docPr id="584" name="Textfeld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A2172C0"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4832645" id="Textfeld 584" o:spid="_x0000_s107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COHSBrLgIAAG4EAAAOAAAAAAAAAAAAAAAAAC4CAABkcnMv&#10;ZTJvRG9jLnhtbFBLAQItABQABgAIAAAAIQC//dny2wAAAAMBAAAPAAAAAAAAAAAAAAAAAIgEAABk&#10;cnMvZG93bnJldi54bWxQSwUGAAAAAAQABADzAAAAkAUAAAAA&#10;" fillcolor="white [3212]" strokecolor="#7f7f7f [1612]" strokeweight="1pt">
                      <v:textbox inset="0,0,0,0">
                        <w:txbxContent>
                          <w:p w14:paraId="4A2172C0"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6B4A5B7E" w14:textId="77777777" w:rsidR="006815DE" w:rsidRPr="00F364DD" w:rsidRDefault="006815DE" w:rsidP="001E102F">
            <w:pPr>
              <w:pStyle w:val="PTGgrundtextMaster1GGrundtexte"/>
            </w:pPr>
            <w:r w:rsidRPr="00F364DD">
              <w:t>I would be rich.</w:t>
            </w:r>
          </w:p>
        </w:tc>
      </w:tr>
      <w:tr w:rsidR="006815DE" w:rsidRPr="00DB1717" w14:paraId="415093C5" w14:textId="77777777" w:rsidTr="001E102F">
        <w:trPr>
          <w:trHeight w:val="567"/>
        </w:trPr>
        <w:tc>
          <w:tcPr>
            <w:tcW w:w="340" w:type="dxa"/>
            <w:vAlign w:val="center"/>
          </w:tcPr>
          <w:p w14:paraId="35DD99AD"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4.</w:t>
            </w:r>
          </w:p>
        </w:tc>
        <w:tc>
          <w:tcPr>
            <w:tcW w:w="3685" w:type="dxa"/>
            <w:vAlign w:val="center"/>
          </w:tcPr>
          <w:p w14:paraId="115D4F07" w14:textId="77777777" w:rsidR="006815DE" w:rsidRPr="00F364DD" w:rsidRDefault="006815DE" w:rsidP="001E102F">
            <w:pPr>
              <w:pStyle w:val="PTGgrundtextMaster1GGrundtexte"/>
            </w:pPr>
            <w:r w:rsidRPr="00F364DD">
              <w:t>If I invented something people need,</w:t>
            </w:r>
          </w:p>
        </w:tc>
        <w:tc>
          <w:tcPr>
            <w:tcW w:w="794" w:type="dxa"/>
            <w:vAlign w:val="center"/>
          </w:tcPr>
          <w:p w14:paraId="43AD7677"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CA5F1BC" wp14:editId="1537A665">
                      <wp:extent cx="270000" cy="270000"/>
                      <wp:effectExtent l="0" t="0" r="15875" b="15875"/>
                      <wp:docPr id="600" name="Textfeld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9BBDDDE"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CA5F1BC" id="Textfeld 600" o:spid="_x0000_s107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5QJwky8CAABuBAAADgAAAAAAAAAAAAAAAAAuAgAAZHJz&#10;L2Uyb0RvYy54bWxQSwECLQAUAAYACAAAACEAv/3Z8tsAAAADAQAADwAAAAAAAAAAAAAAAACJBAAA&#10;ZHJzL2Rvd25yZXYueG1sUEsFBgAAAAAEAAQA8wAAAJEFAAAAAA==&#10;" fillcolor="white [3212]" strokecolor="#7f7f7f [1612]" strokeweight="1pt">
                      <v:textbox inset="0,0,0,0">
                        <w:txbxContent>
                          <w:p w14:paraId="19BBDDDE"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70A69289" w14:textId="77777777" w:rsidR="006815DE" w:rsidRPr="00F364DD" w:rsidRDefault="006815DE" w:rsidP="001E102F">
            <w:pPr>
              <w:pStyle w:val="PTGgrundtextMaster1GGrundtexte"/>
            </w:pPr>
            <w:r w:rsidRPr="00F364DD">
              <w:t>I will go home.</w:t>
            </w:r>
          </w:p>
        </w:tc>
      </w:tr>
      <w:tr w:rsidR="006815DE" w:rsidRPr="006D7C4E" w14:paraId="409B11A6" w14:textId="77777777" w:rsidTr="001E102F">
        <w:trPr>
          <w:trHeight w:val="567"/>
        </w:trPr>
        <w:tc>
          <w:tcPr>
            <w:tcW w:w="340" w:type="dxa"/>
            <w:vAlign w:val="center"/>
          </w:tcPr>
          <w:p w14:paraId="4B41CC1A"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5.</w:t>
            </w:r>
          </w:p>
        </w:tc>
        <w:tc>
          <w:tcPr>
            <w:tcW w:w="3685" w:type="dxa"/>
            <w:vAlign w:val="center"/>
          </w:tcPr>
          <w:p w14:paraId="363FCBA0" w14:textId="77777777" w:rsidR="006815DE" w:rsidRPr="00F364DD" w:rsidRDefault="006815DE" w:rsidP="001E102F">
            <w:pPr>
              <w:pStyle w:val="PTGgrundtextMaster1GGrundtexte"/>
            </w:pPr>
            <w:r w:rsidRPr="00F364DD">
              <w:t>If I keep scoring goals,</w:t>
            </w:r>
          </w:p>
        </w:tc>
        <w:tc>
          <w:tcPr>
            <w:tcW w:w="794" w:type="dxa"/>
            <w:vAlign w:val="center"/>
          </w:tcPr>
          <w:p w14:paraId="48738C38"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2F73627" wp14:editId="30E53842">
                      <wp:extent cx="270000" cy="270000"/>
                      <wp:effectExtent l="0" t="0" r="15875" b="15875"/>
                      <wp:docPr id="623" name="Textfeld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8B117FC"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2F73627" id="Textfeld 623" o:spid="_x0000_s108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Eanpr0wAgAAbgQAAA4AAAAAAAAAAAAAAAAALgIAAGRy&#10;cy9lMm9Eb2MueG1sUEsBAi0AFAAGAAgAAAAhAL/92fLbAAAAAwEAAA8AAAAAAAAAAAAAAAAAigQA&#10;AGRycy9kb3ducmV2LnhtbFBLBQYAAAAABAAEAPMAAACSBQAAAAA=&#10;" fillcolor="white [3212]" strokecolor="#7f7f7f [1612]" strokeweight="1pt">
                      <v:textbox inset="0,0,0,0">
                        <w:txbxContent>
                          <w:p w14:paraId="18B117FC"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13D72B0B" w14:textId="77777777" w:rsidR="006815DE" w:rsidRPr="00F364DD" w:rsidRDefault="006815DE" w:rsidP="001E102F">
            <w:pPr>
              <w:pStyle w:val="PTGgrundtextMaster1GGrundtexte"/>
            </w:pPr>
            <w:r w:rsidRPr="00F364DD">
              <w:t>I would fly to Australia.</w:t>
            </w:r>
          </w:p>
        </w:tc>
      </w:tr>
      <w:tr w:rsidR="006815DE" w:rsidRPr="00DB1717" w14:paraId="1CC2A9AA" w14:textId="77777777" w:rsidTr="001E102F">
        <w:trPr>
          <w:trHeight w:val="567"/>
        </w:trPr>
        <w:tc>
          <w:tcPr>
            <w:tcW w:w="340" w:type="dxa"/>
            <w:vAlign w:val="center"/>
          </w:tcPr>
          <w:p w14:paraId="1800E02E" w14:textId="77777777" w:rsidR="006815DE" w:rsidRPr="00DB1717" w:rsidRDefault="006815DE" w:rsidP="001E102F">
            <w:pPr>
              <w:pStyle w:val="PTGgrundtextMaster1GGrundtexte"/>
              <w:rPr>
                <w:rStyle w:val="bold65K"/>
                <w:rFonts w:eastAsiaTheme="minorHAnsi"/>
              </w:rPr>
            </w:pPr>
            <w:r w:rsidRPr="00DB1717">
              <w:rPr>
                <w:rStyle w:val="bold65K"/>
                <w:rFonts w:eastAsiaTheme="minorHAnsi"/>
              </w:rPr>
              <w:t>6.</w:t>
            </w:r>
          </w:p>
        </w:tc>
        <w:tc>
          <w:tcPr>
            <w:tcW w:w="3685" w:type="dxa"/>
            <w:vAlign w:val="center"/>
          </w:tcPr>
          <w:p w14:paraId="74A4F423" w14:textId="77777777" w:rsidR="006815DE" w:rsidRPr="00F364DD" w:rsidRDefault="006815DE" w:rsidP="001E102F">
            <w:pPr>
              <w:pStyle w:val="PTGgrundtextMaster1GGrundtexte"/>
            </w:pPr>
            <w:r w:rsidRPr="00F364DD">
              <w:t>If I worked harder,</w:t>
            </w:r>
          </w:p>
        </w:tc>
        <w:tc>
          <w:tcPr>
            <w:tcW w:w="794" w:type="dxa"/>
            <w:vAlign w:val="center"/>
          </w:tcPr>
          <w:p w14:paraId="7736E217"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4ABF765" wp14:editId="343EB91B">
                      <wp:extent cx="270000" cy="270000"/>
                      <wp:effectExtent l="0" t="0" r="15875" b="15875"/>
                      <wp:docPr id="625" name="Textfeld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54973E2" w14:textId="77777777" w:rsidR="006815DE" w:rsidRPr="00DB1717" w:rsidRDefault="006815DE" w:rsidP="006815DE">
                                  <w:pPr>
                                    <w:pStyle w:val="PTGloesungsbeispieloRztswGGrundtexte"/>
                                  </w:pPr>
                                  <w:r>
                                    <w:t>1</w:t>
                                  </w:r>
                                </w:p>
                              </w:txbxContent>
                            </wps:txbx>
                            <wps:bodyPr rot="0" vert="horz" wrap="square" lIns="0" tIns="0" rIns="0" bIns="0" anchor="t" anchorCtr="0" upright="1">
                              <a:noAutofit/>
                            </wps:bodyPr>
                          </wps:wsp>
                        </a:graphicData>
                      </a:graphic>
                    </wp:inline>
                  </w:drawing>
                </mc:Choice>
                <mc:Fallback>
                  <w:pict>
                    <v:shape w14:anchorId="64ABF765" id="Textfeld 625" o:spid="_x0000_s108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aGdsoLgIAAG4EAAAOAAAAAAAAAAAAAAAAAC4CAABkcnMv&#10;ZTJvRG9jLnhtbFBLAQItABQABgAIAAAAIQC//dny2wAAAAMBAAAPAAAAAAAAAAAAAAAAAIgEAABk&#10;cnMvZG93bnJldi54bWxQSwUGAAAAAAQABADzAAAAkAUAAAAA&#10;" fillcolor="white [3212]" strokecolor="#7f7f7f [1612]" strokeweight="1pt">
                      <v:textbox inset="0,0,0,0">
                        <w:txbxContent>
                          <w:p w14:paraId="454973E2" w14:textId="77777777" w:rsidR="006815DE" w:rsidRPr="00DB1717" w:rsidRDefault="006815DE" w:rsidP="006815DE">
                            <w:pPr>
                              <w:pStyle w:val="PTGloesungsbeispieloRztswGGrundtexte"/>
                            </w:pPr>
                            <w:r>
                              <w:t>1</w:t>
                            </w:r>
                          </w:p>
                        </w:txbxContent>
                      </v:textbox>
                      <w10:anchorlock/>
                    </v:shape>
                  </w:pict>
                </mc:Fallback>
              </mc:AlternateContent>
            </w:r>
          </w:p>
        </w:tc>
        <w:tc>
          <w:tcPr>
            <w:tcW w:w="3685" w:type="dxa"/>
            <w:vAlign w:val="center"/>
          </w:tcPr>
          <w:p w14:paraId="0F8C8478" w14:textId="77777777" w:rsidR="006815DE" w:rsidRPr="00F364DD" w:rsidRDefault="006815DE" w:rsidP="001E102F">
            <w:pPr>
              <w:pStyle w:val="PTGgrundtextMaster1GGrundtexte"/>
            </w:pPr>
            <w:r w:rsidRPr="00F364DD">
              <w:t>I will be famous.</w:t>
            </w:r>
          </w:p>
        </w:tc>
      </w:tr>
      <w:tr w:rsidR="006815DE" w:rsidRPr="006D7C4E" w14:paraId="26F78E54" w14:textId="77777777" w:rsidTr="001E102F">
        <w:trPr>
          <w:trHeight w:val="567"/>
        </w:trPr>
        <w:tc>
          <w:tcPr>
            <w:tcW w:w="340" w:type="dxa"/>
            <w:vAlign w:val="center"/>
          </w:tcPr>
          <w:p w14:paraId="72F3AFD4" w14:textId="77777777" w:rsidR="006815DE" w:rsidRPr="00DB1717" w:rsidRDefault="006815DE" w:rsidP="001E102F">
            <w:pPr>
              <w:pStyle w:val="PTGgrundtextMaster1GGrundtexte"/>
              <w:rPr>
                <w:rStyle w:val="bold65K"/>
                <w:rFonts w:eastAsiaTheme="minorHAnsi"/>
              </w:rPr>
            </w:pPr>
            <w:r>
              <w:rPr>
                <w:rStyle w:val="bold65K"/>
                <w:rFonts w:eastAsiaTheme="minorHAnsi"/>
              </w:rPr>
              <w:t>7</w:t>
            </w:r>
            <w:r w:rsidRPr="00DB1717">
              <w:rPr>
                <w:rStyle w:val="bold65K"/>
                <w:rFonts w:eastAsiaTheme="minorHAnsi"/>
              </w:rPr>
              <w:t>.</w:t>
            </w:r>
          </w:p>
        </w:tc>
        <w:tc>
          <w:tcPr>
            <w:tcW w:w="3685" w:type="dxa"/>
            <w:vAlign w:val="center"/>
          </w:tcPr>
          <w:p w14:paraId="09AD4663" w14:textId="77777777" w:rsidR="006815DE" w:rsidRPr="00F364DD" w:rsidRDefault="006815DE" w:rsidP="001E102F">
            <w:pPr>
              <w:pStyle w:val="PTGgrundtextMaster1GGrundtexte"/>
            </w:pPr>
            <w:r w:rsidRPr="00F364DD">
              <w:t>If it rains,</w:t>
            </w:r>
          </w:p>
        </w:tc>
        <w:tc>
          <w:tcPr>
            <w:tcW w:w="794" w:type="dxa"/>
            <w:vAlign w:val="center"/>
          </w:tcPr>
          <w:p w14:paraId="57720CDE"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5500B5C" wp14:editId="4AD0BE5C">
                      <wp:extent cx="270000" cy="270000"/>
                      <wp:effectExtent l="0" t="0" r="15875" b="15875"/>
                      <wp:docPr id="626" name="Textfeld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A1EDB9D"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5500B5C" id="Textfeld 626" o:spid="_x0000_s108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A4K/dbLgIAAG4EAAAOAAAAAAAAAAAAAAAAAC4CAABkcnMv&#10;ZTJvRG9jLnhtbFBLAQItABQABgAIAAAAIQC//dny2wAAAAMBAAAPAAAAAAAAAAAAAAAAAIgEAABk&#10;cnMvZG93bnJldi54bWxQSwUGAAAAAAQABADzAAAAkAUAAAAA&#10;" fillcolor="white [3212]" strokecolor="#7f7f7f [1612]" strokeweight="1pt">
                      <v:textbox inset="0,0,0,0">
                        <w:txbxContent>
                          <w:p w14:paraId="5A1EDB9D"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4D6496BC" w14:textId="77777777" w:rsidR="006815DE" w:rsidRPr="00F364DD" w:rsidRDefault="006815DE" w:rsidP="001E102F">
            <w:pPr>
              <w:pStyle w:val="PTGgrundtextMaster1GGrundtexte"/>
            </w:pPr>
            <w:r w:rsidRPr="00F364DD">
              <w:t>my team will win the match.</w:t>
            </w:r>
          </w:p>
        </w:tc>
      </w:tr>
      <w:tr w:rsidR="006815DE" w:rsidRPr="006D7C4E" w14:paraId="621AA4F7" w14:textId="77777777" w:rsidTr="001E102F">
        <w:trPr>
          <w:trHeight w:val="567"/>
        </w:trPr>
        <w:tc>
          <w:tcPr>
            <w:tcW w:w="340" w:type="dxa"/>
            <w:vAlign w:val="center"/>
          </w:tcPr>
          <w:p w14:paraId="021BF2CD" w14:textId="77777777" w:rsidR="006815DE" w:rsidRPr="00DB1717" w:rsidRDefault="006815DE" w:rsidP="001E102F">
            <w:pPr>
              <w:pStyle w:val="PTGgrundtextMaster1GGrundtexte"/>
              <w:rPr>
                <w:rStyle w:val="bold65K"/>
                <w:rFonts w:eastAsiaTheme="minorHAnsi"/>
              </w:rPr>
            </w:pPr>
          </w:p>
        </w:tc>
        <w:tc>
          <w:tcPr>
            <w:tcW w:w="3685" w:type="dxa"/>
            <w:vAlign w:val="center"/>
          </w:tcPr>
          <w:p w14:paraId="053E647D" w14:textId="77777777" w:rsidR="006815DE" w:rsidRPr="00F364DD" w:rsidRDefault="006815DE" w:rsidP="001E102F">
            <w:pPr>
              <w:pStyle w:val="PTGgrundtextMaster1GGrundtexte"/>
            </w:pPr>
          </w:p>
        </w:tc>
        <w:tc>
          <w:tcPr>
            <w:tcW w:w="794" w:type="dxa"/>
            <w:vAlign w:val="center"/>
          </w:tcPr>
          <w:p w14:paraId="45A1C3DD" w14:textId="77777777" w:rsidR="006815DE" w:rsidRPr="00DB1717" w:rsidRDefault="006815D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523A584" wp14:editId="0391877B">
                      <wp:extent cx="270000" cy="270000"/>
                      <wp:effectExtent l="0" t="0" r="15875" b="15875"/>
                      <wp:docPr id="628" name="Textfeld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0B00674" w14:textId="77777777" w:rsidR="006815DE" w:rsidRPr="00DB1717" w:rsidRDefault="006815DE" w:rsidP="006815D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523A584" id="Textfeld 628" o:spid="_x0000_s108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cXzPFC8CAABuBAAADgAAAAAAAAAAAAAAAAAuAgAAZHJz&#10;L2Uyb0RvYy54bWxQSwECLQAUAAYACAAAACEAv/3Z8tsAAAADAQAADwAAAAAAAAAAAAAAAACJBAAA&#10;ZHJzL2Rvd25yZXYueG1sUEsFBgAAAAAEAAQA8wAAAJEFAAAAAA==&#10;" fillcolor="white [3212]" strokecolor="#7f7f7f [1612]" strokeweight="1pt">
                      <v:textbox inset="0,0,0,0">
                        <w:txbxContent>
                          <w:p w14:paraId="50B00674" w14:textId="77777777" w:rsidR="006815DE" w:rsidRPr="00DB1717" w:rsidRDefault="006815DE" w:rsidP="006815DE">
                            <w:pPr>
                              <w:pStyle w:val="PTGloesungsbeispieloRztswGGrundtexte"/>
                            </w:pPr>
                          </w:p>
                        </w:txbxContent>
                      </v:textbox>
                      <w10:anchorlock/>
                    </v:shape>
                  </w:pict>
                </mc:Fallback>
              </mc:AlternateContent>
            </w:r>
          </w:p>
        </w:tc>
        <w:tc>
          <w:tcPr>
            <w:tcW w:w="3685" w:type="dxa"/>
            <w:vAlign w:val="center"/>
          </w:tcPr>
          <w:p w14:paraId="69E3C572" w14:textId="77777777" w:rsidR="006815DE" w:rsidRPr="00F364DD" w:rsidRDefault="006815DE" w:rsidP="001E102F">
            <w:pPr>
              <w:pStyle w:val="PTGgrundtextMaster1GGrundtexte"/>
            </w:pPr>
            <w:r w:rsidRPr="00F364DD">
              <w:t>I would get better grades.</w:t>
            </w:r>
          </w:p>
        </w:tc>
      </w:tr>
    </w:tbl>
    <w:p w14:paraId="33378FEB" w14:textId="77777777" w:rsidR="006815DE" w:rsidRPr="00DB1717" w:rsidRDefault="006815DE" w:rsidP="006815DE">
      <w:pPr>
        <w:pStyle w:val="PTGgrundtextMaster1GGrundtexte"/>
        <w:rPr>
          <w:rFonts w:eastAsiaTheme="minorHAnsi"/>
        </w:rPr>
      </w:pPr>
    </w:p>
    <w:p w14:paraId="7598EB55" w14:textId="77777777" w:rsidR="003C3EFB" w:rsidRPr="00B665D0" w:rsidRDefault="00530B30" w:rsidP="00341997">
      <w:pPr>
        <w:pStyle w:val="PTGgrundtextMaster1GGrundtexte"/>
      </w:pPr>
      <w:r>
        <w:t xml:space="preserve"> </w:t>
      </w:r>
    </w:p>
    <w:sectPr w:rsidR="003C3EFB" w:rsidRPr="00B665D0" w:rsidSect="006815DE">
      <w:headerReference w:type="default" r:id="rId7"/>
      <w:footerReference w:type="default" r:id="rId8"/>
      <w:headerReference w:type="first" r:id="rId9"/>
      <w:footerReference w:type="first" r:id="rId10"/>
      <w:type w:val="continuous"/>
      <w:pgSz w:w="11906" w:h="16838"/>
      <w:pgMar w:top="1560" w:right="907" w:bottom="1134" w:left="1814" w:header="709" w:footer="510"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9EC0A" w14:textId="77777777" w:rsidR="0051331E" w:rsidRPr="00DB1717" w:rsidRDefault="0051331E" w:rsidP="005D6FFC">
      <w:r w:rsidRPr="00DB1717">
        <w:separator/>
      </w:r>
    </w:p>
  </w:endnote>
  <w:endnote w:type="continuationSeparator" w:id="0">
    <w:p w14:paraId="45A10372" w14:textId="77777777" w:rsidR="0051331E" w:rsidRPr="00DB1717" w:rsidRDefault="0051331E"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B2E2"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748AA54F" wp14:editId="05F4C9D1">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95CB4"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6815DE" w:rsidRPr="006815DE">
                            <w:rPr>
                              <w:rFonts w:asciiTheme="minorHAnsi" w:hAnsiTheme="minorHAnsi"/>
                              <w:noProof/>
                              <w:lang w:val="de-DE"/>
                            </w:rPr>
                            <w:t>66</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AA54F" id="_x0000_t202" coordsize="21600,21600" o:spt="202" path="m,l,21600r21600,l21600,xe">
              <v:stroke joinstyle="miter"/>
              <v:path gradientshapeok="t" o:connecttype="rect"/>
            </v:shapetype>
            <v:shape id="Text Box 3" o:spid="_x0000_s1085"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1AA95CB4"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6815DE" w:rsidRPr="006815DE">
                      <w:rPr>
                        <w:rFonts w:asciiTheme="minorHAnsi" w:hAnsiTheme="minorHAnsi"/>
                        <w:noProof/>
                        <w:lang w:val="de-DE"/>
                      </w:rPr>
                      <w:t>66</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1AEF0768" wp14:editId="5EFBE843">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7341E0"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F78C"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47A14215" wp14:editId="1070E8FD">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6EB83"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6815DE" w:rsidRPr="006815DE">
                            <w:rPr>
                              <w:rFonts w:asciiTheme="minorHAnsi" w:hAnsiTheme="minorHAnsi"/>
                              <w:noProof/>
                              <w:lang w:val="de-DE"/>
                            </w:rPr>
                            <w:t>63</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14215" id="_x0000_t202" coordsize="21600,21600" o:spt="202" path="m,l,21600r21600,l21600,xe">
              <v:stroke joinstyle="miter"/>
              <v:path gradientshapeok="t" o:connecttype="rect"/>
            </v:shapetype>
            <v:shape id="_x0000_s1087"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5F16EB83"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6815DE" w:rsidRPr="006815DE">
                      <w:rPr>
                        <w:rFonts w:asciiTheme="minorHAnsi" w:hAnsiTheme="minorHAnsi"/>
                        <w:noProof/>
                        <w:lang w:val="de-DE"/>
                      </w:rPr>
                      <w:t>63</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56A6DEB7" wp14:editId="5ABB0425">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9C7720" w14:textId="77777777" w:rsidR="004C6875" w:rsidRPr="006D7C4E"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6FF15" w14:textId="77777777" w:rsidR="0051331E" w:rsidRPr="00DB1717" w:rsidRDefault="0051331E" w:rsidP="005D6FFC">
      <w:r w:rsidRPr="00DB1717">
        <w:separator/>
      </w:r>
    </w:p>
  </w:footnote>
  <w:footnote w:type="continuationSeparator" w:id="0">
    <w:p w14:paraId="0ED95040" w14:textId="77777777" w:rsidR="0051331E" w:rsidRPr="00DB1717" w:rsidRDefault="0051331E"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28486"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19421F97" wp14:editId="18C2B3CF">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0078B869" wp14:editId="32474E11">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4D28B025"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6815DE" w:rsidRPr="006815DE">
                            <w:rPr>
                              <w:rStyle w:val="bold65K"/>
                              <w:rFonts w:eastAsiaTheme="minorHAnsi"/>
                              <w:b/>
                              <w:bCs/>
                              <w:sz w:val="28"/>
                              <w:szCs w:val="28"/>
                            </w:rPr>
                            <w:t>Incredible inventions</w:t>
                          </w:r>
                          <w:r w:rsidRPr="00F72970">
                            <w:tab/>
                          </w:r>
                          <w:r w:rsidRPr="00F72970">
                            <w:rPr>
                              <w:rStyle w:val="PTMSunitMaster1band34MSMusterseitenZchn"/>
                            </w:rPr>
                            <w:t>Unit</w:t>
                          </w:r>
                          <w:r w:rsidRPr="00F72970">
                            <w:tab/>
                          </w:r>
                          <w:r w:rsidRPr="00F72970">
                            <w:rPr>
                              <w:rStyle w:val="PTU0kapitelzifferkleinband34UUeberschriftenZchn"/>
                              <w:spacing w:val="0"/>
                            </w:rPr>
                            <w:t>1</w:t>
                          </w:r>
                          <w:r w:rsidR="006815DE">
                            <w:rPr>
                              <w:rStyle w:val="PTU0kapitelzifferkleinband34UUeberschriftenZchn"/>
                              <w:spacing w:val="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8B869" id="_x0000_t202" coordsize="21600,21600" o:spt="202" path="m,l,21600r21600,l21600,xe">
              <v:stroke joinstyle="miter"/>
              <v:path gradientshapeok="t" o:connecttype="rect"/>
            </v:shapetype>
            <v:shape id="Textfeld 58" o:spid="_x0000_s1084"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4D28B025"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6815DE" w:rsidRPr="006815DE">
                      <w:rPr>
                        <w:rStyle w:val="bold65K"/>
                        <w:rFonts w:eastAsiaTheme="minorHAnsi"/>
                        <w:b/>
                        <w:bCs/>
                        <w:sz w:val="28"/>
                        <w:szCs w:val="28"/>
                      </w:rPr>
                      <w:t>Incredible inventions</w:t>
                    </w:r>
                    <w:r w:rsidRPr="00F72970">
                      <w:tab/>
                    </w:r>
                    <w:r w:rsidRPr="00F72970">
                      <w:rPr>
                        <w:rStyle w:val="PTMSunitMaster1band34MSMusterseitenZchn"/>
                      </w:rPr>
                      <w:t>Unit</w:t>
                    </w:r>
                    <w:r w:rsidRPr="00F72970">
                      <w:tab/>
                    </w:r>
                    <w:r w:rsidRPr="00F72970">
                      <w:rPr>
                        <w:rStyle w:val="PTU0kapitelzifferkleinband34UUeberschriftenZchn"/>
                        <w:spacing w:val="0"/>
                      </w:rPr>
                      <w:t>1</w:t>
                    </w:r>
                    <w:r w:rsidR="006815DE">
                      <w:rPr>
                        <w:rStyle w:val="PTU0kapitelzifferkleinband34UUeberschriftenZchn"/>
                        <w:spacing w:val="0"/>
                      </w:rPr>
                      <w:t>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16265"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010A371F" wp14:editId="7FF15F7F">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69E99707" wp14:editId="4153D1B7">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77557635" w14:textId="77777777" w:rsidR="004C6875" w:rsidRPr="00F72970" w:rsidRDefault="006815DE" w:rsidP="00C72AA5">
                          <w:pPr>
                            <w:pStyle w:val="PTU1kapiteltitelband34UUeberschriften"/>
                            <w:tabs>
                              <w:tab w:val="left" w:pos="6999"/>
                              <w:tab w:val="left" w:pos="7727"/>
                            </w:tabs>
                            <w:rPr>
                              <w:sz w:val="60"/>
                              <w:szCs w:val="60"/>
                            </w:rPr>
                          </w:pPr>
                          <w:r w:rsidRPr="006815DE">
                            <w:t>Incredible inventions</w:t>
                          </w:r>
                          <w:r w:rsidR="004C6875" w:rsidRPr="00F72970">
                            <w:tab/>
                          </w:r>
                          <w:r w:rsidR="004C6875" w:rsidRPr="00F72970">
                            <w:rPr>
                              <w:rStyle w:val="PTMSunitMaster1band34MSMusterseitenZchn"/>
                            </w:rPr>
                            <w:t>Unit</w:t>
                          </w:r>
                          <w:r w:rsidR="004C6875" w:rsidRPr="00F72970">
                            <w:tab/>
                          </w:r>
                          <w:r w:rsidR="004C6875" w:rsidRPr="00F72970">
                            <w:rPr>
                              <w:rStyle w:val="PTU0kapitelzifferkleinband34UUeberschriftenZchn"/>
                              <w:spacing w:val="0"/>
                            </w:rPr>
                            <w:t>1</w:t>
                          </w:r>
                          <w:r>
                            <w:rPr>
                              <w:rStyle w:val="PTU0kapitelzifferkleinband34UUeberschriftenZchn"/>
                              <w:spacing w:val="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9E99707" id="_x0000_t202" coordsize="21600,21600" o:spt="202" path="m,l,21600r21600,l21600,xe">
              <v:stroke joinstyle="miter"/>
              <v:path gradientshapeok="t" o:connecttype="rect"/>
            </v:shapetype>
            <v:shape id="Textfeld 10" o:spid="_x0000_s1086"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77557635" w14:textId="77777777" w:rsidR="004C6875" w:rsidRPr="00F72970" w:rsidRDefault="006815DE" w:rsidP="00C72AA5">
                    <w:pPr>
                      <w:pStyle w:val="PTU1kapiteltitelband34UUeberschriften"/>
                      <w:tabs>
                        <w:tab w:val="left" w:pos="6999"/>
                        <w:tab w:val="left" w:pos="7727"/>
                      </w:tabs>
                      <w:rPr>
                        <w:sz w:val="60"/>
                        <w:szCs w:val="60"/>
                      </w:rPr>
                    </w:pPr>
                    <w:r w:rsidRPr="006815DE">
                      <w:t>Incredible inventions</w:t>
                    </w:r>
                    <w:r w:rsidR="004C6875" w:rsidRPr="00F72970">
                      <w:tab/>
                    </w:r>
                    <w:r w:rsidR="004C6875" w:rsidRPr="00F72970">
                      <w:rPr>
                        <w:rStyle w:val="PTMSunitMaster1band34MSMusterseitenZchn"/>
                      </w:rPr>
                      <w:t>Unit</w:t>
                    </w:r>
                    <w:r w:rsidR="004C6875" w:rsidRPr="00F72970">
                      <w:tab/>
                    </w:r>
                    <w:r w:rsidR="004C6875" w:rsidRPr="00F72970">
                      <w:rPr>
                        <w:rStyle w:val="PTU0kapitelzifferkleinband34UUeberschriftenZchn"/>
                        <w:spacing w:val="0"/>
                      </w:rPr>
                      <w:t>1</w:t>
                    </w:r>
                    <w:r>
                      <w:rPr>
                        <w:rStyle w:val="PTU0kapitelzifferkleinband34UUeberschriftenZchn"/>
                        <w:spacing w:val="0"/>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1331E"/>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15DE"/>
    <w:rsid w:val="006833F4"/>
    <w:rsid w:val="00685FAE"/>
    <w:rsid w:val="006D4970"/>
    <w:rsid w:val="006D58CD"/>
    <w:rsid w:val="006D7C4E"/>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F79F95"/>
  <w15:docId w15:val="{8352398B-7499-4F85-8DD3-F98E01CD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7088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5</cp:revision>
  <cp:lastPrinted>2021-02-15T12:17:00Z</cp:lastPrinted>
  <dcterms:created xsi:type="dcterms:W3CDTF">2021-02-15T15:57:00Z</dcterms:created>
  <dcterms:modified xsi:type="dcterms:W3CDTF">2021-02-18T13:31:00Z</dcterms:modified>
</cp:coreProperties>
</file>