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7BF52" w14:textId="77777777" w:rsidR="00E01BC9" w:rsidRPr="00F72970" w:rsidRDefault="00E01BC9" w:rsidP="00E01BC9">
      <w:pPr>
        <w:pStyle w:val="halbeZeile"/>
        <w:pageBreakBefore/>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E01BC9" w:rsidRPr="000F5D91" w14:paraId="1FFA74CB" w14:textId="77777777" w:rsidTr="001E102F">
        <w:trPr>
          <w:trHeight w:hRule="exact" w:val="369"/>
        </w:trPr>
        <w:tc>
          <w:tcPr>
            <w:tcW w:w="680" w:type="dxa"/>
            <w:shd w:val="clear" w:color="auto" w:fill="808080" w:themeFill="background1" w:themeFillShade="80"/>
            <w:vAlign w:val="center"/>
          </w:tcPr>
          <w:p w14:paraId="53B3A08D" w14:textId="77777777" w:rsidR="00E01BC9" w:rsidRPr="00DB1717" w:rsidRDefault="00E01BC9" w:rsidP="001E102F">
            <w:pPr>
              <w:pStyle w:val="PTAaufgabennummeraNAAufgaben"/>
              <w:rPr>
                <w:rFonts w:asciiTheme="minorHAnsi" w:hAnsiTheme="minorHAnsi"/>
              </w:rPr>
            </w:pPr>
            <w:r w:rsidRPr="00F72970">
              <w:t>1</w:t>
            </w:r>
          </w:p>
        </w:tc>
        <w:tc>
          <w:tcPr>
            <w:tcW w:w="283" w:type="dxa"/>
          </w:tcPr>
          <w:p w14:paraId="2D23337D" w14:textId="77777777" w:rsidR="00E01BC9" w:rsidRPr="00DB1717" w:rsidRDefault="00E01BC9" w:rsidP="001E102F">
            <w:pPr>
              <w:pStyle w:val="PTGgrundtextMaster1GGrundtexteZAB10mm"/>
              <w:rPr>
                <w:rFonts w:eastAsiaTheme="minorHAnsi"/>
              </w:rPr>
            </w:pPr>
          </w:p>
        </w:tc>
        <w:tc>
          <w:tcPr>
            <w:tcW w:w="9184" w:type="dxa"/>
            <w:vAlign w:val="center"/>
          </w:tcPr>
          <w:p w14:paraId="3A7B1C53" w14:textId="77777777" w:rsidR="00E01BC9" w:rsidRPr="00DB1717" w:rsidRDefault="00E01BC9" w:rsidP="001E102F">
            <w:pPr>
              <w:pStyle w:val="PTU3aufgabenswUUeberschriften"/>
            </w:pPr>
            <w:r w:rsidRPr="00F72970">
              <w:t>Listening: Jobs for the future</w:t>
            </w:r>
          </w:p>
        </w:tc>
      </w:tr>
    </w:tbl>
    <w:p w14:paraId="665F6503" w14:textId="77777777" w:rsidR="00E01BC9" w:rsidRPr="00F72970" w:rsidRDefault="00E01BC9" w:rsidP="00E01BC9">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E01BC9" w:rsidRPr="000F5D91" w14:paraId="3FEA6E79" w14:textId="77777777" w:rsidTr="001E102F">
        <w:trPr>
          <w:trHeight w:val="283"/>
        </w:trPr>
        <w:tc>
          <w:tcPr>
            <w:tcW w:w="680" w:type="dxa"/>
          </w:tcPr>
          <w:p w14:paraId="74B3190D" w14:textId="77777777" w:rsidR="00E01BC9" w:rsidRPr="00F72970" w:rsidRDefault="00E01BC9" w:rsidP="001E102F">
            <w:pPr>
              <w:pStyle w:val="PTGgrundtextztGGrundtexte"/>
              <w:spacing w:before="20"/>
            </w:pPr>
            <w:r w:rsidRPr="00F72970">
              <w:t xml:space="preserve"> </w:t>
            </w:r>
            <w:r>
              <w:rPr>
                <w:noProof/>
                <w:lang w:val="de-DE" w:eastAsia="de-DE"/>
              </w:rPr>
              <mc:AlternateContent>
                <mc:Choice Requires="wps">
                  <w:drawing>
                    <wp:inline distT="0" distB="0" distL="0" distR="0" wp14:anchorId="536DBFC5" wp14:editId="3462BEE3">
                      <wp:extent cx="161925" cy="161925"/>
                      <wp:effectExtent l="0" t="0" r="28575" b="28575"/>
                      <wp:docPr id="240"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E623F7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S47QIAAFo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dFFEuO0CAABa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14:paraId="15D4F652" w14:textId="77777777" w:rsidR="00E01BC9" w:rsidRPr="001E4B43" w:rsidRDefault="00E01BC9" w:rsidP="001E102F">
            <w:pPr>
              <w:pStyle w:val="PTMlehrerverweisMMaterialien"/>
            </w:pPr>
            <w:r w:rsidRPr="00F72970">
              <w:t>14</w:t>
            </w:r>
          </w:p>
        </w:tc>
        <w:tc>
          <w:tcPr>
            <w:tcW w:w="284" w:type="dxa"/>
          </w:tcPr>
          <w:p w14:paraId="25FA5F2A" w14:textId="77777777" w:rsidR="00E01BC9" w:rsidRPr="00873B3E" w:rsidRDefault="00E01BC9"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11218AA7" w14:textId="77777777" w:rsidR="00E01BC9" w:rsidRPr="0067671D" w:rsidRDefault="00E01BC9" w:rsidP="001E102F">
            <w:pPr>
              <w:pStyle w:val="PTAaufgabenabcaNMaster2AAufgaben"/>
              <w:rPr>
                <w:rStyle w:val="65K"/>
              </w:rPr>
            </w:pPr>
            <w:r w:rsidRPr="00F72970">
              <w:rPr>
                <w:rStyle w:val="65K"/>
              </w:rPr>
              <w:t>a)</w:t>
            </w:r>
          </w:p>
        </w:tc>
        <w:tc>
          <w:tcPr>
            <w:tcW w:w="8843" w:type="dxa"/>
          </w:tcPr>
          <w:p w14:paraId="4ED0EB94" w14:textId="77777777" w:rsidR="00E01BC9" w:rsidRPr="00DB1717" w:rsidRDefault="00E01BC9" w:rsidP="001E102F">
            <w:pPr>
              <w:pStyle w:val="PTAaufgabenabcaNMaster2AAufgaben"/>
            </w:pPr>
            <w:r w:rsidRPr="00F72970">
              <w:t>Listen</w:t>
            </w:r>
            <w:r w:rsidRPr="009724C6">
              <w:t xml:space="preserve"> </w:t>
            </w:r>
            <w:r w:rsidRPr="00F72970">
              <w:t>to</w:t>
            </w:r>
            <w:r w:rsidRPr="009724C6">
              <w:t xml:space="preserve"> </w:t>
            </w:r>
            <w:r w:rsidRPr="00F72970">
              <w:t>the</w:t>
            </w:r>
            <w:r w:rsidRPr="009724C6">
              <w:t xml:space="preserve"> </w:t>
            </w:r>
            <w:r w:rsidRPr="00F72970">
              <w:t>interview</w:t>
            </w:r>
            <w:r w:rsidRPr="009724C6">
              <w:t xml:space="preserve"> </w:t>
            </w:r>
            <w:r w:rsidRPr="00F72970">
              <w:t>and</w:t>
            </w:r>
            <w:r w:rsidRPr="009724C6">
              <w:t xml:space="preserve"> </w:t>
            </w:r>
            <w:r w:rsidRPr="00F72970">
              <w:t>tick</w:t>
            </w:r>
            <w:r w:rsidRPr="009724C6">
              <w:t xml:space="preserve"> </w:t>
            </w:r>
            <w:r w:rsidRPr="00F72970">
              <w:t>the</w:t>
            </w:r>
            <w:r w:rsidRPr="009724C6">
              <w:t xml:space="preserve"> </w:t>
            </w:r>
            <w:r w:rsidRPr="00F72970">
              <w:t>correct</w:t>
            </w:r>
            <w:r w:rsidRPr="009724C6">
              <w:t xml:space="preserve"> </w:t>
            </w:r>
            <w:r w:rsidRPr="00F72970">
              <w:t>boxes.</w:t>
            </w:r>
            <w:r w:rsidRPr="009724C6">
              <w:t xml:space="preserve"> </w:t>
            </w:r>
            <w:r w:rsidRPr="00F72970">
              <w:t>More</w:t>
            </w:r>
            <w:r w:rsidRPr="009724C6">
              <w:t xml:space="preserve"> </w:t>
            </w:r>
            <w:r w:rsidRPr="00F72970">
              <w:t>than</w:t>
            </w:r>
            <w:r w:rsidRPr="009724C6">
              <w:t xml:space="preserve"> </w:t>
            </w:r>
            <w:r w:rsidRPr="00F72970">
              <w:t>one</w:t>
            </w:r>
            <w:r w:rsidRPr="009724C6">
              <w:t xml:space="preserve"> </w:t>
            </w:r>
            <w:r w:rsidRPr="00F72970">
              <w:t>answer</w:t>
            </w:r>
            <w:r w:rsidRPr="009724C6">
              <w:t xml:space="preserve"> </w:t>
            </w:r>
            <w:r w:rsidRPr="00F72970">
              <w:t>option</w:t>
            </w:r>
            <w:r w:rsidRPr="009724C6">
              <w:t xml:space="preserve"> </w:t>
            </w:r>
            <w:r w:rsidRPr="00F72970">
              <w:t>can</w:t>
            </w:r>
            <w:r w:rsidRPr="009724C6">
              <w:t xml:space="preserve"> </w:t>
            </w:r>
            <w:r w:rsidRPr="00F72970">
              <w:t>be</w:t>
            </w:r>
            <w:r w:rsidRPr="009724C6">
              <w:t xml:space="preserve"> </w:t>
            </w:r>
            <w:r w:rsidRPr="00F72970">
              <w:t>correct.</w:t>
            </w:r>
          </w:p>
        </w:tc>
      </w:tr>
    </w:tbl>
    <w:p w14:paraId="1F9CEC67" w14:textId="77777777" w:rsidR="00E01BC9" w:rsidRPr="00F72970" w:rsidRDefault="00E01BC9" w:rsidP="00E01BC9">
      <w:pPr>
        <w:pStyle w:val="halbeZeile"/>
      </w:pPr>
    </w:p>
    <w:tbl>
      <w:tblPr>
        <w:tblStyle w:val="TaboebvoL"/>
        <w:tblW w:w="8901" w:type="dxa"/>
        <w:tblLayout w:type="fixed"/>
        <w:tblLook w:val="0000" w:firstRow="0" w:lastRow="0" w:firstColumn="0" w:lastColumn="0" w:noHBand="0" w:noVBand="0"/>
      </w:tblPr>
      <w:tblGrid>
        <w:gridCol w:w="340"/>
        <w:gridCol w:w="7427"/>
        <w:gridCol w:w="567"/>
        <w:gridCol w:w="567"/>
      </w:tblGrid>
      <w:tr w:rsidR="00E01BC9" w:rsidRPr="00DB1717" w14:paraId="2B1ECDAD" w14:textId="77777777" w:rsidTr="001E102F">
        <w:trPr>
          <w:trHeight w:hRule="exact" w:val="283"/>
        </w:trPr>
        <w:tc>
          <w:tcPr>
            <w:tcW w:w="340" w:type="dxa"/>
          </w:tcPr>
          <w:p w14:paraId="6225FA17" w14:textId="77777777" w:rsidR="00E01BC9" w:rsidRPr="00DB1717" w:rsidRDefault="00E01BC9" w:rsidP="001E102F">
            <w:pPr>
              <w:pStyle w:val="PTGgrundtextMaster1GGrundtexte"/>
              <w:jc w:val="center"/>
              <w:rPr>
                <w:rStyle w:val="bold65K"/>
                <w:rFonts w:eastAsiaTheme="minorHAnsi"/>
              </w:rPr>
            </w:pPr>
          </w:p>
        </w:tc>
        <w:tc>
          <w:tcPr>
            <w:tcW w:w="7427" w:type="dxa"/>
          </w:tcPr>
          <w:p w14:paraId="65F839EA" w14:textId="77777777" w:rsidR="00E01BC9" w:rsidRPr="00DB1717" w:rsidRDefault="00E01BC9" w:rsidP="001E102F">
            <w:pPr>
              <w:pStyle w:val="PTGgrundtextMaster1GGrundtexte"/>
              <w:rPr>
                <w:rStyle w:val="bold65K"/>
                <w:rFonts w:eastAsiaTheme="minorHAnsi"/>
              </w:rPr>
            </w:pPr>
          </w:p>
        </w:tc>
        <w:tc>
          <w:tcPr>
            <w:tcW w:w="567" w:type="dxa"/>
          </w:tcPr>
          <w:p w14:paraId="7ED2C5FB" w14:textId="77777777" w:rsidR="00E01BC9" w:rsidRPr="00DB1717" w:rsidRDefault="00E01BC9" w:rsidP="001E102F">
            <w:pPr>
              <w:pStyle w:val="PTGgrundtextzteinfach"/>
              <w:rPr>
                <w:rStyle w:val="bold65K"/>
                <w:rFonts w:eastAsiaTheme="minorHAnsi"/>
              </w:rPr>
            </w:pPr>
            <w:r w:rsidRPr="00DB1717">
              <w:rPr>
                <w:rStyle w:val="bold65K"/>
                <w:rFonts w:eastAsiaTheme="minorHAnsi"/>
              </w:rPr>
              <w:t>T</w:t>
            </w:r>
          </w:p>
        </w:tc>
        <w:tc>
          <w:tcPr>
            <w:tcW w:w="567" w:type="dxa"/>
          </w:tcPr>
          <w:p w14:paraId="770237AD" w14:textId="77777777" w:rsidR="00E01BC9" w:rsidRPr="00DB1717" w:rsidRDefault="00E01BC9" w:rsidP="001E102F">
            <w:pPr>
              <w:pStyle w:val="PTGgrundtextzteinfach"/>
              <w:rPr>
                <w:rStyle w:val="bold65K"/>
                <w:rFonts w:eastAsiaTheme="minorHAnsi"/>
              </w:rPr>
            </w:pPr>
            <w:r w:rsidRPr="00DB1717">
              <w:rPr>
                <w:rStyle w:val="bold65K"/>
                <w:rFonts w:eastAsiaTheme="minorHAnsi"/>
              </w:rPr>
              <w:t>F</w:t>
            </w:r>
          </w:p>
        </w:tc>
      </w:tr>
      <w:tr w:rsidR="00E01BC9" w:rsidRPr="00DB1717" w14:paraId="7B3D2D57" w14:textId="77777777" w:rsidTr="001E102F">
        <w:trPr>
          <w:trHeight w:val="425"/>
        </w:trPr>
        <w:tc>
          <w:tcPr>
            <w:tcW w:w="340" w:type="dxa"/>
          </w:tcPr>
          <w:p w14:paraId="57C539FE" w14:textId="77777777" w:rsidR="00E01BC9" w:rsidRPr="00DB1717" w:rsidRDefault="00E01BC9" w:rsidP="001E102F">
            <w:pPr>
              <w:pStyle w:val="PTGgrundtextmAn7"/>
              <w:rPr>
                <w:rStyle w:val="bold65K"/>
                <w:rFonts w:eastAsiaTheme="minorHAnsi"/>
              </w:rPr>
            </w:pPr>
            <w:r w:rsidRPr="00DB1717">
              <w:rPr>
                <w:rStyle w:val="bold65K"/>
                <w:rFonts w:eastAsiaTheme="minorHAnsi"/>
              </w:rPr>
              <w:t>1.</w:t>
            </w:r>
          </w:p>
        </w:tc>
        <w:tc>
          <w:tcPr>
            <w:tcW w:w="7427" w:type="dxa"/>
          </w:tcPr>
          <w:p w14:paraId="444E9E70" w14:textId="77777777" w:rsidR="00E01BC9" w:rsidRPr="00BF1845" w:rsidRDefault="00E01BC9" w:rsidP="001E102F">
            <w:pPr>
              <w:pStyle w:val="PTGgrundtextmAn7"/>
            </w:pPr>
            <w:r w:rsidRPr="00BF1845">
              <w:t xml:space="preserve">The interviewer is talking to Dr Antonella </w:t>
            </w:r>
            <w:proofErr w:type="spellStart"/>
            <w:r w:rsidRPr="00BF1845">
              <w:t>Arulappan</w:t>
            </w:r>
            <w:proofErr w:type="spellEnd"/>
            <w:r w:rsidRPr="00BF1845">
              <w:t>.</w:t>
            </w:r>
          </w:p>
        </w:tc>
        <w:tc>
          <w:tcPr>
            <w:tcW w:w="567" w:type="dxa"/>
          </w:tcPr>
          <w:p w14:paraId="17210E60" w14:textId="77777777" w:rsidR="00E01BC9" w:rsidRPr="00DB1717" w:rsidRDefault="00E01BC9"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4B41C788" wp14:editId="359087AB">
                      <wp:extent cx="180000" cy="180000"/>
                      <wp:effectExtent l="0" t="0" r="10795" b="10795"/>
                      <wp:docPr id="629" name="Rechteck 62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B8805" w14:textId="77777777" w:rsidR="000F5D91" w:rsidRPr="00DB1717" w:rsidRDefault="000F5D91" w:rsidP="000F5D91">
                                  <w:pPr>
                                    <w:pStyle w:val="PTGgrundtextztGGrundtexte"/>
                                    <w:rPr>
                                      <w:rStyle w:val="PTAhakenswAAuszeichnungen"/>
                                      <w:rFonts w:eastAsiaTheme="minorHAnsi"/>
                                    </w:rPr>
                                  </w:pPr>
                                  <w:r>
                                    <w:rPr>
                                      <w:rStyle w:val="PTAhakenswAAuszeichnungen"/>
                                      <w:rFonts w:eastAsiaTheme="minorHAnsi"/>
                                    </w:rPr>
                                    <w:sym w:font="Wingdings" w:char="F0FC"/>
                                  </w:r>
                                </w:p>
                                <w:p w14:paraId="4FF73D29"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B41C788" id="Rechteck 62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" fillcolor="white [3212]" strokecolor="#7f7f7f [1612]" strokeweight="1pt">
                      <v:textbox inset="0,0,0,0">
                        <w:txbxContent>
                          <w:p w14:paraId="44EB8805" w14:textId="77777777" w:rsidR="000F5D91" w:rsidRPr="00DB1717" w:rsidRDefault="000F5D91" w:rsidP="000F5D91">
                            <w:pPr>
                              <w:pStyle w:val="PTGgrundtextztGGrundtexte"/>
                              <w:rPr>
                                <w:rStyle w:val="PTAhakenswAAuszeichnungen"/>
                                <w:rFonts w:eastAsiaTheme="minorHAnsi"/>
                              </w:rPr>
                            </w:pPr>
                            <w:r>
                              <w:rPr>
                                <w:rStyle w:val="PTAhakenswAAuszeichnungen"/>
                                <w:rFonts w:eastAsiaTheme="minorHAnsi"/>
                              </w:rPr>
                              <w:sym w:font="Wingdings" w:char="F0FC"/>
                            </w:r>
                          </w:p>
                          <w:p w14:paraId="4FF73D29"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c>
          <w:tcPr>
            <w:tcW w:w="567" w:type="dxa"/>
          </w:tcPr>
          <w:p w14:paraId="6A312AA0" w14:textId="77777777" w:rsidR="00E01BC9" w:rsidRPr="00DB1717" w:rsidRDefault="00E01BC9"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04B18E1B" wp14:editId="2AA55343">
                      <wp:extent cx="180000" cy="180000"/>
                      <wp:effectExtent l="0" t="0" r="10795" b="10795"/>
                      <wp:docPr id="630" name="Rechteck 63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D24E4"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4B18E1B" id="Rechteck 630" o:spid="_x0000_s102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" fillcolor="white [3212]" strokecolor="#7f7f7f [1612]" strokeweight="1pt">
                      <v:textbox inset="0,0,0,0">
                        <w:txbxContent>
                          <w:p w14:paraId="1A0D24E4"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r>
      <w:tr w:rsidR="00E01BC9" w:rsidRPr="00DB1717" w14:paraId="276D43C8" w14:textId="77777777" w:rsidTr="001E102F">
        <w:trPr>
          <w:trHeight w:val="425"/>
        </w:trPr>
        <w:tc>
          <w:tcPr>
            <w:tcW w:w="340" w:type="dxa"/>
          </w:tcPr>
          <w:p w14:paraId="75014E0D" w14:textId="77777777" w:rsidR="00E01BC9" w:rsidRPr="00DB1717" w:rsidRDefault="00E01BC9" w:rsidP="001E102F">
            <w:pPr>
              <w:pStyle w:val="PTGgrundtextmAn7"/>
              <w:rPr>
                <w:rStyle w:val="bold65K"/>
                <w:rFonts w:eastAsiaTheme="minorHAnsi"/>
              </w:rPr>
            </w:pPr>
            <w:r w:rsidRPr="00DB1717">
              <w:rPr>
                <w:rStyle w:val="bold65K"/>
                <w:rFonts w:eastAsiaTheme="minorHAnsi"/>
              </w:rPr>
              <w:t>2.</w:t>
            </w:r>
          </w:p>
        </w:tc>
        <w:tc>
          <w:tcPr>
            <w:tcW w:w="7427" w:type="dxa"/>
          </w:tcPr>
          <w:p w14:paraId="4E1C34D8" w14:textId="77777777" w:rsidR="00E01BC9" w:rsidRPr="00BF1845" w:rsidRDefault="00E01BC9" w:rsidP="001E102F">
            <w:pPr>
              <w:pStyle w:val="PTGgrundtextmAn7"/>
            </w:pPr>
            <w:r w:rsidRPr="00BF1845">
              <w:t>Research says that 47% of the working people will be out of a job in the future.</w:t>
            </w:r>
          </w:p>
        </w:tc>
        <w:tc>
          <w:tcPr>
            <w:tcW w:w="567" w:type="dxa"/>
          </w:tcPr>
          <w:p w14:paraId="2B242081" w14:textId="77777777" w:rsidR="00E01BC9" w:rsidRPr="00DB1717" w:rsidRDefault="00E01BC9" w:rsidP="001E102F">
            <w:pPr>
              <w:jc w:val="center"/>
            </w:pPr>
            <w:r w:rsidRPr="00DB1717">
              <w:rPr>
                <w:noProof/>
                <w:lang w:eastAsia="de-DE"/>
              </w:rPr>
              <mc:AlternateContent>
                <mc:Choice Requires="wps">
                  <w:drawing>
                    <wp:inline distT="0" distB="0" distL="0" distR="0" wp14:anchorId="237806AF" wp14:editId="4EA53D24">
                      <wp:extent cx="180000" cy="180000"/>
                      <wp:effectExtent l="0" t="0" r="10795" b="10795"/>
                      <wp:docPr id="631" name="Rechteck 63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124AD7"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37806AF" id="Rechteck 631" o:spid="_x0000_s1028"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" fillcolor="white [3212]" strokecolor="#7f7f7f [1612]" strokeweight="1pt">
                      <v:textbox inset="0,0,0,0">
                        <w:txbxContent>
                          <w:p w14:paraId="74124AD7"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c>
          <w:tcPr>
            <w:tcW w:w="567" w:type="dxa"/>
          </w:tcPr>
          <w:p w14:paraId="23FFCD21" w14:textId="77777777" w:rsidR="00E01BC9" w:rsidRPr="00DB1717" w:rsidRDefault="00E01BC9" w:rsidP="001E102F">
            <w:pPr>
              <w:jc w:val="center"/>
            </w:pPr>
            <w:r w:rsidRPr="00DB1717">
              <w:rPr>
                <w:noProof/>
                <w:lang w:eastAsia="de-DE"/>
              </w:rPr>
              <mc:AlternateContent>
                <mc:Choice Requires="wps">
                  <w:drawing>
                    <wp:inline distT="0" distB="0" distL="0" distR="0" wp14:anchorId="3427788D" wp14:editId="69489755">
                      <wp:extent cx="180000" cy="180000"/>
                      <wp:effectExtent l="0" t="0" r="10795" b="10795"/>
                      <wp:docPr id="632" name="Rechteck 63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3B91A"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427788D" id="Rechteck 632" o:spid="_x0000_s1029"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CMRQpkCAADcBQAADgAAAAAAAAAAAAAAAAAuAgAAZHJzL2Uyb0RvYy54bWxQ&#10;SwECLQAUAAYACAAAACEA1jhCD9cAAAADAQAADwAAAAAAAAAAAAAAAADzBAAAZHJzL2Rvd25yZXYu&#10;eG1sUEsFBgAAAAAEAAQA8wAAAPcFAAAAAA==&#10;" fillcolor="white [3212]" strokecolor="#7f7f7f [1612]" strokeweight="1pt">
                      <v:textbox inset="0,0,0,0">
                        <w:txbxContent>
                          <w:p w14:paraId="09F3B91A"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r>
      <w:tr w:rsidR="00E01BC9" w:rsidRPr="00DB1717" w14:paraId="42967466" w14:textId="77777777" w:rsidTr="001E102F">
        <w:trPr>
          <w:trHeight w:val="425"/>
        </w:trPr>
        <w:tc>
          <w:tcPr>
            <w:tcW w:w="340" w:type="dxa"/>
          </w:tcPr>
          <w:p w14:paraId="25CE0C80" w14:textId="77777777" w:rsidR="00E01BC9" w:rsidRPr="00DB1717" w:rsidRDefault="00E01BC9" w:rsidP="001E102F">
            <w:pPr>
              <w:pStyle w:val="PTGgrundtextmAn7"/>
              <w:rPr>
                <w:rStyle w:val="bold65K"/>
                <w:rFonts w:eastAsiaTheme="minorHAnsi"/>
              </w:rPr>
            </w:pPr>
            <w:r w:rsidRPr="00DB1717">
              <w:rPr>
                <w:rStyle w:val="bold65K"/>
                <w:rFonts w:eastAsiaTheme="minorHAnsi"/>
              </w:rPr>
              <w:t>3.</w:t>
            </w:r>
          </w:p>
        </w:tc>
        <w:tc>
          <w:tcPr>
            <w:tcW w:w="7427" w:type="dxa"/>
          </w:tcPr>
          <w:p w14:paraId="6CC250DB" w14:textId="77777777" w:rsidR="00E01BC9" w:rsidRPr="00BF1845" w:rsidRDefault="00E01BC9" w:rsidP="001E102F">
            <w:pPr>
              <w:pStyle w:val="PTGgrundtextmAn7"/>
            </w:pPr>
            <w:r w:rsidRPr="00BF1845">
              <w:t>In the 19</w:t>
            </w:r>
            <w:r w:rsidRPr="00582779">
              <w:rPr>
                <w:vertAlign w:val="superscript"/>
              </w:rPr>
              <w:t xml:space="preserve">th </w:t>
            </w:r>
            <w:r w:rsidRPr="00BF1845">
              <w:t>century just under 50% of the US population lived and worked on farms.</w:t>
            </w:r>
          </w:p>
        </w:tc>
        <w:tc>
          <w:tcPr>
            <w:tcW w:w="567" w:type="dxa"/>
          </w:tcPr>
          <w:p w14:paraId="75A4D0E6" w14:textId="77777777" w:rsidR="00E01BC9" w:rsidRPr="00DB1717" w:rsidRDefault="00E01BC9" w:rsidP="001E102F">
            <w:pPr>
              <w:jc w:val="center"/>
            </w:pPr>
            <w:r w:rsidRPr="00DB1717">
              <w:rPr>
                <w:noProof/>
                <w:lang w:eastAsia="de-DE"/>
              </w:rPr>
              <mc:AlternateContent>
                <mc:Choice Requires="wps">
                  <w:drawing>
                    <wp:inline distT="0" distB="0" distL="0" distR="0" wp14:anchorId="20E2771D" wp14:editId="2B006835">
                      <wp:extent cx="180000" cy="180000"/>
                      <wp:effectExtent l="0" t="0" r="10795" b="10795"/>
                      <wp:docPr id="633" name="Rechteck 63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59D07"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0E2771D" id="Rechteck 633" o:spid="_x0000_s1030"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EAwYEiaAgAA3AUAAA4AAAAAAAAAAAAAAAAALgIAAGRycy9lMm9Eb2MueG1s&#10;UEsBAi0AFAAGAAgAAAAhANY4Qg/XAAAAAwEAAA8AAAAAAAAAAAAAAAAA9AQAAGRycy9kb3ducmV2&#10;LnhtbFBLBQYAAAAABAAEAPMAAAD4BQAAAAA=&#10;" fillcolor="white [3212]" strokecolor="#7f7f7f [1612]" strokeweight="1pt">
                      <v:textbox inset="0,0,0,0">
                        <w:txbxContent>
                          <w:p w14:paraId="2EB59D07"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c>
          <w:tcPr>
            <w:tcW w:w="567" w:type="dxa"/>
          </w:tcPr>
          <w:p w14:paraId="4EEF04C2" w14:textId="77777777" w:rsidR="00E01BC9" w:rsidRPr="00DB1717" w:rsidRDefault="00E01BC9" w:rsidP="001E102F">
            <w:pPr>
              <w:jc w:val="center"/>
            </w:pPr>
            <w:r w:rsidRPr="00DB1717">
              <w:rPr>
                <w:noProof/>
                <w:lang w:eastAsia="de-DE"/>
              </w:rPr>
              <mc:AlternateContent>
                <mc:Choice Requires="wps">
                  <w:drawing>
                    <wp:inline distT="0" distB="0" distL="0" distR="0" wp14:anchorId="49AA7678" wp14:editId="2B8FC2CB">
                      <wp:extent cx="180000" cy="180000"/>
                      <wp:effectExtent l="0" t="0" r="10795" b="10795"/>
                      <wp:docPr id="634" name="Rechteck 63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1330D"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9AA7678" id="Rechteck 634" o:spid="_x0000_s1031"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L+mfNSaAgAA3AUAAA4AAAAAAAAAAAAAAAAALgIAAGRycy9lMm9Eb2MueG1s&#10;UEsBAi0AFAAGAAgAAAAhANY4Qg/XAAAAAwEAAA8AAAAAAAAAAAAAAAAA9AQAAGRycy9kb3ducmV2&#10;LnhtbFBLBQYAAAAABAAEAPMAAAD4BQAAAAA=&#10;" fillcolor="white [3212]" strokecolor="#7f7f7f [1612]" strokeweight="1pt">
                      <v:textbox inset="0,0,0,0">
                        <w:txbxContent>
                          <w:p w14:paraId="6121330D"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r>
    </w:tbl>
    <w:p w14:paraId="20FC3271" w14:textId="77777777" w:rsidR="00E01BC9" w:rsidRPr="00E244CE" w:rsidRDefault="00E01BC9" w:rsidP="00E01BC9">
      <w:pPr>
        <w:pStyle w:val="halbeZeile"/>
      </w:pPr>
    </w:p>
    <w:tbl>
      <w:tblPr>
        <w:tblStyle w:val="TaboebvoL"/>
        <w:tblW w:w="9327" w:type="dxa"/>
        <w:tblLayout w:type="fixed"/>
        <w:tblLook w:val="0000" w:firstRow="0" w:lastRow="0" w:firstColumn="0" w:lastColumn="0" w:noHBand="0" w:noVBand="0"/>
      </w:tblPr>
      <w:tblGrid>
        <w:gridCol w:w="340"/>
        <w:gridCol w:w="3118"/>
        <w:gridCol w:w="794"/>
        <w:gridCol w:w="5075"/>
      </w:tblGrid>
      <w:tr w:rsidR="00E01BC9" w:rsidRPr="00DB1717" w14:paraId="4A92698D" w14:textId="77777777" w:rsidTr="001E102F">
        <w:trPr>
          <w:trHeight w:val="567"/>
        </w:trPr>
        <w:tc>
          <w:tcPr>
            <w:tcW w:w="340" w:type="dxa"/>
            <w:vAlign w:val="center"/>
          </w:tcPr>
          <w:p w14:paraId="0627D42C" w14:textId="77777777" w:rsidR="00E01BC9" w:rsidRPr="00DB1717" w:rsidRDefault="00E01BC9" w:rsidP="001E102F">
            <w:pPr>
              <w:pStyle w:val="PTGgrundtextMaster1GGrundtexte"/>
              <w:rPr>
                <w:rStyle w:val="bold65K"/>
                <w:rFonts w:eastAsiaTheme="minorHAnsi"/>
              </w:rPr>
            </w:pPr>
            <w:r w:rsidRPr="00DB1717">
              <w:rPr>
                <w:rStyle w:val="bold65K"/>
                <w:rFonts w:eastAsiaTheme="minorHAnsi"/>
              </w:rPr>
              <w:t>4.</w:t>
            </w:r>
          </w:p>
        </w:tc>
        <w:tc>
          <w:tcPr>
            <w:tcW w:w="3118" w:type="dxa"/>
            <w:vAlign w:val="center"/>
          </w:tcPr>
          <w:p w14:paraId="41035B86" w14:textId="77777777" w:rsidR="00E01BC9" w:rsidRPr="00DB2124" w:rsidRDefault="00E01BC9" w:rsidP="001E102F">
            <w:pPr>
              <w:pStyle w:val="PTGgrundtextMaster1GGrundtexte"/>
              <w:tabs>
                <w:tab w:val="clear" w:pos="340"/>
              </w:tabs>
            </w:pPr>
            <w:r w:rsidRPr="00DB2124">
              <w:t>The Iron Ox farm is in</w:t>
            </w:r>
          </w:p>
        </w:tc>
        <w:tc>
          <w:tcPr>
            <w:tcW w:w="794" w:type="dxa"/>
            <w:vAlign w:val="center"/>
          </w:tcPr>
          <w:p w14:paraId="38DAFEB8" w14:textId="77777777" w:rsidR="00E01BC9" w:rsidRPr="00DB1717" w:rsidRDefault="00E01BC9"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4530C07C" wp14:editId="7A552D9C">
                      <wp:extent cx="270000" cy="270000"/>
                      <wp:effectExtent l="0" t="0" r="15875" b="15875"/>
                      <wp:docPr id="644" name="Textfeld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77B2E841" w14:textId="77777777" w:rsidR="00E01BC9" w:rsidRPr="00DB1717" w:rsidRDefault="00E01BC9" w:rsidP="00E01BC9">
                                  <w:pPr>
                                    <w:pStyle w:val="PTGloesungsbeispieloRztswGGrundtexte"/>
                                  </w:pPr>
                                </w:p>
                              </w:txbxContent>
                            </wps:txbx>
                            <wps:bodyPr rot="0" vert="horz" wrap="square" lIns="0" tIns="0" rIns="0" bIns="0" anchor="t" anchorCtr="0" upright="1">
                              <a:noAutofit/>
                            </wps:bodyPr>
                          </wps:wsp>
                        </a:graphicData>
                      </a:graphic>
                    </wp:inline>
                  </w:drawing>
                </mc:Choice>
                <mc:Fallback>
                  <w:pict>
                    <v:shapetype w14:anchorId="4530C07C" id="_x0000_t202" coordsize="21600,21600" o:spt="202" path="m,l,21600r21600,l21600,xe">
                      <v:stroke joinstyle="miter"/>
                      <v:path gradientshapeok="t" o:connecttype="rect"/>
                    </v:shapetype>
                    <v:shape id="Textfeld 644" o:spid="_x0000_s1032"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BMCme3LgIAAG0EAAAOAAAAAAAAAAAAAAAAAC4CAABkcnMv&#10;ZTJvRG9jLnhtbFBLAQItABQABgAIAAAAIQC//dny2wAAAAMBAAAPAAAAAAAAAAAAAAAAAIgEAABk&#10;cnMvZG93bnJldi54bWxQSwUGAAAAAAQABADzAAAAkAUAAAAA&#10;" fillcolor="white [3212]" strokecolor="#7f7f7f [1612]" strokeweight="1pt">
                      <v:textbox inset="0,0,0,0">
                        <w:txbxContent>
                          <w:p w14:paraId="77B2E841" w14:textId="77777777" w:rsidR="00E01BC9" w:rsidRPr="00DB1717" w:rsidRDefault="00E01BC9" w:rsidP="00E01BC9">
                            <w:pPr>
                              <w:pStyle w:val="PTGloesungsbeispieloRztswGGrundtexte"/>
                            </w:pPr>
                          </w:p>
                        </w:txbxContent>
                      </v:textbox>
                      <w10:anchorlock/>
                    </v:shape>
                  </w:pict>
                </mc:Fallback>
              </mc:AlternateContent>
            </w:r>
          </w:p>
        </w:tc>
        <w:tc>
          <w:tcPr>
            <w:tcW w:w="5075" w:type="dxa"/>
            <w:vAlign w:val="center"/>
          </w:tcPr>
          <w:p w14:paraId="446AA6EB" w14:textId="77777777" w:rsidR="00E01BC9" w:rsidRPr="00DB2124" w:rsidRDefault="00E01BC9" w:rsidP="001E102F">
            <w:pPr>
              <w:pStyle w:val="PTGgrundtextMaster1GGrundtexte"/>
              <w:tabs>
                <w:tab w:val="clear" w:pos="340"/>
              </w:tabs>
            </w:pPr>
            <w:r w:rsidRPr="00DB2124">
              <w:t>San Carlos.</w:t>
            </w:r>
          </w:p>
        </w:tc>
      </w:tr>
      <w:tr w:rsidR="00E01BC9" w:rsidRPr="00DB1717" w14:paraId="46E71CEC" w14:textId="77777777" w:rsidTr="001E102F">
        <w:trPr>
          <w:trHeight w:val="567"/>
        </w:trPr>
        <w:tc>
          <w:tcPr>
            <w:tcW w:w="340" w:type="dxa"/>
            <w:vAlign w:val="center"/>
          </w:tcPr>
          <w:p w14:paraId="6DE81A71" w14:textId="77777777" w:rsidR="00E01BC9" w:rsidRPr="00DB1717" w:rsidRDefault="00E01BC9" w:rsidP="001E102F">
            <w:pPr>
              <w:pStyle w:val="PTGgrundtextMaster1GGrundtexte"/>
              <w:rPr>
                <w:rStyle w:val="bold65K"/>
                <w:rFonts w:eastAsiaTheme="minorHAnsi"/>
              </w:rPr>
            </w:pPr>
          </w:p>
        </w:tc>
        <w:tc>
          <w:tcPr>
            <w:tcW w:w="3118" w:type="dxa"/>
            <w:vAlign w:val="center"/>
          </w:tcPr>
          <w:p w14:paraId="7C4B412E" w14:textId="77777777" w:rsidR="00E01BC9" w:rsidRPr="00DB2124" w:rsidRDefault="00E01BC9" w:rsidP="001E102F">
            <w:pPr>
              <w:pStyle w:val="PTGgrundtextMaster1GGrundtexte"/>
              <w:tabs>
                <w:tab w:val="clear" w:pos="340"/>
              </w:tabs>
              <w:rPr>
                <w:color w:val="auto"/>
              </w:rPr>
            </w:pPr>
          </w:p>
        </w:tc>
        <w:tc>
          <w:tcPr>
            <w:tcW w:w="794" w:type="dxa"/>
            <w:vAlign w:val="center"/>
          </w:tcPr>
          <w:p w14:paraId="6E1083B6" w14:textId="77777777" w:rsidR="00E01BC9" w:rsidRPr="00DB1717" w:rsidRDefault="00E01BC9"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30C3AE56" wp14:editId="5E03EC09">
                      <wp:extent cx="270000" cy="270000"/>
                      <wp:effectExtent l="0" t="0" r="15875" b="15875"/>
                      <wp:docPr id="647" name="Textfeld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78405712" w14:textId="77777777" w:rsidR="00E01BC9" w:rsidRPr="00DB1717" w:rsidRDefault="00E01BC9" w:rsidP="00E01BC9">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30C3AE56" id="Textfeld 647" o:spid="_x0000_s1033"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DgOuU5LgIAAG0EAAAOAAAAAAAAAAAAAAAAAC4CAABkcnMv&#10;ZTJvRG9jLnhtbFBLAQItABQABgAIAAAAIQC//dny2wAAAAMBAAAPAAAAAAAAAAAAAAAAAIgEAABk&#10;cnMvZG93bnJldi54bWxQSwUGAAAAAAQABADzAAAAkAUAAAAA&#10;" fillcolor="white [3212]" strokecolor="#7f7f7f [1612]" strokeweight="1pt">
                      <v:textbox inset="0,0,0,0">
                        <w:txbxContent>
                          <w:p w14:paraId="78405712" w14:textId="77777777" w:rsidR="00E01BC9" w:rsidRPr="00DB1717" w:rsidRDefault="00E01BC9" w:rsidP="00E01BC9">
                            <w:pPr>
                              <w:pStyle w:val="PTGloesungsbeispieloRztswGGrundtexte"/>
                            </w:pPr>
                          </w:p>
                        </w:txbxContent>
                      </v:textbox>
                      <w10:anchorlock/>
                    </v:shape>
                  </w:pict>
                </mc:Fallback>
              </mc:AlternateContent>
            </w:r>
          </w:p>
        </w:tc>
        <w:tc>
          <w:tcPr>
            <w:tcW w:w="5075" w:type="dxa"/>
            <w:vAlign w:val="center"/>
          </w:tcPr>
          <w:p w14:paraId="0A99BCA8" w14:textId="77777777" w:rsidR="00E01BC9" w:rsidRPr="00DB2124" w:rsidRDefault="00E01BC9" w:rsidP="001E102F">
            <w:pPr>
              <w:pStyle w:val="PTGgrundtextMaster1GGrundtexte"/>
              <w:tabs>
                <w:tab w:val="clear" w:pos="340"/>
              </w:tabs>
            </w:pPr>
            <w:r w:rsidRPr="00582779">
              <w:t>San Francisco.</w:t>
            </w:r>
          </w:p>
        </w:tc>
      </w:tr>
      <w:tr w:rsidR="00E01BC9" w:rsidRPr="00DB1717" w14:paraId="355544E4" w14:textId="77777777" w:rsidTr="001E102F">
        <w:trPr>
          <w:trHeight w:val="567"/>
        </w:trPr>
        <w:tc>
          <w:tcPr>
            <w:tcW w:w="340" w:type="dxa"/>
            <w:vAlign w:val="center"/>
          </w:tcPr>
          <w:p w14:paraId="2B4D63CD" w14:textId="77777777" w:rsidR="00E01BC9" w:rsidRPr="00DB1717" w:rsidRDefault="00E01BC9" w:rsidP="001E102F">
            <w:pPr>
              <w:pStyle w:val="PTGgrundtextMaster1GGrundtexte"/>
              <w:rPr>
                <w:rStyle w:val="bold65K"/>
                <w:rFonts w:eastAsiaTheme="minorHAnsi"/>
              </w:rPr>
            </w:pPr>
          </w:p>
        </w:tc>
        <w:tc>
          <w:tcPr>
            <w:tcW w:w="3118" w:type="dxa"/>
            <w:vAlign w:val="center"/>
          </w:tcPr>
          <w:p w14:paraId="52FA6FAF" w14:textId="77777777" w:rsidR="00E01BC9" w:rsidRPr="00DB2124" w:rsidRDefault="00E01BC9" w:rsidP="001E102F">
            <w:pPr>
              <w:pStyle w:val="PTGgrundtextMaster1GGrundtexte"/>
              <w:tabs>
                <w:tab w:val="clear" w:pos="340"/>
              </w:tabs>
              <w:rPr>
                <w:color w:val="auto"/>
              </w:rPr>
            </w:pPr>
          </w:p>
        </w:tc>
        <w:tc>
          <w:tcPr>
            <w:tcW w:w="794" w:type="dxa"/>
            <w:vAlign w:val="center"/>
          </w:tcPr>
          <w:p w14:paraId="6C9B7FF6" w14:textId="77777777" w:rsidR="00E01BC9" w:rsidRPr="00DB1717" w:rsidRDefault="00E01BC9"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57830A75" wp14:editId="593507A3">
                      <wp:extent cx="270000" cy="270000"/>
                      <wp:effectExtent l="0" t="0" r="15875" b="15875"/>
                      <wp:docPr id="648" name="Textfeld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168FB4A4" w14:textId="77777777" w:rsidR="00E01BC9" w:rsidRPr="00DB1717" w:rsidRDefault="00E01BC9" w:rsidP="00E01BC9">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57830A75" id="Textfeld 648" o:spid="_x0000_s1034"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" fillcolor="white [3212]" strokecolor="#7f7f7f [1612]" strokeweight="1pt">
                      <v:textbox inset="0,0,0,0">
                        <w:txbxContent>
                          <w:p w14:paraId="168FB4A4" w14:textId="77777777" w:rsidR="00E01BC9" w:rsidRPr="00DB1717" w:rsidRDefault="00E01BC9" w:rsidP="00E01BC9">
                            <w:pPr>
                              <w:pStyle w:val="PTGloesungsbeispieloRztswGGrundtexte"/>
                            </w:pPr>
                          </w:p>
                        </w:txbxContent>
                      </v:textbox>
                      <w10:anchorlock/>
                    </v:shape>
                  </w:pict>
                </mc:Fallback>
              </mc:AlternateContent>
            </w:r>
          </w:p>
        </w:tc>
        <w:tc>
          <w:tcPr>
            <w:tcW w:w="5075" w:type="dxa"/>
            <w:vAlign w:val="center"/>
          </w:tcPr>
          <w:p w14:paraId="2488F615" w14:textId="77777777" w:rsidR="00E01BC9" w:rsidRPr="00DB2124" w:rsidRDefault="00E01BC9" w:rsidP="001E102F">
            <w:pPr>
              <w:pStyle w:val="PTGgrundtextMaster1GGrundtexte"/>
              <w:tabs>
                <w:tab w:val="clear" w:pos="340"/>
              </w:tabs>
            </w:pPr>
            <w:r w:rsidRPr="00DB2124">
              <w:t>San Jose.</w:t>
            </w:r>
          </w:p>
        </w:tc>
      </w:tr>
      <w:tr w:rsidR="00E01BC9" w:rsidRPr="000F5D91" w14:paraId="2A91E3CA" w14:textId="77777777" w:rsidTr="001E102F">
        <w:trPr>
          <w:trHeight w:val="567"/>
        </w:trPr>
        <w:tc>
          <w:tcPr>
            <w:tcW w:w="340" w:type="dxa"/>
            <w:vAlign w:val="center"/>
          </w:tcPr>
          <w:p w14:paraId="2340C0B0" w14:textId="77777777" w:rsidR="00E01BC9" w:rsidRPr="00DB1717" w:rsidRDefault="00E01BC9" w:rsidP="001E102F">
            <w:pPr>
              <w:pStyle w:val="PTGgrundtextMaster1GGrundtexte"/>
              <w:rPr>
                <w:rStyle w:val="bold65K"/>
                <w:rFonts w:eastAsiaTheme="minorHAnsi"/>
              </w:rPr>
            </w:pPr>
            <w:r w:rsidRPr="00DB1717">
              <w:rPr>
                <w:rStyle w:val="bold65K"/>
                <w:rFonts w:eastAsiaTheme="minorHAnsi"/>
              </w:rPr>
              <w:t>5.</w:t>
            </w:r>
          </w:p>
        </w:tc>
        <w:tc>
          <w:tcPr>
            <w:tcW w:w="3118" w:type="dxa"/>
            <w:vAlign w:val="center"/>
          </w:tcPr>
          <w:p w14:paraId="062CDBF5" w14:textId="77777777" w:rsidR="00E01BC9" w:rsidRPr="00DB2124" w:rsidRDefault="00E01BC9" w:rsidP="001E102F">
            <w:pPr>
              <w:pStyle w:val="PTGgrundtextMaster1GGrundtexte"/>
              <w:tabs>
                <w:tab w:val="clear" w:pos="340"/>
              </w:tabs>
            </w:pPr>
            <w:r w:rsidRPr="00DB2124">
              <w:t>The Iron Ox computer controls</w:t>
            </w:r>
          </w:p>
        </w:tc>
        <w:tc>
          <w:tcPr>
            <w:tcW w:w="794" w:type="dxa"/>
            <w:vAlign w:val="center"/>
          </w:tcPr>
          <w:p w14:paraId="01FF0C71" w14:textId="77777777" w:rsidR="00E01BC9" w:rsidRPr="00DB1717" w:rsidRDefault="00E01BC9"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6272EFF3" wp14:editId="6E6C2127">
                      <wp:extent cx="270000" cy="270000"/>
                      <wp:effectExtent l="0" t="0" r="15875" b="15875"/>
                      <wp:docPr id="645" name="Textfeld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1B3525C0" w14:textId="77777777" w:rsidR="00E01BC9" w:rsidRPr="00DB1717" w:rsidRDefault="00E01BC9" w:rsidP="00E01BC9">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6272EFF3" id="Textfeld 645" o:spid="_x0000_s1035"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ug+eTS8CAABtBAAADgAAAAAAAAAAAAAAAAAuAgAAZHJz&#10;L2Uyb0RvYy54bWxQSwECLQAUAAYACAAAACEAv/3Z8tsAAAADAQAADwAAAAAAAAAAAAAAAACJBAAA&#10;ZHJzL2Rvd25yZXYueG1sUEsFBgAAAAAEAAQA8wAAAJEFAAAAAA==&#10;" fillcolor="white [3212]" strokecolor="#7f7f7f [1612]" strokeweight="1pt">
                      <v:textbox inset="0,0,0,0">
                        <w:txbxContent>
                          <w:p w14:paraId="1B3525C0" w14:textId="77777777" w:rsidR="00E01BC9" w:rsidRPr="00DB1717" w:rsidRDefault="00E01BC9" w:rsidP="00E01BC9">
                            <w:pPr>
                              <w:pStyle w:val="PTGloesungsbeispieloRztswGGrundtexte"/>
                            </w:pPr>
                          </w:p>
                        </w:txbxContent>
                      </v:textbox>
                      <w10:anchorlock/>
                    </v:shape>
                  </w:pict>
                </mc:Fallback>
              </mc:AlternateContent>
            </w:r>
          </w:p>
        </w:tc>
        <w:tc>
          <w:tcPr>
            <w:tcW w:w="5075" w:type="dxa"/>
            <w:vAlign w:val="center"/>
          </w:tcPr>
          <w:p w14:paraId="308CF4A3" w14:textId="77777777" w:rsidR="00E01BC9" w:rsidRPr="00DB2124" w:rsidRDefault="00E01BC9" w:rsidP="001E102F">
            <w:pPr>
              <w:pStyle w:val="PTGgrundtextMaster1GGrundtexte"/>
              <w:tabs>
                <w:tab w:val="clear" w:pos="340"/>
              </w:tabs>
            </w:pPr>
            <w:r w:rsidRPr="00DB2124">
              <w:t xml:space="preserve">what goes into the </w:t>
            </w:r>
            <w:proofErr w:type="gramStart"/>
            <w:r w:rsidRPr="00DB2124">
              <w:t>soil.</w:t>
            </w:r>
            <w:proofErr w:type="gramEnd"/>
          </w:p>
        </w:tc>
      </w:tr>
      <w:tr w:rsidR="00E01BC9" w:rsidRPr="000F5D91" w14:paraId="44B7C553" w14:textId="77777777" w:rsidTr="001E102F">
        <w:trPr>
          <w:trHeight w:val="567"/>
        </w:trPr>
        <w:tc>
          <w:tcPr>
            <w:tcW w:w="340" w:type="dxa"/>
            <w:vAlign w:val="center"/>
          </w:tcPr>
          <w:p w14:paraId="39DC8D4E" w14:textId="77777777" w:rsidR="00E01BC9" w:rsidRPr="00DB1717" w:rsidRDefault="00E01BC9" w:rsidP="001E102F">
            <w:pPr>
              <w:pStyle w:val="PTGgrundtextMaster1GGrundtexte"/>
              <w:rPr>
                <w:rStyle w:val="bold65K"/>
                <w:rFonts w:eastAsiaTheme="minorHAnsi"/>
              </w:rPr>
            </w:pPr>
          </w:p>
        </w:tc>
        <w:tc>
          <w:tcPr>
            <w:tcW w:w="3118" w:type="dxa"/>
            <w:vAlign w:val="center"/>
          </w:tcPr>
          <w:p w14:paraId="5D25C9C4" w14:textId="77777777" w:rsidR="00E01BC9" w:rsidRPr="00DB2124" w:rsidRDefault="00E01BC9" w:rsidP="001E102F">
            <w:pPr>
              <w:pStyle w:val="PTGgrundtextMaster1GGrundtexte"/>
              <w:tabs>
                <w:tab w:val="clear" w:pos="340"/>
              </w:tabs>
              <w:rPr>
                <w:color w:val="auto"/>
              </w:rPr>
            </w:pPr>
          </w:p>
        </w:tc>
        <w:tc>
          <w:tcPr>
            <w:tcW w:w="794" w:type="dxa"/>
            <w:vAlign w:val="center"/>
          </w:tcPr>
          <w:p w14:paraId="0DBA5BA4" w14:textId="77777777" w:rsidR="00E01BC9" w:rsidRPr="00DB1717" w:rsidRDefault="00E01BC9"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4540DA3E" wp14:editId="640146C7">
                      <wp:extent cx="270000" cy="270000"/>
                      <wp:effectExtent l="0" t="0" r="15875" b="15875"/>
                      <wp:docPr id="649" name="Textfeld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58F03928" w14:textId="77777777" w:rsidR="00E01BC9" w:rsidRPr="00DB1717" w:rsidRDefault="00E01BC9" w:rsidP="00E01BC9">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4540DA3E" id="Textfeld 649" o:spid="_x0000_s1036"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C/duGSLgIAAG4EAAAOAAAAAAAAAAAAAAAAAC4CAABkcnMv&#10;ZTJvRG9jLnhtbFBLAQItABQABgAIAAAAIQC//dny2wAAAAMBAAAPAAAAAAAAAAAAAAAAAIgEAABk&#10;cnMvZG93bnJldi54bWxQSwUGAAAAAAQABADzAAAAkAUAAAAA&#10;" fillcolor="white [3212]" strokecolor="#7f7f7f [1612]" strokeweight="1pt">
                      <v:textbox inset="0,0,0,0">
                        <w:txbxContent>
                          <w:p w14:paraId="58F03928" w14:textId="77777777" w:rsidR="00E01BC9" w:rsidRPr="00DB1717" w:rsidRDefault="00E01BC9" w:rsidP="00E01BC9">
                            <w:pPr>
                              <w:pStyle w:val="PTGloesungsbeispieloRztswGGrundtexte"/>
                            </w:pPr>
                          </w:p>
                        </w:txbxContent>
                      </v:textbox>
                      <w10:anchorlock/>
                    </v:shape>
                  </w:pict>
                </mc:Fallback>
              </mc:AlternateContent>
            </w:r>
          </w:p>
        </w:tc>
        <w:tc>
          <w:tcPr>
            <w:tcW w:w="5075" w:type="dxa"/>
            <w:vAlign w:val="center"/>
          </w:tcPr>
          <w:p w14:paraId="415A6A96" w14:textId="77777777" w:rsidR="00E01BC9" w:rsidRPr="00DB2124" w:rsidRDefault="00E01BC9" w:rsidP="001E102F">
            <w:pPr>
              <w:pStyle w:val="PTGgrundtextMaster1GGrundtexte"/>
              <w:tabs>
                <w:tab w:val="clear" w:pos="340"/>
              </w:tabs>
              <w:rPr>
                <w:color w:val="auto"/>
              </w:rPr>
            </w:pPr>
            <w:r w:rsidRPr="00582779">
              <w:t>the mineral nutrients the plants get.</w:t>
            </w:r>
          </w:p>
        </w:tc>
      </w:tr>
      <w:tr w:rsidR="00E01BC9" w:rsidRPr="000F5D91" w14:paraId="0D0C79F0" w14:textId="77777777" w:rsidTr="001E102F">
        <w:trPr>
          <w:trHeight w:val="567"/>
        </w:trPr>
        <w:tc>
          <w:tcPr>
            <w:tcW w:w="340" w:type="dxa"/>
            <w:vAlign w:val="center"/>
          </w:tcPr>
          <w:p w14:paraId="5919C9E8" w14:textId="77777777" w:rsidR="00E01BC9" w:rsidRPr="00DB1717" w:rsidRDefault="00E01BC9" w:rsidP="001E102F">
            <w:pPr>
              <w:pStyle w:val="PTGgrundtextMaster1GGrundtexte"/>
              <w:rPr>
                <w:rStyle w:val="bold65K"/>
                <w:rFonts w:eastAsiaTheme="minorHAnsi"/>
              </w:rPr>
            </w:pPr>
          </w:p>
        </w:tc>
        <w:tc>
          <w:tcPr>
            <w:tcW w:w="3118" w:type="dxa"/>
            <w:vAlign w:val="center"/>
          </w:tcPr>
          <w:p w14:paraId="4D63B16E" w14:textId="77777777" w:rsidR="00E01BC9" w:rsidRPr="00DB2124" w:rsidRDefault="00E01BC9" w:rsidP="001E102F">
            <w:pPr>
              <w:pStyle w:val="PTGgrundtextMaster1GGrundtexte"/>
              <w:tabs>
                <w:tab w:val="clear" w:pos="340"/>
              </w:tabs>
              <w:rPr>
                <w:color w:val="auto"/>
              </w:rPr>
            </w:pPr>
          </w:p>
        </w:tc>
        <w:tc>
          <w:tcPr>
            <w:tcW w:w="794" w:type="dxa"/>
            <w:vAlign w:val="center"/>
          </w:tcPr>
          <w:p w14:paraId="049AB53C" w14:textId="77777777" w:rsidR="00E01BC9" w:rsidRPr="00DB1717" w:rsidRDefault="00E01BC9"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20051A5C" wp14:editId="7ED0FBA2">
                      <wp:extent cx="270000" cy="270000"/>
                      <wp:effectExtent l="0" t="0" r="15875" b="15875"/>
                      <wp:docPr id="650" name="Textfeld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773BB310" w14:textId="77777777" w:rsidR="00E01BC9" w:rsidRPr="00DB1717" w:rsidRDefault="00E01BC9" w:rsidP="00E01BC9">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20051A5C" id="Textfeld 650" o:spid="_x0000_s1037"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DtXoC4LgIAAG4EAAAOAAAAAAAAAAAAAAAAAC4CAABkcnMv&#10;ZTJvRG9jLnhtbFBLAQItABQABgAIAAAAIQC//dny2wAAAAMBAAAPAAAAAAAAAAAAAAAAAIgEAABk&#10;cnMvZG93bnJldi54bWxQSwUGAAAAAAQABADzAAAAkAUAAAAA&#10;" fillcolor="white [3212]" strokecolor="#7f7f7f [1612]" strokeweight="1pt">
                      <v:textbox inset="0,0,0,0">
                        <w:txbxContent>
                          <w:p w14:paraId="773BB310" w14:textId="77777777" w:rsidR="00E01BC9" w:rsidRPr="00DB1717" w:rsidRDefault="00E01BC9" w:rsidP="00E01BC9">
                            <w:pPr>
                              <w:pStyle w:val="PTGloesungsbeispieloRztswGGrundtexte"/>
                            </w:pPr>
                          </w:p>
                        </w:txbxContent>
                      </v:textbox>
                      <w10:anchorlock/>
                    </v:shape>
                  </w:pict>
                </mc:Fallback>
              </mc:AlternateContent>
            </w:r>
          </w:p>
        </w:tc>
        <w:tc>
          <w:tcPr>
            <w:tcW w:w="5075" w:type="dxa"/>
            <w:vAlign w:val="center"/>
          </w:tcPr>
          <w:p w14:paraId="3E278455" w14:textId="77777777" w:rsidR="00E01BC9" w:rsidRPr="00DB2124" w:rsidRDefault="00E01BC9" w:rsidP="001E102F">
            <w:pPr>
              <w:pStyle w:val="PTGgrundtextMaster1GGrundtexte"/>
              <w:tabs>
                <w:tab w:val="clear" w:pos="340"/>
              </w:tabs>
              <w:rPr>
                <w:color w:val="auto"/>
              </w:rPr>
            </w:pPr>
            <w:r w:rsidRPr="00582779">
              <w:t xml:space="preserve">how much light is </w:t>
            </w:r>
            <w:proofErr w:type="gramStart"/>
            <w:r w:rsidRPr="00582779">
              <w:t>used.</w:t>
            </w:r>
            <w:proofErr w:type="gramEnd"/>
          </w:p>
        </w:tc>
      </w:tr>
      <w:tr w:rsidR="00E01BC9" w:rsidRPr="000F5D91" w14:paraId="4F6CF661" w14:textId="77777777" w:rsidTr="001E102F">
        <w:trPr>
          <w:trHeight w:val="567"/>
        </w:trPr>
        <w:tc>
          <w:tcPr>
            <w:tcW w:w="340" w:type="dxa"/>
            <w:vAlign w:val="center"/>
          </w:tcPr>
          <w:p w14:paraId="32AEA37C" w14:textId="77777777" w:rsidR="00E01BC9" w:rsidRPr="00DB1717" w:rsidRDefault="00E01BC9" w:rsidP="001E102F">
            <w:pPr>
              <w:pStyle w:val="PTGgrundtextMaster1GGrundtexte"/>
              <w:rPr>
                <w:rStyle w:val="bold65K"/>
                <w:rFonts w:eastAsiaTheme="minorHAnsi"/>
              </w:rPr>
            </w:pPr>
            <w:r w:rsidRPr="00DB1717">
              <w:rPr>
                <w:rStyle w:val="bold65K"/>
                <w:rFonts w:eastAsiaTheme="minorHAnsi"/>
              </w:rPr>
              <w:t>6.</w:t>
            </w:r>
          </w:p>
        </w:tc>
        <w:tc>
          <w:tcPr>
            <w:tcW w:w="3118" w:type="dxa"/>
            <w:vAlign w:val="center"/>
          </w:tcPr>
          <w:p w14:paraId="70C2A7D5" w14:textId="77777777" w:rsidR="00E01BC9" w:rsidRPr="00DB2124" w:rsidRDefault="00E01BC9" w:rsidP="001E102F">
            <w:pPr>
              <w:pStyle w:val="PTGgrundtextMaster1GGrundtexte"/>
              <w:tabs>
                <w:tab w:val="clear" w:pos="340"/>
              </w:tabs>
            </w:pPr>
            <w:r w:rsidRPr="00DB2124">
              <w:t>The Iron Ox farm is</w:t>
            </w:r>
          </w:p>
        </w:tc>
        <w:tc>
          <w:tcPr>
            <w:tcW w:w="794" w:type="dxa"/>
            <w:vAlign w:val="center"/>
          </w:tcPr>
          <w:p w14:paraId="76AD83C5" w14:textId="77777777" w:rsidR="00E01BC9" w:rsidRPr="00DB1717" w:rsidRDefault="00E01BC9"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3252693E" wp14:editId="1E9C3EE0">
                      <wp:extent cx="270000" cy="270000"/>
                      <wp:effectExtent l="0" t="0" r="15875" b="15875"/>
                      <wp:docPr id="646" name="Textfeld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7512782B" w14:textId="77777777" w:rsidR="00E01BC9" w:rsidRPr="00DB1717" w:rsidRDefault="00E01BC9" w:rsidP="00E01BC9">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3252693E" id="Textfeld 646" o:spid="_x0000_s103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8Si47i8CAABuBAAADgAAAAAAAAAAAAAAAAAuAgAAZHJz&#10;L2Uyb0RvYy54bWxQSwECLQAUAAYACAAAACEAv/3Z8tsAAAADAQAADwAAAAAAAAAAAAAAAACJBAAA&#10;ZHJzL2Rvd25yZXYueG1sUEsFBgAAAAAEAAQA8wAAAJEFAAAAAA==&#10;" fillcolor="white [3212]" strokecolor="#7f7f7f [1612]" strokeweight="1pt">
                      <v:textbox inset="0,0,0,0">
                        <w:txbxContent>
                          <w:p w14:paraId="7512782B" w14:textId="77777777" w:rsidR="00E01BC9" w:rsidRPr="00DB1717" w:rsidRDefault="00E01BC9" w:rsidP="00E01BC9">
                            <w:pPr>
                              <w:pStyle w:val="PTGloesungsbeispieloRztswGGrundtexte"/>
                            </w:pPr>
                          </w:p>
                        </w:txbxContent>
                      </v:textbox>
                      <w10:anchorlock/>
                    </v:shape>
                  </w:pict>
                </mc:Fallback>
              </mc:AlternateContent>
            </w:r>
          </w:p>
        </w:tc>
        <w:tc>
          <w:tcPr>
            <w:tcW w:w="5075" w:type="dxa"/>
            <w:vAlign w:val="center"/>
          </w:tcPr>
          <w:p w14:paraId="79A52442" w14:textId="77777777" w:rsidR="00E01BC9" w:rsidRPr="00DB2124" w:rsidRDefault="00E01BC9" w:rsidP="001E102F">
            <w:pPr>
              <w:pStyle w:val="PTGgrundtextMaster1GGrundtexte"/>
              <w:tabs>
                <w:tab w:val="clear" w:pos="340"/>
              </w:tabs>
            </w:pPr>
            <w:r w:rsidRPr="00DB2124">
              <w:t>farther away from consumers than conventional* farms.</w:t>
            </w:r>
          </w:p>
        </w:tc>
      </w:tr>
      <w:tr w:rsidR="00E01BC9" w:rsidRPr="000F5D91" w14:paraId="05CE1135" w14:textId="77777777" w:rsidTr="001E102F">
        <w:tblPrEx>
          <w:tblLook w:val="04A0" w:firstRow="1" w:lastRow="0" w:firstColumn="1" w:lastColumn="0" w:noHBand="0" w:noVBand="1"/>
        </w:tblPrEx>
        <w:trPr>
          <w:trHeight w:val="567"/>
        </w:trPr>
        <w:tc>
          <w:tcPr>
            <w:tcW w:w="340" w:type="dxa"/>
            <w:vAlign w:val="center"/>
          </w:tcPr>
          <w:p w14:paraId="2234D190" w14:textId="77777777" w:rsidR="00E01BC9" w:rsidRPr="00DB1717" w:rsidRDefault="00E01BC9" w:rsidP="001E102F">
            <w:pPr>
              <w:pStyle w:val="PTGgrundtextMaster1GGrundtexte"/>
              <w:rPr>
                <w:rStyle w:val="bold65K"/>
                <w:rFonts w:eastAsiaTheme="minorHAnsi"/>
              </w:rPr>
            </w:pPr>
          </w:p>
        </w:tc>
        <w:tc>
          <w:tcPr>
            <w:tcW w:w="3118" w:type="dxa"/>
            <w:vAlign w:val="center"/>
          </w:tcPr>
          <w:p w14:paraId="5F58517C" w14:textId="77777777" w:rsidR="00E01BC9" w:rsidRPr="00DB1717" w:rsidRDefault="00E01BC9" w:rsidP="001E102F">
            <w:pPr>
              <w:pStyle w:val="PTGgrundtextMaster1GGrundtexte"/>
              <w:rPr>
                <w:rFonts w:eastAsiaTheme="minorHAnsi"/>
              </w:rPr>
            </w:pPr>
          </w:p>
        </w:tc>
        <w:tc>
          <w:tcPr>
            <w:tcW w:w="794" w:type="dxa"/>
            <w:vAlign w:val="center"/>
          </w:tcPr>
          <w:p w14:paraId="5A3AE986" w14:textId="77777777" w:rsidR="00E01BC9" w:rsidRPr="00DB1717" w:rsidRDefault="00E01BC9"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6B24D88F" wp14:editId="7F94E732">
                      <wp:extent cx="270000" cy="270000"/>
                      <wp:effectExtent l="0" t="0" r="15875" b="15875"/>
                      <wp:docPr id="651" name="Textfeld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6806ED66" w14:textId="77777777" w:rsidR="00E01BC9" w:rsidRPr="00DB1717" w:rsidRDefault="00E01BC9" w:rsidP="00E01BC9">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6B24D88F" id="Textfeld 651" o:spid="_x0000_s1039"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FmlS94wAgAAbgQAAA4AAAAAAAAAAAAAAAAALgIAAGRy&#10;cy9lMm9Eb2MueG1sUEsBAi0AFAAGAAgAAAAhAL/92fLbAAAAAwEAAA8AAAAAAAAAAAAAAAAAigQA&#10;AGRycy9kb3ducmV2LnhtbFBLBQYAAAAABAAEAPMAAACSBQAAAAA=&#10;" fillcolor="white [3212]" strokecolor="#7f7f7f [1612]" strokeweight="1pt">
                      <v:textbox inset="0,0,0,0">
                        <w:txbxContent>
                          <w:p w14:paraId="6806ED66" w14:textId="77777777" w:rsidR="00E01BC9" w:rsidRPr="00DB1717" w:rsidRDefault="00E01BC9" w:rsidP="00E01BC9">
                            <w:pPr>
                              <w:pStyle w:val="PTGloesungsbeispieloRztswGGrundtexte"/>
                            </w:pPr>
                          </w:p>
                        </w:txbxContent>
                      </v:textbox>
                      <w10:anchorlock/>
                    </v:shape>
                  </w:pict>
                </mc:Fallback>
              </mc:AlternateContent>
            </w:r>
          </w:p>
        </w:tc>
        <w:tc>
          <w:tcPr>
            <w:tcW w:w="5075" w:type="dxa"/>
            <w:vAlign w:val="center"/>
          </w:tcPr>
          <w:p w14:paraId="211D8D9A" w14:textId="77777777" w:rsidR="00E01BC9" w:rsidRPr="00DB2124" w:rsidRDefault="00E01BC9" w:rsidP="001E102F">
            <w:pPr>
              <w:pStyle w:val="PTGgrundtextMaster1GGrundtexte"/>
              <w:tabs>
                <w:tab w:val="clear" w:pos="340"/>
              </w:tabs>
              <w:rPr>
                <w:color w:val="auto"/>
              </w:rPr>
            </w:pPr>
            <w:r w:rsidRPr="00582779">
              <w:t>closer to cities than conventional* farms.</w:t>
            </w:r>
          </w:p>
        </w:tc>
      </w:tr>
      <w:tr w:rsidR="00E01BC9" w:rsidRPr="000F5D91" w14:paraId="14443409" w14:textId="77777777" w:rsidTr="001E102F">
        <w:tblPrEx>
          <w:tblLook w:val="04A0" w:firstRow="1" w:lastRow="0" w:firstColumn="1" w:lastColumn="0" w:noHBand="0" w:noVBand="1"/>
        </w:tblPrEx>
        <w:trPr>
          <w:trHeight w:val="567"/>
        </w:trPr>
        <w:tc>
          <w:tcPr>
            <w:tcW w:w="340" w:type="dxa"/>
            <w:vAlign w:val="center"/>
          </w:tcPr>
          <w:p w14:paraId="4D76E3F0" w14:textId="77777777" w:rsidR="00E01BC9" w:rsidRPr="00DB1717" w:rsidRDefault="00E01BC9" w:rsidP="001E102F">
            <w:pPr>
              <w:pStyle w:val="PTGgrundtextMaster1GGrundtexte"/>
              <w:rPr>
                <w:rStyle w:val="bold65K"/>
                <w:rFonts w:eastAsiaTheme="minorHAnsi"/>
              </w:rPr>
            </w:pPr>
          </w:p>
        </w:tc>
        <w:tc>
          <w:tcPr>
            <w:tcW w:w="3118" w:type="dxa"/>
            <w:vAlign w:val="center"/>
          </w:tcPr>
          <w:p w14:paraId="6513452D" w14:textId="77777777" w:rsidR="00E01BC9" w:rsidRPr="00DB1717" w:rsidRDefault="00E01BC9" w:rsidP="001E102F">
            <w:pPr>
              <w:pStyle w:val="PTGgrundtextMaster1GGrundtexte"/>
              <w:rPr>
                <w:rFonts w:eastAsiaTheme="minorHAnsi"/>
              </w:rPr>
            </w:pPr>
          </w:p>
        </w:tc>
        <w:tc>
          <w:tcPr>
            <w:tcW w:w="794" w:type="dxa"/>
            <w:vAlign w:val="center"/>
          </w:tcPr>
          <w:p w14:paraId="2F51CB21" w14:textId="77777777" w:rsidR="00E01BC9" w:rsidRPr="00DB1717" w:rsidRDefault="00E01BC9"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0E76761C" wp14:editId="719DB6E8">
                      <wp:extent cx="270000" cy="270000"/>
                      <wp:effectExtent l="0" t="0" r="15875" b="15875"/>
                      <wp:docPr id="652" name="Textfeld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402722FE" w14:textId="77777777" w:rsidR="00E01BC9" w:rsidRPr="00DB1717" w:rsidRDefault="00E01BC9" w:rsidP="00E01BC9">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0E76761C" id="Textfeld 652" o:spid="_x0000_s1040"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DZbvSAwAgAAbgQAAA4AAAAAAAAAAAAAAAAALgIAAGRy&#10;cy9lMm9Eb2MueG1sUEsBAi0AFAAGAAgAAAAhAL/92fLbAAAAAwEAAA8AAAAAAAAAAAAAAAAAigQA&#10;AGRycy9kb3ducmV2LnhtbFBLBQYAAAAABAAEAPMAAACSBQAAAAA=&#10;" fillcolor="white [3212]" strokecolor="#7f7f7f [1612]" strokeweight="1pt">
                      <v:textbox inset="0,0,0,0">
                        <w:txbxContent>
                          <w:p w14:paraId="402722FE" w14:textId="77777777" w:rsidR="00E01BC9" w:rsidRPr="00DB1717" w:rsidRDefault="00E01BC9" w:rsidP="00E01BC9">
                            <w:pPr>
                              <w:pStyle w:val="PTGloesungsbeispieloRztswGGrundtexte"/>
                            </w:pPr>
                          </w:p>
                        </w:txbxContent>
                      </v:textbox>
                      <w10:anchorlock/>
                    </v:shape>
                  </w:pict>
                </mc:Fallback>
              </mc:AlternateContent>
            </w:r>
          </w:p>
        </w:tc>
        <w:tc>
          <w:tcPr>
            <w:tcW w:w="5075" w:type="dxa"/>
            <w:vAlign w:val="center"/>
          </w:tcPr>
          <w:p w14:paraId="6FEA8D86" w14:textId="77777777" w:rsidR="00E01BC9" w:rsidRPr="00DB2124" w:rsidRDefault="00E01BC9" w:rsidP="001E102F">
            <w:pPr>
              <w:pStyle w:val="PTGgrundtextMaster1GGrundtexte"/>
              <w:tabs>
                <w:tab w:val="clear" w:pos="340"/>
              </w:tabs>
              <w:rPr>
                <w:color w:val="auto"/>
              </w:rPr>
            </w:pPr>
            <w:r w:rsidRPr="00582779">
              <w:t>not as far away from shops as conventional* farms.</w:t>
            </w:r>
          </w:p>
        </w:tc>
      </w:tr>
    </w:tbl>
    <w:p w14:paraId="178CF58B" w14:textId="77777777" w:rsidR="00E01BC9" w:rsidRPr="00F72970" w:rsidRDefault="00E01BC9" w:rsidP="00E01BC9">
      <w:pPr>
        <w:pStyle w:val="PTGfunoteGGrundtexte"/>
      </w:pPr>
      <w:r w:rsidRPr="00F72970">
        <w:t xml:space="preserve">*conventional: </w:t>
      </w:r>
      <w:proofErr w:type="spellStart"/>
      <w:r w:rsidRPr="00F72970">
        <w:t>konventionell</w:t>
      </w:r>
      <w:proofErr w:type="spellEnd"/>
    </w:p>
    <w:p w14:paraId="15B498C9" w14:textId="77777777" w:rsidR="00E01BC9" w:rsidRDefault="00E01BC9" w:rsidP="00E01BC9">
      <w:pPr>
        <w:rPr>
          <w:rFonts w:eastAsia="Times New Roman" w:cs="Calibri"/>
          <w:color w:val="000000"/>
          <w:szCs w:val="21"/>
          <w:lang w:val="en-GB"/>
        </w:rPr>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E01BC9" w:rsidRPr="000F5D91" w14:paraId="01361928" w14:textId="77777777" w:rsidTr="001E102F">
        <w:trPr>
          <w:trHeight w:val="283"/>
        </w:trPr>
        <w:tc>
          <w:tcPr>
            <w:tcW w:w="680" w:type="dxa"/>
          </w:tcPr>
          <w:p w14:paraId="4C560ED7" w14:textId="77777777" w:rsidR="00E01BC9" w:rsidRPr="00F72970" w:rsidRDefault="00E01BC9" w:rsidP="001E102F">
            <w:pPr>
              <w:pStyle w:val="PTGgrundtextztGGrundtexte"/>
              <w:spacing w:before="20"/>
            </w:pPr>
            <w:r w:rsidRPr="00F72970">
              <w:t xml:space="preserve"> </w:t>
            </w:r>
            <w:r>
              <w:rPr>
                <w:noProof/>
                <w:lang w:val="de-DE" w:eastAsia="de-DE"/>
              </w:rPr>
              <mc:AlternateContent>
                <mc:Choice Requires="wps">
                  <w:drawing>
                    <wp:inline distT="0" distB="0" distL="0" distR="0" wp14:anchorId="4A7EDEF6" wp14:editId="003C66CD">
                      <wp:extent cx="161925" cy="161925"/>
                      <wp:effectExtent l="0" t="0" r="28575" b="28575"/>
                      <wp:docPr id="241"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13D68B"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1cg7QIAAFo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J8tXIO0CAABa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14:paraId="1C84344F" w14:textId="77777777" w:rsidR="00E01BC9" w:rsidRPr="001E4B43" w:rsidRDefault="00E01BC9" w:rsidP="001E102F">
            <w:pPr>
              <w:pStyle w:val="PTMlehrerverweisMMaterialien"/>
            </w:pPr>
            <w:r w:rsidRPr="00F72970">
              <w:t>14</w:t>
            </w:r>
          </w:p>
        </w:tc>
        <w:tc>
          <w:tcPr>
            <w:tcW w:w="284" w:type="dxa"/>
          </w:tcPr>
          <w:p w14:paraId="16D78B40" w14:textId="77777777" w:rsidR="00E01BC9" w:rsidRPr="00DB1717" w:rsidRDefault="00E01BC9" w:rsidP="001E102F">
            <w:pPr>
              <w:pStyle w:val="PTGgrundtextztGGrundtexte"/>
              <w:rPr>
                <w:rFonts w:eastAsiaTheme="minorHAnsi"/>
                <w:color w:val="595959" w:themeColor="text1" w:themeTint="A6"/>
              </w:rPr>
            </w:pPr>
          </w:p>
        </w:tc>
        <w:tc>
          <w:tcPr>
            <w:tcW w:w="340" w:type="dxa"/>
          </w:tcPr>
          <w:p w14:paraId="6605D3D7" w14:textId="77777777" w:rsidR="00E01BC9" w:rsidRPr="0067671D" w:rsidRDefault="00E01BC9" w:rsidP="001E102F">
            <w:pPr>
              <w:pStyle w:val="PTAaufgabenabcaNMaster2AAufgaben"/>
              <w:rPr>
                <w:rStyle w:val="65K"/>
              </w:rPr>
            </w:pPr>
            <w:r w:rsidRPr="00F72970">
              <w:rPr>
                <w:rStyle w:val="65K"/>
              </w:rPr>
              <w:t>b)</w:t>
            </w:r>
          </w:p>
        </w:tc>
        <w:tc>
          <w:tcPr>
            <w:tcW w:w="8843" w:type="dxa"/>
          </w:tcPr>
          <w:p w14:paraId="089CC4C9" w14:textId="75B36A11" w:rsidR="00E01BC9" w:rsidRPr="00DB1717" w:rsidRDefault="00E01BC9" w:rsidP="001E102F">
            <w:pPr>
              <w:pStyle w:val="PTAaufgabenabcaNMaster2AAufgaben"/>
            </w:pPr>
            <w:r w:rsidRPr="00F72970">
              <w:t>Listen</w:t>
            </w:r>
            <w:r w:rsidRPr="009724C6">
              <w:t xml:space="preserve"> </w:t>
            </w:r>
            <w:r w:rsidRPr="00F72970">
              <w:t>to</w:t>
            </w:r>
            <w:r w:rsidRPr="009724C6">
              <w:t xml:space="preserve"> </w:t>
            </w:r>
            <w:r w:rsidRPr="00F72970">
              <w:t>the</w:t>
            </w:r>
            <w:r w:rsidRPr="009724C6">
              <w:t xml:space="preserve"> </w:t>
            </w:r>
            <w:r w:rsidRPr="00F72970">
              <w:t>interview</w:t>
            </w:r>
            <w:r w:rsidRPr="009724C6">
              <w:t xml:space="preserve"> </w:t>
            </w:r>
            <w:r w:rsidRPr="00F72970">
              <w:t>about</w:t>
            </w:r>
            <w:r w:rsidRPr="009724C6">
              <w:t xml:space="preserve"> </w:t>
            </w:r>
            <w:r w:rsidRPr="00F72970">
              <w:t>jobs</w:t>
            </w:r>
            <w:r w:rsidRPr="009724C6">
              <w:t xml:space="preserve"> </w:t>
            </w:r>
            <w:r w:rsidRPr="00F72970">
              <w:t>for</w:t>
            </w:r>
            <w:r w:rsidRPr="009724C6">
              <w:t xml:space="preserve"> </w:t>
            </w:r>
            <w:r w:rsidRPr="00F72970">
              <w:t>the</w:t>
            </w:r>
            <w:r w:rsidRPr="009724C6">
              <w:t xml:space="preserve"> </w:t>
            </w:r>
            <w:r w:rsidRPr="00F72970">
              <w:t>future</w:t>
            </w:r>
            <w:r w:rsidRPr="009724C6">
              <w:t xml:space="preserve"> </w:t>
            </w:r>
            <w:r w:rsidRPr="00F72970">
              <w:t>and</w:t>
            </w:r>
            <w:r w:rsidRPr="009724C6">
              <w:t xml:space="preserve"> </w:t>
            </w:r>
            <w:r w:rsidRPr="00F72970">
              <w:t>answer</w:t>
            </w:r>
            <w:r w:rsidRPr="009724C6">
              <w:t xml:space="preserve"> </w:t>
            </w:r>
            <w:r w:rsidRPr="00F72970">
              <w:t>the</w:t>
            </w:r>
            <w:r w:rsidRPr="009724C6">
              <w:t xml:space="preserve"> </w:t>
            </w:r>
            <w:r w:rsidRPr="00F72970">
              <w:t>questions</w:t>
            </w:r>
            <w:r w:rsidRPr="009724C6">
              <w:t xml:space="preserve"> </w:t>
            </w:r>
            <w:r w:rsidRPr="00F72970">
              <w:t>with</w:t>
            </w:r>
            <w:r w:rsidRPr="009724C6">
              <w:t xml:space="preserve"> </w:t>
            </w:r>
            <w:r w:rsidRPr="00F72970">
              <w:t>no</w:t>
            </w:r>
            <w:r w:rsidRPr="009724C6">
              <w:t xml:space="preserve"> </w:t>
            </w:r>
            <w:r w:rsidRPr="00F72970">
              <w:t>more</w:t>
            </w:r>
            <w:r w:rsidRPr="009724C6">
              <w:t xml:space="preserve"> </w:t>
            </w:r>
            <w:r w:rsidRPr="00F72970">
              <w:t>than four</w:t>
            </w:r>
            <w:r w:rsidRPr="009724C6">
              <w:t xml:space="preserve"> </w:t>
            </w:r>
            <w:r w:rsidRPr="00F72970">
              <w:t>words</w:t>
            </w:r>
          </w:p>
        </w:tc>
      </w:tr>
    </w:tbl>
    <w:p w14:paraId="136FC79C" w14:textId="77777777" w:rsidR="00E01BC9" w:rsidRDefault="00E01BC9" w:rsidP="00E01BC9">
      <w:pPr>
        <w:pStyle w:val="PTGgrundtexthEzg6ZAB10mm"/>
      </w:pPr>
      <w:r w:rsidRPr="00947EA4">
        <w:rPr>
          <w:rStyle w:val="bold65K"/>
        </w:rPr>
        <w:t>1.</w:t>
      </w:r>
      <w:r>
        <w:tab/>
        <w:t xml:space="preserve">Who is the interviewer talking to? </w:t>
      </w:r>
      <w:r w:rsidRPr="00DB2124">
        <w:rPr>
          <w:rStyle w:val="PTAloesungsbeispielgrau10mmZchn"/>
        </w:rPr>
        <w:t xml:space="preserve">        Dr Antonella </w:t>
      </w:r>
      <w:proofErr w:type="spellStart"/>
      <w:r w:rsidRPr="00DB2124">
        <w:rPr>
          <w:rStyle w:val="PTAloesungsbeispielgrau10mmZchn"/>
        </w:rPr>
        <w:t>Arulappan</w:t>
      </w:r>
      <w:proofErr w:type="spellEnd"/>
      <w:r w:rsidRPr="00DB2124">
        <w:rPr>
          <w:rStyle w:val="PTAloesungsbeispielgrau10mmZchn"/>
        </w:rPr>
        <w:t>        </w:t>
      </w:r>
    </w:p>
    <w:p w14:paraId="4249685D" w14:textId="77777777" w:rsidR="00E01BC9" w:rsidRDefault="00E01BC9" w:rsidP="00E01BC9">
      <w:pPr>
        <w:pStyle w:val="PTGgrundtexthEzg6ZAB10mm"/>
        <w:tabs>
          <w:tab w:val="right" w:pos="9185"/>
        </w:tabs>
      </w:pPr>
      <w:r w:rsidRPr="00947EA4">
        <w:rPr>
          <w:rStyle w:val="bold65K"/>
        </w:rPr>
        <w:t>2.</w:t>
      </w:r>
      <w:r>
        <w:tab/>
        <w:t xml:space="preserve">What percentage of jobs will no longer exist in the future? </w:t>
      </w:r>
      <w:r w:rsidRPr="00DB2124">
        <w:rPr>
          <w:rStyle w:val="PTAloesungsbeispielgrau10mmZchn"/>
        </w:rPr>
        <w:t> </w:t>
      </w:r>
      <w:r w:rsidRPr="00DB2124">
        <w:rPr>
          <w:rStyle w:val="PTAloesungsbeispielgrau10mmZchn"/>
        </w:rPr>
        <w:tab/>
      </w:r>
    </w:p>
    <w:p w14:paraId="1535A213" w14:textId="77777777" w:rsidR="00E01BC9" w:rsidRDefault="00E01BC9" w:rsidP="00E01BC9">
      <w:pPr>
        <w:pStyle w:val="PTGgrundtexthEzg6ZAB10mm"/>
        <w:tabs>
          <w:tab w:val="right" w:pos="9185"/>
        </w:tabs>
      </w:pPr>
      <w:r w:rsidRPr="00947EA4">
        <w:rPr>
          <w:rStyle w:val="bold65K"/>
        </w:rPr>
        <w:t>3.</w:t>
      </w:r>
      <w:r>
        <w:tab/>
        <w:t xml:space="preserve">What number of people live and work on farms today? </w:t>
      </w:r>
      <w:r w:rsidRPr="00DB2124">
        <w:rPr>
          <w:rStyle w:val="PTAloesungsbeispielgrau10mmZchn"/>
        </w:rPr>
        <w:t> </w:t>
      </w:r>
      <w:r w:rsidRPr="00DB2124">
        <w:rPr>
          <w:rStyle w:val="PTAloesungsbeispielgrau10mmZchn"/>
        </w:rPr>
        <w:tab/>
      </w:r>
    </w:p>
    <w:p w14:paraId="45976C72" w14:textId="77777777" w:rsidR="00E01BC9" w:rsidRDefault="00E01BC9" w:rsidP="00E01BC9">
      <w:pPr>
        <w:pStyle w:val="PTGgrundtexthEzg6ZAB10mm"/>
        <w:tabs>
          <w:tab w:val="right" w:pos="9185"/>
        </w:tabs>
      </w:pPr>
      <w:r w:rsidRPr="00947EA4">
        <w:rPr>
          <w:rStyle w:val="bold65K"/>
        </w:rPr>
        <w:t>4.</w:t>
      </w:r>
      <w:r>
        <w:tab/>
        <w:t xml:space="preserve">Where was Iron Ox farm built? </w:t>
      </w:r>
      <w:r w:rsidRPr="00DB2124">
        <w:rPr>
          <w:rStyle w:val="PTAloesungsbeispielgrau10mmZchn"/>
        </w:rPr>
        <w:t> </w:t>
      </w:r>
      <w:r w:rsidRPr="00DB2124">
        <w:rPr>
          <w:rStyle w:val="PTAloesungsbeispielgrau10mmZchn"/>
        </w:rPr>
        <w:tab/>
      </w:r>
    </w:p>
    <w:p w14:paraId="5D283E6F" w14:textId="77777777" w:rsidR="00E01BC9" w:rsidRDefault="00E01BC9" w:rsidP="00E01BC9">
      <w:pPr>
        <w:pStyle w:val="PTGgrundtexthEzg6ZAB10mm"/>
        <w:tabs>
          <w:tab w:val="right" w:pos="9185"/>
        </w:tabs>
      </w:pPr>
      <w:r w:rsidRPr="00947EA4">
        <w:rPr>
          <w:rStyle w:val="bold65K"/>
        </w:rPr>
        <w:t>5.</w:t>
      </w:r>
      <w:r>
        <w:tab/>
        <w:t xml:space="preserve">What don’t the plants at Iron Ox farm grow in? </w:t>
      </w:r>
      <w:r w:rsidRPr="00DB2124">
        <w:rPr>
          <w:rStyle w:val="PTAloesungsbeispielgrau10mmZchn"/>
        </w:rPr>
        <w:t> </w:t>
      </w:r>
      <w:r w:rsidRPr="00DB2124">
        <w:rPr>
          <w:rStyle w:val="PTAloesungsbeispielgrau10mmZchn"/>
        </w:rPr>
        <w:tab/>
      </w:r>
    </w:p>
    <w:p w14:paraId="6BF00D2D" w14:textId="77777777" w:rsidR="00E01BC9" w:rsidRDefault="00E01BC9" w:rsidP="00E01BC9">
      <w:pPr>
        <w:pStyle w:val="PTGgrundtexthEzg6ZAB10mm"/>
        <w:tabs>
          <w:tab w:val="right" w:pos="9185"/>
        </w:tabs>
      </w:pPr>
      <w:r w:rsidRPr="00947EA4">
        <w:rPr>
          <w:rStyle w:val="bold65K"/>
        </w:rPr>
        <w:t>6.</w:t>
      </w:r>
      <w:r>
        <w:tab/>
        <w:t xml:space="preserve">What is the second benefit of urban farming? </w:t>
      </w:r>
      <w:r w:rsidRPr="006833F4">
        <w:rPr>
          <w:rStyle w:val="PTAloesungsbeispielgrau10mmZchn"/>
        </w:rPr>
        <w:t> </w:t>
      </w:r>
      <w:r w:rsidRPr="00DB2124">
        <w:rPr>
          <w:rStyle w:val="PTAloesungsbeispielgrau10mmZchn"/>
        </w:rPr>
        <w:tab/>
      </w:r>
    </w:p>
    <w:p w14:paraId="733663EA" w14:textId="77777777" w:rsidR="00E01BC9" w:rsidRPr="00F72970" w:rsidRDefault="00E01BC9" w:rsidP="00E01BC9">
      <w:pPr>
        <w:pStyle w:val="PTGgrundtextMaster1GGrundtexte"/>
        <w:rPr>
          <w:sz w:val="19"/>
          <w:szCs w:val="19"/>
        </w:rPr>
      </w:pPr>
    </w:p>
    <w:p w14:paraId="08A40FDB" w14:textId="77777777" w:rsidR="00E01BC9" w:rsidRDefault="00E01BC9" w:rsidP="00E01BC9">
      <w:pPr>
        <w:rPr>
          <w:rFonts w:cs="Calibri"/>
          <w:color w:val="000000"/>
          <w:szCs w:val="21"/>
          <w:lang w:val="en-GB"/>
        </w:rPr>
      </w:pPr>
      <w:r w:rsidRPr="000F5D91">
        <w:rPr>
          <w:lang w:val="en-GB"/>
        </w:rPr>
        <w:br w:type="page"/>
      </w:r>
    </w:p>
    <w:p w14:paraId="1901042D" w14:textId="77777777" w:rsidR="00E01BC9" w:rsidRPr="00F72970" w:rsidRDefault="00E01BC9" w:rsidP="00E01BC9">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E01BC9" w:rsidRPr="000F5D91" w14:paraId="7D52B6D2" w14:textId="77777777" w:rsidTr="001E102F">
        <w:trPr>
          <w:trHeight w:hRule="exact" w:val="369"/>
        </w:trPr>
        <w:tc>
          <w:tcPr>
            <w:tcW w:w="680" w:type="dxa"/>
            <w:shd w:val="clear" w:color="auto" w:fill="808080" w:themeFill="background1" w:themeFillShade="80"/>
            <w:vAlign w:val="center"/>
          </w:tcPr>
          <w:p w14:paraId="5709EDFD" w14:textId="77777777" w:rsidR="00E01BC9" w:rsidRPr="00DB1717" w:rsidRDefault="00E01BC9" w:rsidP="001E102F">
            <w:pPr>
              <w:pStyle w:val="PTAaufgabennummeraNAAufgaben"/>
              <w:rPr>
                <w:rFonts w:asciiTheme="minorHAnsi" w:hAnsiTheme="minorHAnsi"/>
              </w:rPr>
            </w:pPr>
            <w:r w:rsidRPr="00F72970">
              <w:t>2</w:t>
            </w:r>
          </w:p>
        </w:tc>
        <w:tc>
          <w:tcPr>
            <w:tcW w:w="283" w:type="dxa"/>
          </w:tcPr>
          <w:p w14:paraId="32FBF33B" w14:textId="77777777" w:rsidR="00E01BC9" w:rsidRPr="00DB1717" w:rsidRDefault="00E01BC9" w:rsidP="001E102F">
            <w:pPr>
              <w:pStyle w:val="PTGgrundtextMaster1GGrundtexteZAB10mm"/>
              <w:rPr>
                <w:rFonts w:eastAsiaTheme="minorHAnsi"/>
              </w:rPr>
            </w:pPr>
          </w:p>
        </w:tc>
        <w:tc>
          <w:tcPr>
            <w:tcW w:w="9184" w:type="dxa"/>
            <w:vAlign w:val="center"/>
          </w:tcPr>
          <w:p w14:paraId="06AEDCA1" w14:textId="77777777" w:rsidR="00E01BC9" w:rsidRPr="00DB1717" w:rsidRDefault="00E01BC9" w:rsidP="001E102F">
            <w:pPr>
              <w:pStyle w:val="PTU3aufgabenswUUeberschriften"/>
            </w:pPr>
            <w:r w:rsidRPr="00F72970">
              <w:t>Reading: Top three jobs for the future</w:t>
            </w:r>
          </w:p>
        </w:tc>
      </w:tr>
    </w:tbl>
    <w:p w14:paraId="693C882E" w14:textId="77777777" w:rsidR="00E01BC9" w:rsidRDefault="00E01BC9" w:rsidP="00E01BC9">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E01BC9" w:rsidRPr="00DB1717" w14:paraId="0C4FE487" w14:textId="77777777" w:rsidTr="001E102F">
        <w:trPr>
          <w:trHeight w:val="283"/>
        </w:trPr>
        <w:tc>
          <w:tcPr>
            <w:tcW w:w="680" w:type="dxa"/>
          </w:tcPr>
          <w:p w14:paraId="52412A25" w14:textId="77777777" w:rsidR="00E01BC9" w:rsidRPr="001E4B43" w:rsidRDefault="00E01BC9" w:rsidP="001E102F">
            <w:pPr>
              <w:pStyle w:val="PTMlehrerverweisMMaterialien"/>
            </w:pPr>
          </w:p>
        </w:tc>
        <w:tc>
          <w:tcPr>
            <w:tcW w:w="284" w:type="dxa"/>
          </w:tcPr>
          <w:p w14:paraId="28FABAB0" w14:textId="77777777" w:rsidR="00E01BC9" w:rsidRPr="00DF6ADA" w:rsidRDefault="00E01BC9" w:rsidP="001E102F">
            <w:pPr>
              <w:pStyle w:val="PTGgrundtextztGGrundtexte"/>
              <w:rPr>
                <w:rStyle w:val="65K"/>
                <w:rFonts w:eastAsiaTheme="minorHAnsi"/>
              </w:rPr>
            </w:pPr>
            <w:r w:rsidRPr="00DF6ADA">
              <w:rPr>
                <w:rStyle w:val="65K"/>
                <w:rFonts w:eastAsiaTheme="minorHAnsi"/>
              </w:rPr>
              <w:sym w:font="Wingdings 2" w:char="F0D8"/>
            </w:r>
          </w:p>
        </w:tc>
        <w:tc>
          <w:tcPr>
            <w:tcW w:w="340" w:type="dxa"/>
          </w:tcPr>
          <w:p w14:paraId="35D8C555" w14:textId="77777777" w:rsidR="00E01BC9" w:rsidRPr="008A5B26" w:rsidRDefault="00E01BC9" w:rsidP="001E102F">
            <w:pPr>
              <w:pStyle w:val="PTAaufgabenabcaNMaster2AAufgaben"/>
              <w:rPr>
                <w:rStyle w:val="65K"/>
              </w:rPr>
            </w:pPr>
            <w:r w:rsidRPr="008A5B26">
              <w:rPr>
                <w:rStyle w:val="65K"/>
              </w:rPr>
              <w:t>a)</w:t>
            </w:r>
          </w:p>
        </w:tc>
        <w:tc>
          <w:tcPr>
            <w:tcW w:w="8843" w:type="dxa"/>
          </w:tcPr>
          <w:p w14:paraId="58172E16" w14:textId="77777777" w:rsidR="00E01BC9" w:rsidRPr="00DB1717" w:rsidRDefault="00E01BC9" w:rsidP="001E102F">
            <w:pPr>
              <w:pStyle w:val="PTAaufgabenabcaNMaster2AAufgaben"/>
            </w:pPr>
            <w:r w:rsidRPr="009724C6">
              <w:t>In which job description will you find specific written information about the statements in the table below? Read the text to find out and tick the correct boxes.</w:t>
            </w:r>
            <w:r w:rsidRPr="00582779">
              <w:t xml:space="preserve"> </w:t>
            </w:r>
            <w:r w:rsidRPr="00582779">
              <w:br/>
              <w:t>More than one job description can be correct.</w:t>
            </w:r>
          </w:p>
        </w:tc>
      </w:tr>
    </w:tbl>
    <w:p w14:paraId="6FFEBD0C" w14:textId="77777777" w:rsidR="00E01BC9" w:rsidRPr="00F72970" w:rsidRDefault="00E01BC9" w:rsidP="00E01BC9">
      <w:pPr>
        <w:pStyle w:val="PTGlesetextlbmAv7"/>
      </w:pPr>
      <w:r w:rsidRPr="00F72970">
        <w:t>What’s the best job to go for in the future? Here are the top three from the latest study on job openings in America.</w:t>
      </w:r>
    </w:p>
    <w:p w14:paraId="1AA7636F" w14:textId="77777777" w:rsidR="00E01BC9" w:rsidRPr="00004BAB" w:rsidRDefault="00E01BC9" w:rsidP="00E01BC9">
      <w:pPr>
        <w:pStyle w:val="PTGlesetextlbmAv7"/>
        <w:rPr>
          <w:rStyle w:val="bold"/>
        </w:rPr>
      </w:pPr>
      <w:r>
        <w:rPr>
          <w:rStyle w:val="bold"/>
        </w:rPr>
        <w:t xml:space="preserve">1. </w:t>
      </w:r>
      <w:r w:rsidRPr="00004BAB">
        <w:rPr>
          <w:rStyle w:val="bold"/>
        </w:rPr>
        <w:t>Solar Energy Technician (SET)</w:t>
      </w:r>
    </w:p>
    <w:p w14:paraId="229E465C" w14:textId="77777777" w:rsidR="00E01BC9" w:rsidRPr="00F72970" w:rsidRDefault="00E01BC9" w:rsidP="00E01BC9">
      <w:pPr>
        <w:pStyle w:val="PTGlesetextlbGGrundtexte"/>
      </w:pPr>
      <w:r w:rsidRPr="00F72970">
        <w:t>Both wind energy, and more importantly, solar power will continue to play a major part in the world’s transition toward a clean-energy future. The cost of solar energy keeps dropping year after year, so more and more businesses and homeowners can afford it. In cities all around the world, solar energy technicians are enjoying stable, steady, and secure employment in an industry that makes a positive difference. In the U.S., about 22,000 solar technician jobs may become available over the next decade. The yearly pay for this occupation is $44,890.</w:t>
      </w:r>
    </w:p>
    <w:p w14:paraId="2CFDF145" w14:textId="77777777" w:rsidR="00E01BC9" w:rsidRPr="00004BAB" w:rsidRDefault="00E01BC9" w:rsidP="00E01BC9">
      <w:pPr>
        <w:pStyle w:val="PTGlesetextlbmAv7"/>
        <w:rPr>
          <w:rStyle w:val="bold"/>
        </w:rPr>
      </w:pPr>
      <w:r>
        <w:rPr>
          <w:rStyle w:val="bold"/>
        </w:rPr>
        <w:t xml:space="preserve">2. </w:t>
      </w:r>
      <w:r w:rsidRPr="00004BAB">
        <w:rPr>
          <w:rStyle w:val="bold"/>
        </w:rPr>
        <w:t>Wind Energy Technician (WET)</w:t>
      </w:r>
    </w:p>
    <w:p w14:paraId="251DA03C" w14:textId="77777777" w:rsidR="00E01BC9" w:rsidRPr="00F72970" w:rsidRDefault="00E01BC9" w:rsidP="00E01BC9">
      <w:pPr>
        <w:pStyle w:val="PTGlesetextlbGGrundtexte"/>
      </w:pPr>
      <w:r w:rsidRPr="00F72970">
        <w:t xml:space="preserve">Climate change is threatening to severely change the world as we know it. Moving to clean energy sources will become more important in the future. </w:t>
      </w:r>
      <w:r w:rsidRPr="00112F08">
        <w:t xml:space="preserve">To </w:t>
      </w:r>
      <w:r w:rsidRPr="00F72970">
        <w:t xml:space="preserve">lower the production of carbon and methane gases we need to move </w:t>
      </w:r>
      <w:r w:rsidRPr="00112F08">
        <w:t xml:space="preserve">away </w:t>
      </w:r>
      <w:r w:rsidRPr="00F72970">
        <w:t xml:space="preserve">from fossil fuel sources like oil, coal, and natural gas. That means wind energy will likely be a big part of the future. </w:t>
      </w:r>
      <w:r w:rsidRPr="00112F08">
        <w:t xml:space="preserve">It’s </w:t>
      </w:r>
      <w:r w:rsidRPr="00F72970">
        <w:t xml:space="preserve">already an industry </w:t>
      </w:r>
      <w:r w:rsidRPr="00112F08">
        <w:t xml:space="preserve">that’s </w:t>
      </w:r>
      <w:r w:rsidRPr="00F72970">
        <w:t xml:space="preserve">grown a lot. And it will likely grow a lot more, meaning that technicians will be needed to help with building and repairing giant wind turbines. </w:t>
      </w:r>
      <w:r w:rsidRPr="00112F08">
        <w:t xml:space="preserve">About </w:t>
      </w:r>
      <w:r w:rsidRPr="00F72970">
        <w:t>13,000 job openings could be created for wind energy technicians in the next decade. The average salary in this field is</w:t>
      </w:r>
      <w:r w:rsidRPr="00112F08">
        <w:t xml:space="preserve"> </w:t>
      </w:r>
      <w:r w:rsidRPr="00F72970">
        <w:t>$52,910.</w:t>
      </w:r>
    </w:p>
    <w:p w14:paraId="7C98F22A" w14:textId="77777777" w:rsidR="00E01BC9" w:rsidRPr="00004BAB" w:rsidRDefault="00E01BC9" w:rsidP="00E01BC9">
      <w:pPr>
        <w:pStyle w:val="PTGlesetextlbmAv7"/>
        <w:rPr>
          <w:rStyle w:val="bold"/>
        </w:rPr>
      </w:pPr>
      <w:r w:rsidRPr="00004BAB">
        <w:rPr>
          <w:rStyle w:val="bold"/>
        </w:rPr>
        <w:t>3. Nurse Practitioner (NP)</w:t>
      </w:r>
    </w:p>
    <w:p w14:paraId="128F2355" w14:textId="77777777" w:rsidR="00E01BC9" w:rsidRPr="00F72970" w:rsidRDefault="00E01BC9" w:rsidP="00E01BC9">
      <w:pPr>
        <w:pStyle w:val="PTGlesetextlbGGrundtexte"/>
      </w:pPr>
      <w:r w:rsidRPr="00F72970">
        <w:t>The earth’s population is aging and living longer and the health care system may have trouble keeping up with the growing numbers of patients. Many regions could soon experience great shortages of doctors. They’ll need more health professionals with the ability to diagnose and treat patients with various illnesses. Registered nurses who get the right kind of advanced education at graduate level can become nurse practitioners and help fill that space. The yearly pay for nurse practitioners is $109,820. And over the next ten years, they could benefit from about 169,000 job openings.</w:t>
      </w:r>
    </w:p>
    <w:p w14:paraId="184B20EA" w14:textId="77777777" w:rsidR="00E01BC9" w:rsidRPr="00F72970" w:rsidRDefault="00E01BC9" w:rsidP="00E01BC9">
      <w:pPr>
        <w:pStyle w:val="PTGgrundtextMaster1GGrundtexte"/>
      </w:pPr>
    </w:p>
    <w:tbl>
      <w:tblPr>
        <w:tblStyle w:val="TaboebvTabelle"/>
        <w:tblW w:w="9523" w:type="dxa"/>
        <w:tblLayout w:type="fixed"/>
        <w:tblLook w:val="0000" w:firstRow="0" w:lastRow="0" w:firstColumn="0" w:lastColumn="0" w:noHBand="0" w:noVBand="0"/>
      </w:tblPr>
      <w:tblGrid>
        <w:gridCol w:w="340"/>
        <w:gridCol w:w="6633"/>
        <w:gridCol w:w="850"/>
        <w:gridCol w:w="850"/>
        <w:gridCol w:w="850"/>
      </w:tblGrid>
      <w:tr w:rsidR="00E01BC9" w:rsidRPr="00004BAB" w14:paraId="14FF16A2" w14:textId="77777777" w:rsidTr="001E102F">
        <w:trPr>
          <w:trHeight w:val="383"/>
        </w:trPr>
        <w:tc>
          <w:tcPr>
            <w:tcW w:w="340" w:type="dxa"/>
            <w:tcBorders>
              <w:right w:val="nil"/>
            </w:tcBorders>
            <w:shd w:val="clear" w:color="auto" w:fill="F2F2F2" w:themeFill="background1" w:themeFillShade="F2"/>
          </w:tcPr>
          <w:p w14:paraId="153A6ADB" w14:textId="77777777" w:rsidR="00E01BC9" w:rsidRPr="00004BAB" w:rsidRDefault="00E01BC9" w:rsidP="001E102F">
            <w:pPr>
              <w:pStyle w:val="PTTTabelle"/>
              <w:ind w:left="0"/>
              <w:rPr>
                <w:rStyle w:val="bold65K"/>
              </w:rPr>
            </w:pPr>
          </w:p>
        </w:tc>
        <w:tc>
          <w:tcPr>
            <w:tcW w:w="6633" w:type="dxa"/>
            <w:tcBorders>
              <w:left w:val="nil"/>
            </w:tcBorders>
            <w:shd w:val="clear" w:color="auto" w:fill="F2F2F2" w:themeFill="background1" w:themeFillShade="F2"/>
          </w:tcPr>
          <w:p w14:paraId="7D220FB9" w14:textId="77777777" w:rsidR="00E01BC9" w:rsidRPr="00004BAB" w:rsidRDefault="00E01BC9" w:rsidP="001E102F">
            <w:pPr>
              <w:pStyle w:val="PTTTabelle"/>
              <w:ind w:left="0"/>
              <w:rPr>
                <w:rStyle w:val="bold65K"/>
              </w:rPr>
            </w:pPr>
            <w:r w:rsidRPr="00004BAB">
              <w:rPr>
                <w:rStyle w:val="bold65K"/>
              </w:rPr>
              <w:t>Which job description has specific written information that says …</w:t>
            </w:r>
          </w:p>
        </w:tc>
        <w:tc>
          <w:tcPr>
            <w:tcW w:w="850" w:type="dxa"/>
            <w:shd w:val="clear" w:color="auto" w:fill="F2F2F2" w:themeFill="background1" w:themeFillShade="F2"/>
          </w:tcPr>
          <w:p w14:paraId="1EC226F1" w14:textId="77777777" w:rsidR="00E01BC9" w:rsidRPr="00004BAB" w:rsidRDefault="00E01BC9" w:rsidP="001E102F">
            <w:pPr>
              <w:pStyle w:val="PTTTabellezt"/>
              <w:rPr>
                <w:rStyle w:val="bold65K"/>
              </w:rPr>
            </w:pPr>
            <w:r w:rsidRPr="00004BAB">
              <w:rPr>
                <w:rStyle w:val="bold65K"/>
              </w:rPr>
              <w:t>SET</w:t>
            </w:r>
          </w:p>
        </w:tc>
        <w:tc>
          <w:tcPr>
            <w:tcW w:w="850" w:type="dxa"/>
            <w:shd w:val="clear" w:color="auto" w:fill="F2F2F2" w:themeFill="background1" w:themeFillShade="F2"/>
          </w:tcPr>
          <w:p w14:paraId="195CB369" w14:textId="77777777" w:rsidR="00E01BC9" w:rsidRPr="00004BAB" w:rsidRDefault="00E01BC9" w:rsidP="001E102F">
            <w:pPr>
              <w:pStyle w:val="PTTTabellezt"/>
              <w:rPr>
                <w:rStyle w:val="bold65K"/>
              </w:rPr>
            </w:pPr>
            <w:r w:rsidRPr="00004BAB">
              <w:rPr>
                <w:rStyle w:val="bold65K"/>
              </w:rPr>
              <w:t>WET</w:t>
            </w:r>
          </w:p>
        </w:tc>
        <w:tc>
          <w:tcPr>
            <w:tcW w:w="850" w:type="dxa"/>
            <w:shd w:val="clear" w:color="auto" w:fill="F2F2F2" w:themeFill="background1" w:themeFillShade="F2"/>
          </w:tcPr>
          <w:p w14:paraId="145B7E0B" w14:textId="77777777" w:rsidR="00E01BC9" w:rsidRPr="00004BAB" w:rsidRDefault="00E01BC9" w:rsidP="001E102F">
            <w:pPr>
              <w:pStyle w:val="PTTTabellezt"/>
              <w:rPr>
                <w:rStyle w:val="bold65K"/>
              </w:rPr>
            </w:pPr>
            <w:r w:rsidRPr="00004BAB">
              <w:rPr>
                <w:rStyle w:val="bold65K"/>
              </w:rPr>
              <w:t>NP</w:t>
            </w:r>
          </w:p>
        </w:tc>
      </w:tr>
      <w:tr w:rsidR="00E01BC9" w14:paraId="0C9BD8D7" w14:textId="77777777" w:rsidTr="001E102F">
        <w:trPr>
          <w:trHeight w:val="395"/>
        </w:trPr>
        <w:tc>
          <w:tcPr>
            <w:tcW w:w="340" w:type="dxa"/>
            <w:tcBorders>
              <w:right w:val="nil"/>
            </w:tcBorders>
          </w:tcPr>
          <w:p w14:paraId="191405E4" w14:textId="77777777" w:rsidR="00E01BC9" w:rsidRPr="00DE23D5" w:rsidRDefault="00E01BC9" w:rsidP="001E102F">
            <w:pPr>
              <w:pStyle w:val="PTTTabelle"/>
              <w:ind w:left="0"/>
              <w:rPr>
                <w:rStyle w:val="bold65K"/>
              </w:rPr>
            </w:pPr>
            <w:r>
              <w:rPr>
                <w:rStyle w:val="bold65K"/>
              </w:rPr>
              <w:t>1.</w:t>
            </w:r>
          </w:p>
        </w:tc>
        <w:tc>
          <w:tcPr>
            <w:tcW w:w="6633" w:type="dxa"/>
            <w:tcBorders>
              <w:left w:val="nil"/>
            </w:tcBorders>
          </w:tcPr>
          <w:p w14:paraId="3032C8C8" w14:textId="77777777" w:rsidR="00E01BC9" w:rsidRDefault="00E01BC9" w:rsidP="001E102F">
            <w:pPr>
              <w:pStyle w:val="PTTTabelle"/>
              <w:ind w:left="0"/>
            </w:pPr>
            <w:r w:rsidRPr="00F72970">
              <w:rPr>
                <w:color w:val="auto"/>
              </w:rPr>
              <w:t>this job is important for clean, green energy.</w:t>
            </w:r>
          </w:p>
        </w:tc>
        <w:tc>
          <w:tcPr>
            <w:tcW w:w="850" w:type="dxa"/>
          </w:tcPr>
          <w:p w14:paraId="274D690A" w14:textId="77777777" w:rsidR="00E01BC9" w:rsidRPr="00004BAB" w:rsidRDefault="00E01BC9" w:rsidP="001E102F">
            <w:pPr>
              <w:pStyle w:val="PTTTabellezt"/>
              <w:rPr>
                <w:rStyle w:val="PTAhakenswAAuszeichnungen"/>
              </w:rPr>
            </w:pPr>
            <w:r w:rsidRPr="00004BAB">
              <w:rPr>
                <w:rStyle w:val="PTAhakenswAAuszeichnungen"/>
              </w:rPr>
              <w:t></w:t>
            </w:r>
          </w:p>
        </w:tc>
        <w:tc>
          <w:tcPr>
            <w:tcW w:w="850" w:type="dxa"/>
          </w:tcPr>
          <w:p w14:paraId="5FC369F1" w14:textId="77777777" w:rsidR="00E01BC9" w:rsidRPr="00004BAB" w:rsidRDefault="00E01BC9" w:rsidP="001E102F">
            <w:pPr>
              <w:pStyle w:val="PTTTabellezt"/>
              <w:rPr>
                <w:rStyle w:val="PTAhakenswAAuszeichnungen"/>
              </w:rPr>
            </w:pPr>
            <w:r w:rsidRPr="00004BAB">
              <w:rPr>
                <w:rStyle w:val="PTAhakenswAAuszeichnungen"/>
              </w:rPr>
              <w:t></w:t>
            </w:r>
          </w:p>
        </w:tc>
        <w:tc>
          <w:tcPr>
            <w:tcW w:w="850" w:type="dxa"/>
          </w:tcPr>
          <w:p w14:paraId="66C41D10" w14:textId="77777777" w:rsidR="00E01BC9" w:rsidRPr="00004BAB" w:rsidRDefault="00E01BC9" w:rsidP="001E102F">
            <w:pPr>
              <w:pStyle w:val="PTTTabellezt"/>
              <w:rPr>
                <w:rStyle w:val="PTAhakenswAAuszeichnungen"/>
              </w:rPr>
            </w:pPr>
          </w:p>
        </w:tc>
      </w:tr>
      <w:tr w:rsidR="00E01BC9" w:rsidRPr="000F5D91" w14:paraId="265671EB" w14:textId="77777777" w:rsidTr="001E102F">
        <w:trPr>
          <w:trHeight w:val="678"/>
        </w:trPr>
        <w:tc>
          <w:tcPr>
            <w:tcW w:w="340" w:type="dxa"/>
            <w:tcBorders>
              <w:right w:val="nil"/>
            </w:tcBorders>
          </w:tcPr>
          <w:p w14:paraId="51DA6468" w14:textId="77777777" w:rsidR="00E01BC9" w:rsidRPr="00DE23D5" w:rsidRDefault="00E01BC9" w:rsidP="001E102F">
            <w:pPr>
              <w:pStyle w:val="PTTTabelle"/>
              <w:ind w:left="0"/>
              <w:rPr>
                <w:rStyle w:val="bold65K"/>
              </w:rPr>
            </w:pPr>
            <w:r>
              <w:rPr>
                <w:rStyle w:val="bold65K"/>
              </w:rPr>
              <w:t>2.</w:t>
            </w:r>
          </w:p>
        </w:tc>
        <w:tc>
          <w:tcPr>
            <w:tcW w:w="6633" w:type="dxa"/>
            <w:tcBorders>
              <w:left w:val="nil"/>
            </w:tcBorders>
          </w:tcPr>
          <w:p w14:paraId="424ABB61" w14:textId="77777777" w:rsidR="00E01BC9" w:rsidRDefault="00E01BC9" w:rsidP="001E102F">
            <w:pPr>
              <w:pStyle w:val="PTTTabelle"/>
              <w:ind w:left="0"/>
            </w:pPr>
            <w:r w:rsidRPr="00F72970">
              <w:rPr>
                <w:color w:val="auto"/>
              </w:rPr>
              <w:t>we have to stop burning materials that are harmful to the environment.</w:t>
            </w:r>
          </w:p>
        </w:tc>
        <w:tc>
          <w:tcPr>
            <w:tcW w:w="850" w:type="dxa"/>
          </w:tcPr>
          <w:p w14:paraId="48034AA9" w14:textId="77777777" w:rsidR="00E01BC9" w:rsidRPr="00004BAB" w:rsidRDefault="00E01BC9" w:rsidP="001E102F">
            <w:pPr>
              <w:pStyle w:val="PTTTabellezt"/>
              <w:rPr>
                <w:rStyle w:val="PTAhakenswAAuszeichnungen"/>
              </w:rPr>
            </w:pPr>
          </w:p>
        </w:tc>
        <w:tc>
          <w:tcPr>
            <w:tcW w:w="850" w:type="dxa"/>
          </w:tcPr>
          <w:p w14:paraId="415407BE" w14:textId="77777777" w:rsidR="00E01BC9" w:rsidRPr="00004BAB" w:rsidRDefault="00E01BC9" w:rsidP="001E102F">
            <w:pPr>
              <w:pStyle w:val="PTTTabellezt"/>
              <w:rPr>
                <w:rStyle w:val="PTAhakenswAAuszeichnungen"/>
              </w:rPr>
            </w:pPr>
          </w:p>
        </w:tc>
        <w:tc>
          <w:tcPr>
            <w:tcW w:w="850" w:type="dxa"/>
          </w:tcPr>
          <w:p w14:paraId="4FB9CF67" w14:textId="77777777" w:rsidR="00E01BC9" w:rsidRPr="00004BAB" w:rsidRDefault="00E01BC9" w:rsidP="001E102F">
            <w:pPr>
              <w:pStyle w:val="PTTTabellezt"/>
              <w:rPr>
                <w:rStyle w:val="PTAhakenswAAuszeichnungen"/>
              </w:rPr>
            </w:pPr>
          </w:p>
        </w:tc>
      </w:tr>
      <w:tr w:rsidR="00E01BC9" w:rsidRPr="000F5D91" w14:paraId="7C55355F" w14:textId="77777777" w:rsidTr="001E102F">
        <w:trPr>
          <w:trHeight w:val="678"/>
        </w:trPr>
        <w:tc>
          <w:tcPr>
            <w:tcW w:w="340" w:type="dxa"/>
            <w:tcBorders>
              <w:right w:val="nil"/>
            </w:tcBorders>
          </w:tcPr>
          <w:p w14:paraId="5D5D137E" w14:textId="77777777" w:rsidR="00E01BC9" w:rsidRPr="00DE23D5" w:rsidRDefault="00E01BC9" w:rsidP="001E102F">
            <w:pPr>
              <w:pStyle w:val="PTTTabelle"/>
              <w:ind w:left="0"/>
              <w:rPr>
                <w:rStyle w:val="bold65K"/>
              </w:rPr>
            </w:pPr>
            <w:r>
              <w:rPr>
                <w:rStyle w:val="bold65K"/>
              </w:rPr>
              <w:t>3.</w:t>
            </w:r>
          </w:p>
        </w:tc>
        <w:tc>
          <w:tcPr>
            <w:tcW w:w="6633" w:type="dxa"/>
            <w:tcBorders>
              <w:left w:val="nil"/>
            </w:tcBorders>
          </w:tcPr>
          <w:p w14:paraId="56C1C1C8" w14:textId="77777777" w:rsidR="00E01BC9" w:rsidRDefault="00E01BC9" w:rsidP="001E102F">
            <w:pPr>
              <w:pStyle w:val="PTTTabelle"/>
              <w:ind w:left="0"/>
            </w:pPr>
            <w:r w:rsidRPr="00F72970">
              <w:rPr>
                <w:color w:val="auto"/>
              </w:rPr>
              <w:t>at the moment, the number of people getting or losing a job in this field is not changing.</w:t>
            </w:r>
          </w:p>
        </w:tc>
        <w:tc>
          <w:tcPr>
            <w:tcW w:w="850" w:type="dxa"/>
          </w:tcPr>
          <w:p w14:paraId="6233FCE8" w14:textId="77777777" w:rsidR="00E01BC9" w:rsidRPr="00004BAB" w:rsidRDefault="00E01BC9" w:rsidP="001E102F">
            <w:pPr>
              <w:pStyle w:val="PTTTabellezt"/>
              <w:rPr>
                <w:rStyle w:val="PTAhakenswAAuszeichnungen"/>
              </w:rPr>
            </w:pPr>
          </w:p>
        </w:tc>
        <w:tc>
          <w:tcPr>
            <w:tcW w:w="850" w:type="dxa"/>
          </w:tcPr>
          <w:p w14:paraId="7F7A35A8" w14:textId="77777777" w:rsidR="00E01BC9" w:rsidRPr="00004BAB" w:rsidRDefault="00E01BC9" w:rsidP="001E102F">
            <w:pPr>
              <w:pStyle w:val="PTTTabellezt"/>
              <w:rPr>
                <w:rStyle w:val="PTAhakenswAAuszeichnungen"/>
              </w:rPr>
            </w:pPr>
          </w:p>
        </w:tc>
        <w:tc>
          <w:tcPr>
            <w:tcW w:w="850" w:type="dxa"/>
          </w:tcPr>
          <w:p w14:paraId="0E696505" w14:textId="77777777" w:rsidR="00E01BC9" w:rsidRPr="00004BAB" w:rsidRDefault="00E01BC9" w:rsidP="001E102F">
            <w:pPr>
              <w:pStyle w:val="PTTTabellezt"/>
              <w:rPr>
                <w:rStyle w:val="PTAhakenswAAuszeichnungen"/>
              </w:rPr>
            </w:pPr>
          </w:p>
        </w:tc>
      </w:tr>
      <w:tr w:rsidR="00E01BC9" w:rsidRPr="000F5D91" w14:paraId="4BA0A5BA" w14:textId="77777777" w:rsidTr="001E102F">
        <w:trPr>
          <w:trHeight w:val="395"/>
        </w:trPr>
        <w:tc>
          <w:tcPr>
            <w:tcW w:w="340" w:type="dxa"/>
            <w:tcBorders>
              <w:right w:val="nil"/>
            </w:tcBorders>
          </w:tcPr>
          <w:p w14:paraId="6BED856E" w14:textId="77777777" w:rsidR="00E01BC9" w:rsidRPr="00DE23D5" w:rsidRDefault="00E01BC9" w:rsidP="001E102F">
            <w:pPr>
              <w:pStyle w:val="PTTTabelle"/>
              <w:ind w:left="0"/>
              <w:rPr>
                <w:rStyle w:val="bold65K"/>
              </w:rPr>
            </w:pPr>
            <w:r>
              <w:rPr>
                <w:rStyle w:val="bold65K"/>
              </w:rPr>
              <w:t>4.</w:t>
            </w:r>
          </w:p>
        </w:tc>
        <w:tc>
          <w:tcPr>
            <w:tcW w:w="6633" w:type="dxa"/>
            <w:tcBorders>
              <w:left w:val="nil"/>
            </w:tcBorders>
          </w:tcPr>
          <w:p w14:paraId="1224B9FC" w14:textId="77777777" w:rsidR="00E01BC9" w:rsidRDefault="00E01BC9" w:rsidP="001E102F">
            <w:pPr>
              <w:pStyle w:val="PTTTabelle"/>
              <w:ind w:left="0"/>
            </w:pPr>
            <w:r w:rsidRPr="00F72970">
              <w:rPr>
                <w:color w:val="auto"/>
              </w:rPr>
              <w:t>you need to have a university qualification to get this job.</w:t>
            </w:r>
          </w:p>
        </w:tc>
        <w:tc>
          <w:tcPr>
            <w:tcW w:w="850" w:type="dxa"/>
          </w:tcPr>
          <w:p w14:paraId="25FFB71D" w14:textId="77777777" w:rsidR="00E01BC9" w:rsidRPr="00004BAB" w:rsidRDefault="00E01BC9" w:rsidP="001E102F">
            <w:pPr>
              <w:pStyle w:val="PTTTabellezt"/>
              <w:rPr>
                <w:rStyle w:val="PTAhakenswAAuszeichnungen"/>
              </w:rPr>
            </w:pPr>
          </w:p>
        </w:tc>
        <w:tc>
          <w:tcPr>
            <w:tcW w:w="850" w:type="dxa"/>
          </w:tcPr>
          <w:p w14:paraId="5E20A0B6" w14:textId="77777777" w:rsidR="00E01BC9" w:rsidRPr="00004BAB" w:rsidRDefault="00E01BC9" w:rsidP="001E102F">
            <w:pPr>
              <w:pStyle w:val="PTTTabellezt"/>
              <w:rPr>
                <w:rStyle w:val="PTAhakenswAAuszeichnungen"/>
              </w:rPr>
            </w:pPr>
          </w:p>
        </w:tc>
        <w:tc>
          <w:tcPr>
            <w:tcW w:w="850" w:type="dxa"/>
          </w:tcPr>
          <w:p w14:paraId="24C24368" w14:textId="77777777" w:rsidR="00E01BC9" w:rsidRPr="00004BAB" w:rsidRDefault="00E01BC9" w:rsidP="001E102F">
            <w:pPr>
              <w:pStyle w:val="PTTTabellezt"/>
              <w:rPr>
                <w:rStyle w:val="PTAhakenswAAuszeichnungen"/>
              </w:rPr>
            </w:pPr>
          </w:p>
        </w:tc>
      </w:tr>
      <w:tr w:rsidR="00E01BC9" w:rsidRPr="000F5D91" w14:paraId="0A8B7A1E" w14:textId="77777777" w:rsidTr="001E102F">
        <w:trPr>
          <w:trHeight w:val="395"/>
        </w:trPr>
        <w:tc>
          <w:tcPr>
            <w:tcW w:w="340" w:type="dxa"/>
            <w:tcBorders>
              <w:right w:val="nil"/>
            </w:tcBorders>
          </w:tcPr>
          <w:p w14:paraId="6D02AC35" w14:textId="77777777" w:rsidR="00E01BC9" w:rsidRPr="00DE23D5" w:rsidRDefault="00E01BC9" w:rsidP="001E102F">
            <w:pPr>
              <w:pStyle w:val="PTTTabelle"/>
              <w:ind w:left="0"/>
              <w:rPr>
                <w:rStyle w:val="bold65K"/>
              </w:rPr>
            </w:pPr>
            <w:r>
              <w:rPr>
                <w:rStyle w:val="bold65K"/>
              </w:rPr>
              <w:t>5.</w:t>
            </w:r>
          </w:p>
        </w:tc>
        <w:tc>
          <w:tcPr>
            <w:tcW w:w="6633" w:type="dxa"/>
            <w:tcBorders>
              <w:left w:val="nil"/>
            </w:tcBorders>
          </w:tcPr>
          <w:p w14:paraId="1A954CB7" w14:textId="77777777" w:rsidR="00E01BC9" w:rsidRDefault="00E01BC9" w:rsidP="001E102F">
            <w:pPr>
              <w:pStyle w:val="PTTTabelle"/>
              <w:ind w:left="0"/>
            </w:pPr>
            <w:r w:rsidRPr="00F72970">
              <w:rPr>
                <w:color w:val="auto"/>
              </w:rPr>
              <w:t>there are fewer vacancies* in this field than in the other two fields.</w:t>
            </w:r>
          </w:p>
        </w:tc>
        <w:tc>
          <w:tcPr>
            <w:tcW w:w="850" w:type="dxa"/>
          </w:tcPr>
          <w:p w14:paraId="6CACCBD7" w14:textId="77777777" w:rsidR="00E01BC9" w:rsidRPr="00004BAB" w:rsidRDefault="00E01BC9" w:rsidP="001E102F">
            <w:pPr>
              <w:pStyle w:val="PTTTabellezt"/>
              <w:rPr>
                <w:rStyle w:val="PTAhakenswAAuszeichnungen"/>
              </w:rPr>
            </w:pPr>
          </w:p>
        </w:tc>
        <w:tc>
          <w:tcPr>
            <w:tcW w:w="850" w:type="dxa"/>
          </w:tcPr>
          <w:p w14:paraId="3C14DC42" w14:textId="77777777" w:rsidR="00E01BC9" w:rsidRPr="00004BAB" w:rsidRDefault="00E01BC9" w:rsidP="001E102F">
            <w:pPr>
              <w:pStyle w:val="PTTTabellezt"/>
              <w:rPr>
                <w:rStyle w:val="PTAhakenswAAuszeichnungen"/>
              </w:rPr>
            </w:pPr>
          </w:p>
        </w:tc>
        <w:tc>
          <w:tcPr>
            <w:tcW w:w="850" w:type="dxa"/>
          </w:tcPr>
          <w:p w14:paraId="0752B236" w14:textId="77777777" w:rsidR="00E01BC9" w:rsidRPr="00004BAB" w:rsidRDefault="00E01BC9" w:rsidP="001E102F">
            <w:pPr>
              <w:pStyle w:val="PTTTabellezt"/>
              <w:rPr>
                <w:rStyle w:val="PTAhakenswAAuszeichnungen"/>
              </w:rPr>
            </w:pPr>
          </w:p>
        </w:tc>
      </w:tr>
      <w:tr w:rsidR="00E01BC9" w:rsidRPr="000F5D91" w14:paraId="2E8101AE" w14:textId="77777777" w:rsidTr="001E102F">
        <w:trPr>
          <w:trHeight w:val="395"/>
        </w:trPr>
        <w:tc>
          <w:tcPr>
            <w:tcW w:w="340" w:type="dxa"/>
            <w:tcBorders>
              <w:right w:val="nil"/>
            </w:tcBorders>
          </w:tcPr>
          <w:p w14:paraId="23D882BA" w14:textId="77777777" w:rsidR="00E01BC9" w:rsidRPr="00DE23D5" w:rsidRDefault="00E01BC9" w:rsidP="001E102F">
            <w:pPr>
              <w:pStyle w:val="PTTTabelle"/>
              <w:ind w:left="0"/>
              <w:rPr>
                <w:rStyle w:val="bold65K"/>
              </w:rPr>
            </w:pPr>
            <w:r>
              <w:rPr>
                <w:rStyle w:val="bold65K"/>
              </w:rPr>
              <w:t>6.</w:t>
            </w:r>
          </w:p>
        </w:tc>
        <w:tc>
          <w:tcPr>
            <w:tcW w:w="6633" w:type="dxa"/>
            <w:tcBorders>
              <w:left w:val="nil"/>
            </w:tcBorders>
          </w:tcPr>
          <w:p w14:paraId="441BEB64" w14:textId="77777777" w:rsidR="00E01BC9" w:rsidRDefault="00E01BC9" w:rsidP="001E102F">
            <w:pPr>
              <w:pStyle w:val="PTTTabelle"/>
              <w:ind w:left="0"/>
            </w:pPr>
            <w:r w:rsidRPr="00F72970">
              <w:rPr>
                <w:color w:val="auto"/>
              </w:rPr>
              <w:t xml:space="preserve">is the best job to choose if you want to earn the most </w:t>
            </w:r>
            <w:proofErr w:type="gramStart"/>
            <w:r w:rsidRPr="00F72970">
              <w:rPr>
                <w:color w:val="auto"/>
              </w:rPr>
              <w:t>money.</w:t>
            </w:r>
            <w:proofErr w:type="gramEnd"/>
          </w:p>
        </w:tc>
        <w:tc>
          <w:tcPr>
            <w:tcW w:w="850" w:type="dxa"/>
          </w:tcPr>
          <w:p w14:paraId="7E2242A7" w14:textId="77777777" w:rsidR="00E01BC9" w:rsidRPr="00004BAB" w:rsidRDefault="00E01BC9" w:rsidP="001E102F">
            <w:pPr>
              <w:pStyle w:val="PTTTabellezt"/>
              <w:rPr>
                <w:rStyle w:val="PTAhakenswAAuszeichnungen"/>
              </w:rPr>
            </w:pPr>
          </w:p>
        </w:tc>
        <w:tc>
          <w:tcPr>
            <w:tcW w:w="850" w:type="dxa"/>
          </w:tcPr>
          <w:p w14:paraId="0363ED05" w14:textId="77777777" w:rsidR="00E01BC9" w:rsidRPr="00004BAB" w:rsidRDefault="00E01BC9" w:rsidP="001E102F">
            <w:pPr>
              <w:pStyle w:val="PTTTabellezt"/>
              <w:rPr>
                <w:rStyle w:val="PTAhakenswAAuszeichnungen"/>
              </w:rPr>
            </w:pPr>
          </w:p>
        </w:tc>
        <w:tc>
          <w:tcPr>
            <w:tcW w:w="850" w:type="dxa"/>
          </w:tcPr>
          <w:p w14:paraId="2B887F1B" w14:textId="77777777" w:rsidR="00E01BC9" w:rsidRPr="00004BAB" w:rsidRDefault="00E01BC9" w:rsidP="001E102F">
            <w:pPr>
              <w:pStyle w:val="PTTTabellezt"/>
              <w:rPr>
                <w:rStyle w:val="PTAhakenswAAuszeichnungen"/>
              </w:rPr>
            </w:pPr>
          </w:p>
        </w:tc>
      </w:tr>
    </w:tbl>
    <w:p w14:paraId="262A4601" w14:textId="77777777" w:rsidR="00E01BC9" w:rsidRPr="00F72970" w:rsidRDefault="00E01BC9" w:rsidP="00E01BC9">
      <w:pPr>
        <w:pStyle w:val="PTGfunoteGGrundtexte"/>
      </w:pPr>
      <w:r w:rsidRPr="00F72970">
        <w:t xml:space="preserve">*vacancy: </w:t>
      </w:r>
      <w:proofErr w:type="spellStart"/>
      <w:r w:rsidRPr="00F72970">
        <w:t>Stellenangebot</w:t>
      </w:r>
      <w:proofErr w:type="spellEnd"/>
      <w:r w:rsidRPr="00F72970">
        <w:t>/</w:t>
      </w:r>
      <w:proofErr w:type="spellStart"/>
      <w:r w:rsidRPr="00F72970">
        <w:t>freie</w:t>
      </w:r>
      <w:proofErr w:type="spellEnd"/>
      <w:r w:rsidRPr="00F72970">
        <w:t xml:space="preserve"> Stelle</w:t>
      </w:r>
    </w:p>
    <w:p w14:paraId="3ECC6D61" w14:textId="77777777" w:rsidR="00E01BC9" w:rsidRDefault="00E01BC9" w:rsidP="00E01BC9">
      <w:pPr>
        <w:rPr>
          <w:rFonts w:eastAsia="Times New Roman" w:cs="Calibri"/>
          <w:color w:val="000000"/>
          <w:szCs w:val="21"/>
          <w:lang w:val="en-GB"/>
        </w:rPr>
      </w:pPr>
      <w:r>
        <w:br w:type="page"/>
      </w:r>
    </w:p>
    <w:p w14:paraId="438CF3FC" w14:textId="77777777" w:rsidR="00E01BC9" w:rsidRDefault="00E01BC9" w:rsidP="00E01BC9">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E01BC9" w:rsidRPr="000F5D91" w14:paraId="4E73C9A0" w14:textId="77777777" w:rsidTr="001E102F">
        <w:trPr>
          <w:trHeight w:val="283"/>
        </w:trPr>
        <w:tc>
          <w:tcPr>
            <w:tcW w:w="680" w:type="dxa"/>
          </w:tcPr>
          <w:p w14:paraId="1178EAE8" w14:textId="77777777" w:rsidR="00E01BC9" w:rsidRPr="001E4B43" w:rsidRDefault="00E01BC9" w:rsidP="001E102F">
            <w:pPr>
              <w:pStyle w:val="PTMlehrerverweisMMaterialien"/>
            </w:pPr>
          </w:p>
        </w:tc>
        <w:tc>
          <w:tcPr>
            <w:tcW w:w="284" w:type="dxa"/>
          </w:tcPr>
          <w:p w14:paraId="66D89062" w14:textId="77777777" w:rsidR="00E01BC9" w:rsidRPr="00DB1717" w:rsidRDefault="00E01BC9" w:rsidP="001E102F">
            <w:pPr>
              <w:pStyle w:val="PTGgrundtextztGGrundtexte"/>
              <w:rPr>
                <w:rFonts w:eastAsiaTheme="minorHAnsi"/>
                <w:color w:val="595959" w:themeColor="text1" w:themeTint="A6"/>
              </w:rPr>
            </w:pPr>
          </w:p>
        </w:tc>
        <w:tc>
          <w:tcPr>
            <w:tcW w:w="340" w:type="dxa"/>
          </w:tcPr>
          <w:p w14:paraId="1D27F218" w14:textId="77777777" w:rsidR="00E01BC9" w:rsidRPr="009E2733" w:rsidRDefault="00E01BC9" w:rsidP="001E102F">
            <w:pPr>
              <w:pStyle w:val="PTAaufgabenabcaNMaster2AAufgaben"/>
              <w:rPr>
                <w:rStyle w:val="65K"/>
              </w:rPr>
            </w:pPr>
            <w:r w:rsidRPr="009E2733">
              <w:rPr>
                <w:rStyle w:val="65K"/>
              </w:rPr>
              <w:t>b)</w:t>
            </w:r>
          </w:p>
        </w:tc>
        <w:tc>
          <w:tcPr>
            <w:tcW w:w="8843" w:type="dxa"/>
          </w:tcPr>
          <w:p w14:paraId="207F4B2D" w14:textId="77777777" w:rsidR="00E01BC9" w:rsidRPr="00DB1717" w:rsidRDefault="00E01BC9" w:rsidP="001E102F">
            <w:pPr>
              <w:pStyle w:val="PTAaufgabenabcaNMaster2AAufgaben"/>
            </w:pPr>
            <w:r w:rsidRPr="005B3289">
              <w:t>Read the job descriptions and tick T (= true) or F (= false).</w:t>
            </w:r>
          </w:p>
        </w:tc>
      </w:tr>
    </w:tbl>
    <w:p w14:paraId="4B0AD584" w14:textId="77777777" w:rsidR="00E01BC9" w:rsidRPr="00F72970" w:rsidRDefault="00E01BC9" w:rsidP="00E01BC9">
      <w:pPr>
        <w:pStyle w:val="PTGlesetextlbmAv7"/>
      </w:pPr>
      <w:r w:rsidRPr="00F72970">
        <w:t>What’s the best job to go for in the future? Here are the top three from the latest study on job openings in America.</w:t>
      </w:r>
    </w:p>
    <w:p w14:paraId="79AE1359" w14:textId="77777777" w:rsidR="00E01BC9" w:rsidRPr="00004BAB" w:rsidRDefault="00E01BC9" w:rsidP="00E01BC9">
      <w:pPr>
        <w:pStyle w:val="PTGlesetextlbmAv7"/>
        <w:rPr>
          <w:rStyle w:val="bold"/>
        </w:rPr>
      </w:pPr>
      <w:r>
        <w:rPr>
          <w:rStyle w:val="bold"/>
        </w:rPr>
        <w:t xml:space="preserve">1. </w:t>
      </w:r>
      <w:r w:rsidRPr="00004BAB">
        <w:rPr>
          <w:rStyle w:val="bold"/>
        </w:rPr>
        <w:t>Solar Energy Technician (SET)</w:t>
      </w:r>
    </w:p>
    <w:p w14:paraId="26293AD7" w14:textId="77777777" w:rsidR="00E01BC9" w:rsidRPr="00F72970" w:rsidRDefault="00E01BC9" w:rsidP="00E01BC9">
      <w:pPr>
        <w:pStyle w:val="PTGlesetextlbGGrundtexte"/>
      </w:pPr>
      <w:r w:rsidRPr="00F72970">
        <w:t>Both wind energy, and more importantly, solar power will continue to play a major part in the world’s transition toward a clean-energy future. The cost of solar energy keeps dropping year after year, so more and more businesses and homeowners can afford it. In cities all around the world, solar energy technicians are enjoying stable, steady, and secure employment in an industry that makes a positive difference. In the U.S., about 22,000 solar technician jobs may become available over the next decade. The yearly pay for this occupation is $44,890.</w:t>
      </w:r>
    </w:p>
    <w:p w14:paraId="16C3072D" w14:textId="77777777" w:rsidR="00E01BC9" w:rsidRPr="00004BAB" w:rsidRDefault="00E01BC9" w:rsidP="00E01BC9">
      <w:pPr>
        <w:pStyle w:val="PTGlesetextlbmAv7"/>
        <w:rPr>
          <w:rStyle w:val="bold"/>
        </w:rPr>
      </w:pPr>
      <w:r>
        <w:rPr>
          <w:rStyle w:val="bold"/>
        </w:rPr>
        <w:t xml:space="preserve">2. Wind Energy </w:t>
      </w:r>
      <w:r w:rsidRPr="00004BAB">
        <w:rPr>
          <w:rStyle w:val="bold"/>
        </w:rPr>
        <w:t>Technician (WET)</w:t>
      </w:r>
    </w:p>
    <w:p w14:paraId="52F6FE3F" w14:textId="77777777" w:rsidR="00E01BC9" w:rsidRPr="00F72970" w:rsidRDefault="00E01BC9" w:rsidP="00E01BC9">
      <w:pPr>
        <w:pStyle w:val="PTGlesetextlbGGrundtexte"/>
      </w:pPr>
      <w:r w:rsidRPr="00F72970">
        <w:t xml:space="preserve">Climate change is threatening to severely change the world as we know it. Moving to clean energy sources will become more important in the future. </w:t>
      </w:r>
      <w:r w:rsidRPr="00112F08">
        <w:t xml:space="preserve">To </w:t>
      </w:r>
      <w:r w:rsidRPr="00F72970">
        <w:t xml:space="preserve">lower the production of carbon and methane gases we need to move </w:t>
      </w:r>
      <w:r w:rsidRPr="00112F08">
        <w:t xml:space="preserve">away </w:t>
      </w:r>
      <w:r w:rsidRPr="00F72970">
        <w:t xml:space="preserve">from fossil fuel sources like oil, coal, and natural gas. That means wind energy will likely be a big part of the future. </w:t>
      </w:r>
      <w:r w:rsidRPr="00112F08">
        <w:t xml:space="preserve">It’s </w:t>
      </w:r>
      <w:r w:rsidRPr="00F72970">
        <w:t xml:space="preserve">already an industry </w:t>
      </w:r>
      <w:r w:rsidRPr="00112F08">
        <w:t xml:space="preserve">that’s </w:t>
      </w:r>
      <w:r w:rsidRPr="00F72970">
        <w:t xml:space="preserve">grown a lot. And it will likely grow a lot more, meaning that technicians will be needed to help with building and repairing giant wind turbines. </w:t>
      </w:r>
      <w:r w:rsidRPr="00112F08">
        <w:t xml:space="preserve">About </w:t>
      </w:r>
      <w:r w:rsidRPr="00F72970">
        <w:t>13,000 job openings could be created for wind energy technicians in the next decade. The average salary in this field is</w:t>
      </w:r>
      <w:r w:rsidRPr="00112F08">
        <w:t xml:space="preserve"> </w:t>
      </w:r>
      <w:r w:rsidRPr="00F72970">
        <w:t>$52,910.</w:t>
      </w:r>
    </w:p>
    <w:p w14:paraId="688499DD" w14:textId="77777777" w:rsidR="00E01BC9" w:rsidRPr="00004BAB" w:rsidRDefault="00E01BC9" w:rsidP="00E01BC9">
      <w:pPr>
        <w:pStyle w:val="PTGlesetextlbmAv7"/>
        <w:rPr>
          <w:rStyle w:val="bold"/>
        </w:rPr>
      </w:pPr>
      <w:r>
        <w:rPr>
          <w:rStyle w:val="bold"/>
        </w:rPr>
        <w:t xml:space="preserve">3. </w:t>
      </w:r>
      <w:r w:rsidRPr="00004BAB">
        <w:rPr>
          <w:rStyle w:val="bold"/>
        </w:rPr>
        <w:t>Nurse Practitioner (NP)</w:t>
      </w:r>
    </w:p>
    <w:p w14:paraId="420FB177" w14:textId="77777777" w:rsidR="00E01BC9" w:rsidRPr="00F72970" w:rsidRDefault="00E01BC9" w:rsidP="00E01BC9">
      <w:pPr>
        <w:pStyle w:val="PTGlesetextlbGGrundtexte"/>
      </w:pPr>
      <w:r w:rsidRPr="00F72970">
        <w:t>The earth’s population is aging and living longer and the health care system may have trouble keeping up with the growing numbers of patients. Many regions could soon experience great shortages of doctors. They’ll need more health professionals with the ability to diagnose and treat patients with various illnesses. Registered nurses who get the right kind of advanced education at graduate level can become nurse practitioners and help fill that space. The yearly pay for nurse practitioners is $109,820. And over the next ten years, they could benefit from about 169,000 job openings.</w:t>
      </w:r>
    </w:p>
    <w:p w14:paraId="6F17F792" w14:textId="77777777" w:rsidR="00E01BC9" w:rsidRDefault="00E01BC9" w:rsidP="00E01BC9">
      <w:pPr>
        <w:pStyle w:val="PTGgrundtextMaster1GGrundtexte"/>
      </w:pPr>
    </w:p>
    <w:tbl>
      <w:tblPr>
        <w:tblStyle w:val="TaboebvoL"/>
        <w:tblW w:w="8616" w:type="dxa"/>
        <w:tblLayout w:type="fixed"/>
        <w:tblLook w:val="0000" w:firstRow="0" w:lastRow="0" w:firstColumn="0" w:lastColumn="0" w:noHBand="0" w:noVBand="0"/>
      </w:tblPr>
      <w:tblGrid>
        <w:gridCol w:w="340"/>
        <w:gridCol w:w="7142"/>
        <w:gridCol w:w="567"/>
        <w:gridCol w:w="567"/>
      </w:tblGrid>
      <w:tr w:rsidR="00E01BC9" w:rsidRPr="00DB1717" w14:paraId="488A7BB0" w14:textId="77777777" w:rsidTr="001E102F">
        <w:trPr>
          <w:trHeight w:hRule="exact" w:val="283"/>
        </w:trPr>
        <w:tc>
          <w:tcPr>
            <w:tcW w:w="340" w:type="dxa"/>
            <w:vAlign w:val="center"/>
          </w:tcPr>
          <w:p w14:paraId="058197F9" w14:textId="77777777" w:rsidR="00E01BC9" w:rsidRPr="00DB1717" w:rsidRDefault="00E01BC9" w:rsidP="001E102F">
            <w:pPr>
              <w:pStyle w:val="PTGgrundtextMaster1GGrundtexte"/>
              <w:jc w:val="center"/>
              <w:rPr>
                <w:rStyle w:val="bold65K"/>
                <w:rFonts w:eastAsiaTheme="minorHAnsi"/>
              </w:rPr>
            </w:pPr>
          </w:p>
        </w:tc>
        <w:tc>
          <w:tcPr>
            <w:tcW w:w="7142" w:type="dxa"/>
            <w:vAlign w:val="center"/>
          </w:tcPr>
          <w:p w14:paraId="57AFEFB7" w14:textId="77777777" w:rsidR="00E01BC9" w:rsidRPr="00DB1717" w:rsidRDefault="00E01BC9" w:rsidP="001E102F">
            <w:pPr>
              <w:pStyle w:val="PTGgrundtextMaster1GGrundtexte"/>
              <w:rPr>
                <w:rStyle w:val="bold65K"/>
                <w:rFonts w:eastAsiaTheme="minorHAnsi"/>
              </w:rPr>
            </w:pPr>
          </w:p>
        </w:tc>
        <w:tc>
          <w:tcPr>
            <w:tcW w:w="567" w:type="dxa"/>
          </w:tcPr>
          <w:p w14:paraId="138C2B88" w14:textId="77777777" w:rsidR="00E01BC9" w:rsidRPr="00DB1717" w:rsidRDefault="00E01BC9" w:rsidP="001E102F">
            <w:pPr>
              <w:pStyle w:val="PTGgrundtextzteinfach"/>
              <w:rPr>
                <w:rStyle w:val="bold65K"/>
                <w:rFonts w:eastAsiaTheme="minorHAnsi"/>
              </w:rPr>
            </w:pPr>
            <w:r w:rsidRPr="00DB1717">
              <w:rPr>
                <w:rStyle w:val="bold65K"/>
                <w:rFonts w:eastAsiaTheme="minorHAnsi"/>
              </w:rPr>
              <w:t>T</w:t>
            </w:r>
          </w:p>
        </w:tc>
        <w:tc>
          <w:tcPr>
            <w:tcW w:w="567" w:type="dxa"/>
          </w:tcPr>
          <w:p w14:paraId="036EB10A" w14:textId="77777777" w:rsidR="00E01BC9" w:rsidRPr="00DB1717" w:rsidRDefault="00E01BC9" w:rsidP="001E102F">
            <w:pPr>
              <w:pStyle w:val="PTGgrundtextzteinfach"/>
              <w:rPr>
                <w:rStyle w:val="bold65K"/>
                <w:rFonts w:eastAsiaTheme="minorHAnsi"/>
              </w:rPr>
            </w:pPr>
            <w:r w:rsidRPr="00DB1717">
              <w:rPr>
                <w:rStyle w:val="bold65K"/>
                <w:rFonts w:eastAsiaTheme="minorHAnsi"/>
              </w:rPr>
              <w:t>F</w:t>
            </w:r>
          </w:p>
        </w:tc>
      </w:tr>
      <w:tr w:rsidR="00E01BC9" w:rsidRPr="00DB1717" w14:paraId="3B1FB372" w14:textId="77777777" w:rsidTr="001E102F">
        <w:trPr>
          <w:trHeight w:val="425"/>
        </w:trPr>
        <w:tc>
          <w:tcPr>
            <w:tcW w:w="340" w:type="dxa"/>
          </w:tcPr>
          <w:p w14:paraId="03B7EB7A" w14:textId="77777777" w:rsidR="00E01BC9" w:rsidRPr="00DB1717" w:rsidRDefault="00E01BC9" w:rsidP="001E102F">
            <w:pPr>
              <w:pStyle w:val="PTGgrundtextMaster1GGrundtexte"/>
              <w:spacing w:after="120"/>
              <w:rPr>
                <w:rStyle w:val="bold65K"/>
                <w:rFonts w:eastAsiaTheme="minorHAnsi"/>
              </w:rPr>
            </w:pPr>
            <w:r w:rsidRPr="00DB1717">
              <w:rPr>
                <w:rStyle w:val="bold65K"/>
                <w:rFonts w:eastAsiaTheme="minorHAnsi"/>
              </w:rPr>
              <w:t>1.</w:t>
            </w:r>
          </w:p>
        </w:tc>
        <w:tc>
          <w:tcPr>
            <w:tcW w:w="7142" w:type="dxa"/>
          </w:tcPr>
          <w:p w14:paraId="41D1674F" w14:textId="77777777" w:rsidR="00E01BC9" w:rsidRPr="00986E53" w:rsidRDefault="00E01BC9" w:rsidP="001E102F">
            <w:pPr>
              <w:pStyle w:val="PTGgrundtextmAn7"/>
            </w:pPr>
            <w:r w:rsidRPr="00986E53">
              <w:t>The job of a solar energy technician is important for clean/green energy.</w:t>
            </w:r>
          </w:p>
        </w:tc>
        <w:tc>
          <w:tcPr>
            <w:tcW w:w="567" w:type="dxa"/>
          </w:tcPr>
          <w:p w14:paraId="19752030" w14:textId="77777777" w:rsidR="00E01BC9" w:rsidRPr="00DB1717" w:rsidRDefault="00E01BC9"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28407B60" wp14:editId="4CC9CE7E">
                      <wp:extent cx="180000" cy="180000"/>
                      <wp:effectExtent l="0" t="0" r="10795" b="10795"/>
                      <wp:docPr id="410" name="Rechteck 41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93643" w14:textId="77777777" w:rsidR="00E01BC9" w:rsidRPr="00DB1717" w:rsidRDefault="00E01BC9" w:rsidP="00E01BC9">
                                  <w:pPr>
                                    <w:pStyle w:val="PTGgrundtextztGGrundtexte"/>
                                    <w:rPr>
                                      <w:rStyle w:val="PTAhakenswAAuszeichnungen"/>
                                      <w:rFonts w:eastAsiaTheme="minorHAnsi"/>
                                    </w:rPr>
                                  </w:pPr>
                                  <w:r>
                                    <w:rPr>
                                      <w:rStyle w:val="PTAhakenswAAuszeichnungen"/>
                                      <w:rFonts w:eastAsiaTheme="minorHAnsi"/>
                                    </w:rPr>
                                    <w:sym w:font="Wingdings" w:char="F0FC"/>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8407B60" id="Rechteck 410" o:spid="_x0000_s1041"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LGsICZkCAADdBQAADgAAAAAAAAAAAAAAAAAuAgAAZHJzL2Uyb0RvYy54bWxQ&#10;SwECLQAUAAYACAAAACEA1jhCD9cAAAADAQAADwAAAAAAAAAAAAAAAADzBAAAZHJzL2Rvd25yZXYu&#10;eG1sUEsFBgAAAAAEAAQA8wAAAPcFAAAAAA==&#10;" fillcolor="white [3212]" strokecolor="#7f7f7f [1612]" strokeweight="1pt">
                      <v:textbox inset="0,0,0,0">
                        <w:txbxContent>
                          <w:p w14:paraId="2A093643" w14:textId="77777777" w:rsidR="00E01BC9" w:rsidRPr="00DB1717" w:rsidRDefault="00E01BC9" w:rsidP="00E01BC9">
                            <w:pPr>
                              <w:pStyle w:val="PTGgrundtextztGGrundtexte"/>
                              <w:rPr>
                                <w:rStyle w:val="PTAhakenswAAuszeichnungen"/>
                                <w:rFonts w:eastAsiaTheme="minorHAnsi"/>
                              </w:rPr>
                            </w:pPr>
                            <w:r>
                              <w:rPr>
                                <w:rStyle w:val="PTAhakenswAAuszeichnungen"/>
                                <w:rFonts w:eastAsiaTheme="minorHAnsi"/>
                              </w:rPr>
                              <w:sym w:font="Wingdings" w:char="F0FC"/>
                            </w:r>
                          </w:p>
                        </w:txbxContent>
                      </v:textbox>
                      <w10:anchorlock/>
                    </v:rect>
                  </w:pict>
                </mc:Fallback>
              </mc:AlternateContent>
            </w:r>
          </w:p>
        </w:tc>
        <w:tc>
          <w:tcPr>
            <w:tcW w:w="567" w:type="dxa"/>
          </w:tcPr>
          <w:p w14:paraId="3D6086C9" w14:textId="77777777" w:rsidR="00E01BC9" w:rsidRPr="00DB1717" w:rsidRDefault="00E01BC9"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75039DF9" wp14:editId="26D0505F">
                      <wp:extent cx="180000" cy="180000"/>
                      <wp:effectExtent l="0" t="0" r="10795" b="10795"/>
                      <wp:docPr id="411" name="Rechteck 41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27F273"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5039DF9" id="Rechteck 411" o:spid="_x0000_s104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" fillcolor="white [3212]" strokecolor="#7f7f7f [1612]" strokeweight="1pt">
                      <v:textbox inset="0,0,0,0">
                        <w:txbxContent>
                          <w:p w14:paraId="7027F273"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r>
      <w:tr w:rsidR="00E01BC9" w:rsidRPr="00DB1717" w14:paraId="20D6E6F6" w14:textId="77777777" w:rsidTr="001E102F">
        <w:trPr>
          <w:trHeight w:val="425"/>
        </w:trPr>
        <w:tc>
          <w:tcPr>
            <w:tcW w:w="340" w:type="dxa"/>
          </w:tcPr>
          <w:p w14:paraId="4A3401DE" w14:textId="77777777" w:rsidR="00E01BC9" w:rsidRPr="00DB1717" w:rsidRDefault="00E01BC9" w:rsidP="001E102F">
            <w:pPr>
              <w:pStyle w:val="PTGgrundtextMaster1GGrundtexte"/>
              <w:spacing w:after="120"/>
              <w:rPr>
                <w:rStyle w:val="bold65K"/>
                <w:rFonts w:eastAsiaTheme="minorHAnsi"/>
              </w:rPr>
            </w:pPr>
            <w:r w:rsidRPr="00DB1717">
              <w:rPr>
                <w:rStyle w:val="bold65K"/>
                <w:rFonts w:eastAsiaTheme="minorHAnsi"/>
              </w:rPr>
              <w:t>2.</w:t>
            </w:r>
          </w:p>
        </w:tc>
        <w:tc>
          <w:tcPr>
            <w:tcW w:w="7142" w:type="dxa"/>
          </w:tcPr>
          <w:p w14:paraId="4838793D" w14:textId="77777777" w:rsidR="00E01BC9" w:rsidRPr="00986E53" w:rsidRDefault="00E01BC9" w:rsidP="001E102F">
            <w:pPr>
              <w:pStyle w:val="PTGgrundtextmAn7"/>
            </w:pPr>
            <w:r w:rsidRPr="00986E53">
              <w:t>Information about burning material is in job description number 2.</w:t>
            </w:r>
          </w:p>
        </w:tc>
        <w:tc>
          <w:tcPr>
            <w:tcW w:w="567" w:type="dxa"/>
          </w:tcPr>
          <w:p w14:paraId="398FFFF6" w14:textId="77777777" w:rsidR="00E01BC9" w:rsidRPr="00DB1717" w:rsidRDefault="00E01BC9" w:rsidP="001E102F">
            <w:pPr>
              <w:jc w:val="center"/>
            </w:pPr>
            <w:r w:rsidRPr="00DB1717">
              <w:rPr>
                <w:noProof/>
                <w:lang w:eastAsia="de-DE"/>
              </w:rPr>
              <mc:AlternateContent>
                <mc:Choice Requires="wps">
                  <w:drawing>
                    <wp:inline distT="0" distB="0" distL="0" distR="0" wp14:anchorId="20A80A2E" wp14:editId="699B4CFE">
                      <wp:extent cx="180000" cy="180000"/>
                      <wp:effectExtent l="0" t="0" r="10795" b="10795"/>
                      <wp:docPr id="412" name="Rechteck 41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47B355"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0A80A2E" id="Rechteck 412" o:spid="_x0000_s1043"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N9kH/WaAgAA3QUAAA4AAAAAAAAAAAAAAAAALgIAAGRycy9lMm9Eb2MueG1s&#10;UEsBAi0AFAAGAAgAAAAhANY4Qg/XAAAAAwEAAA8AAAAAAAAAAAAAAAAA9AQAAGRycy9kb3ducmV2&#10;LnhtbFBLBQYAAAAABAAEAPMAAAD4BQAAAAA=&#10;" fillcolor="white [3212]" strokecolor="#7f7f7f [1612]" strokeweight="1pt">
                      <v:textbox inset="0,0,0,0">
                        <w:txbxContent>
                          <w:p w14:paraId="0B47B355"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c>
          <w:tcPr>
            <w:tcW w:w="567" w:type="dxa"/>
          </w:tcPr>
          <w:p w14:paraId="645B624C" w14:textId="77777777" w:rsidR="00E01BC9" w:rsidRPr="00DB1717" w:rsidRDefault="00E01BC9" w:rsidP="001E102F">
            <w:pPr>
              <w:jc w:val="center"/>
            </w:pPr>
            <w:r w:rsidRPr="00DB1717">
              <w:rPr>
                <w:noProof/>
                <w:lang w:eastAsia="de-DE"/>
              </w:rPr>
              <mc:AlternateContent>
                <mc:Choice Requires="wps">
                  <w:drawing>
                    <wp:inline distT="0" distB="0" distL="0" distR="0" wp14:anchorId="05E594A7" wp14:editId="53847F1E">
                      <wp:extent cx="180000" cy="180000"/>
                      <wp:effectExtent l="0" t="0" r="10795" b="10795"/>
                      <wp:docPr id="413" name="Rechteck 41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7CFB"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5E594A7" id="Rechteck 413" o:spid="_x0000_s1044"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EmLI0qaAgAA3QUAAA4AAAAAAAAAAAAAAAAALgIAAGRycy9lMm9Eb2MueG1s&#10;UEsBAi0AFAAGAAgAAAAhANY4Qg/XAAAAAwEAAA8AAAAAAAAAAAAAAAAA9AQAAGRycy9kb3ducmV2&#10;LnhtbFBLBQYAAAAABAAEAPMAAAD4BQAAAAA=&#10;" fillcolor="white [3212]" strokecolor="#7f7f7f [1612]" strokeweight="1pt">
                      <v:textbox inset="0,0,0,0">
                        <w:txbxContent>
                          <w:p w14:paraId="130B7CFB"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r>
      <w:tr w:rsidR="00E01BC9" w:rsidRPr="00DB1717" w14:paraId="3853F841" w14:textId="77777777" w:rsidTr="001E102F">
        <w:trPr>
          <w:trHeight w:val="425"/>
        </w:trPr>
        <w:tc>
          <w:tcPr>
            <w:tcW w:w="340" w:type="dxa"/>
          </w:tcPr>
          <w:p w14:paraId="6F672DAD" w14:textId="77777777" w:rsidR="00E01BC9" w:rsidRPr="00DB1717" w:rsidRDefault="00E01BC9" w:rsidP="001E102F">
            <w:pPr>
              <w:pStyle w:val="PTGgrundtextMaster1GGrundtexte"/>
              <w:spacing w:after="120"/>
              <w:rPr>
                <w:rStyle w:val="bold65K"/>
                <w:rFonts w:eastAsiaTheme="minorHAnsi"/>
              </w:rPr>
            </w:pPr>
            <w:r w:rsidRPr="00DB1717">
              <w:rPr>
                <w:rStyle w:val="bold65K"/>
                <w:rFonts w:eastAsiaTheme="minorHAnsi"/>
              </w:rPr>
              <w:t>3.</w:t>
            </w:r>
            <w:r>
              <w:rPr>
                <w:rStyle w:val="bold65K"/>
                <w:rFonts w:eastAsiaTheme="minorHAnsi"/>
              </w:rPr>
              <w:br/>
            </w:r>
          </w:p>
        </w:tc>
        <w:tc>
          <w:tcPr>
            <w:tcW w:w="7142" w:type="dxa"/>
          </w:tcPr>
          <w:p w14:paraId="64503C88" w14:textId="77777777" w:rsidR="00E01BC9" w:rsidRPr="00986E53" w:rsidRDefault="00E01BC9" w:rsidP="001E102F">
            <w:pPr>
              <w:pStyle w:val="PTGgrundtextmAn7"/>
            </w:pPr>
            <w:r w:rsidRPr="00986E53">
              <w:t>At the moment, the number of people getting or losing a job as a solar energy technician is changing.</w:t>
            </w:r>
          </w:p>
        </w:tc>
        <w:tc>
          <w:tcPr>
            <w:tcW w:w="567" w:type="dxa"/>
          </w:tcPr>
          <w:p w14:paraId="752F22D1" w14:textId="77777777" w:rsidR="00E01BC9" w:rsidRPr="00DB1717" w:rsidRDefault="00E01BC9" w:rsidP="001E102F">
            <w:pPr>
              <w:jc w:val="center"/>
            </w:pPr>
            <w:r w:rsidRPr="00DB1717">
              <w:rPr>
                <w:noProof/>
                <w:lang w:eastAsia="de-DE"/>
              </w:rPr>
              <mc:AlternateContent>
                <mc:Choice Requires="wps">
                  <w:drawing>
                    <wp:inline distT="0" distB="0" distL="0" distR="0" wp14:anchorId="1D0D816F" wp14:editId="2A2B4981">
                      <wp:extent cx="180000" cy="180000"/>
                      <wp:effectExtent l="0" t="0" r="10795" b="10795"/>
                      <wp:docPr id="414" name="Rechteck 41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3C15C7"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D0D816F" id="Rechteck 414" o:spid="_x0000_s1045"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MJIA9iaAgAA3QUAAA4AAAAAAAAAAAAAAAAALgIAAGRycy9lMm9Eb2MueG1s&#10;UEsBAi0AFAAGAAgAAAAhANY4Qg/XAAAAAwEAAA8AAAAAAAAAAAAAAAAA9AQAAGRycy9kb3ducmV2&#10;LnhtbFBLBQYAAAAABAAEAPMAAAD4BQAAAAA=&#10;" fillcolor="white [3212]" strokecolor="#7f7f7f [1612]" strokeweight="1pt">
                      <v:textbox inset="0,0,0,0">
                        <w:txbxContent>
                          <w:p w14:paraId="693C15C7"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c>
          <w:tcPr>
            <w:tcW w:w="567" w:type="dxa"/>
          </w:tcPr>
          <w:p w14:paraId="2C579DF8" w14:textId="77777777" w:rsidR="00E01BC9" w:rsidRPr="00DB1717" w:rsidRDefault="00E01BC9" w:rsidP="001E102F">
            <w:pPr>
              <w:jc w:val="center"/>
            </w:pPr>
            <w:r w:rsidRPr="00DB1717">
              <w:rPr>
                <w:noProof/>
                <w:lang w:eastAsia="de-DE"/>
              </w:rPr>
              <mc:AlternateContent>
                <mc:Choice Requires="wps">
                  <w:drawing>
                    <wp:inline distT="0" distB="0" distL="0" distR="0" wp14:anchorId="59AFACF5" wp14:editId="438B1DB4">
                      <wp:extent cx="180000" cy="180000"/>
                      <wp:effectExtent l="0" t="0" r="10795" b="10795"/>
                      <wp:docPr id="415" name="Rechteck 41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A22DAE"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9AFACF5" id="Rechteck 415" o:spid="_x0000_s104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IMk6zZkCAADdBQAADgAAAAAAAAAAAAAAAAAuAgAAZHJzL2Uyb0RvYy54bWxQ&#10;SwECLQAUAAYACAAAACEA1jhCD9cAAAADAQAADwAAAAAAAAAAAAAAAADzBAAAZHJzL2Rvd25yZXYu&#10;eG1sUEsFBgAAAAAEAAQA8wAAAPcFAAAAAA==&#10;" fillcolor="white [3212]" strokecolor="#7f7f7f [1612]" strokeweight="1pt">
                      <v:textbox inset="0,0,0,0">
                        <w:txbxContent>
                          <w:p w14:paraId="77A22DAE"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r>
      <w:tr w:rsidR="00E01BC9" w:rsidRPr="00DB1717" w14:paraId="27DD5017" w14:textId="77777777" w:rsidTr="001E102F">
        <w:trPr>
          <w:trHeight w:val="425"/>
        </w:trPr>
        <w:tc>
          <w:tcPr>
            <w:tcW w:w="340" w:type="dxa"/>
          </w:tcPr>
          <w:p w14:paraId="0867A232" w14:textId="77777777" w:rsidR="00E01BC9" w:rsidRPr="00DB1717" w:rsidRDefault="00E01BC9" w:rsidP="001E102F">
            <w:pPr>
              <w:pStyle w:val="PTGgrundtextMaster1GGrundtexte"/>
              <w:spacing w:after="120"/>
              <w:rPr>
                <w:rStyle w:val="bold65K"/>
                <w:rFonts w:eastAsiaTheme="minorHAnsi"/>
              </w:rPr>
            </w:pPr>
            <w:r w:rsidRPr="00DB1717">
              <w:rPr>
                <w:rStyle w:val="bold65K"/>
                <w:rFonts w:eastAsiaTheme="minorHAnsi"/>
              </w:rPr>
              <w:t>4.</w:t>
            </w:r>
          </w:p>
        </w:tc>
        <w:tc>
          <w:tcPr>
            <w:tcW w:w="7142" w:type="dxa"/>
          </w:tcPr>
          <w:p w14:paraId="0AC5FDB5" w14:textId="77777777" w:rsidR="00E01BC9" w:rsidRPr="00986E53" w:rsidRDefault="00E01BC9" w:rsidP="001E102F">
            <w:pPr>
              <w:pStyle w:val="PTGgrundtextmAn7"/>
            </w:pPr>
            <w:r w:rsidRPr="00986E53">
              <w:t>According to the text, the nursing industry has grown a lot recently.</w:t>
            </w:r>
          </w:p>
        </w:tc>
        <w:tc>
          <w:tcPr>
            <w:tcW w:w="567" w:type="dxa"/>
          </w:tcPr>
          <w:p w14:paraId="68A2BC4D" w14:textId="77777777" w:rsidR="00E01BC9" w:rsidRPr="00DB1717" w:rsidRDefault="00E01BC9" w:rsidP="001E102F">
            <w:pPr>
              <w:jc w:val="center"/>
            </w:pPr>
            <w:r w:rsidRPr="00DB1717">
              <w:rPr>
                <w:noProof/>
                <w:lang w:eastAsia="de-DE"/>
              </w:rPr>
              <mc:AlternateContent>
                <mc:Choice Requires="wps">
                  <w:drawing>
                    <wp:inline distT="0" distB="0" distL="0" distR="0" wp14:anchorId="4AFF4F0B" wp14:editId="3F882BDE">
                      <wp:extent cx="180000" cy="180000"/>
                      <wp:effectExtent l="0" t="0" r="10795" b="10795"/>
                      <wp:docPr id="416" name="Rechteck 41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32FEE0"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AFF4F0B" id="Rechteck 416" o:spid="_x0000_s104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AIjdfomAIAAN0FAAAOAAAAAAAAAAAAAAAAAC4CAABkcnMvZTJvRG9jLnhtbFBL&#10;AQItABQABgAIAAAAIQDWOEIP1wAAAAMBAAAPAAAAAAAAAAAAAAAAAPIEAABkcnMvZG93bnJldi54&#10;bWxQSwUGAAAAAAQABADzAAAA9gUAAAAA&#10;" fillcolor="white [3212]" strokecolor="#7f7f7f [1612]" strokeweight="1pt">
                      <v:textbox inset="0,0,0,0">
                        <w:txbxContent>
                          <w:p w14:paraId="0332FEE0"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c>
          <w:tcPr>
            <w:tcW w:w="567" w:type="dxa"/>
          </w:tcPr>
          <w:p w14:paraId="461ED4FA" w14:textId="77777777" w:rsidR="00E01BC9" w:rsidRPr="00DB1717" w:rsidRDefault="00E01BC9" w:rsidP="001E102F">
            <w:pPr>
              <w:jc w:val="center"/>
            </w:pPr>
            <w:r w:rsidRPr="00DB1717">
              <w:rPr>
                <w:noProof/>
                <w:lang w:eastAsia="de-DE"/>
              </w:rPr>
              <mc:AlternateContent>
                <mc:Choice Requires="wps">
                  <w:drawing>
                    <wp:inline distT="0" distB="0" distL="0" distR="0" wp14:anchorId="6607B970" wp14:editId="5161FD11">
                      <wp:extent cx="180000" cy="180000"/>
                      <wp:effectExtent l="0" t="0" r="10795" b="10795"/>
                      <wp:docPr id="417" name="Rechteck 41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648D5"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607B970" id="Rechteck 417" o:spid="_x0000_s1048"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NPGLTGaAgAA3QUAAA4AAAAAAAAAAAAAAAAALgIAAGRycy9lMm9Eb2MueG1s&#10;UEsBAi0AFAAGAAgAAAAhANY4Qg/XAAAAAwEAAA8AAAAAAAAAAAAAAAAA9AQAAGRycy9kb3ducmV2&#10;LnhtbFBLBQYAAAAABAAEAPMAAAD4BQAAAAA=&#10;" fillcolor="white [3212]" strokecolor="#7f7f7f [1612]" strokeweight="1pt">
                      <v:textbox inset="0,0,0,0">
                        <w:txbxContent>
                          <w:p w14:paraId="02C648D5"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r>
      <w:tr w:rsidR="00E01BC9" w:rsidRPr="00DB1717" w14:paraId="02EF8053" w14:textId="77777777" w:rsidTr="001E102F">
        <w:trPr>
          <w:trHeight w:val="425"/>
        </w:trPr>
        <w:tc>
          <w:tcPr>
            <w:tcW w:w="340" w:type="dxa"/>
          </w:tcPr>
          <w:p w14:paraId="705650F4" w14:textId="77777777" w:rsidR="00E01BC9" w:rsidRPr="00DB1717" w:rsidRDefault="00E01BC9" w:rsidP="001E102F">
            <w:pPr>
              <w:pStyle w:val="PTGgrundtextMaster1GGrundtexte"/>
              <w:spacing w:after="120"/>
              <w:rPr>
                <w:rStyle w:val="bold65K"/>
                <w:rFonts w:eastAsiaTheme="minorHAnsi"/>
              </w:rPr>
            </w:pPr>
            <w:r w:rsidRPr="00DB1717">
              <w:rPr>
                <w:rStyle w:val="bold65K"/>
                <w:rFonts w:eastAsiaTheme="minorHAnsi"/>
              </w:rPr>
              <w:t>5.</w:t>
            </w:r>
            <w:r>
              <w:rPr>
                <w:rStyle w:val="bold65K"/>
                <w:rFonts w:eastAsiaTheme="minorHAnsi"/>
              </w:rPr>
              <w:br/>
            </w:r>
          </w:p>
        </w:tc>
        <w:tc>
          <w:tcPr>
            <w:tcW w:w="7142" w:type="dxa"/>
          </w:tcPr>
          <w:p w14:paraId="3A6C8F3C" w14:textId="77777777" w:rsidR="00E01BC9" w:rsidRPr="00986E53" w:rsidRDefault="00E01BC9" w:rsidP="001E102F">
            <w:pPr>
              <w:pStyle w:val="PTGgrundtextmAn7"/>
            </w:pPr>
            <w:r w:rsidRPr="00986E53">
              <w:t>The opportunities for getting a job as a wind energy technician are not as high as those for a solar energy technician.</w:t>
            </w:r>
          </w:p>
        </w:tc>
        <w:tc>
          <w:tcPr>
            <w:tcW w:w="567" w:type="dxa"/>
          </w:tcPr>
          <w:p w14:paraId="71BFCE88" w14:textId="77777777" w:rsidR="00E01BC9" w:rsidRPr="00DB1717" w:rsidRDefault="00E01BC9" w:rsidP="001E102F">
            <w:pPr>
              <w:jc w:val="center"/>
            </w:pPr>
            <w:r w:rsidRPr="00DB1717">
              <w:rPr>
                <w:noProof/>
                <w:lang w:eastAsia="de-DE"/>
              </w:rPr>
              <mc:AlternateContent>
                <mc:Choice Requires="wps">
                  <w:drawing>
                    <wp:inline distT="0" distB="0" distL="0" distR="0" wp14:anchorId="373646EC" wp14:editId="384BAC18">
                      <wp:extent cx="180000" cy="180000"/>
                      <wp:effectExtent l="0" t="0" r="10795" b="10795"/>
                      <wp:docPr id="418" name="Rechteck 41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DE9A8B"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73646EC" id="Rechteck 418" o:spid="_x0000_s1049"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F8M5xeaAgAA3QUAAA4AAAAAAAAAAAAAAAAALgIAAGRycy9lMm9Eb2MueG1s&#10;UEsBAi0AFAAGAAgAAAAhANY4Qg/XAAAAAwEAAA8AAAAAAAAAAAAAAAAA9AQAAGRycy9kb3ducmV2&#10;LnhtbFBLBQYAAAAABAAEAPMAAAD4BQAAAAA=&#10;" fillcolor="white [3212]" strokecolor="#7f7f7f [1612]" strokeweight="1pt">
                      <v:textbox inset="0,0,0,0">
                        <w:txbxContent>
                          <w:p w14:paraId="61DE9A8B"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c>
          <w:tcPr>
            <w:tcW w:w="567" w:type="dxa"/>
          </w:tcPr>
          <w:p w14:paraId="66631A29" w14:textId="77777777" w:rsidR="00E01BC9" w:rsidRPr="00DB1717" w:rsidRDefault="00E01BC9" w:rsidP="001E102F">
            <w:pPr>
              <w:jc w:val="center"/>
            </w:pPr>
            <w:r w:rsidRPr="00DB1717">
              <w:rPr>
                <w:noProof/>
                <w:lang w:eastAsia="de-DE"/>
              </w:rPr>
              <mc:AlternateContent>
                <mc:Choice Requires="wps">
                  <w:drawing>
                    <wp:inline distT="0" distB="0" distL="0" distR="0" wp14:anchorId="4A15DED3" wp14:editId="441210C8">
                      <wp:extent cx="180000" cy="180000"/>
                      <wp:effectExtent l="0" t="0" r="10795" b="10795"/>
                      <wp:docPr id="419" name="Rechteck 41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CC391"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A15DED3" id="Rechteck 419" o:spid="_x0000_s1050"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IDZj1qaAgAA3QUAAA4AAAAAAAAAAAAAAAAALgIAAGRycy9lMm9Eb2MueG1s&#10;UEsBAi0AFAAGAAgAAAAhANY4Qg/XAAAAAwEAAA8AAAAAAAAAAAAAAAAA9AQAAGRycy9kb3ducmV2&#10;LnhtbFBLBQYAAAAABAAEAPMAAAD4BQAAAAA=&#10;" fillcolor="white [3212]" strokecolor="#7f7f7f [1612]" strokeweight="1pt">
                      <v:textbox inset="0,0,0,0">
                        <w:txbxContent>
                          <w:p w14:paraId="0D7CC391"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r>
      <w:tr w:rsidR="00E01BC9" w:rsidRPr="00DB1717" w14:paraId="5920BC06" w14:textId="77777777" w:rsidTr="001E102F">
        <w:trPr>
          <w:trHeight w:val="425"/>
        </w:trPr>
        <w:tc>
          <w:tcPr>
            <w:tcW w:w="340" w:type="dxa"/>
          </w:tcPr>
          <w:p w14:paraId="391A9312" w14:textId="77777777" w:rsidR="00E01BC9" w:rsidRPr="00DB1717" w:rsidRDefault="00E01BC9" w:rsidP="001E102F">
            <w:pPr>
              <w:pStyle w:val="PTGgrundtextMaster1GGrundtexte"/>
              <w:spacing w:after="120"/>
              <w:rPr>
                <w:rStyle w:val="bold65K"/>
                <w:rFonts w:eastAsiaTheme="minorHAnsi"/>
              </w:rPr>
            </w:pPr>
            <w:r>
              <w:rPr>
                <w:rStyle w:val="bold65K"/>
                <w:rFonts w:eastAsiaTheme="minorHAnsi"/>
              </w:rPr>
              <w:t>6</w:t>
            </w:r>
            <w:r w:rsidRPr="00DB1717">
              <w:rPr>
                <w:rStyle w:val="bold65K"/>
                <w:rFonts w:eastAsiaTheme="minorHAnsi"/>
              </w:rPr>
              <w:t>.</w:t>
            </w:r>
            <w:r>
              <w:rPr>
                <w:rStyle w:val="bold65K"/>
                <w:rFonts w:eastAsiaTheme="minorHAnsi"/>
              </w:rPr>
              <w:br/>
            </w:r>
          </w:p>
        </w:tc>
        <w:tc>
          <w:tcPr>
            <w:tcW w:w="7142" w:type="dxa"/>
          </w:tcPr>
          <w:p w14:paraId="4B88E5BE" w14:textId="77777777" w:rsidR="00E01BC9" w:rsidRDefault="00E01BC9" w:rsidP="001E102F">
            <w:pPr>
              <w:pStyle w:val="PTGgrundtextmAn7"/>
            </w:pPr>
            <w:r w:rsidRPr="00986E53">
              <w:t>Being a nurse practitioner is the best job to choose if you want to earn the most money.</w:t>
            </w:r>
          </w:p>
        </w:tc>
        <w:tc>
          <w:tcPr>
            <w:tcW w:w="567" w:type="dxa"/>
          </w:tcPr>
          <w:p w14:paraId="5DE29073" w14:textId="77777777" w:rsidR="00E01BC9" w:rsidRPr="00DB1717" w:rsidRDefault="00E01BC9" w:rsidP="001E102F">
            <w:pPr>
              <w:jc w:val="center"/>
            </w:pPr>
            <w:r w:rsidRPr="00DB1717">
              <w:rPr>
                <w:noProof/>
                <w:lang w:eastAsia="de-DE"/>
              </w:rPr>
              <mc:AlternateContent>
                <mc:Choice Requires="wps">
                  <w:drawing>
                    <wp:inline distT="0" distB="0" distL="0" distR="0" wp14:anchorId="041A911E" wp14:editId="0A3DD1D1">
                      <wp:extent cx="180000" cy="180000"/>
                      <wp:effectExtent l="0" t="0" r="10795" b="10795"/>
                      <wp:docPr id="420" name="Rechteck 42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84D01"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41A911E" id="Rechteck 420" o:spid="_x0000_s1051"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8Qbc0pkCAADdBQAADgAAAAAAAAAAAAAAAAAuAgAAZHJzL2Uyb0RvYy54bWxQ&#10;SwECLQAUAAYACAAAACEA1jhCD9cAAAADAQAADwAAAAAAAAAAAAAAAADzBAAAZHJzL2Rvd25yZXYu&#10;eG1sUEsFBgAAAAAEAAQA8wAAAPcFAAAAAA==&#10;" fillcolor="white [3212]" strokecolor="#7f7f7f [1612]" strokeweight="1pt">
                      <v:textbox inset="0,0,0,0">
                        <w:txbxContent>
                          <w:p w14:paraId="44084D01"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c>
          <w:tcPr>
            <w:tcW w:w="567" w:type="dxa"/>
          </w:tcPr>
          <w:p w14:paraId="57CC713B" w14:textId="77777777" w:rsidR="00E01BC9" w:rsidRPr="00DB1717" w:rsidRDefault="00E01BC9" w:rsidP="001E102F">
            <w:pPr>
              <w:jc w:val="center"/>
            </w:pPr>
            <w:r w:rsidRPr="00DB1717">
              <w:rPr>
                <w:noProof/>
                <w:lang w:eastAsia="de-DE"/>
              </w:rPr>
              <mc:AlternateContent>
                <mc:Choice Requires="wps">
                  <w:drawing>
                    <wp:inline distT="0" distB="0" distL="0" distR="0" wp14:anchorId="00A6EEF6" wp14:editId="1F29F10B">
                      <wp:extent cx="180000" cy="180000"/>
                      <wp:effectExtent l="0" t="0" r="10795" b="10795"/>
                      <wp:docPr id="421" name="Rechteck 42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2930F" w14:textId="77777777" w:rsidR="00E01BC9" w:rsidRPr="00DB1717" w:rsidRDefault="00E01BC9" w:rsidP="00E01BC9">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0A6EEF6" id="Rechteck 421" o:spid="_x0000_s105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" fillcolor="white [3212]" strokecolor="#7f7f7f [1612]" strokeweight="1pt">
                      <v:textbox inset="0,0,0,0">
                        <w:txbxContent>
                          <w:p w14:paraId="5842930F" w14:textId="77777777" w:rsidR="00E01BC9" w:rsidRPr="00DB1717" w:rsidRDefault="00E01BC9" w:rsidP="00E01BC9">
                            <w:pPr>
                              <w:pStyle w:val="PTGgrundtextztGGrundtexte"/>
                              <w:rPr>
                                <w:rStyle w:val="PTAhakenswAAuszeichnungen"/>
                                <w:rFonts w:eastAsiaTheme="minorHAnsi"/>
                              </w:rPr>
                            </w:pPr>
                          </w:p>
                        </w:txbxContent>
                      </v:textbox>
                      <w10:anchorlock/>
                    </v:rect>
                  </w:pict>
                </mc:Fallback>
              </mc:AlternateContent>
            </w:r>
          </w:p>
        </w:tc>
      </w:tr>
    </w:tbl>
    <w:p w14:paraId="57DA18FB" w14:textId="77777777" w:rsidR="00E01BC9" w:rsidRPr="004C6875" w:rsidRDefault="00E01BC9" w:rsidP="00E01BC9">
      <w:pPr>
        <w:pStyle w:val="PTGgrundtextMaster1GGrundtexte"/>
      </w:pPr>
    </w:p>
    <w:p w14:paraId="64FD371D" w14:textId="77777777" w:rsidR="00E01BC9" w:rsidRDefault="00E01BC9" w:rsidP="00E01BC9">
      <w:pPr>
        <w:rPr>
          <w:rFonts w:cs="Calibri"/>
          <w:color w:val="000000"/>
          <w:szCs w:val="21"/>
          <w:lang w:val="en-GB"/>
        </w:rPr>
      </w:pPr>
      <w:r>
        <w:br w:type="page"/>
      </w:r>
    </w:p>
    <w:p w14:paraId="61383CE2" w14:textId="77777777" w:rsidR="00E01BC9" w:rsidRPr="00F72970" w:rsidRDefault="00E01BC9" w:rsidP="00E01BC9">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E01BC9" w:rsidRPr="00DB1717" w14:paraId="51811F74" w14:textId="77777777" w:rsidTr="001E102F">
        <w:trPr>
          <w:trHeight w:hRule="exact" w:val="369"/>
        </w:trPr>
        <w:tc>
          <w:tcPr>
            <w:tcW w:w="680" w:type="dxa"/>
            <w:shd w:val="clear" w:color="auto" w:fill="808080" w:themeFill="background1" w:themeFillShade="80"/>
            <w:vAlign w:val="center"/>
          </w:tcPr>
          <w:p w14:paraId="458492C7" w14:textId="77777777" w:rsidR="00E01BC9" w:rsidRPr="00DB1717" w:rsidRDefault="00E01BC9" w:rsidP="001E102F">
            <w:pPr>
              <w:pStyle w:val="PTAaufgabennummeraNAAufgaben"/>
              <w:rPr>
                <w:rFonts w:asciiTheme="minorHAnsi" w:hAnsiTheme="minorHAnsi"/>
              </w:rPr>
            </w:pPr>
            <w:r w:rsidRPr="00F72970">
              <w:t>3</w:t>
            </w:r>
          </w:p>
        </w:tc>
        <w:tc>
          <w:tcPr>
            <w:tcW w:w="283" w:type="dxa"/>
          </w:tcPr>
          <w:p w14:paraId="09FFAC9F" w14:textId="77777777" w:rsidR="00E01BC9" w:rsidRPr="00DB1717" w:rsidRDefault="00E01BC9" w:rsidP="001E102F">
            <w:pPr>
              <w:pStyle w:val="PTGgrundtextMaster1GGrundtexteZAB10mm"/>
              <w:rPr>
                <w:rFonts w:eastAsiaTheme="minorHAnsi"/>
              </w:rPr>
            </w:pPr>
          </w:p>
        </w:tc>
        <w:tc>
          <w:tcPr>
            <w:tcW w:w="9184" w:type="dxa"/>
            <w:vAlign w:val="center"/>
          </w:tcPr>
          <w:p w14:paraId="308DF873" w14:textId="77777777" w:rsidR="00E01BC9" w:rsidRPr="00DB1717" w:rsidRDefault="00E01BC9" w:rsidP="001E102F">
            <w:pPr>
              <w:pStyle w:val="PTU3aufgabenswUUeberschriften"/>
            </w:pPr>
            <w:r w:rsidRPr="00F72970">
              <w:t>Writing: Future jobs</w:t>
            </w:r>
          </w:p>
        </w:tc>
      </w:tr>
    </w:tbl>
    <w:p w14:paraId="61A09083" w14:textId="77777777" w:rsidR="00E01BC9" w:rsidRPr="00F72970" w:rsidRDefault="00E01BC9" w:rsidP="00E01BC9">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E01BC9" w:rsidRPr="00DB1717" w14:paraId="534ABF39" w14:textId="77777777" w:rsidTr="001E102F">
        <w:trPr>
          <w:trHeight w:val="283"/>
        </w:trPr>
        <w:tc>
          <w:tcPr>
            <w:tcW w:w="680" w:type="dxa"/>
          </w:tcPr>
          <w:p w14:paraId="67D4D697" w14:textId="77777777" w:rsidR="00E01BC9" w:rsidRPr="001E4B43" w:rsidRDefault="00E01BC9" w:rsidP="001E102F">
            <w:pPr>
              <w:pStyle w:val="PTMlehrerverweisMMaterialien"/>
            </w:pPr>
          </w:p>
        </w:tc>
        <w:tc>
          <w:tcPr>
            <w:tcW w:w="284" w:type="dxa"/>
          </w:tcPr>
          <w:p w14:paraId="6B39595C" w14:textId="77777777" w:rsidR="00E01BC9" w:rsidRPr="00DB1717" w:rsidRDefault="00E01BC9" w:rsidP="001E102F">
            <w:pPr>
              <w:pStyle w:val="PTGgrundtextztGGrundtexte"/>
              <w:rPr>
                <w:rFonts w:eastAsiaTheme="minorHAnsi"/>
                <w:color w:val="595959" w:themeColor="text1" w:themeTint="A6"/>
              </w:rPr>
            </w:pPr>
          </w:p>
        </w:tc>
        <w:tc>
          <w:tcPr>
            <w:tcW w:w="340" w:type="dxa"/>
          </w:tcPr>
          <w:p w14:paraId="12261DF4" w14:textId="77777777" w:rsidR="00E01BC9" w:rsidRPr="009E2733" w:rsidRDefault="00E01BC9" w:rsidP="001E102F">
            <w:pPr>
              <w:pStyle w:val="PTAaufgabenabcaNMaster2AAufgaben"/>
              <w:rPr>
                <w:rStyle w:val="65K"/>
              </w:rPr>
            </w:pPr>
            <w:r w:rsidRPr="00F72970">
              <w:rPr>
                <w:rStyle w:val="65K"/>
              </w:rPr>
              <w:t>a)</w:t>
            </w:r>
          </w:p>
        </w:tc>
        <w:tc>
          <w:tcPr>
            <w:tcW w:w="8843" w:type="dxa"/>
          </w:tcPr>
          <w:p w14:paraId="5B57D31C" w14:textId="7EF9114C" w:rsidR="00E01BC9" w:rsidRPr="00DB1717" w:rsidRDefault="00E01BC9" w:rsidP="001E102F">
            <w:pPr>
              <w:pStyle w:val="PTAaufgabenabcaNMaster2AAufgaben"/>
            </w:pPr>
            <w:r w:rsidRPr="009724C6">
              <w:t>You have read a job advertisement for a summer job you would like to do. Write an e-mail</w:t>
            </w:r>
            <w:r w:rsidRPr="00F72970">
              <w:t xml:space="preserve"> </w:t>
            </w:r>
            <w:r>
              <w:br/>
            </w:r>
            <w:r w:rsidRPr="00F72970">
              <w:t>(about</w:t>
            </w:r>
            <w:r w:rsidRPr="005B3289">
              <w:t xml:space="preserve"> </w:t>
            </w:r>
            <w:r w:rsidRPr="00F72970">
              <w:t>150</w:t>
            </w:r>
            <w:r w:rsidRPr="005B3289">
              <w:t xml:space="preserve"> </w:t>
            </w:r>
            <w:r w:rsidRPr="00F72970">
              <w:t>words)</w:t>
            </w:r>
            <w:r w:rsidRPr="005B3289">
              <w:t xml:space="preserve"> </w:t>
            </w:r>
            <w:r w:rsidRPr="00F72970">
              <w:t>to</w:t>
            </w:r>
            <w:r w:rsidRPr="005B3289">
              <w:t xml:space="preserve"> </w:t>
            </w:r>
            <w:r w:rsidRPr="00F72970">
              <w:t>the</w:t>
            </w:r>
            <w:r w:rsidRPr="005B3289">
              <w:t xml:space="preserve"> </w:t>
            </w:r>
            <w:r w:rsidRPr="00F72970">
              <w:t>employer</w:t>
            </w:r>
            <w:r w:rsidRPr="005B3289">
              <w:t xml:space="preserve"> </w:t>
            </w:r>
            <w:r w:rsidRPr="00F72970">
              <w:t>and</w:t>
            </w:r>
            <w:r w:rsidRPr="005B3289">
              <w:t xml:space="preserve"> </w:t>
            </w:r>
            <w:r w:rsidRPr="00F72970">
              <w:t>apply</w:t>
            </w:r>
            <w:r w:rsidRPr="005B3289">
              <w:t xml:space="preserve"> </w:t>
            </w:r>
            <w:r w:rsidRPr="00F72970">
              <w:t>for</w:t>
            </w:r>
            <w:r w:rsidRPr="005B3289">
              <w:t xml:space="preserve"> </w:t>
            </w:r>
            <w:r w:rsidRPr="00F72970">
              <w:t>the</w:t>
            </w:r>
            <w:r w:rsidRPr="005B3289">
              <w:t xml:space="preserve"> </w:t>
            </w:r>
            <w:r w:rsidRPr="00F72970">
              <w:t>job.</w:t>
            </w:r>
            <w:r w:rsidRPr="005B3289">
              <w:t xml:space="preserve"> </w:t>
            </w:r>
            <w:r w:rsidRPr="00F72970">
              <w:t>Include</w:t>
            </w:r>
            <w:r w:rsidRPr="005B3289">
              <w:t xml:space="preserve"> </w:t>
            </w:r>
            <w:r w:rsidRPr="00F72970">
              <w:t>information</w:t>
            </w:r>
            <w:r w:rsidRPr="005B3289">
              <w:t xml:space="preserve"> </w:t>
            </w:r>
            <w:r w:rsidRPr="00F72970">
              <w:t>about</w:t>
            </w:r>
            <w:r w:rsidRPr="005B3289">
              <w:t xml:space="preserve"> </w:t>
            </w:r>
            <w:r w:rsidRPr="00F72970">
              <w:t>the</w:t>
            </w:r>
            <w:r w:rsidRPr="005B3289">
              <w:t xml:space="preserve"> </w:t>
            </w:r>
            <w:r w:rsidRPr="00F72970">
              <w:t xml:space="preserve">following </w:t>
            </w:r>
            <w:r>
              <w:br/>
            </w:r>
            <w:r w:rsidRPr="00F72970">
              <w:t>in your</w:t>
            </w:r>
            <w:r w:rsidRPr="005B3289">
              <w:t xml:space="preserve"> </w:t>
            </w:r>
            <w:r w:rsidRPr="00F72970">
              <w:t>e</w:t>
            </w:r>
            <w:r w:rsidR="000F5D91">
              <w:t>-</w:t>
            </w:r>
            <w:r w:rsidRPr="00F72970">
              <w:t>mail:</w:t>
            </w:r>
          </w:p>
        </w:tc>
      </w:tr>
    </w:tbl>
    <w:p w14:paraId="7596D6AE" w14:textId="77777777" w:rsidR="00E01BC9" w:rsidRPr="00F72970" w:rsidRDefault="00E01BC9" w:rsidP="00E01BC9">
      <w:pPr>
        <w:pStyle w:val="halbeZeile"/>
      </w:pPr>
    </w:p>
    <w:p w14:paraId="36B6BD69" w14:textId="77777777" w:rsidR="00E01BC9" w:rsidRPr="009724C6" w:rsidRDefault="00E01BC9" w:rsidP="00E01BC9">
      <w:pPr>
        <w:pStyle w:val="PTGgrundtextAfzPunktlEzg"/>
      </w:pPr>
      <w:r w:rsidRPr="009724C6">
        <w:t>name,</w:t>
      </w:r>
    </w:p>
    <w:p w14:paraId="1B8D23B6" w14:textId="77777777" w:rsidR="00E01BC9" w:rsidRPr="009724C6" w:rsidRDefault="00E01BC9" w:rsidP="00E01BC9">
      <w:pPr>
        <w:pStyle w:val="PTGgrundtextAfzPunktlEzg"/>
      </w:pPr>
      <w:r w:rsidRPr="009724C6">
        <w:t>age,</w:t>
      </w:r>
    </w:p>
    <w:p w14:paraId="109FCA4C" w14:textId="77777777" w:rsidR="00E01BC9" w:rsidRPr="00F72970" w:rsidRDefault="00E01BC9" w:rsidP="00E01BC9">
      <w:pPr>
        <w:pStyle w:val="PTGgrundtextAfzPunktlEzg"/>
      </w:pPr>
      <w:r w:rsidRPr="00F72970">
        <w:t>previous jobs,</w:t>
      </w:r>
    </w:p>
    <w:p w14:paraId="5D207C88" w14:textId="77777777" w:rsidR="00E01BC9" w:rsidRPr="00F72970" w:rsidRDefault="00E01BC9" w:rsidP="00E01BC9">
      <w:pPr>
        <w:pStyle w:val="PTGgrundtextAfzPunktlEzg"/>
      </w:pPr>
      <w:r w:rsidRPr="00F72970">
        <w:t>personal qualities,</w:t>
      </w:r>
    </w:p>
    <w:p w14:paraId="42564CB7" w14:textId="77777777" w:rsidR="00E01BC9" w:rsidRPr="00F72970" w:rsidRDefault="00E01BC9" w:rsidP="00E01BC9">
      <w:pPr>
        <w:pStyle w:val="PTGgrundtextAfzPunktlEzg"/>
      </w:pPr>
      <w:r w:rsidRPr="00F72970">
        <w:t>why you are interested in the job,</w:t>
      </w:r>
    </w:p>
    <w:p w14:paraId="03C9E41F" w14:textId="77777777" w:rsidR="00E01BC9" w:rsidRPr="00F72970" w:rsidRDefault="00E01BC9" w:rsidP="00E01BC9">
      <w:pPr>
        <w:pStyle w:val="PTGgrundtextAfzPunktlEzg"/>
      </w:pPr>
      <w:r w:rsidRPr="00F72970">
        <w:t>when you could</w:t>
      </w:r>
      <w:r w:rsidRPr="00582779">
        <w:t xml:space="preserve"> </w:t>
      </w:r>
      <w:r w:rsidRPr="00F72970">
        <w:t>start.</w:t>
      </w:r>
    </w:p>
    <w:p w14:paraId="7341325B" w14:textId="77777777" w:rsidR="00E01BC9" w:rsidRPr="00004BAB" w:rsidRDefault="00E01BC9" w:rsidP="00E01BC9">
      <w:pPr>
        <w:pStyle w:val="PTGgrundtextAfzPunktlEzg"/>
        <w:numPr>
          <w:ilvl w:val="0"/>
          <w:numId w:val="0"/>
        </w:numPr>
        <w:spacing w:before="140"/>
        <w:ind w:left="340"/>
        <w:rPr>
          <w:rStyle w:val="bold"/>
        </w:rPr>
      </w:pPr>
      <w:r w:rsidRPr="00004BAB">
        <w:rPr>
          <w:rStyle w:val="bold"/>
        </w:rPr>
        <w:t>Do not forget to use paragraphs.</w:t>
      </w:r>
    </w:p>
    <w:p w14:paraId="2735B6A2" w14:textId="77777777" w:rsidR="00E01BC9" w:rsidRDefault="00E01BC9" w:rsidP="00E01BC9">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E01BC9" w:rsidRPr="00DB1717" w14:paraId="517019CE" w14:textId="77777777" w:rsidTr="001E102F">
        <w:trPr>
          <w:trHeight w:val="283"/>
        </w:trPr>
        <w:tc>
          <w:tcPr>
            <w:tcW w:w="680" w:type="dxa"/>
          </w:tcPr>
          <w:p w14:paraId="52AC3C24" w14:textId="77777777" w:rsidR="00E01BC9" w:rsidRPr="001E4B43" w:rsidRDefault="00E01BC9" w:rsidP="001E102F">
            <w:pPr>
              <w:pStyle w:val="PTMlehrerverweisMMaterialien"/>
            </w:pPr>
          </w:p>
        </w:tc>
        <w:tc>
          <w:tcPr>
            <w:tcW w:w="284" w:type="dxa"/>
          </w:tcPr>
          <w:p w14:paraId="348C225F" w14:textId="77777777" w:rsidR="00E01BC9" w:rsidRPr="00DF7E71" w:rsidRDefault="00E01BC9" w:rsidP="001E102F">
            <w:pPr>
              <w:pStyle w:val="PTGgrundtextztGGrundtexte"/>
              <w:rPr>
                <w:rStyle w:val="65K"/>
                <w:rFonts w:eastAsiaTheme="minorHAnsi"/>
              </w:rPr>
            </w:pPr>
            <w:r w:rsidRPr="00DF7E71">
              <w:rPr>
                <w:rStyle w:val="65K"/>
                <w:rFonts w:eastAsiaTheme="minorHAnsi"/>
              </w:rPr>
              <w:sym w:font="Wingdings 2" w:char="F0D8"/>
            </w:r>
          </w:p>
        </w:tc>
        <w:tc>
          <w:tcPr>
            <w:tcW w:w="340" w:type="dxa"/>
          </w:tcPr>
          <w:p w14:paraId="7F0F628F" w14:textId="77777777" w:rsidR="00E01BC9" w:rsidRPr="00DF7E71" w:rsidRDefault="00E01BC9" w:rsidP="001E102F">
            <w:pPr>
              <w:pStyle w:val="PTAaufgabenabcaNMaster2AAufgaben"/>
              <w:rPr>
                <w:rStyle w:val="65K"/>
              </w:rPr>
            </w:pPr>
            <w:r w:rsidRPr="00DF7E71">
              <w:rPr>
                <w:rStyle w:val="65K"/>
              </w:rPr>
              <w:t>b)</w:t>
            </w:r>
          </w:p>
        </w:tc>
        <w:tc>
          <w:tcPr>
            <w:tcW w:w="8843" w:type="dxa"/>
          </w:tcPr>
          <w:p w14:paraId="0C45162B" w14:textId="77777777" w:rsidR="00E01BC9" w:rsidRPr="00DB1717" w:rsidRDefault="00E01BC9" w:rsidP="001E102F">
            <w:pPr>
              <w:pStyle w:val="PTAaufgabenabcaNMaster2AAufgaben"/>
            </w:pPr>
            <w:r w:rsidRPr="009724C6">
              <w:t>Imagine</w:t>
            </w:r>
            <w:r w:rsidRPr="00867948">
              <w:t xml:space="preserve"> </w:t>
            </w:r>
            <w:r w:rsidRPr="009724C6">
              <w:t xml:space="preserve">you already have a job. Write a job profile about it (at least 150 words). </w:t>
            </w:r>
            <w:r>
              <w:br/>
            </w:r>
            <w:r w:rsidRPr="009724C6">
              <w:t>Discuss the following points below. Use paragraphs.</w:t>
            </w:r>
          </w:p>
        </w:tc>
      </w:tr>
    </w:tbl>
    <w:p w14:paraId="549AD7CA" w14:textId="77777777" w:rsidR="00E01BC9" w:rsidRPr="00E244CE" w:rsidRDefault="00E01BC9" w:rsidP="00E01BC9">
      <w:pPr>
        <w:pStyle w:val="halbeZeile"/>
      </w:pPr>
    </w:p>
    <w:p w14:paraId="5355460F" w14:textId="77777777" w:rsidR="00E01BC9" w:rsidRPr="009724C6" w:rsidRDefault="00E01BC9" w:rsidP="00E01BC9">
      <w:pPr>
        <w:pStyle w:val="PTGgrundtextAfzPunktlEzg"/>
      </w:pPr>
      <w:r w:rsidRPr="009724C6">
        <w:t>Describe the work you</w:t>
      </w:r>
      <w:r w:rsidRPr="00867948">
        <w:t xml:space="preserve"> </w:t>
      </w:r>
      <w:r w:rsidRPr="009724C6">
        <w:t>do.</w:t>
      </w:r>
    </w:p>
    <w:p w14:paraId="096D99F3" w14:textId="77777777" w:rsidR="00E01BC9" w:rsidRPr="00F72970" w:rsidRDefault="00E01BC9" w:rsidP="00E01BC9">
      <w:pPr>
        <w:pStyle w:val="PTGgrundtextAfzPunktlEzg"/>
      </w:pPr>
      <w:r w:rsidRPr="00F72970">
        <w:t>Describe the personal qualities that are needed for this job.</w:t>
      </w:r>
    </w:p>
    <w:p w14:paraId="4CB7B35A" w14:textId="77777777" w:rsidR="00E01BC9" w:rsidRPr="00F72970" w:rsidRDefault="00E01BC9" w:rsidP="00E01BC9">
      <w:pPr>
        <w:pStyle w:val="PTGgrundtextAfzPunktlEzg"/>
      </w:pPr>
      <w:r w:rsidRPr="00F72970">
        <w:t>Explain why you like this</w:t>
      </w:r>
      <w:r w:rsidRPr="00582779">
        <w:t xml:space="preserve"> </w:t>
      </w:r>
      <w:r w:rsidRPr="00F72970">
        <w:t>job.</w:t>
      </w:r>
    </w:p>
    <w:p w14:paraId="3E6866C0" w14:textId="77777777" w:rsidR="00E01BC9" w:rsidRPr="00F72970" w:rsidRDefault="00E01BC9" w:rsidP="00E01BC9">
      <w:pPr>
        <w:pStyle w:val="PTGgrundtextAfzPunktlEzg"/>
      </w:pPr>
      <w:r w:rsidRPr="00F72970">
        <w:t>Discuss the advantages of artificial intelligence in this job.</w:t>
      </w:r>
    </w:p>
    <w:p w14:paraId="463AB289" w14:textId="77777777" w:rsidR="00E01BC9" w:rsidRPr="00F72970" w:rsidRDefault="00E01BC9" w:rsidP="00E01BC9">
      <w:pPr>
        <w:pStyle w:val="PTGgrundtextAfzPunktlEzg"/>
      </w:pPr>
      <w:r w:rsidRPr="00F72970">
        <w:t>Discuss the disadvantages of artificial intelligence in this job.</w:t>
      </w:r>
    </w:p>
    <w:p w14:paraId="54E002FE" w14:textId="77777777" w:rsidR="00E01BC9" w:rsidRPr="00F72970" w:rsidRDefault="00E01BC9" w:rsidP="00E01BC9">
      <w:pPr>
        <w:pStyle w:val="PTGgrundtextAfzPunktlEzg"/>
      </w:pPr>
      <w:r w:rsidRPr="00F72970">
        <w:t>Point out the effects artificial intelligence is having on jobs today.</w:t>
      </w:r>
    </w:p>
    <w:p w14:paraId="30DFA038" w14:textId="77777777" w:rsidR="00E01BC9" w:rsidRPr="00F72970" w:rsidRDefault="00E01BC9" w:rsidP="00E01BC9">
      <w:pPr>
        <w:pStyle w:val="halbeZeile"/>
      </w:pPr>
    </w:p>
    <w:p w14:paraId="0E1244EF" w14:textId="77777777" w:rsidR="00E01BC9" w:rsidRPr="00F72970" w:rsidRDefault="00E01BC9" w:rsidP="00E01BC9">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E01BC9" w:rsidRPr="000F5D91" w14:paraId="0CDC98CC" w14:textId="77777777" w:rsidTr="001E102F">
        <w:trPr>
          <w:trHeight w:hRule="exact" w:val="369"/>
        </w:trPr>
        <w:tc>
          <w:tcPr>
            <w:tcW w:w="680" w:type="dxa"/>
            <w:shd w:val="clear" w:color="auto" w:fill="808080" w:themeFill="background1" w:themeFillShade="80"/>
            <w:vAlign w:val="center"/>
          </w:tcPr>
          <w:p w14:paraId="6DEB4E54" w14:textId="77777777" w:rsidR="00E01BC9" w:rsidRPr="00DB1717" w:rsidRDefault="00E01BC9" w:rsidP="001E102F">
            <w:pPr>
              <w:pStyle w:val="PTAaufgabennummeraNAAufgaben"/>
              <w:rPr>
                <w:rFonts w:asciiTheme="minorHAnsi" w:hAnsiTheme="minorHAnsi"/>
              </w:rPr>
            </w:pPr>
            <w:r w:rsidRPr="00F72970">
              <w:t>4</w:t>
            </w:r>
          </w:p>
        </w:tc>
        <w:tc>
          <w:tcPr>
            <w:tcW w:w="283" w:type="dxa"/>
          </w:tcPr>
          <w:p w14:paraId="7728CD9F" w14:textId="77777777" w:rsidR="00E01BC9" w:rsidRPr="00DB1717" w:rsidRDefault="00E01BC9" w:rsidP="001E102F">
            <w:pPr>
              <w:pStyle w:val="PTGgrundtextMaster1GGrundtexteZAB10mm"/>
              <w:rPr>
                <w:rFonts w:eastAsiaTheme="minorHAnsi"/>
              </w:rPr>
            </w:pPr>
          </w:p>
        </w:tc>
        <w:tc>
          <w:tcPr>
            <w:tcW w:w="9184" w:type="dxa"/>
            <w:vAlign w:val="center"/>
          </w:tcPr>
          <w:p w14:paraId="7365362F" w14:textId="77777777" w:rsidR="00E01BC9" w:rsidRPr="00DB1717" w:rsidRDefault="00E01BC9" w:rsidP="001E102F">
            <w:pPr>
              <w:pStyle w:val="PTU3aufgabenswUUeberschriften"/>
            </w:pPr>
            <w:r w:rsidRPr="00F72970">
              <w:t>Language in use: Work hard; play hard</w:t>
            </w:r>
          </w:p>
        </w:tc>
      </w:tr>
    </w:tbl>
    <w:p w14:paraId="05DE76FF" w14:textId="77777777" w:rsidR="00E01BC9" w:rsidRPr="00F72970" w:rsidRDefault="00E01BC9" w:rsidP="00E01BC9">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E01BC9" w:rsidRPr="000F5D91" w14:paraId="3F5D611B" w14:textId="77777777" w:rsidTr="001E102F">
        <w:trPr>
          <w:trHeight w:val="283"/>
        </w:trPr>
        <w:tc>
          <w:tcPr>
            <w:tcW w:w="680" w:type="dxa"/>
          </w:tcPr>
          <w:p w14:paraId="4287C08B" w14:textId="77777777" w:rsidR="00E01BC9" w:rsidRPr="001E4B43" w:rsidRDefault="00E01BC9" w:rsidP="001E102F">
            <w:pPr>
              <w:pStyle w:val="PTMlehrerverweisMMaterialien"/>
            </w:pPr>
          </w:p>
        </w:tc>
        <w:tc>
          <w:tcPr>
            <w:tcW w:w="284" w:type="dxa"/>
          </w:tcPr>
          <w:p w14:paraId="6CF27F44" w14:textId="77777777" w:rsidR="00E01BC9" w:rsidRPr="00DB1717" w:rsidRDefault="00E01BC9" w:rsidP="001E102F">
            <w:pPr>
              <w:pStyle w:val="PTGgrundtextztGGrundtexte"/>
              <w:rPr>
                <w:rFonts w:eastAsiaTheme="minorHAnsi"/>
                <w:color w:val="595959" w:themeColor="text1" w:themeTint="A6"/>
              </w:rPr>
            </w:pPr>
          </w:p>
        </w:tc>
        <w:tc>
          <w:tcPr>
            <w:tcW w:w="340" w:type="dxa"/>
          </w:tcPr>
          <w:p w14:paraId="2E094DB0" w14:textId="77777777" w:rsidR="00E01BC9" w:rsidRPr="009E2733" w:rsidRDefault="00E01BC9" w:rsidP="001E102F">
            <w:pPr>
              <w:pStyle w:val="PTAaufgabenabcaNMaster2AAufgaben"/>
              <w:rPr>
                <w:rStyle w:val="65K"/>
              </w:rPr>
            </w:pPr>
            <w:r w:rsidRPr="00F72970">
              <w:rPr>
                <w:rStyle w:val="65K"/>
              </w:rPr>
              <w:t>a)</w:t>
            </w:r>
          </w:p>
        </w:tc>
        <w:tc>
          <w:tcPr>
            <w:tcW w:w="8843" w:type="dxa"/>
          </w:tcPr>
          <w:p w14:paraId="35F627B0" w14:textId="77777777" w:rsidR="00E01BC9" w:rsidRPr="00DB1717" w:rsidRDefault="00E01BC9" w:rsidP="001E102F">
            <w:pPr>
              <w:pStyle w:val="PTAaufgabenabcaNMaster2AAufgaben"/>
            </w:pPr>
            <w:r w:rsidRPr="009724C6">
              <w:t>Which</w:t>
            </w:r>
            <w:r w:rsidRPr="00867948">
              <w:t xml:space="preserve"> </w:t>
            </w:r>
            <w:r w:rsidRPr="009724C6">
              <w:t>personal qualities do the statements below represent?</w:t>
            </w:r>
          </w:p>
        </w:tc>
      </w:tr>
    </w:tbl>
    <w:p w14:paraId="7C631E4C" w14:textId="77777777" w:rsidR="00E01BC9" w:rsidRPr="009724C6" w:rsidRDefault="00E01BC9" w:rsidP="00E01BC9">
      <w:pPr>
        <w:pStyle w:val="PTGgrundtexthEzg6ZAB10mm"/>
      </w:pPr>
      <w:r w:rsidRPr="00947EA4">
        <w:rPr>
          <w:rStyle w:val="bold65K"/>
        </w:rPr>
        <w:t>1.</w:t>
      </w:r>
      <w:r>
        <w:tab/>
      </w:r>
      <w:r w:rsidRPr="009724C6">
        <w:t>I</w:t>
      </w:r>
      <w:r w:rsidRPr="00867948">
        <w:t xml:space="preserve"> </w:t>
      </w:r>
      <w:r w:rsidRPr="009724C6">
        <w:t>take risks.</w:t>
      </w:r>
      <w:r>
        <w:t xml:space="preserve"> </w:t>
      </w:r>
      <w:r>
        <w:rPr>
          <w:rStyle w:val="PTAloesungsbeispielgrau10mmZchn"/>
        </w:rPr>
        <w:t>        </w:t>
      </w:r>
      <w:r w:rsidRPr="009724C6">
        <w:rPr>
          <w:rStyle w:val="PTAloesungsbeispielgrau10mmZchn"/>
          <w:rFonts w:eastAsiaTheme="minorEastAsia"/>
        </w:rPr>
        <w:t>adventurous</w:t>
      </w:r>
      <w:r>
        <w:rPr>
          <w:rStyle w:val="PTAloesungsbeispielgrau10mmZchn"/>
          <w:rFonts w:eastAsiaTheme="minorEastAsia"/>
        </w:rPr>
        <w:t>        </w:t>
      </w:r>
    </w:p>
    <w:p w14:paraId="018E537B" w14:textId="77777777" w:rsidR="00E01BC9" w:rsidRPr="009724C6" w:rsidRDefault="00E01BC9" w:rsidP="00E01BC9">
      <w:pPr>
        <w:pStyle w:val="PTGgrundtexthEzg6ZAB10mm"/>
      </w:pPr>
      <w:r w:rsidRPr="00947EA4">
        <w:rPr>
          <w:rStyle w:val="bold65K"/>
        </w:rPr>
        <w:t>2.</w:t>
      </w:r>
      <w:r>
        <w:tab/>
      </w:r>
      <w:r w:rsidRPr="009724C6">
        <w:t>I</w:t>
      </w:r>
      <w:r w:rsidRPr="00867948">
        <w:t xml:space="preserve"> </w:t>
      </w:r>
      <w:r w:rsidRPr="009724C6">
        <w:t>want to do well in life.</w:t>
      </w:r>
      <w:r w:rsidRPr="00582779">
        <w:t xml:space="preserve"> </w:t>
      </w:r>
      <w:r w:rsidRPr="009724C6">
        <w:rPr>
          <w:rStyle w:val="PTAloesungsbeispielgrau10mmZchn"/>
          <w:rFonts w:eastAsiaTheme="minorEastAsia"/>
        </w:rPr>
        <w:t>a</w:t>
      </w:r>
      <w:r>
        <w:rPr>
          <w:rStyle w:val="PTAloesungsbeispielgrau10mmZchn"/>
          <w:rFonts w:eastAsiaTheme="minorEastAsia"/>
        </w:rPr>
        <w:t>                                                </w:t>
      </w:r>
    </w:p>
    <w:p w14:paraId="4C25518D" w14:textId="77777777" w:rsidR="00E01BC9" w:rsidRPr="009724C6" w:rsidRDefault="00E01BC9" w:rsidP="00E01BC9">
      <w:pPr>
        <w:pStyle w:val="PTGgrundtexthEzg6ZAB10mm"/>
      </w:pPr>
      <w:r w:rsidRPr="00947EA4">
        <w:rPr>
          <w:rStyle w:val="bold65K"/>
        </w:rPr>
        <w:t>3.</w:t>
      </w:r>
      <w:r>
        <w:tab/>
      </w:r>
      <w:r w:rsidRPr="009724C6">
        <w:t>I</w:t>
      </w:r>
      <w:r w:rsidRPr="00867948">
        <w:t xml:space="preserve"> </w:t>
      </w:r>
      <w:r w:rsidRPr="009724C6">
        <w:t>tell the truth and you can trust me.</w:t>
      </w:r>
      <w:r w:rsidRPr="00582779">
        <w:t xml:space="preserve"> </w:t>
      </w:r>
      <w:r w:rsidRPr="009724C6">
        <w:rPr>
          <w:rStyle w:val="PTAloesungsbeispielgrau10mmZchn"/>
          <w:rFonts w:eastAsiaTheme="minorEastAsia"/>
        </w:rPr>
        <w:t>h</w:t>
      </w:r>
      <w:r>
        <w:rPr>
          <w:rStyle w:val="PTAloesungsbeispielgrau10mmZchn"/>
          <w:rFonts w:eastAsiaTheme="minorEastAsia"/>
        </w:rPr>
        <w:t>                                                </w:t>
      </w:r>
    </w:p>
    <w:p w14:paraId="4EB66D15" w14:textId="77777777" w:rsidR="00E01BC9" w:rsidRPr="009724C6" w:rsidRDefault="00E01BC9" w:rsidP="00E01BC9">
      <w:pPr>
        <w:pStyle w:val="PTGgrundtexthEzg6ZAB10mm"/>
      </w:pPr>
      <w:r w:rsidRPr="00947EA4">
        <w:rPr>
          <w:rStyle w:val="bold65K"/>
        </w:rPr>
        <w:t>4.</w:t>
      </w:r>
      <w:r>
        <w:tab/>
      </w:r>
      <w:r w:rsidRPr="009724C6">
        <w:t>I</w:t>
      </w:r>
      <w:r w:rsidRPr="00867948">
        <w:t xml:space="preserve"> </w:t>
      </w:r>
      <w:r w:rsidRPr="009724C6">
        <w:t>am tolerant and stay calm.</w:t>
      </w:r>
      <w:r w:rsidRPr="00582779">
        <w:t xml:space="preserve"> </w:t>
      </w:r>
      <w:r w:rsidRPr="009724C6">
        <w:rPr>
          <w:rStyle w:val="PTAloesungsbeispielgrau10mmZchn"/>
          <w:rFonts w:eastAsiaTheme="minorEastAsia"/>
        </w:rPr>
        <w:t>p</w:t>
      </w:r>
      <w:r>
        <w:rPr>
          <w:rStyle w:val="PTAloesungsbeispielgrau10mmZchn"/>
          <w:rFonts w:eastAsiaTheme="minorEastAsia"/>
        </w:rPr>
        <w:t>                                                </w:t>
      </w:r>
    </w:p>
    <w:p w14:paraId="4783A249" w14:textId="77777777" w:rsidR="00E01BC9" w:rsidRPr="009724C6" w:rsidRDefault="00E01BC9" w:rsidP="00E01BC9">
      <w:pPr>
        <w:pStyle w:val="PTGgrundtexthEzg6ZAB10mm"/>
      </w:pPr>
      <w:r w:rsidRPr="00947EA4">
        <w:rPr>
          <w:rStyle w:val="bold65K"/>
        </w:rPr>
        <w:t>5.</w:t>
      </w:r>
      <w:r>
        <w:tab/>
      </w:r>
      <w:r w:rsidRPr="009724C6">
        <w:t>I</w:t>
      </w:r>
      <w:r w:rsidRPr="00867948">
        <w:t xml:space="preserve"> </w:t>
      </w:r>
      <w:r w:rsidRPr="009724C6">
        <w:t>am always on time.</w:t>
      </w:r>
      <w:r w:rsidRPr="00582779">
        <w:t xml:space="preserve"> </w:t>
      </w:r>
      <w:r w:rsidRPr="009724C6">
        <w:rPr>
          <w:rStyle w:val="PTAloesungsbeispielgrau10mmZchn"/>
          <w:rFonts w:eastAsiaTheme="minorEastAsia"/>
        </w:rPr>
        <w:t>p</w:t>
      </w:r>
      <w:r>
        <w:rPr>
          <w:rStyle w:val="PTAloesungsbeispielgrau10mmZchn"/>
          <w:rFonts w:eastAsiaTheme="minorEastAsia"/>
        </w:rPr>
        <w:t>                                                </w:t>
      </w:r>
    </w:p>
    <w:p w14:paraId="1FF59454" w14:textId="77777777" w:rsidR="00E01BC9" w:rsidRPr="009724C6" w:rsidRDefault="00E01BC9" w:rsidP="00E01BC9">
      <w:pPr>
        <w:pStyle w:val="PTGgrundtexthEzg6ZAB10mm"/>
      </w:pPr>
      <w:r w:rsidRPr="00947EA4">
        <w:rPr>
          <w:rStyle w:val="bold65K"/>
        </w:rPr>
        <w:t>6.</w:t>
      </w:r>
      <w:r>
        <w:tab/>
      </w:r>
      <w:r w:rsidRPr="009724C6">
        <w:t>I</w:t>
      </w:r>
      <w:r w:rsidRPr="00867948">
        <w:t xml:space="preserve"> </w:t>
      </w:r>
      <w:r w:rsidRPr="009724C6">
        <w:t>am bright and pleasant and make people happy.</w:t>
      </w:r>
      <w:r w:rsidRPr="00582779">
        <w:t xml:space="preserve"> </w:t>
      </w:r>
      <w:r w:rsidRPr="009724C6">
        <w:rPr>
          <w:rStyle w:val="PTAloesungsbeispielgrau10mmZchn"/>
          <w:rFonts w:eastAsiaTheme="minorEastAsia"/>
        </w:rPr>
        <w:t>c</w:t>
      </w:r>
      <w:r>
        <w:rPr>
          <w:rStyle w:val="PTAloesungsbeispielgrau10mmZchn"/>
          <w:rFonts w:eastAsiaTheme="minorEastAsia"/>
        </w:rPr>
        <w:t>                                                </w:t>
      </w:r>
    </w:p>
    <w:p w14:paraId="2B480AC5" w14:textId="77777777" w:rsidR="00E01BC9" w:rsidRPr="00F72970" w:rsidRDefault="00E01BC9" w:rsidP="00E01BC9">
      <w:pPr>
        <w:pStyle w:val="PTGgrundtextMaster1GGrundtexte"/>
      </w:pPr>
    </w:p>
    <w:p w14:paraId="05D20083" w14:textId="77777777" w:rsidR="00E01BC9" w:rsidRDefault="00E01BC9" w:rsidP="00E01BC9">
      <w:pPr>
        <w:rPr>
          <w:rFonts w:eastAsia="Times New Roman" w:cs="Calibri"/>
          <w:color w:val="000000"/>
          <w:szCs w:val="21"/>
          <w:lang w:val="en-GB"/>
        </w:rPr>
      </w:pPr>
      <w:r w:rsidRPr="000F5D91">
        <w:rPr>
          <w:lang w:val="en-GB"/>
        </w:rPr>
        <w:br w:type="page"/>
      </w:r>
    </w:p>
    <w:p w14:paraId="646A4601" w14:textId="77777777" w:rsidR="00E01BC9" w:rsidRPr="00F72970" w:rsidRDefault="00E01BC9" w:rsidP="00E01BC9">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E01BC9" w:rsidRPr="000F5D91" w14:paraId="3488A98D" w14:textId="77777777" w:rsidTr="001E102F">
        <w:trPr>
          <w:trHeight w:val="283"/>
        </w:trPr>
        <w:tc>
          <w:tcPr>
            <w:tcW w:w="680" w:type="dxa"/>
          </w:tcPr>
          <w:p w14:paraId="5C0C78D7" w14:textId="77777777" w:rsidR="00E01BC9" w:rsidRPr="001E4B43" w:rsidRDefault="00E01BC9" w:rsidP="001E102F">
            <w:pPr>
              <w:pStyle w:val="PTMlehrerverweisMMaterialien"/>
            </w:pPr>
          </w:p>
        </w:tc>
        <w:tc>
          <w:tcPr>
            <w:tcW w:w="284" w:type="dxa"/>
          </w:tcPr>
          <w:p w14:paraId="6584C032" w14:textId="77777777" w:rsidR="00E01BC9" w:rsidRPr="00DB1717" w:rsidRDefault="00E01BC9" w:rsidP="001E102F">
            <w:pPr>
              <w:pStyle w:val="PTGgrundtextztGGrundtexte"/>
              <w:rPr>
                <w:rFonts w:eastAsiaTheme="minorHAnsi"/>
                <w:color w:val="595959" w:themeColor="text1" w:themeTint="A6"/>
              </w:rPr>
            </w:pPr>
          </w:p>
        </w:tc>
        <w:tc>
          <w:tcPr>
            <w:tcW w:w="340" w:type="dxa"/>
          </w:tcPr>
          <w:p w14:paraId="30CE342D" w14:textId="77777777" w:rsidR="00E01BC9" w:rsidRPr="009E2733" w:rsidRDefault="00E01BC9" w:rsidP="001E102F">
            <w:pPr>
              <w:pStyle w:val="PTAaufgabenabcaNMaster2AAufgaben"/>
              <w:rPr>
                <w:rStyle w:val="65K"/>
              </w:rPr>
            </w:pPr>
            <w:r w:rsidRPr="00F72970">
              <w:rPr>
                <w:rStyle w:val="65K"/>
              </w:rPr>
              <w:t>b)</w:t>
            </w:r>
          </w:p>
        </w:tc>
        <w:tc>
          <w:tcPr>
            <w:tcW w:w="8843" w:type="dxa"/>
          </w:tcPr>
          <w:p w14:paraId="71B47F68" w14:textId="77777777" w:rsidR="00E01BC9" w:rsidRPr="00DB1717" w:rsidRDefault="00E01BC9" w:rsidP="001E102F">
            <w:pPr>
              <w:pStyle w:val="PTAaufgabenabcaNMaster2AAufgaben"/>
            </w:pPr>
            <w:r w:rsidRPr="00F72970">
              <w:t>Which personal qualities fit best in the gaps below?</w:t>
            </w:r>
          </w:p>
        </w:tc>
      </w:tr>
    </w:tbl>
    <w:p w14:paraId="71BFBA9F" w14:textId="09CFE2ED" w:rsidR="00E01BC9" w:rsidRPr="00CF306E" w:rsidRDefault="00E01BC9" w:rsidP="00E01BC9">
      <w:pPr>
        <w:pStyle w:val="PTGlesetextlbZAB10mm"/>
      </w:pPr>
      <w:r w:rsidRPr="00F72970">
        <w:t>Penny is a great learner and is very</w:t>
      </w:r>
      <w:r>
        <w:t xml:space="preserve"> </w:t>
      </w:r>
      <w:r w:rsidRPr="00770E9F">
        <w:rPr>
          <w:rStyle w:val="PTAloesungsbeispielgrau10mmZchn"/>
          <w:rFonts w:eastAsiaTheme="minorHAnsi"/>
        </w:rPr>
        <w:t>        </w:t>
      </w:r>
      <w:r w:rsidRPr="00C71FA4">
        <w:rPr>
          <w:rStyle w:val="PTAloesungsbeispielgrau10mmZchn"/>
          <w:rFonts w:eastAsiaTheme="minorEastAsia"/>
        </w:rPr>
        <w:t>clever</w:t>
      </w:r>
      <w:r w:rsidRPr="00770E9F">
        <w:rPr>
          <w:rStyle w:val="PTAloesungsbeispielgrau10mmZchn"/>
          <w:rFonts w:eastAsiaTheme="minorHAnsi"/>
        </w:rPr>
        <w:t>        </w:t>
      </w:r>
      <w:r w:rsidRPr="00770E9F">
        <w:t xml:space="preserve"> </w:t>
      </w:r>
      <w:r w:rsidRPr="000F5D91">
        <w:rPr>
          <w:rStyle w:val="NummerimgrauenRahmen"/>
          <w:lang w:val="en-GB"/>
        </w:rPr>
        <w:t> </w:t>
      </w:r>
      <w:proofErr w:type="gramStart"/>
      <w:r w:rsidRPr="000F5D91">
        <w:rPr>
          <w:rStyle w:val="NummerimgrauenRahmen"/>
          <w:lang w:val="en-GB"/>
        </w:rPr>
        <w:t>1 </w:t>
      </w:r>
      <w:r w:rsidRPr="00F72970">
        <w:t>.</w:t>
      </w:r>
      <w:proofErr w:type="gramEnd"/>
      <w:r w:rsidRPr="00F72970">
        <w:t xml:space="preserve"> She would make a great doctor one day.</w:t>
      </w:r>
      <w:r w:rsidR="000F5D91">
        <w:t xml:space="preserve"> </w:t>
      </w:r>
      <w:r w:rsidRPr="00F72970">
        <w:t>Then there’s David. I can see him becoming a designer one day because he is very</w:t>
      </w:r>
      <w:r w:rsidR="000F5D91">
        <w:t xml:space="preserve"> </w:t>
      </w:r>
      <w:r w:rsidRPr="00770E9F">
        <w:rPr>
          <w:rStyle w:val="PTAloesungsbeispielgrau10mmZchn"/>
          <w:rFonts w:eastAsiaTheme="minorHAnsi"/>
        </w:rPr>
        <w:t>c                                </w:t>
      </w:r>
      <w:r w:rsidRPr="00770E9F">
        <w:t xml:space="preserve"> </w:t>
      </w:r>
      <w:r w:rsidRPr="000F5D91">
        <w:rPr>
          <w:rStyle w:val="NummerimgrauenRahmen"/>
          <w:lang w:val="en-GB"/>
        </w:rPr>
        <w:t> </w:t>
      </w:r>
      <w:proofErr w:type="gramStart"/>
      <w:r w:rsidRPr="000F5D91">
        <w:rPr>
          <w:rStyle w:val="NummerimgrauenRahmen"/>
          <w:lang w:val="en-GB"/>
        </w:rPr>
        <w:t>2 </w:t>
      </w:r>
      <w:r w:rsidRPr="00F72970">
        <w:t>.</w:t>
      </w:r>
      <w:proofErr w:type="gramEnd"/>
      <w:r w:rsidRPr="00F72970">
        <w:t xml:space="preserve"> Frances, on the other hand, always likes to have a plan so that</w:t>
      </w:r>
      <w:r w:rsidR="000F5D91">
        <w:t xml:space="preserve"> </w:t>
      </w:r>
      <w:r w:rsidRPr="00F72970">
        <w:t xml:space="preserve">she knows exactly what is going on. She’s so </w:t>
      </w:r>
      <w:r w:rsidRPr="00770E9F">
        <w:rPr>
          <w:rStyle w:val="PTAloesungsbeispielgrau10mmZchn"/>
          <w:rFonts w:eastAsiaTheme="minorHAnsi"/>
        </w:rPr>
        <w:t>o                                </w:t>
      </w:r>
      <w:r w:rsidRPr="00770E9F">
        <w:t xml:space="preserve"> </w:t>
      </w:r>
      <w:r w:rsidRPr="000F5D91">
        <w:rPr>
          <w:rStyle w:val="NummerimgrauenRahmen"/>
          <w:lang w:val="en-GB"/>
        </w:rPr>
        <w:t> </w:t>
      </w:r>
      <w:proofErr w:type="gramStart"/>
      <w:r w:rsidRPr="000F5D91">
        <w:rPr>
          <w:rStyle w:val="NummerimgrauenRahmen"/>
          <w:lang w:val="en-GB"/>
        </w:rPr>
        <w:t>3 </w:t>
      </w:r>
      <w:r w:rsidRPr="00F72970">
        <w:t>.</w:t>
      </w:r>
      <w:proofErr w:type="gramEnd"/>
      <w:r w:rsidRPr="00F72970">
        <w:t xml:space="preserve"> Unlike Frances, who hates having to change her plans, Philip can adjust and vary what he’s doing and he’s happy to work long hours. He’s extremely </w:t>
      </w:r>
      <w:r w:rsidRPr="00770E9F">
        <w:rPr>
          <w:rStyle w:val="PTAloesungsbeispielgrau10mmZchn"/>
          <w:rFonts w:eastAsiaTheme="minorHAnsi"/>
        </w:rPr>
        <w:t>f                                </w:t>
      </w:r>
      <w:r w:rsidRPr="00770E9F">
        <w:t xml:space="preserve"> </w:t>
      </w:r>
      <w:r w:rsidRPr="000F5D91">
        <w:rPr>
          <w:rStyle w:val="NummerimgrauenRahmen"/>
          <w:lang w:val="en-GB"/>
        </w:rPr>
        <w:t> </w:t>
      </w:r>
      <w:proofErr w:type="gramStart"/>
      <w:r w:rsidRPr="000F5D91">
        <w:rPr>
          <w:rStyle w:val="NummerimgrauenRahmen"/>
          <w:lang w:val="en-GB"/>
        </w:rPr>
        <w:t>4 </w:t>
      </w:r>
      <w:r w:rsidRPr="00F72970">
        <w:t>.</w:t>
      </w:r>
      <w:proofErr w:type="gramEnd"/>
      <w:r w:rsidRPr="00F72970">
        <w:t xml:space="preserve"> I think he would be good as a farmer. Another hard worker is Jill. She never seems to stop. It’s like she has a never-ending battery inside her. She’s so </w:t>
      </w:r>
      <w:r w:rsidRPr="00770E9F">
        <w:rPr>
          <w:rStyle w:val="PTAloesungsbeispielgrau10mmZchn"/>
          <w:rFonts w:eastAsiaTheme="minorHAnsi"/>
        </w:rPr>
        <w:t>e                                </w:t>
      </w:r>
      <w:r w:rsidRPr="00770E9F">
        <w:t xml:space="preserve"> </w:t>
      </w:r>
      <w:r w:rsidRPr="000F5D91">
        <w:rPr>
          <w:rStyle w:val="NummerimgrauenRahmen"/>
          <w:lang w:val="en-GB"/>
        </w:rPr>
        <w:t> </w:t>
      </w:r>
      <w:proofErr w:type="gramStart"/>
      <w:r w:rsidRPr="000F5D91">
        <w:rPr>
          <w:rStyle w:val="NummerimgrauenRahmen"/>
          <w:lang w:val="en-GB"/>
        </w:rPr>
        <w:t>5 </w:t>
      </w:r>
      <w:r w:rsidRPr="00F72970">
        <w:t>.</w:t>
      </w:r>
      <w:proofErr w:type="gramEnd"/>
      <w:r w:rsidRPr="00F72970">
        <w:t xml:space="preserve"> I could well imagine her looking after young children. And finally, there’s Malcolm. He always asks questions about everything. He’s very </w:t>
      </w:r>
      <w:r w:rsidRPr="00770E9F">
        <w:rPr>
          <w:rStyle w:val="PTAloesungsbeispielgrau10mmZchn"/>
          <w:rFonts w:eastAsiaTheme="minorHAnsi"/>
        </w:rPr>
        <w:t>c                                </w:t>
      </w:r>
      <w:r w:rsidRPr="00770E9F">
        <w:t xml:space="preserve"> </w:t>
      </w:r>
      <w:r>
        <w:rPr>
          <w:rStyle w:val="NummerimgrauenRahmen"/>
        </w:rPr>
        <w:t> </w:t>
      </w:r>
      <w:proofErr w:type="gramStart"/>
      <w:r w:rsidRPr="00A10341">
        <w:rPr>
          <w:rStyle w:val="NummerimgrauenRahmen"/>
        </w:rPr>
        <w:t xml:space="preserve">6 </w:t>
      </w:r>
      <w:r w:rsidRPr="00F72970">
        <w:t>.</w:t>
      </w:r>
      <w:proofErr w:type="gramEnd"/>
      <w:r w:rsidRPr="00F72970">
        <w:t xml:space="preserve"> I expect he’ll become a researcher.</w:t>
      </w:r>
    </w:p>
    <w:p w14:paraId="636746F1" w14:textId="77777777" w:rsidR="00E01BC9" w:rsidRPr="00F72970" w:rsidRDefault="00E01BC9" w:rsidP="00E01BC9">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E01BC9" w:rsidRPr="000F5D91" w14:paraId="491962C6" w14:textId="77777777" w:rsidTr="001E102F">
        <w:trPr>
          <w:trHeight w:val="283"/>
        </w:trPr>
        <w:tc>
          <w:tcPr>
            <w:tcW w:w="680" w:type="dxa"/>
          </w:tcPr>
          <w:p w14:paraId="0C197C06" w14:textId="77777777" w:rsidR="00E01BC9" w:rsidRPr="001E4B43" w:rsidRDefault="00E01BC9" w:rsidP="001E102F">
            <w:pPr>
              <w:pStyle w:val="PTMlehrerverweisMMaterialien"/>
            </w:pPr>
          </w:p>
        </w:tc>
        <w:tc>
          <w:tcPr>
            <w:tcW w:w="284" w:type="dxa"/>
          </w:tcPr>
          <w:p w14:paraId="48B797F1" w14:textId="77777777" w:rsidR="00E01BC9" w:rsidRPr="00DB1717" w:rsidRDefault="00E01BC9" w:rsidP="001E102F">
            <w:pPr>
              <w:pStyle w:val="PTGgrundtextztGGrundtexte"/>
              <w:rPr>
                <w:rFonts w:eastAsiaTheme="minorHAnsi"/>
                <w:color w:val="595959" w:themeColor="text1" w:themeTint="A6"/>
              </w:rPr>
            </w:pPr>
          </w:p>
        </w:tc>
        <w:tc>
          <w:tcPr>
            <w:tcW w:w="340" w:type="dxa"/>
          </w:tcPr>
          <w:p w14:paraId="464CE75F" w14:textId="77777777" w:rsidR="00E01BC9" w:rsidRPr="009E2733" w:rsidRDefault="00E01BC9" w:rsidP="001E102F">
            <w:pPr>
              <w:pStyle w:val="PTAaufgabenabcaNMaster2AAufgaben"/>
              <w:rPr>
                <w:rStyle w:val="65K"/>
              </w:rPr>
            </w:pPr>
            <w:r w:rsidRPr="00F72970">
              <w:rPr>
                <w:rStyle w:val="65K"/>
              </w:rPr>
              <w:t>c)</w:t>
            </w:r>
          </w:p>
        </w:tc>
        <w:tc>
          <w:tcPr>
            <w:tcW w:w="8843" w:type="dxa"/>
          </w:tcPr>
          <w:p w14:paraId="0F54F3CB" w14:textId="77777777" w:rsidR="00E01BC9" w:rsidRPr="00DB1717" w:rsidRDefault="00E01BC9" w:rsidP="001E102F">
            <w:pPr>
              <w:pStyle w:val="PTAaufgabenabcaNMaster2AAufgaben"/>
            </w:pPr>
            <w:r w:rsidRPr="00F72970">
              <w:t>Fill</w:t>
            </w:r>
            <w:r w:rsidRPr="009724C6">
              <w:t xml:space="preserve"> </w:t>
            </w:r>
            <w:r w:rsidRPr="00F72970">
              <w:t>in</w:t>
            </w:r>
            <w:r w:rsidRPr="009724C6">
              <w:t xml:space="preserve"> </w:t>
            </w:r>
            <w:r w:rsidRPr="00F72970">
              <w:t>the</w:t>
            </w:r>
            <w:r w:rsidRPr="009724C6">
              <w:t xml:space="preserve"> </w:t>
            </w:r>
            <w:r w:rsidRPr="00F72970">
              <w:t>gaps</w:t>
            </w:r>
            <w:r w:rsidRPr="009724C6">
              <w:t xml:space="preserve"> </w:t>
            </w:r>
            <w:r w:rsidRPr="00F72970">
              <w:t>with</w:t>
            </w:r>
            <w:r w:rsidRPr="009724C6">
              <w:t xml:space="preserve"> </w:t>
            </w:r>
            <w:r w:rsidRPr="00F72970">
              <w:t>the</w:t>
            </w:r>
            <w:r w:rsidRPr="009724C6">
              <w:t xml:space="preserve"> </w:t>
            </w:r>
            <w:r w:rsidRPr="00F72970">
              <w:t>correct</w:t>
            </w:r>
            <w:r w:rsidRPr="009724C6">
              <w:t xml:space="preserve"> </w:t>
            </w:r>
            <w:r w:rsidRPr="00F72970">
              <w:t>personal</w:t>
            </w:r>
            <w:r w:rsidRPr="009724C6">
              <w:t xml:space="preserve"> </w:t>
            </w:r>
            <w:r w:rsidRPr="00F72970">
              <w:t>pronouns</w:t>
            </w:r>
            <w:r w:rsidRPr="009724C6">
              <w:t xml:space="preserve"> </w:t>
            </w:r>
            <w:r w:rsidRPr="00F72970">
              <w:t>and</w:t>
            </w:r>
            <w:r w:rsidRPr="009724C6">
              <w:t xml:space="preserve"> </w:t>
            </w:r>
            <w:r w:rsidRPr="00F72970">
              <w:t>correct</w:t>
            </w:r>
            <w:r w:rsidRPr="009724C6">
              <w:t xml:space="preserve"> </w:t>
            </w:r>
            <w:r w:rsidRPr="00F72970">
              <w:t>tense.</w:t>
            </w:r>
          </w:p>
        </w:tc>
      </w:tr>
    </w:tbl>
    <w:p w14:paraId="6DEF3053" w14:textId="77777777" w:rsidR="00E01BC9" w:rsidRPr="00F72970" w:rsidRDefault="00E01BC9" w:rsidP="00E01BC9">
      <w:pPr>
        <w:pStyle w:val="PTGdialognameA10mmGGrundtexte"/>
      </w:pPr>
      <w:r w:rsidRPr="00151E83">
        <w:rPr>
          <w:rStyle w:val="boldCalibri95pt"/>
        </w:rPr>
        <w:t>Jill:</w:t>
      </w:r>
      <w:r w:rsidRPr="00582779">
        <w:tab/>
      </w:r>
      <w:r w:rsidRPr="00F72970">
        <w:t>Hi Dave.</w:t>
      </w:r>
      <w:r>
        <w:t xml:space="preserve"> </w:t>
      </w:r>
      <w:r w:rsidRPr="00770E9F">
        <w:rPr>
          <w:rStyle w:val="PTAloesungsbeispielgrau10mmZchn"/>
          <w:rFonts w:eastAsiaTheme="minorHAnsi"/>
        </w:rPr>
        <w:t>        I haven’t seen        </w:t>
      </w:r>
      <w:r w:rsidRPr="00770E9F">
        <w:t xml:space="preserve"> </w:t>
      </w:r>
      <w:r w:rsidRPr="000F5D91">
        <w:rPr>
          <w:rStyle w:val="NummerimgrauenRahmen"/>
          <w:lang w:val="en-GB"/>
        </w:rPr>
        <w:t> </w:t>
      </w:r>
      <w:proofErr w:type="gramStart"/>
      <w:r w:rsidRPr="000F5D91">
        <w:rPr>
          <w:rStyle w:val="NummerimgrauenRahmen"/>
          <w:lang w:val="en-GB"/>
        </w:rPr>
        <w:t>1 </w:t>
      </w:r>
      <w:r w:rsidRPr="00770E9F">
        <w:t xml:space="preserve"> </w:t>
      </w:r>
      <w:r w:rsidRPr="00F72970">
        <w:t>(</w:t>
      </w:r>
      <w:proofErr w:type="gramEnd"/>
      <w:r w:rsidRPr="00F72970">
        <w:t>not see) you since the beginning of the school holidays.</w:t>
      </w:r>
      <w:r>
        <w:t xml:space="preserve"> </w:t>
      </w:r>
      <w:r w:rsidRPr="00F72970">
        <w:t>What</w:t>
      </w:r>
      <w:r>
        <w:t xml:space="preserve"> </w:t>
      </w:r>
      <w:r w:rsidRPr="00770E9F">
        <w:rPr>
          <w:rStyle w:val="PTAloesungsbeispielgrau10mmZchn"/>
          <w:rFonts w:eastAsiaTheme="minorHAnsi"/>
        </w:rPr>
        <w:t>                                                </w:t>
      </w:r>
      <w:r w:rsidRPr="00770E9F">
        <w:t xml:space="preserve"> </w:t>
      </w:r>
      <w:r w:rsidRPr="000F5D91">
        <w:rPr>
          <w:rStyle w:val="NummerimgrauenRahmen"/>
          <w:lang w:val="en-GB"/>
        </w:rPr>
        <w:t> </w:t>
      </w:r>
      <w:proofErr w:type="gramStart"/>
      <w:r w:rsidRPr="000F5D91">
        <w:rPr>
          <w:rStyle w:val="NummerimgrauenRahmen"/>
          <w:lang w:val="en-GB"/>
        </w:rPr>
        <w:t>2 </w:t>
      </w:r>
      <w:r w:rsidRPr="000F5D91">
        <w:t xml:space="preserve"> </w:t>
      </w:r>
      <w:r w:rsidRPr="00582779">
        <w:t>(</w:t>
      </w:r>
      <w:proofErr w:type="gramEnd"/>
      <w:r w:rsidRPr="00582779">
        <w:t>be) up to since then?</w:t>
      </w:r>
    </w:p>
    <w:p w14:paraId="0C1DDDA9" w14:textId="77777777" w:rsidR="00E01BC9" w:rsidRPr="00F72970" w:rsidRDefault="00E01BC9" w:rsidP="00E01BC9">
      <w:pPr>
        <w:pStyle w:val="PTGdialognameA10mmGGrundtexte"/>
      </w:pPr>
      <w:r w:rsidRPr="00151E83">
        <w:rPr>
          <w:rStyle w:val="boldCalibri95pt"/>
        </w:rPr>
        <w:t>Dave:</w:t>
      </w:r>
      <w:r w:rsidRPr="00582779">
        <w:tab/>
      </w:r>
      <w:r w:rsidRPr="00C71FA4">
        <w:t>Well, at first</w:t>
      </w:r>
      <w:r>
        <w:t xml:space="preserve"> </w:t>
      </w:r>
      <w:r w:rsidRPr="00770E9F">
        <w:rPr>
          <w:rStyle w:val="PTAloesungsbeispielgrau10mmZchn"/>
          <w:rFonts w:eastAsiaTheme="minorHAnsi"/>
        </w:rPr>
        <w:t>                                                </w:t>
      </w:r>
      <w:r w:rsidRPr="00770E9F">
        <w:t xml:space="preserve"> </w:t>
      </w:r>
      <w:r w:rsidRPr="000F5D91">
        <w:rPr>
          <w:rStyle w:val="NummerimgrauenRahmen"/>
          <w:lang w:val="en-GB"/>
        </w:rPr>
        <w:t> </w:t>
      </w:r>
      <w:proofErr w:type="gramStart"/>
      <w:r w:rsidRPr="000F5D91">
        <w:rPr>
          <w:rStyle w:val="NummerimgrauenRahmen"/>
          <w:lang w:val="en-GB"/>
        </w:rPr>
        <w:t>3 </w:t>
      </w:r>
      <w:r w:rsidRPr="000F5D91">
        <w:t xml:space="preserve"> </w:t>
      </w:r>
      <w:r w:rsidRPr="00582779">
        <w:t>(</w:t>
      </w:r>
      <w:proofErr w:type="gramEnd"/>
      <w:r w:rsidRPr="00F72970">
        <w:t>decide) to do nothing for a whole week after all the exams</w:t>
      </w:r>
      <w:r>
        <w:t xml:space="preserve"> </w:t>
      </w:r>
      <w:r w:rsidRPr="00770E9F">
        <w:rPr>
          <w:rStyle w:val="PTAloesungsbeispielgrau10mmZchn"/>
          <w:rFonts w:eastAsiaTheme="minorHAnsi"/>
        </w:rPr>
        <w:t>                                                </w:t>
      </w:r>
      <w:r w:rsidRPr="00770E9F">
        <w:t xml:space="preserve"> </w:t>
      </w:r>
      <w:r w:rsidRPr="000F5D91">
        <w:rPr>
          <w:rStyle w:val="NummerimgrauenRahmen"/>
          <w:lang w:val="en-GB"/>
        </w:rPr>
        <w:t> 4 </w:t>
      </w:r>
      <w:r w:rsidRPr="000F5D91">
        <w:t xml:space="preserve"> </w:t>
      </w:r>
      <w:r w:rsidRPr="00582779">
        <w:t>(</w:t>
      </w:r>
      <w:r w:rsidRPr="00F72970">
        <w:t xml:space="preserve">do). Then, as </w:t>
      </w:r>
      <w:r w:rsidRPr="00DF6ADA">
        <w:t>my</w:t>
      </w:r>
      <w:r w:rsidRPr="00F72970">
        <w:t xml:space="preserve"> parents</w:t>
      </w:r>
      <w:r>
        <w:t xml:space="preserve"> </w:t>
      </w:r>
      <w:r>
        <w:br/>
      </w:r>
      <w:r w:rsidRPr="00770E9F">
        <w:rPr>
          <w:rStyle w:val="PTAloesungsbeispielgrau10mmZchn"/>
          <w:rFonts w:eastAsiaTheme="minorHAnsi"/>
        </w:rPr>
        <w:t>                                                </w:t>
      </w:r>
      <w:r w:rsidRPr="00770E9F">
        <w:t xml:space="preserve"> </w:t>
      </w:r>
      <w:r w:rsidRPr="000F5D91">
        <w:rPr>
          <w:rStyle w:val="NummerimgrauenRahmen"/>
          <w:lang w:val="en-GB"/>
        </w:rPr>
        <w:t> </w:t>
      </w:r>
      <w:proofErr w:type="gramStart"/>
      <w:r w:rsidRPr="000F5D91">
        <w:rPr>
          <w:rStyle w:val="NummerimgrauenRahmen"/>
          <w:lang w:val="en-GB"/>
        </w:rPr>
        <w:t>5 </w:t>
      </w:r>
      <w:r w:rsidRPr="000F5D91">
        <w:t xml:space="preserve"> </w:t>
      </w:r>
      <w:r w:rsidRPr="00582779">
        <w:t>(</w:t>
      </w:r>
      <w:proofErr w:type="gramEnd"/>
      <w:r w:rsidRPr="00F72970">
        <w:t>already plan) a holiday beside the</w:t>
      </w:r>
      <w:r w:rsidRPr="00DF6ADA">
        <w:t xml:space="preserve"> </w:t>
      </w:r>
      <w:r w:rsidRPr="00F72970">
        <w:t>seaside,</w:t>
      </w:r>
      <w:r>
        <w:t xml:space="preserve"> </w:t>
      </w:r>
      <w:r>
        <w:br/>
      </w:r>
      <w:r w:rsidRPr="00770E9F">
        <w:rPr>
          <w:rStyle w:val="PTAloesungsbeispielgrau10mmZchn"/>
          <w:rFonts w:eastAsiaTheme="minorHAnsi"/>
        </w:rPr>
        <w:t>                                                </w:t>
      </w:r>
      <w:r w:rsidRPr="00770E9F">
        <w:t xml:space="preserve"> </w:t>
      </w:r>
      <w:r w:rsidRPr="000F5D91">
        <w:rPr>
          <w:rStyle w:val="NummerimgrauenRahmen"/>
          <w:lang w:val="en-GB"/>
        </w:rPr>
        <w:t> 6 </w:t>
      </w:r>
      <w:r w:rsidRPr="000F5D91">
        <w:t xml:space="preserve"> </w:t>
      </w:r>
      <w:r w:rsidRPr="00582779">
        <w:t>(</w:t>
      </w:r>
      <w:r w:rsidRPr="00F72970">
        <w:t>go) there for a</w:t>
      </w:r>
      <w:r w:rsidRPr="00DF6ADA">
        <w:t xml:space="preserve"> </w:t>
      </w:r>
      <w:r w:rsidRPr="00F72970">
        <w:t>week.</w:t>
      </w:r>
    </w:p>
    <w:p w14:paraId="70CD5975" w14:textId="77777777" w:rsidR="00E01BC9" w:rsidRPr="00F72970" w:rsidRDefault="00E01BC9" w:rsidP="00E01BC9">
      <w:pPr>
        <w:pStyle w:val="PTGdialognameA10mmGGrundtexte"/>
      </w:pPr>
      <w:r w:rsidRPr="00151E83">
        <w:rPr>
          <w:rStyle w:val="boldCalibri95pt"/>
        </w:rPr>
        <w:t>Jill:</w:t>
      </w:r>
      <w:r w:rsidRPr="00582779">
        <w:tab/>
      </w:r>
      <w:r w:rsidRPr="00770E9F">
        <w:rPr>
          <w:rStyle w:val="PTAloesungsbeispielgrau10mmZchn"/>
          <w:rFonts w:eastAsiaTheme="minorHAnsi"/>
        </w:rPr>
        <w:t>                                                </w:t>
      </w:r>
      <w:r w:rsidRPr="00770E9F">
        <w:t xml:space="preserve"> </w:t>
      </w:r>
      <w:r w:rsidRPr="000F5D91">
        <w:rPr>
          <w:rStyle w:val="NummerimgrauenRahmen"/>
          <w:lang w:val="en-GB"/>
        </w:rPr>
        <w:t> </w:t>
      </w:r>
      <w:proofErr w:type="gramStart"/>
      <w:r w:rsidRPr="000F5D91">
        <w:rPr>
          <w:rStyle w:val="NummerimgrauenRahmen"/>
          <w:lang w:val="en-GB"/>
        </w:rPr>
        <w:t>7 </w:t>
      </w:r>
      <w:r w:rsidRPr="000F5D91">
        <w:t xml:space="preserve"> </w:t>
      </w:r>
      <w:r w:rsidRPr="00582779">
        <w:t>(</w:t>
      </w:r>
      <w:proofErr w:type="gramEnd"/>
      <w:r w:rsidRPr="00F72970">
        <w:t>have) a good</w:t>
      </w:r>
      <w:r w:rsidRPr="00DF6ADA">
        <w:t xml:space="preserve"> </w:t>
      </w:r>
      <w:r w:rsidRPr="00F72970">
        <w:t>time?</w:t>
      </w:r>
    </w:p>
    <w:p w14:paraId="10EDDF22" w14:textId="77777777" w:rsidR="00E01BC9" w:rsidRPr="00582779" w:rsidRDefault="00E01BC9" w:rsidP="00E01BC9">
      <w:pPr>
        <w:pStyle w:val="PTGdialognameA10mmGGrundtexte"/>
      </w:pPr>
      <w:r w:rsidRPr="00151E83">
        <w:rPr>
          <w:rStyle w:val="boldCalibri95pt"/>
        </w:rPr>
        <w:t>Dave:</w:t>
      </w:r>
      <w:r w:rsidRPr="00582779">
        <w:tab/>
      </w:r>
      <w:r w:rsidRPr="00F72970">
        <w:t>Very much so. It was great. I even</w:t>
      </w:r>
      <w:r>
        <w:t xml:space="preserve"> </w:t>
      </w:r>
      <w:r w:rsidRPr="00770E9F">
        <w:rPr>
          <w:rStyle w:val="PTAloesungsbeispielgrau10mmZchn"/>
          <w:rFonts w:eastAsiaTheme="minorHAnsi"/>
        </w:rPr>
        <w:t>                                                </w:t>
      </w:r>
      <w:r w:rsidRPr="00770E9F">
        <w:t xml:space="preserve"> </w:t>
      </w:r>
      <w:r w:rsidRPr="000F5D91">
        <w:rPr>
          <w:rStyle w:val="NummerimgrauenRahmen"/>
          <w:lang w:val="en-GB"/>
        </w:rPr>
        <w:t> </w:t>
      </w:r>
      <w:proofErr w:type="gramStart"/>
      <w:r w:rsidRPr="000F5D91">
        <w:rPr>
          <w:rStyle w:val="NummerimgrauenRahmen"/>
          <w:lang w:val="en-GB"/>
        </w:rPr>
        <w:t>8 </w:t>
      </w:r>
      <w:r w:rsidRPr="000F5D91">
        <w:t xml:space="preserve"> </w:t>
      </w:r>
      <w:r w:rsidRPr="00582779">
        <w:t>(</w:t>
      </w:r>
      <w:proofErr w:type="gramEnd"/>
      <w:r w:rsidRPr="00582779">
        <w:t xml:space="preserve">bump) into </w:t>
      </w:r>
      <w:r w:rsidRPr="00582779">
        <w:br/>
        <w:t>Brian Smith.</w:t>
      </w:r>
      <w:r>
        <w:t xml:space="preserve"> </w:t>
      </w:r>
      <w:r w:rsidRPr="00770E9F">
        <w:rPr>
          <w:rStyle w:val="PTAloesungsbeispielgrau10mmZchn"/>
          <w:rFonts w:eastAsiaTheme="minorHAnsi"/>
        </w:rPr>
        <w:t>                                                </w:t>
      </w:r>
      <w:r w:rsidRPr="00770E9F">
        <w:t xml:space="preserve"> </w:t>
      </w:r>
      <w:r w:rsidRPr="000F5D91">
        <w:rPr>
          <w:rStyle w:val="NummerimgrauenRahmen"/>
          <w:lang w:val="en-GB"/>
        </w:rPr>
        <w:t> </w:t>
      </w:r>
      <w:proofErr w:type="gramStart"/>
      <w:r w:rsidRPr="000F5D91">
        <w:rPr>
          <w:rStyle w:val="NummerimgrauenRahmen"/>
          <w:lang w:val="en-GB"/>
        </w:rPr>
        <w:t>9 </w:t>
      </w:r>
      <w:r w:rsidRPr="000F5D91">
        <w:t xml:space="preserve"> </w:t>
      </w:r>
      <w:r w:rsidRPr="00582779">
        <w:t>(</w:t>
      </w:r>
      <w:proofErr w:type="gramEnd"/>
      <w:r w:rsidRPr="00582779">
        <w:t>stay) there with his aunt something or other, I can’t remember her name.</w:t>
      </w:r>
    </w:p>
    <w:p w14:paraId="1095D81F" w14:textId="77777777" w:rsidR="00E01BC9" w:rsidRPr="00F72970" w:rsidRDefault="00E01BC9" w:rsidP="00E01BC9">
      <w:pPr>
        <w:pStyle w:val="PTGdialognameA10mmGGrundtexte"/>
      </w:pPr>
      <w:r w:rsidRPr="00151E83">
        <w:rPr>
          <w:rStyle w:val="boldCalibri95pt"/>
        </w:rPr>
        <w:t>Jill:</w:t>
      </w:r>
      <w:r w:rsidRPr="00582779">
        <w:tab/>
      </w:r>
      <w:r w:rsidRPr="00F72970">
        <w:t>It’s Christine.</w:t>
      </w:r>
      <w:r>
        <w:t xml:space="preserve"> </w:t>
      </w:r>
      <w:r w:rsidRPr="00770E9F">
        <w:rPr>
          <w:rStyle w:val="PTAloesungsbeispielgrau10mmZchn"/>
          <w:rFonts w:eastAsiaTheme="minorHAnsi"/>
        </w:rPr>
        <w:t>                                                </w:t>
      </w:r>
      <w:r w:rsidRPr="00770E9F">
        <w:t xml:space="preserve"> </w:t>
      </w:r>
      <w:r w:rsidRPr="000F5D91">
        <w:rPr>
          <w:rStyle w:val="NummerimgrauenRahmen"/>
          <w:lang w:val="en-GB"/>
        </w:rPr>
        <w:t> </w:t>
      </w:r>
      <w:proofErr w:type="gramStart"/>
      <w:r w:rsidRPr="000F5D91">
        <w:rPr>
          <w:rStyle w:val="NummerimgrauenRahmen"/>
          <w:lang w:val="en-GB"/>
        </w:rPr>
        <w:t>10 </w:t>
      </w:r>
      <w:r w:rsidRPr="000F5D91">
        <w:t xml:space="preserve"> </w:t>
      </w:r>
      <w:r w:rsidRPr="00582779">
        <w:t>(</w:t>
      </w:r>
      <w:proofErr w:type="gramEnd"/>
      <w:r w:rsidRPr="00112F08">
        <w:t>meet) her several times over the years.</w:t>
      </w:r>
      <w:r>
        <w:t xml:space="preserve"> </w:t>
      </w:r>
      <w:r w:rsidRPr="00770E9F">
        <w:rPr>
          <w:rStyle w:val="PTAloesungsbeispielgrau10mmZchn"/>
          <w:rFonts w:eastAsiaTheme="minorHAnsi"/>
        </w:rPr>
        <w:t>                                                </w:t>
      </w:r>
      <w:r w:rsidRPr="00770E9F">
        <w:t xml:space="preserve"> </w:t>
      </w:r>
      <w:r w:rsidRPr="000F5D91">
        <w:rPr>
          <w:rStyle w:val="NummerimgrauenRahmen"/>
          <w:lang w:val="en-GB"/>
        </w:rPr>
        <w:t> </w:t>
      </w:r>
      <w:proofErr w:type="gramStart"/>
      <w:r>
        <w:rPr>
          <w:rStyle w:val="NummerimgrauenRahmen"/>
        </w:rPr>
        <w:t>11 </w:t>
      </w:r>
      <w:r w:rsidRPr="00775407">
        <w:rPr>
          <w:lang w:val="de-DE"/>
        </w:rPr>
        <w:t xml:space="preserve"> </w:t>
      </w:r>
      <w:r w:rsidRPr="00582779">
        <w:t>(</w:t>
      </w:r>
      <w:proofErr w:type="gramEnd"/>
      <w:r w:rsidRPr="00F72970">
        <w:t>be) a lovely old lady.</w:t>
      </w:r>
    </w:p>
    <w:p w14:paraId="5F90DCA6" w14:textId="77777777" w:rsidR="003C3EFB" w:rsidRPr="00B665D0" w:rsidRDefault="003C3EFB" w:rsidP="00341997">
      <w:pPr>
        <w:pStyle w:val="PTGgrundtextMaster1GGrundtexte"/>
      </w:pPr>
    </w:p>
    <w:sectPr w:rsidR="003C3EFB" w:rsidRPr="00B665D0" w:rsidSect="004C10D2">
      <w:headerReference w:type="default" r:id="rId7"/>
      <w:footerReference w:type="default" r:id="rId8"/>
      <w:headerReference w:type="first" r:id="rId9"/>
      <w:footerReference w:type="first" r:id="rId10"/>
      <w:type w:val="continuous"/>
      <w:pgSz w:w="11906" w:h="16838"/>
      <w:pgMar w:top="1560" w:right="907" w:bottom="1134" w:left="1814" w:header="709" w:footer="510" w:gutter="0"/>
      <w:pgNumType w:start="6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2AC01" w14:textId="77777777" w:rsidR="006A639E" w:rsidRPr="00DB1717" w:rsidRDefault="006A639E" w:rsidP="005D6FFC">
      <w:r w:rsidRPr="00DB1717">
        <w:separator/>
      </w:r>
    </w:p>
  </w:endnote>
  <w:endnote w:type="continuationSeparator" w:id="0">
    <w:p w14:paraId="08C2AEB8" w14:textId="77777777" w:rsidR="006A639E" w:rsidRPr="00DB1717" w:rsidRDefault="006A639E" w:rsidP="005D6FFC">
      <w:r w:rsidRPr="00DB1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10022FF" w:usb1="C000E47F" w:usb2="00000029" w:usb3="00000000" w:csb0="000001DF" w:csb1="00000000"/>
  </w:font>
  <w:font w:name="Frutiger VR">
    <w:charset w:val="00"/>
    <w:family w:val="swiss"/>
    <w:pitch w:val="variable"/>
    <w:sig w:usb0="80000027" w:usb1="00000001"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509B4" w14:textId="77777777" w:rsidR="004C6875" w:rsidRPr="00F72970" w:rsidRDefault="004C6875" w:rsidP="00CD5498">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0528" behindDoc="0" locked="0" layoutInCell="1" allowOverlap="1" wp14:anchorId="25611C38" wp14:editId="19846491">
              <wp:simplePos x="0" y="0"/>
              <wp:positionH relativeFrom="page">
                <wp:posOffset>6686550</wp:posOffset>
              </wp:positionH>
              <wp:positionV relativeFrom="page">
                <wp:posOffset>10162540</wp:posOffset>
              </wp:positionV>
              <wp:extent cx="383540" cy="278765"/>
              <wp:effectExtent l="0" t="0" r="16510" b="698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93653"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4C10D2" w:rsidRPr="004C10D2">
                            <w:rPr>
                              <w:rFonts w:asciiTheme="minorHAnsi" w:hAnsiTheme="minorHAnsi"/>
                              <w:noProof/>
                              <w:lang w:val="de-DE"/>
                            </w:rPr>
                            <w:t>69</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11C38" id="_x0000_t202" coordsize="21600,21600" o:spt="202" path="m,l,21600r21600,l21600,xe">
              <v:stroke joinstyle="miter"/>
              <v:path gradientshapeok="t" o:connecttype="rect"/>
            </v:shapetype>
            <v:shape id="Text Box 3" o:spid="_x0000_s1054" type="#_x0000_t202" style="position:absolute;left:0;text-align:left;margin-left:526.5pt;margin-top:800.2pt;width:30.2pt;height:2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BSirAM6gEAAL0DAAAOAAAAAAAAAAAAAAAAAC4CAABkcnMvZTJvRG9j&#10;LnhtbFBLAQItABQABgAIAAAAIQAtWQ964AAAAA8BAAAPAAAAAAAAAAAAAAAAAEQEAABkcnMvZG93&#10;bnJldi54bWxQSwUGAAAAAAQABADzAAAAUQUAAAAA&#10;" filled="f" stroked="f">
              <v:textbox inset="0,0,0,0">
                <w:txbxContent>
                  <w:p w14:paraId="09B93653"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4C10D2" w:rsidRPr="004C10D2">
                      <w:rPr>
                        <w:rFonts w:asciiTheme="minorHAnsi" w:hAnsiTheme="minorHAnsi"/>
                        <w:noProof/>
                        <w:lang w:val="de-DE"/>
                      </w:rPr>
                      <w:t>69</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69504" behindDoc="1" locked="0" layoutInCell="1" allowOverlap="1" wp14:anchorId="0712C873" wp14:editId="76A098F9">
          <wp:simplePos x="0" y="0"/>
          <wp:positionH relativeFrom="page">
            <wp:align>left</wp:align>
          </wp:positionH>
          <wp:positionV relativeFrom="page">
            <wp:align>bottom</wp:align>
          </wp:positionV>
          <wp:extent cx="1203840" cy="719640"/>
          <wp:effectExtent l="0" t="0" r="0" b="444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322737" w14:textId="77777777" w:rsidR="004C6875" w:rsidRPr="00F72970" w:rsidRDefault="004C6875" w:rsidP="00CD5498">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215AB" w14:textId="77777777" w:rsidR="004C6875" w:rsidRPr="00F72970" w:rsidRDefault="004C6875" w:rsidP="00DA7582">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3600" behindDoc="0" locked="0" layoutInCell="1" allowOverlap="1" wp14:anchorId="72C60B3B" wp14:editId="32A9B884">
              <wp:simplePos x="0" y="0"/>
              <wp:positionH relativeFrom="page">
                <wp:posOffset>6686550</wp:posOffset>
              </wp:positionH>
              <wp:positionV relativeFrom="page">
                <wp:posOffset>10162540</wp:posOffset>
              </wp:positionV>
              <wp:extent cx="383540" cy="278765"/>
              <wp:effectExtent l="0" t="0" r="16510" b="698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970FA"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4C10D2" w:rsidRPr="004C10D2">
                            <w:rPr>
                              <w:rFonts w:asciiTheme="minorHAnsi" w:hAnsiTheme="minorHAnsi"/>
                              <w:noProof/>
                              <w:lang w:val="de-DE"/>
                            </w:rPr>
                            <w:t>68</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60B3B" id="_x0000_t202" coordsize="21600,21600" o:spt="202" path="m,l,21600r21600,l21600,xe">
              <v:stroke joinstyle="miter"/>
              <v:path gradientshapeok="t" o:connecttype="rect"/>
            </v:shapetype>
            <v:shape id="_x0000_s1056" type="#_x0000_t202" style="position:absolute;left:0;text-align:left;margin-left:526.5pt;margin-top:800.2pt;width:30.2pt;height:21.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AeyvTg6gEAALwDAAAOAAAAAAAAAAAAAAAAAC4CAABkcnMvZTJvRG9j&#10;LnhtbFBLAQItABQABgAIAAAAIQAtWQ964AAAAA8BAAAPAAAAAAAAAAAAAAAAAEQEAABkcnMvZG93&#10;bnJldi54bWxQSwUGAAAAAAQABADzAAAAUQUAAAAA&#10;" filled="f" stroked="f">
              <v:textbox inset="0,0,0,0">
                <w:txbxContent>
                  <w:p w14:paraId="6CC970FA"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4C10D2" w:rsidRPr="004C10D2">
                      <w:rPr>
                        <w:rFonts w:asciiTheme="minorHAnsi" w:hAnsiTheme="minorHAnsi"/>
                        <w:noProof/>
                        <w:lang w:val="de-DE"/>
                      </w:rPr>
                      <w:t>68</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72576" behindDoc="1" locked="0" layoutInCell="1" allowOverlap="1" wp14:anchorId="341870F4" wp14:editId="28B201AE">
          <wp:simplePos x="0" y="0"/>
          <wp:positionH relativeFrom="page">
            <wp:align>left</wp:align>
          </wp:positionH>
          <wp:positionV relativeFrom="page">
            <wp:align>bottom</wp:align>
          </wp:positionV>
          <wp:extent cx="1203840" cy="719640"/>
          <wp:effectExtent l="0" t="0" r="0" b="444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85FCE9" w14:textId="77777777" w:rsidR="004C6875" w:rsidRPr="000F5D91" w:rsidRDefault="004C6875" w:rsidP="00DA7582">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7D37C" w14:textId="77777777" w:rsidR="006A639E" w:rsidRPr="00DB1717" w:rsidRDefault="006A639E" w:rsidP="005D6FFC">
      <w:r w:rsidRPr="00DB1717">
        <w:separator/>
      </w:r>
    </w:p>
  </w:footnote>
  <w:footnote w:type="continuationSeparator" w:id="0">
    <w:p w14:paraId="0797C5F1" w14:textId="77777777" w:rsidR="006A639E" w:rsidRPr="00DB1717" w:rsidRDefault="006A639E" w:rsidP="005D6FFC">
      <w:r w:rsidRPr="00DB1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39B2B" w14:textId="77777777" w:rsidR="004C6875" w:rsidRPr="00F72970" w:rsidRDefault="004C6875">
    <w:pPr>
      <w:pStyle w:val="Kopfzeile"/>
    </w:pPr>
    <w:r w:rsidRPr="00DB1717">
      <w:rPr>
        <w:noProof/>
        <w:lang w:eastAsia="de-DE"/>
      </w:rPr>
      <w:drawing>
        <wp:anchor distT="0" distB="0" distL="114300" distR="114300" simplePos="0" relativeHeight="251659264" behindDoc="0" locked="0" layoutInCell="1" allowOverlap="1" wp14:anchorId="6E1730F7" wp14:editId="0ABE5A76">
          <wp:simplePos x="0" y="0"/>
          <wp:positionH relativeFrom="page">
            <wp:posOffset>-6985</wp:posOffset>
          </wp:positionH>
          <wp:positionV relativeFrom="page">
            <wp:posOffset>-17780</wp:posOffset>
          </wp:positionV>
          <wp:extent cx="7596000" cy="901080"/>
          <wp:effectExtent l="0" t="0" r="5080" b="0"/>
          <wp:wrapNone/>
          <wp:docPr id="17" name="Grafi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Grafik 5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90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1717">
      <w:rPr>
        <w:noProof/>
        <w:lang w:eastAsia="de-DE"/>
      </w:rPr>
      <mc:AlternateContent>
        <mc:Choice Requires="wps">
          <w:drawing>
            <wp:anchor distT="0" distB="0" distL="114300" distR="114300" simplePos="0" relativeHeight="251660288" behindDoc="0" locked="0" layoutInCell="1" allowOverlap="1" wp14:anchorId="43A1158B" wp14:editId="15C44393">
              <wp:simplePos x="0" y="0"/>
              <wp:positionH relativeFrom="column">
                <wp:posOffset>-14605</wp:posOffset>
              </wp:positionH>
              <wp:positionV relativeFrom="paragraph">
                <wp:posOffset>-288290</wp:posOffset>
              </wp:positionV>
              <wp:extent cx="5780520" cy="503640"/>
              <wp:effectExtent l="0" t="0" r="10795" b="10795"/>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2707C995"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4C10D2" w:rsidRPr="004C10D2">
                            <w:rPr>
                              <w:rStyle w:val="bold65K"/>
                              <w:rFonts w:eastAsiaTheme="minorHAnsi"/>
                              <w:b/>
                              <w:bCs/>
                              <w:sz w:val="28"/>
                              <w:szCs w:val="28"/>
                            </w:rPr>
                            <w:t>Work hard; play hard</w:t>
                          </w:r>
                          <w:r w:rsidRPr="00F72970">
                            <w:tab/>
                          </w:r>
                          <w:r w:rsidRPr="00F72970">
                            <w:rPr>
                              <w:rStyle w:val="PTMSunitMaster1band34MSMusterseitenZchn"/>
                            </w:rPr>
                            <w:t>Unit</w:t>
                          </w:r>
                          <w:r w:rsidRPr="00F72970">
                            <w:tab/>
                          </w:r>
                          <w:r w:rsidRPr="00F72970">
                            <w:rPr>
                              <w:rStyle w:val="PTU0kapitelzifferkleinband34UUeberschriftenZchn"/>
                              <w:spacing w:val="0"/>
                            </w:rPr>
                            <w:t>1</w:t>
                          </w:r>
                          <w:r w:rsidR="004C10D2">
                            <w:rPr>
                              <w:rStyle w:val="PTU0kapitelzifferkleinband34UUeberschriftenZchn"/>
                              <w:spacing w:val="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1158B" id="_x0000_t202" coordsize="21600,21600" o:spt="202" path="m,l,21600r21600,l21600,xe">
              <v:stroke joinstyle="miter"/>
              <v:path gradientshapeok="t" o:connecttype="rect"/>
            </v:shapetype>
            <v:shape id="Textfeld 58" o:spid="_x0000_s1053" type="#_x0000_t202" style="position:absolute;margin-left:-1.15pt;margin-top:-22.7pt;width:455.15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" filled="f" stroked="f">
              <v:stroke joinstyle="round"/>
              <v:path arrowok="t"/>
              <v:textbox inset="0,0,0,0">
                <w:txbxContent>
                  <w:p w14:paraId="2707C995"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4C10D2" w:rsidRPr="004C10D2">
                      <w:rPr>
                        <w:rStyle w:val="bold65K"/>
                        <w:rFonts w:eastAsiaTheme="minorHAnsi"/>
                        <w:b/>
                        <w:bCs/>
                        <w:sz w:val="28"/>
                        <w:szCs w:val="28"/>
                      </w:rPr>
                      <w:t>Work hard; play hard</w:t>
                    </w:r>
                    <w:r w:rsidRPr="00F72970">
                      <w:tab/>
                    </w:r>
                    <w:r w:rsidRPr="00F72970">
                      <w:rPr>
                        <w:rStyle w:val="PTMSunitMaster1band34MSMusterseitenZchn"/>
                      </w:rPr>
                      <w:t>Unit</w:t>
                    </w:r>
                    <w:r w:rsidRPr="00F72970">
                      <w:tab/>
                    </w:r>
                    <w:r w:rsidRPr="00F72970">
                      <w:rPr>
                        <w:rStyle w:val="PTU0kapitelzifferkleinband34UUeberschriftenZchn"/>
                        <w:spacing w:val="0"/>
                      </w:rPr>
                      <w:t>1</w:t>
                    </w:r>
                    <w:r w:rsidR="004C10D2">
                      <w:rPr>
                        <w:rStyle w:val="PTU0kapitelzifferkleinband34UUeberschriftenZchn"/>
                        <w:spacing w:val="0"/>
                      </w:rPr>
                      <w:t>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4DC55" w14:textId="77777777" w:rsidR="004C6875" w:rsidRPr="00F72970" w:rsidRDefault="004C6875">
    <w:pPr>
      <w:pStyle w:val="Kopfzeile"/>
    </w:pPr>
    <w:r w:rsidRPr="00DB1717">
      <w:rPr>
        <w:noProof/>
        <w:lang w:eastAsia="de-DE"/>
      </w:rPr>
      <w:drawing>
        <wp:anchor distT="0" distB="0" distL="114300" distR="114300" simplePos="0" relativeHeight="251666432" behindDoc="0" locked="0" layoutInCell="1" allowOverlap="1" wp14:anchorId="0A198750" wp14:editId="1068CF79">
          <wp:simplePos x="0" y="0"/>
          <wp:positionH relativeFrom="column">
            <wp:posOffset>-1131570</wp:posOffset>
          </wp:positionH>
          <wp:positionV relativeFrom="paragraph">
            <wp:posOffset>-450215</wp:posOffset>
          </wp:positionV>
          <wp:extent cx="7559040" cy="896620"/>
          <wp:effectExtent l="0" t="0" r="381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6620"/>
                  </a:xfrm>
                  <a:prstGeom prst="rect">
                    <a:avLst/>
                  </a:prstGeom>
                  <a:noFill/>
                  <a:ln>
                    <a:noFill/>
                  </a:ln>
                </pic:spPr>
              </pic:pic>
            </a:graphicData>
          </a:graphic>
        </wp:anchor>
      </w:drawing>
    </w:r>
    <w:r w:rsidRPr="00DB1717">
      <w:rPr>
        <w:noProof/>
        <w:lang w:eastAsia="de-DE"/>
      </w:rPr>
      <mc:AlternateContent>
        <mc:Choice Requires="wps">
          <w:drawing>
            <wp:anchor distT="0" distB="0" distL="114300" distR="114300" simplePos="0" relativeHeight="251667456" behindDoc="0" locked="0" layoutInCell="1" allowOverlap="1" wp14:anchorId="1FEC0C68" wp14:editId="3DA4B524">
              <wp:simplePos x="0" y="0"/>
              <wp:positionH relativeFrom="column">
                <wp:posOffset>-13970</wp:posOffset>
              </wp:positionH>
              <wp:positionV relativeFrom="paragraph">
                <wp:posOffset>-287655</wp:posOffset>
              </wp:positionV>
              <wp:extent cx="5780520" cy="503640"/>
              <wp:effectExtent l="0" t="0" r="10795" b="1079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5646A03B" w14:textId="77777777" w:rsidR="004C6875" w:rsidRPr="00F72970" w:rsidRDefault="004C10D2" w:rsidP="00C72AA5">
                          <w:pPr>
                            <w:pStyle w:val="PTU1kapiteltitelband34UUeberschriften"/>
                            <w:tabs>
                              <w:tab w:val="left" w:pos="6999"/>
                              <w:tab w:val="left" w:pos="7727"/>
                            </w:tabs>
                            <w:rPr>
                              <w:sz w:val="60"/>
                              <w:szCs w:val="60"/>
                            </w:rPr>
                          </w:pPr>
                          <w:r w:rsidRPr="004C10D2">
                            <w:t>Work hard; play hard</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FEC0C68" id="_x0000_t202" coordsize="21600,21600" o:spt="202" path="m,l,21600r21600,l21600,xe">
              <v:stroke joinstyle="miter"/>
              <v:path gradientshapeok="t" o:connecttype="rect"/>
            </v:shapetype>
            <v:shape id="Textfeld 10" o:spid="_x0000_s1055" type="#_x0000_t202" style="position:absolute;margin-left:-1.1pt;margin-top:-22.65pt;width:455.15pt;height:39.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" filled="f" stroked="f">
              <v:stroke joinstyle="round"/>
              <v:path arrowok="t"/>
              <v:textbox inset="0,0,0,0">
                <w:txbxContent>
                  <w:p w14:paraId="5646A03B" w14:textId="77777777" w:rsidR="004C6875" w:rsidRPr="00F72970" w:rsidRDefault="004C10D2" w:rsidP="00C72AA5">
                    <w:pPr>
                      <w:pStyle w:val="PTU1kapiteltitelband34UUeberschriften"/>
                      <w:tabs>
                        <w:tab w:val="left" w:pos="6999"/>
                        <w:tab w:val="left" w:pos="7727"/>
                      </w:tabs>
                      <w:rPr>
                        <w:sz w:val="60"/>
                        <w:szCs w:val="60"/>
                      </w:rPr>
                    </w:pPr>
                    <w:r w:rsidRPr="004C10D2">
                      <w:t>Work hard; play hard</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14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5D"/>
    <w:multiLevelType w:val="multilevel"/>
    <w:tmpl w:val="000008E0"/>
    <w:lvl w:ilvl="0">
      <w:start w:val="2"/>
      <w:numFmt w:val="decimal"/>
      <w:lvlText w:val="%1."/>
      <w:lvlJc w:val="left"/>
      <w:pPr>
        <w:ind w:left="4185" w:hanging="341"/>
      </w:pPr>
      <w:rPr>
        <w:rFonts w:ascii="Arial" w:hAnsi="Arial" w:cs="Arial"/>
        <w:b/>
        <w:bCs/>
        <w:color w:val="6D6E71"/>
        <w:w w:val="87"/>
        <w:sz w:val="21"/>
        <w:szCs w:val="21"/>
      </w:rPr>
    </w:lvl>
    <w:lvl w:ilvl="1">
      <w:numFmt w:val="bullet"/>
      <w:lvlText w:val="•"/>
      <w:lvlJc w:val="left"/>
      <w:pPr>
        <w:ind w:left="4912" w:hanging="341"/>
      </w:pPr>
    </w:lvl>
    <w:lvl w:ilvl="2">
      <w:numFmt w:val="bullet"/>
      <w:lvlText w:val="•"/>
      <w:lvlJc w:val="left"/>
      <w:pPr>
        <w:ind w:left="5645" w:hanging="341"/>
      </w:pPr>
    </w:lvl>
    <w:lvl w:ilvl="3">
      <w:numFmt w:val="bullet"/>
      <w:lvlText w:val="•"/>
      <w:lvlJc w:val="left"/>
      <w:pPr>
        <w:ind w:left="6377" w:hanging="341"/>
      </w:pPr>
    </w:lvl>
    <w:lvl w:ilvl="4">
      <w:numFmt w:val="bullet"/>
      <w:lvlText w:val="•"/>
      <w:lvlJc w:val="left"/>
      <w:pPr>
        <w:ind w:left="7110" w:hanging="341"/>
      </w:pPr>
    </w:lvl>
    <w:lvl w:ilvl="5">
      <w:numFmt w:val="bullet"/>
      <w:lvlText w:val="•"/>
      <w:lvlJc w:val="left"/>
      <w:pPr>
        <w:ind w:left="7842" w:hanging="341"/>
      </w:pPr>
    </w:lvl>
    <w:lvl w:ilvl="6">
      <w:numFmt w:val="bullet"/>
      <w:lvlText w:val="•"/>
      <w:lvlJc w:val="left"/>
      <w:pPr>
        <w:ind w:left="8575" w:hanging="341"/>
      </w:pPr>
    </w:lvl>
    <w:lvl w:ilvl="7">
      <w:numFmt w:val="bullet"/>
      <w:lvlText w:val="•"/>
      <w:lvlJc w:val="left"/>
      <w:pPr>
        <w:ind w:left="9307" w:hanging="341"/>
      </w:pPr>
    </w:lvl>
    <w:lvl w:ilvl="8">
      <w:numFmt w:val="bullet"/>
      <w:lvlText w:val="•"/>
      <w:lvlJc w:val="left"/>
      <w:pPr>
        <w:ind w:left="10040" w:hanging="341"/>
      </w:pPr>
    </w:lvl>
  </w:abstractNum>
  <w:abstractNum w:abstractNumId="1" w15:restartNumberingAfterBreak="0">
    <w:nsid w:val="0000045E"/>
    <w:multiLevelType w:val="multilevel"/>
    <w:tmpl w:val="000008E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2" w15:restartNumberingAfterBreak="0">
    <w:nsid w:val="00000464"/>
    <w:multiLevelType w:val="multilevel"/>
    <w:tmpl w:val="000008E7"/>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3" w15:restartNumberingAfterBreak="0">
    <w:nsid w:val="00000469"/>
    <w:multiLevelType w:val="multilevel"/>
    <w:tmpl w:val="000008EC"/>
    <w:lvl w:ilvl="0">
      <w:start w:val="1"/>
      <w:numFmt w:val="decimal"/>
      <w:lvlText w:val="%1."/>
      <w:lvlJc w:val="left"/>
      <w:pPr>
        <w:ind w:left="1341" w:hanging="218"/>
      </w:pPr>
      <w:rPr>
        <w:rFonts w:ascii="Minion Pro" w:hAnsi="Minion Pro" w:cs="Minion Pro"/>
        <w:b/>
        <w:bCs/>
        <w:color w:val="231F20"/>
        <w:w w:val="101"/>
        <w:sz w:val="22"/>
        <w:szCs w:val="22"/>
      </w:rPr>
    </w:lvl>
    <w:lvl w:ilvl="1">
      <w:numFmt w:val="bullet"/>
      <w:lvlText w:val="•"/>
      <w:lvlJc w:val="left"/>
      <w:pPr>
        <w:ind w:left="2356" w:hanging="218"/>
      </w:pPr>
    </w:lvl>
    <w:lvl w:ilvl="2">
      <w:numFmt w:val="bullet"/>
      <w:lvlText w:val="•"/>
      <w:lvlJc w:val="left"/>
      <w:pPr>
        <w:ind w:left="3373" w:hanging="218"/>
      </w:pPr>
    </w:lvl>
    <w:lvl w:ilvl="3">
      <w:numFmt w:val="bullet"/>
      <w:lvlText w:val="•"/>
      <w:lvlJc w:val="left"/>
      <w:pPr>
        <w:ind w:left="4389" w:hanging="218"/>
      </w:pPr>
    </w:lvl>
    <w:lvl w:ilvl="4">
      <w:numFmt w:val="bullet"/>
      <w:lvlText w:val="•"/>
      <w:lvlJc w:val="left"/>
      <w:pPr>
        <w:ind w:left="5406" w:hanging="218"/>
      </w:pPr>
    </w:lvl>
    <w:lvl w:ilvl="5">
      <w:numFmt w:val="bullet"/>
      <w:lvlText w:val="•"/>
      <w:lvlJc w:val="left"/>
      <w:pPr>
        <w:ind w:left="6422" w:hanging="218"/>
      </w:pPr>
    </w:lvl>
    <w:lvl w:ilvl="6">
      <w:numFmt w:val="bullet"/>
      <w:lvlText w:val="•"/>
      <w:lvlJc w:val="left"/>
      <w:pPr>
        <w:ind w:left="7439" w:hanging="218"/>
      </w:pPr>
    </w:lvl>
    <w:lvl w:ilvl="7">
      <w:numFmt w:val="bullet"/>
      <w:lvlText w:val="•"/>
      <w:lvlJc w:val="left"/>
      <w:pPr>
        <w:ind w:left="8455" w:hanging="218"/>
      </w:pPr>
    </w:lvl>
    <w:lvl w:ilvl="8">
      <w:numFmt w:val="bullet"/>
      <w:lvlText w:val="•"/>
      <w:lvlJc w:val="left"/>
      <w:pPr>
        <w:ind w:left="9472" w:hanging="218"/>
      </w:pPr>
    </w:lvl>
  </w:abstractNum>
  <w:abstractNum w:abstractNumId="4" w15:restartNumberingAfterBreak="0">
    <w:nsid w:val="0000046A"/>
    <w:multiLevelType w:val="multilevel"/>
    <w:tmpl w:val="000008ED"/>
    <w:lvl w:ilvl="0">
      <w:start w:val="1"/>
      <w:numFmt w:val="decimal"/>
      <w:lvlText w:val="%1."/>
      <w:lvlJc w:val="left"/>
      <w:pPr>
        <w:ind w:left="1228" w:hanging="218"/>
      </w:pPr>
      <w:rPr>
        <w:rFonts w:ascii="Minion Pro" w:hAnsi="Minion Pro" w:cs="Minion Pro"/>
        <w:b/>
        <w:bCs/>
        <w:color w:val="231F20"/>
        <w:w w:val="101"/>
        <w:sz w:val="22"/>
        <w:szCs w:val="22"/>
      </w:rPr>
    </w:lvl>
    <w:lvl w:ilvl="1">
      <w:numFmt w:val="bullet"/>
      <w:lvlText w:val="•"/>
      <w:lvlJc w:val="left"/>
      <w:pPr>
        <w:ind w:left="2248" w:hanging="218"/>
      </w:pPr>
    </w:lvl>
    <w:lvl w:ilvl="2">
      <w:numFmt w:val="bullet"/>
      <w:lvlText w:val="•"/>
      <w:lvlJc w:val="left"/>
      <w:pPr>
        <w:ind w:left="3277" w:hanging="218"/>
      </w:pPr>
    </w:lvl>
    <w:lvl w:ilvl="3">
      <w:numFmt w:val="bullet"/>
      <w:lvlText w:val="•"/>
      <w:lvlJc w:val="left"/>
      <w:pPr>
        <w:ind w:left="4305" w:hanging="218"/>
      </w:pPr>
    </w:lvl>
    <w:lvl w:ilvl="4">
      <w:numFmt w:val="bullet"/>
      <w:lvlText w:val="•"/>
      <w:lvlJc w:val="left"/>
      <w:pPr>
        <w:ind w:left="5334" w:hanging="218"/>
      </w:pPr>
    </w:lvl>
    <w:lvl w:ilvl="5">
      <w:numFmt w:val="bullet"/>
      <w:lvlText w:val="•"/>
      <w:lvlJc w:val="left"/>
      <w:pPr>
        <w:ind w:left="6362" w:hanging="218"/>
      </w:pPr>
    </w:lvl>
    <w:lvl w:ilvl="6">
      <w:numFmt w:val="bullet"/>
      <w:lvlText w:val="•"/>
      <w:lvlJc w:val="left"/>
      <w:pPr>
        <w:ind w:left="7391" w:hanging="218"/>
      </w:pPr>
    </w:lvl>
    <w:lvl w:ilvl="7">
      <w:numFmt w:val="bullet"/>
      <w:lvlText w:val="•"/>
      <w:lvlJc w:val="left"/>
      <w:pPr>
        <w:ind w:left="8419" w:hanging="218"/>
      </w:pPr>
    </w:lvl>
    <w:lvl w:ilvl="8">
      <w:numFmt w:val="bullet"/>
      <w:lvlText w:val="•"/>
      <w:lvlJc w:val="left"/>
      <w:pPr>
        <w:ind w:left="9448" w:hanging="218"/>
      </w:pPr>
    </w:lvl>
  </w:abstractNum>
  <w:abstractNum w:abstractNumId="5" w15:restartNumberingAfterBreak="0">
    <w:nsid w:val="0000046E"/>
    <w:multiLevelType w:val="multilevel"/>
    <w:tmpl w:val="000008F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6" w15:restartNumberingAfterBreak="0">
    <w:nsid w:val="0000046F"/>
    <w:multiLevelType w:val="multilevel"/>
    <w:tmpl w:val="000008F2"/>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7" w15:restartNumberingAfterBreak="0">
    <w:nsid w:val="15050583"/>
    <w:multiLevelType w:val="hybridMultilevel"/>
    <w:tmpl w:val="413266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3D5986"/>
    <w:multiLevelType w:val="multilevel"/>
    <w:tmpl w:val="1EC24A1E"/>
    <w:styleLink w:val="ListeoebvPunkt"/>
    <w:lvl w:ilvl="0">
      <w:start w:val="1"/>
      <w:numFmt w:val="bullet"/>
      <w:pStyle w:val="PTGgrundtextAfzPunktlEzg"/>
      <w:lvlText w:val=""/>
      <w:lvlJc w:val="left"/>
      <w:pPr>
        <w:ind w:left="340" w:hanging="340"/>
      </w:pPr>
      <w:rPr>
        <w:rFonts w:ascii="Wingdings" w:hAnsi="Wingdings" w:hint="default"/>
        <w:color w:val="595959" w:themeColor="text1" w:themeTint="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0D759A"/>
    <w:multiLevelType w:val="hybridMultilevel"/>
    <w:tmpl w:val="BAE801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CF3A0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1" w15:restartNumberingAfterBreak="0">
    <w:nsid w:val="410B75FD"/>
    <w:multiLevelType w:val="hybridMultilevel"/>
    <w:tmpl w:val="0F7A4240"/>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2" w15:restartNumberingAfterBreak="0">
    <w:nsid w:val="7454047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3" w15:restartNumberingAfterBreak="0">
    <w:nsid w:val="77C638CA"/>
    <w:multiLevelType w:val="hybridMultilevel"/>
    <w:tmpl w:val="3246382A"/>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4" w15:restartNumberingAfterBreak="0">
    <w:nsid w:val="7F1F15C7"/>
    <w:multiLevelType w:val="multilevel"/>
    <w:tmpl w:val="1EC24A1E"/>
    <w:numStyleLink w:val="ListeoebvPunkt"/>
  </w:abstractNum>
  <w:num w:numId="1">
    <w:abstractNumId w:val="8"/>
  </w:num>
  <w:num w:numId="2">
    <w:abstractNumId w:val="1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num>
  <w:num w:numId="11">
    <w:abstractNumId w:val="9"/>
  </w:num>
  <w:num w:numId="12">
    <w:abstractNumId w:val="12"/>
  </w:num>
  <w:num w:numId="13">
    <w:abstractNumId w:val="11"/>
  </w:num>
  <w:num w:numId="14">
    <w:abstractNumId w:val="13"/>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3EB"/>
    <w:rsid w:val="00004BAB"/>
    <w:rsid w:val="00027425"/>
    <w:rsid w:val="00030F7F"/>
    <w:rsid w:val="0003495B"/>
    <w:rsid w:val="00041C1F"/>
    <w:rsid w:val="0004631E"/>
    <w:rsid w:val="00050C21"/>
    <w:rsid w:val="000572A7"/>
    <w:rsid w:val="0007463D"/>
    <w:rsid w:val="00076D79"/>
    <w:rsid w:val="000777BA"/>
    <w:rsid w:val="00090E61"/>
    <w:rsid w:val="00093585"/>
    <w:rsid w:val="000944E0"/>
    <w:rsid w:val="000A3749"/>
    <w:rsid w:val="000B74D5"/>
    <w:rsid w:val="000C358D"/>
    <w:rsid w:val="000D3625"/>
    <w:rsid w:val="000E246B"/>
    <w:rsid w:val="000F5D91"/>
    <w:rsid w:val="00102B04"/>
    <w:rsid w:val="0011025B"/>
    <w:rsid w:val="001111D3"/>
    <w:rsid w:val="00112F08"/>
    <w:rsid w:val="001145B6"/>
    <w:rsid w:val="00117A4F"/>
    <w:rsid w:val="00120ED7"/>
    <w:rsid w:val="00125375"/>
    <w:rsid w:val="00125FFB"/>
    <w:rsid w:val="00143D64"/>
    <w:rsid w:val="00143D9F"/>
    <w:rsid w:val="0014784E"/>
    <w:rsid w:val="00151E83"/>
    <w:rsid w:val="00152168"/>
    <w:rsid w:val="001612CF"/>
    <w:rsid w:val="0016168D"/>
    <w:rsid w:val="00164654"/>
    <w:rsid w:val="0017566C"/>
    <w:rsid w:val="00175D81"/>
    <w:rsid w:val="00192F44"/>
    <w:rsid w:val="001937CB"/>
    <w:rsid w:val="001B62DC"/>
    <w:rsid w:val="001B7AF4"/>
    <w:rsid w:val="001C3D4F"/>
    <w:rsid w:val="001C4E16"/>
    <w:rsid w:val="001E4B43"/>
    <w:rsid w:val="001F2C5E"/>
    <w:rsid w:val="00202750"/>
    <w:rsid w:val="002079E1"/>
    <w:rsid w:val="00216711"/>
    <w:rsid w:val="00226369"/>
    <w:rsid w:val="0025691F"/>
    <w:rsid w:val="00260F0C"/>
    <w:rsid w:val="002627CC"/>
    <w:rsid w:val="00263C34"/>
    <w:rsid w:val="00292118"/>
    <w:rsid w:val="00292E3E"/>
    <w:rsid w:val="002A1401"/>
    <w:rsid w:val="002A4216"/>
    <w:rsid w:val="002A721C"/>
    <w:rsid w:val="002C26FD"/>
    <w:rsid w:val="002F0009"/>
    <w:rsid w:val="002F01C5"/>
    <w:rsid w:val="002F687F"/>
    <w:rsid w:val="002F7B3F"/>
    <w:rsid w:val="003109C3"/>
    <w:rsid w:val="00312D3A"/>
    <w:rsid w:val="00313478"/>
    <w:rsid w:val="00316068"/>
    <w:rsid w:val="00324346"/>
    <w:rsid w:val="00326898"/>
    <w:rsid w:val="003350C5"/>
    <w:rsid w:val="00341997"/>
    <w:rsid w:val="003518E7"/>
    <w:rsid w:val="003547FF"/>
    <w:rsid w:val="00355846"/>
    <w:rsid w:val="00367A03"/>
    <w:rsid w:val="00381774"/>
    <w:rsid w:val="00386066"/>
    <w:rsid w:val="00394A61"/>
    <w:rsid w:val="00396599"/>
    <w:rsid w:val="003A01A0"/>
    <w:rsid w:val="003B0515"/>
    <w:rsid w:val="003B1691"/>
    <w:rsid w:val="003C3EFB"/>
    <w:rsid w:val="003D4574"/>
    <w:rsid w:val="003D586A"/>
    <w:rsid w:val="003D7077"/>
    <w:rsid w:val="003E431A"/>
    <w:rsid w:val="003F2B57"/>
    <w:rsid w:val="00430FD7"/>
    <w:rsid w:val="00440824"/>
    <w:rsid w:val="004409F5"/>
    <w:rsid w:val="004412C2"/>
    <w:rsid w:val="00441484"/>
    <w:rsid w:val="004579F8"/>
    <w:rsid w:val="00457A6F"/>
    <w:rsid w:val="0048135C"/>
    <w:rsid w:val="0048665C"/>
    <w:rsid w:val="00492224"/>
    <w:rsid w:val="0049485C"/>
    <w:rsid w:val="004B3A39"/>
    <w:rsid w:val="004C0AD6"/>
    <w:rsid w:val="004C10D2"/>
    <w:rsid w:val="004C2290"/>
    <w:rsid w:val="004C6875"/>
    <w:rsid w:val="004D1186"/>
    <w:rsid w:val="0051715A"/>
    <w:rsid w:val="00530B30"/>
    <w:rsid w:val="005367A8"/>
    <w:rsid w:val="00544D92"/>
    <w:rsid w:val="00544DED"/>
    <w:rsid w:val="00554DE8"/>
    <w:rsid w:val="00564E94"/>
    <w:rsid w:val="00566124"/>
    <w:rsid w:val="005809F3"/>
    <w:rsid w:val="00582779"/>
    <w:rsid w:val="0059290A"/>
    <w:rsid w:val="00596DB6"/>
    <w:rsid w:val="005974DD"/>
    <w:rsid w:val="005A1F46"/>
    <w:rsid w:val="005A7946"/>
    <w:rsid w:val="005B3289"/>
    <w:rsid w:val="005B36DF"/>
    <w:rsid w:val="005B7355"/>
    <w:rsid w:val="005C3E3A"/>
    <w:rsid w:val="005C6922"/>
    <w:rsid w:val="005D6FFC"/>
    <w:rsid w:val="005F15F0"/>
    <w:rsid w:val="00617C54"/>
    <w:rsid w:val="0062330A"/>
    <w:rsid w:val="00623FFE"/>
    <w:rsid w:val="00624775"/>
    <w:rsid w:val="006347B7"/>
    <w:rsid w:val="0064778A"/>
    <w:rsid w:val="0065343C"/>
    <w:rsid w:val="00676148"/>
    <w:rsid w:val="0067671D"/>
    <w:rsid w:val="006833F4"/>
    <w:rsid w:val="00685FAE"/>
    <w:rsid w:val="006A639E"/>
    <w:rsid w:val="006D4970"/>
    <w:rsid w:val="006D58CD"/>
    <w:rsid w:val="006E5124"/>
    <w:rsid w:val="006E6675"/>
    <w:rsid w:val="006F56EA"/>
    <w:rsid w:val="007044EB"/>
    <w:rsid w:val="007079AA"/>
    <w:rsid w:val="007113DB"/>
    <w:rsid w:val="007124AF"/>
    <w:rsid w:val="007150A8"/>
    <w:rsid w:val="00730028"/>
    <w:rsid w:val="00730A4A"/>
    <w:rsid w:val="007310C2"/>
    <w:rsid w:val="0073696E"/>
    <w:rsid w:val="00746884"/>
    <w:rsid w:val="00747460"/>
    <w:rsid w:val="007478C5"/>
    <w:rsid w:val="00753087"/>
    <w:rsid w:val="00753CB6"/>
    <w:rsid w:val="00762430"/>
    <w:rsid w:val="00767C84"/>
    <w:rsid w:val="00770342"/>
    <w:rsid w:val="00770E9F"/>
    <w:rsid w:val="0077329C"/>
    <w:rsid w:val="00775407"/>
    <w:rsid w:val="00776347"/>
    <w:rsid w:val="00777671"/>
    <w:rsid w:val="00781CAC"/>
    <w:rsid w:val="00783464"/>
    <w:rsid w:val="0078700F"/>
    <w:rsid w:val="007876C0"/>
    <w:rsid w:val="007922ED"/>
    <w:rsid w:val="007A1094"/>
    <w:rsid w:val="007A3AF0"/>
    <w:rsid w:val="007A3DE0"/>
    <w:rsid w:val="007A41EF"/>
    <w:rsid w:val="007A44CE"/>
    <w:rsid w:val="007B22C7"/>
    <w:rsid w:val="007E227F"/>
    <w:rsid w:val="007E6D64"/>
    <w:rsid w:val="007F4A3F"/>
    <w:rsid w:val="00803675"/>
    <w:rsid w:val="00807564"/>
    <w:rsid w:val="00811D33"/>
    <w:rsid w:val="00816105"/>
    <w:rsid w:val="0082571F"/>
    <w:rsid w:val="00825CBD"/>
    <w:rsid w:val="00842E0A"/>
    <w:rsid w:val="00851275"/>
    <w:rsid w:val="008535E0"/>
    <w:rsid w:val="008628B8"/>
    <w:rsid w:val="00863D65"/>
    <w:rsid w:val="0086661E"/>
    <w:rsid w:val="00867948"/>
    <w:rsid w:val="00871401"/>
    <w:rsid w:val="00873B3E"/>
    <w:rsid w:val="008741F3"/>
    <w:rsid w:val="008822AA"/>
    <w:rsid w:val="008904F8"/>
    <w:rsid w:val="008A464A"/>
    <w:rsid w:val="008A5B26"/>
    <w:rsid w:val="008A5C31"/>
    <w:rsid w:val="008A70FB"/>
    <w:rsid w:val="008C0D96"/>
    <w:rsid w:val="008C28BC"/>
    <w:rsid w:val="008E2286"/>
    <w:rsid w:val="008E3D27"/>
    <w:rsid w:val="008E62C5"/>
    <w:rsid w:val="008E76A1"/>
    <w:rsid w:val="008F35A1"/>
    <w:rsid w:val="008F7CCF"/>
    <w:rsid w:val="00901C94"/>
    <w:rsid w:val="009037B6"/>
    <w:rsid w:val="00906580"/>
    <w:rsid w:val="009223FC"/>
    <w:rsid w:val="00947EA4"/>
    <w:rsid w:val="00963C0A"/>
    <w:rsid w:val="009649E4"/>
    <w:rsid w:val="009724C6"/>
    <w:rsid w:val="009826D5"/>
    <w:rsid w:val="00987884"/>
    <w:rsid w:val="00990FA7"/>
    <w:rsid w:val="009A3248"/>
    <w:rsid w:val="009B1A73"/>
    <w:rsid w:val="009C0535"/>
    <w:rsid w:val="009C7B7D"/>
    <w:rsid w:val="009D1079"/>
    <w:rsid w:val="009D65EB"/>
    <w:rsid w:val="009E1086"/>
    <w:rsid w:val="009E2733"/>
    <w:rsid w:val="009F0270"/>
    <w:rsid w:val="009F136F"/>
    <w:rsid w:val="00A0373F"/>
    <w:rsid w:val="00A05139"/>
    <w:rsid w:val="00A10341"/>
    <w:rsid w:val="00A1252D"/>
    <w:rsid w:val="00A14DB5"/>
    <w:rsid w:val="00A31868"/>
    <w:rsid w:val="00A32299"/>
    <w:rsid w:val="00A46E9F"/>
    <w:rsid w:val="00A50D25"/>
    <w:rsid w:val="00A73CDC"/>
    <w:rsid w:val="00A77119"/>
    <w:rsid w:val="00A81E37"/>
    <w:rsid w:val="00A865B9"/>
    <w:rsid w:val="00A95B88"/>
    <w:rsid w:val="00AA0826"/>
    <w:rsid w:val="00AB13EB"/>
    <w:rsid w:val="00AB17D1"/>
    <w:rsid w:val="00AD3613"/>
    <w:rsid w:val="00AD3D47"/>
    <w:rsid w:val="00AD6B11"/>
    <w:rsid w:val="00AE6593"/>
    <w:rsid w:val="00AF058E"/>
    <w:rsid w:val="00AF193C"/>
    <w:rsid w:val="00AF3572"/>
    <w:rsid w:val="00B00584"/>
    <w:rsid w:val="00B03358"/>
    <w:rsid w:val="00B06D94"/>
    <w:rsid w:val="00B21B51"/>
    <w:rsid w:val="00B30693"/>
    <w:rsid w:val="00B4267F"/>
    <w:rsid w:val="00B457B2"/>
    <w:rsid w:val="00B665D0"/>
    <w:rsid w:val="00B97131"/>
    <w:rsid w:val="00B97C2C"/>
    <w:rsid w:val="00BB1D76"/>
    <w:rsid w:val="00BC08F5"/>
    <w:rsid w:val="00BE38CE"/>
    <w:rsid w:val="00BE5182"/>
    <w:rsid w:val="00BF4660"/>
    <w:rsid w:val="00BF52BE"/>
    <w:rsid w:val="00BF56A7"/>
    <w:rsid w:val="00C100F6"/>
    <w:rsid w:val="00C1158A"/>
    <w:rsid w:val="00C13395"/>
    <w:rsid w:val="00C341DC"/>
    <w:rsid w:val="00C408AC"/>
    <w:rsid w:val="00C65CB5"/>
    <w:rsid w:val="00C67D69"/>
    <w:rsid w:val="00C71FA4"/>
    <w:rsid w:val="00C72AA5"/>
    <w:rsid w:val="00C7498E"/>
    <w:rsid w:val="00C768A4"/>
    <w:rsid w:val="00C953DE"/>
    <w:rsid w:val="00C96AC6"/>
    <w:rsid w:val="00CA18C7"/>
    <w:rsid w:val="00CA3DC0"/>
    <w:rsid w:val="00CB54F2"/>
    <w:rsid w:val="00CB6972"/>
    <w:rsid w:val="00CD090A"/>
    <w:rsid w:val="00CD0EF3"/>
    <w:rsid w:val="00CD5498"/>
    <w:rsid w:val="00CD5974"/>
    <w:rsid w:val="00CD61AD"/>
    <w:rsid w:val="00CD661D"/>
    <w:rsid w:val="00CE5177"/>
    <w:rsid w:val="00CF306E"/>
    <w:rsid w:val="00CF33C3"/>
    <w:rsid w:val="00D01118"/>
    <w:rsid w:val="00D04719"/>
    <w:rsid w:val="00D061BC"/>
    <w:rsid w:val="00D150B1"/>
    <w:rsid w:val="00D1688D"/>
    <w:rsid w:val="00D3694E"/>
    <w:rsid w:val="00D41AF4"/>
    <w:rsid w:val="00D6376F"/>
    <w:rsid w:val="00D63C3A"/>
    <w:rsid w:val="00D819C1"/>
    <w:rsid w:val="00D905CA"/>
    <w:rsid w:val="00DA15F1"/>
    <w:rsid w:val="00DA49E0"/>
    <w:rsid w:val="00DA7582"/>
    <w:rsid w:val="00DA7E75"/>
    <w:rsid w:val="00DB0D93"/>
    <w:rsid w:val="00DB14EB"/>
    <w:rsid w:val="00DB1717"/>
    <w:rsid w:val="00DB1AEE"/>
    <w:rsid w:val="00DB2124"/>
    <w:rsid w:val="00DB55B7"/>
    <w:rsid w:val="00DC5A89"/>
    <w:rsid w:val="00DE21A6"/>
    <w:rsid w:val="00DE2249"/>
    <w:rsid w:val="00DE23D5"/>
    <w:rsid w:val="00DF014B"/>
    <w:rsid w:val="00DF24C3"/>
    <w:rsid w:val="00DF6ADA"/>
    <w:rsid w:val="00DF7649"/>
    <w:rsid w:val="00DF7E71"/>
    <w:rsid w:val="00E01BC9"/>
    <w:rsid w:val="00E03AAC"/>
    <w:rsid w:val="00E16C50"/>
    <w:rsid w:val="00E20CDE"/>
    <w:rsid w:val="00E220C4"/>
    <w:rsid w:val="00E244CE"/>
    <w:rsid w:val="00E321D4"/>
    <w:rsid w:val="00E44249"/>
    <w:rsid w:val="00E576C1"/>
    <w:rsid w:val="00E74BAC"/>
    <w:rsid w:val="00E907A6"/>
    <w:rsid w:val="00E91495"/>
    <w:rsid w:val="00E96484"/>
    <w:rsid w:val="00EA6DA6"/>
    <w:rsid w:val="00EB3989"/>
    <w:rsid w:val="00EB6455"/>
    <w:rsid w:val="00EC17D6"/>
    <w:rsid w:val="00EC54D0"/>
    <w:rsid w:val="00ED0530"/>
    <w:rsid w:val="00EE6492"/>
    <w:rsid w:val="00EF4193"/>
    <w:rsid w:val="00EF5CDE"/>
    <w:rsid w:val="00F00B7F"/>
    <w:rsid w:val="00F13451"/>
    <w:rsid w:val="00F140EF"/>
    <w:rsid w:val="00F159B7"/>
    <w:rsid w:val="00F247AD"/>
    <w:rsid w:val="00F263D2"/>
    <w:rsid w:val="00F364DD"/>
    <w:rsid w:val="00F37E5C"/>
    <w:rsid w:val="00F41A86"/>
    <w:rsid w:val="00F42030"/>
    <w:rsid w:val="00F44C4B"/>
    <w:rsid w:val="00F60B27"/>
    <w:rsid w:val="00F6528D"/>
    <w:rsid w:val="00F675B0"/>
    <w:rsid w:val="00F701D3"/>
    <w:rsid w:val="00F71095"/>
    <w:rsid w:val="00F72970"/>
    <w:rsid w:val="00F75621"/>
    <w:rsid w:val="00F822D7"/>
    <w:rsid w:val="00F8281A"/>
    <w:rsid w:val="00F875FD"/>
    <w:rsid w:val="00F9383E"/>
    <w:rsid w:val="00FA0949"/>
    <w:rsid w:val="00FB100A"/>
    <w:rsid w:val="00FB2672"/>
    <w:rsid w:val="00FC3B90"/>
    <w:rsid w:val="00FD5EAA"/>
    <w:rsid w:val="00FD70A4"/>
    <w:rsid w:val="00FF495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BAFEA7"/>
  <w15:docId w15:val="{3C11BFBE-F226-4C1B-B074-64CE2869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AEE"/>
    <w:pPr>
      <w:spacing w:line="280" w:lineRule="atLeast"/>
    </w:pPr>
    <w:rPr>
      <w:rFonts w:ascii="Calibri" w:hAnsi="Calibri"/>
      <w:sz w:val="21"/>
    </w:rPr>
  </w:style>
  <w:style w:type="paragraph" w:styleId="berschrift1">
    <w:name w:val="heading 1"/>
    <w:basedOn w:val="Standard"/>
    <w:next w:val="Standard"/>
    <w:link w:val="berschrift1Zchn"/>
    <w:uiPriority w:val="1"/>
    <w:qFormat/>
    <w:rsid w:val="003C3EFB"/>
    <w:pPr>
      <w:widowControl w:val="0"/>
      <w:autoSpaceDE w:val="0"/>
      <w:autoSpaceDN w:val="0"/>
      <w:adjustRightInd w:val="0"/>
      <w:spacing w:before="148"/>
      <w:ind w:left="1010"/>
      <w:outlineLvl w:val="0"/>
    </w:pPr>
    <w:rPr>
      <w:rFonts w:ascii="Arial" w:eastAsiaTheme="minorEastAsia" w:hAnsi="Arial" w:cs="Arial"/>
      <w:b/>
      <w:bCs/>
      <w:sz w:val="39"/>
      <w:szCs w:val="39"/>
      <w:lang w:eastAsia="de-DE"/>
    </w:rPr>
  </w:style>
  <w:style w:type="paragraph" w:styleId="berschrift2">
    <w:name w:val="heading 2"/>
    <w:basedOn w:val="Standard"/>
    <w:next w:val="Standard"/>
    <w:link w:val="berschrift2Zchn"/>
    <w:uiPriority w:val="1"/>
    <w:qFormat/>
    <w:rsid w:val="003C3EFB"/>
    <w:pPr>
      <w:pageBreakBefore/>
      <w:widowControl w:val="0"/>
      <w:autoSpaceDE w:val="0"/>
      <w:autoSpaceDN w:val="0"/>
      <w:adjustRightInd w:val="0"/>
      <w:spacing w:line="334" w:lineRule="exact"/>
      <w:outlineLvl w:val="1"/>
    </w:pPr>
    <w:rPr>
      <w:rFonts w:ascii="Arial" w:eastAsiaTheme="minorEastAsia" w:hAnsi="Arial" w:cs="Arial"/>
      <w:b/>
      <w:bCs/>
      <w:sz w:val="30"/>
      <w:szCs w:val="30"/>
      <w:lang w:eastAsia="de-DE"/>
    </w:rPr>
  </w:style>
  <w:style w:type="paragraph" w:styleId="berschrift3">
    <w:name w:val="heading 3"/>
    <w:basedOn w:val="Standard"/>
    <w:next w:val="Standard"/>
    <w:link w:val="berschrift3Zchn"/>
    <w:uiPriority w:val="1"/>
    <w:qFormat/>
    <w:rsid w:val="003C3EFB"/>
    <w:pPr>
      <w:widowControl w:val="0"/>
      <w:autoSpaceDE w:val="0"/>
      <w:autoSpaceDN w:val="0"/>
      <w:adjustRightInd w:val="0"/>
      <w:spacing w:before="19"/>
      <w:outlineLvl w:val="2"/>
    </w:pPr>
    <w:rPr>
      <w:rFonts w:ascii="Times New Roman" w:eastAsiaTheme="minorEastAsia" w:hAnsi="Times New Roman"/>
      <w:sz w:val="28"/>
      <w:szCs w:val="28"/>
      <w:lang w:eastAsia="de-DE"/>
    </w:rPr>
  </w:style>
  <w:style w:type="paragraph" w:styleId="berschrift4">
    <w:name w:val="heading 4"/>
    <w:basedOn w:val="Standard"/>
    <w:next w:val="Standard"/>
    <w:link w:val="berschrift4Zchn"/>
    <w:uiPriority w:val="1"/>
    <w:qFormat/>
    <w:rsid w:val="003C3EFB"/>
    <w:pPr>
      <w:widowControl w:val="0"/>
      <w:autoSpaceDE w:val="0"/>
      <w:autoSpaceDN w:val="0"/>
      <w:adjustRightInd w:val="0"/>
      <w:spacing w:before="148"/>
      <w:ind w:left="1228" w:hanging="218"/>
      <w:outlineLvl w:val="3"/>
    </w:pPr>
    <w:rPr>
      <w:rFonts w:ascii="Minion Pro" w:eastAsiaTheme="minorEastAsia" w:hAnsi="Minion Pro" w:cs="Minion Pro"/>
      <w:b/>
      <w:bCs/>
      <w:sz w:val="22"/>
      <w:szCs w:val="22"/>
      <w:lang w:eastAsia="de-DE"/>
    </w:rPr>
  </w:style>
  <w:style w:type="paragraph" w:styleId="berschrift5">
    <w:name w:val="heading 5"/>
    <w:basedOn w:val="Standard"/>
    <w:next w:val="Standard"/>
    <w:link w:val="berschrift5Zchn"/>
    <w:uiPriority w:val="1"/>
    <w:qFormat/>
    <w:rsid w:val="003C3EFB"/>
    <w:pPr>
      <w:widowControl w:val="0"/>
      <w:autoSpaceDE w:val="0"/>
      <w:autoSpaceDN w:val="0"/>
      <w:adjustRightInd w:val="0"/>
      <w:ind w:left="1124"/>
      <w:outlineLvl w:val="4"/>
    </w:pPr>
    <w:rPr>
      <w:rFonts w:ascii="Minion Pro" w:eastAsiaTheme="minorEastAsia" w:hAnsi="Minion Pro" w:cs="Minion Pro"/>
      <w:sz w:val="22"/>
      <w:szCs w:val="22"/>
      <w:lang w:eastAsia="de-DE"/>
    </w:rPr>
  </w:style>
  <w:style w:type="paragraph" w:styleId="berschrift6">
    <w:name w:val="heading 6"/>
    <w:basedOn w:val="Standard"/>
    <w:next w:val="Standard"/>
    <w:link w:val="berschrift6Zchn"/>
    <w:uiPriority w:val="1"/>
    <w:qFormat/>
    <w:rsid w:val="003C3EFB"/>
    <w:pPr>
      <w:widowControl w:val="0"/>
      <w:autoSpaceDE w:val="0"/>
      <w:autoSpaceDN w:val="0"/>
      <w:adjustRightInd w:val="0"/>
      <w:ind w:left="1010"/>
      <w:outlineLvl w:val="5"/>
    </w:pPr>
    <w:rPr>
      <w:rFonts w:ascii="Arial" w:eastAsiaTheme="minorEastAsia" w:hAnsi="Arial" w:cs="Arial"/>
      <w:b/>
      <w:bCs/>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basedOn w:val="PTGgrundtextMaster1GGrundtexte"/>
    <w:rsid w:val="00825CBD"/>
  </w:style>
  <w:style w:type="paragraph" w:styleId="Kopfzeile">
    <w:name w:val="header"/>
    <w:basedOn w:val="Standard"/>
    <w:link w:val="KopfzeileZchn"/>
    <w:uiPriority w:val="99"/>
    <w:rsid w:val="00076D79"/>
    <w:pPr>
      <w:tabs>
        <w:tab w:val="center" w:pos="4536"/>
        <w:tab w:val="right" w:pos="9072"/>
      </w:tabs>
    </w:pPr>
  </w:style>
  <w:style w:type="character" w:customStyle="1" w:styleId="KopfzeileZchn">
    <w:name w:val="Kopfzeile Zchn"/>
    <w:basedOn w:val="Absatz-Standardschriftart"/>
    <w:link w:val="Kopfzeile"/>
    <w:uiPriority w:val="99"/>
    <w:rsid w:val="00076D79"/>
    <w:rPr>
      <w:rFonts w:ascii="Times New Roman" w:eastAsia="SimSun" w:hAnsi="Times New Roman" w:cs="Times New Roman"/>
      <w:sz w:val="20"/>
      <w:szCs w:val="20"/>
      <w:lang w:eastAsia="zh-CN"/>
    </w:rPr>
  </w:style>
  <w:style w:type="paragraph" w:styleId="Fuzeile">
    <w:name w:val="footer"/>
    <w:basedOn w:val="Standard"/>
    <w:link w:val="FuzeileZchn"/>
    <w:uiPriority w:val="99"/>
    <w:unhideWhenUsed/>
    <w:rsid w:val="00076D79"/>
    <w:pPr>
      <w:tabs>
        <w:tab w:val="center" w:pos="4536"/>
        <w:tab w:val="right" w:pos="9072"/>
      </w:tabs>
    </w:pPr>
  </w:style>
  <w:style w:type="character" w:customStyle="1" w:styleId="FuzeileZchn">
    <w:name w:val="Fußzeile Zchn"/>
    <w:basedOn w:val="Absatz-Standardschriftart"/>
    <w:link w:val="Fuzeile"/>
    <w:uiPriority w:val="99"/>
    <w:rsid w:val="00076D79"/>
    <w:rPr>
      <w:rFonts w:ascii="Times New Roman" w:eastAsia="SimSun" w:hAnsi="Times New Roman" w:cs="Times New Roman"/>
      <w:sz w:val="20"/>
      <w:szCs w:val="20"/>
      <w:lang w:eastAsia="zh-CN"/>
    </w:rPr>
  </w:style>
  <w:style w:type="table" w:styleId="Tabellenraster">
    <w:name w:val="Table Grid"/>
    <w:aliases w:val="Tabelle neutral"/>
    <w:basedOn w:val="NormaleTabelle"/>
    <w:rsid w:val="00076D79"/>
    <w:rPr>
      <w:rFonts w:eastAsia="SimSu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U3aufgabenswUUeberschriften">
    <w:name w:val="PT_U_3_aufgaben_sw (U_Ueberschriften)"/>
    <w:uiPriority w:val="99"/>
    <w:rsid w:val="007876C0"/>
    <w:pPr>
      <w:tabs>
        <w:tab w:val="left" w:pos="340"/>
      </w:tabs>
    </w:pPr>
    <w:rPr>
      <w:rFonts w:ascii="Calibri" w:hAnsi="Calibri" w:cs="Calibri"/>
      <w:b/>
      <w:color w:val="595959"/>
      <w:sz w:val="30"/>
      <w:szCs w:val="30"/>
      <w:lang w:val="en-GB"/>
    </w:rPr>
  </w:style>
  <w:style w:type="paragraph" w:customStyle="1" w:styleId="PTAaufgabenabcaNMaster2AAufgaben">
    <w:name w:val="PT_A_aufgaben_abc_aN_Master2 (A_Aufgaben)"/>
    <w:uiPriority w:val="99"/>
    <w:rsid w:val="00381774"/>
    <w:pPr>
      <w:autoSpaceDE w:val="0"/>
      <w:autoSpaceDN w:val="0"/>
      <w:adjustRightInd w:val="0"/>
      <w:spacing w:line="280" w:lineRule="atLeast"/>
    </w:pPr>
    <w:rPr>
      <w:rFonts w:ascii="Calibri" w:hAnsi="Calibri" w:cs="Calibri"/>
      <w:b/>
      <w:color w:val="000000"/>
      <w:sz w:val="21"/>
      <w:szCs w:val="21"/>
      <w:lang w:val="en-GB"/>
    </w:rPr>
  </w:style>
  <w:style w:type="paragraph" w:customStyle="1" w:styleId="PTAaufgabenabcaNoAnAAufgaben">
    <w:name w:val="PT_A_aufgaben_abc_aN_oAn (A_Aufgaben)"/>
    <w:basedOn w:val="PTAaufgabenabcaNMaster2AAufgaben"/>
    <w:uiPriority w:val="99"/>
    <w:rsid w:val="00AB13EB"/>
  </w:style>
  <w:style w:type="paragraph" w:customStyle="1" w:styleId="PTGgrundtextMaster1GGrundtexte">
    <w:name w:val="PT_G_grundtext_Master1 (G_Grundtexte)"/>
    <w:uiPriority w:val="99"/>
    <w:rsid w:val="00EC54D0"/>
    <w:pPr>
      <w:tabs>
        <w:tab w:val="left" w:pos="340"/>
      </w:tabs>
      <w:spacing w:line="283" w:lineRule="atLeast"/>
    </w:pPr>
    <w:rPr>
      <w:rFonts w:ascii="Calibri" w:eastAsia="Times New Roman" w:hAnsi="Calibri" w:cs="Calibri"/>
      <w:color w:val="000000"/>
      <w:sz w:val="21"/>
      <w:szCs w:val="21"/>
      <w:lang w:val="en-GB"/>
    </w:rPr>
  </w:style>
  <w:style w:type="paragraph" w:customStyle="1" w:styleId="PTAaufgabenabcaNmAv25mmoAnAAufgaben">
    <w:name w:val="PT_A_aufgaben_abc_aN_mAv_2.5mm_oAn (A_Aufgaben)"/>
    <w:basedOn w:val="PTAaufgabenabcaNMaster2AAufgaben"/>
    <w:uiPriority w:val="99"/>
    <w:rsid w:val="00AB13EB"/>
    <w:pPr>
      <w:spacing w:before="142"/>
    </w:pPr>
  </w:style>
  <w:style w:type="paragraph" w:customStyle="1" w:styleId="PTGgrundtexthEzg6mAv7">
    <w:name w:val="PT_G_grundtext_hEzg 6 mAv7"/>
    <w:basedOn w:val="PTGgrundtexthEzg6"/>
    <w:qFormat/>
    <w:rsid w:val="004579F8"/>
    <w:pPr>
      <w:spacing w:before="140"/>
    </w:pPr>
  </w:style>
  <w:style w:type="paragraph" w:customStyle="1" w:styleId="PTGloesungsbeispieloRztswGGrundtexte">
    <w:name w:val="PT_G_loesungsbeispiel_oR_zt_sw (G_Grundtexte)"/>
    <w:basedOn w:val="Standard"/>
    <w:uiPriority w:val="99"/>
    <w:rsid w:val="0004631E"/>
    <w:pPr>
      <w:autoSpaceDE w:val="0"/>
      <w:autoSpaceDN w:val="0"/>
      <w:adjustRightInd w:val="0"/>
      <w:spacing w:line="240" w:lineRule="exact"/>
      <w:jc w:val="center"/>
      <w:textAlignment w:val="center"/>
    </w:pPr>
    <w:rPr>
      <w:rFonts w:ascii="Comic Sans MS" w:hAnsi="Comic Sans MS" w:cs="Calibri"/>
      <w:color w:val="595959" w:themeColor="text1" w:themeTint="A6"/>
      <w:sz w:val="24"/>
      <w:szCs w:val="28"/>
      <w:lang w:val="en-GB"/>
    </w:rPr>
  </w:style>
  <w:style w:type="paragraph" w:customStyle="1" w:styleId="PTAaufgabenabcaNmAv5mmAAufgaben">
    <w:name w:val="PT_A_aufgaben_abc_aN_mAv_5mm (A_Aufgaben)"/>
    <w:basedOn w:val="PTAaufgabenabcaNMaster2AAufgaben"/>
    <w:uiPriority w:val="99"/>
    <w:rsid w:val="00AB13EB"/>
    <w:pPr>
      <w:spacing w:before="283"/>
    </w:pPr>
  </w:style>
  <w:style w:type="paragraph" w:customStyle="1" w:styleId="PTAaufgabenabcaNmAv5mmoAnAAufgaben">
    <w:name w:val="PT_A_aufgaben_abc_aN_mAv_5mm_oAn (A_Aufgaben)"/>
    <w:basedOn w:val="PTAaufgabenabcaNMaster2AAufgaben"/>
    <w:uiPriority w:val="99"/>
    <w:rsid w:val="00AB13EB"/>
    <w:pPr>
      <w:spacing w:before="283"/>
    </w:pPr>
  </w:style>
  <w:style w:type="paragraph" w:customStyle="1" w:styleId="PTAaufgabenmE6mmAAufgaben">
    <w:name w:val="PT_A_aufgaben_mE_6mm (A_Aufgaben)"/>
    <w:basedOn w:val="Standard"/>
    <w:uiPriority w:val="99"/>
    <w:rsid w:val="00AB13EB"/>
    <w:pPr>
      <w:tabs>
        <w:tab w:val="left" w:pos="340"/>
      </w:tabs>
      <w:autoSpaceDE w:val="0"/>
      <w:autoSpaceDN w:val="0"/>
      <w:adjustRightInd w:val="0"/>
      <w:spacing w:after="142" w:line="283" w:lineRule="atLeast"/>
      <w:ind w:left="340"/>
      <w:textAlignment w:val="center"/>
    </w:pPr>
    <w:rPr>
      <w:rFonts w:cs="Calibri"/>
      <w:color w:val="000000"/>
      <w:szCs w:val="21"/>
      <w:lang w:val="en-GB"/>
    </w:rPr>
  </w:style>
  <w:style w:type="paragraph" w:customStyle="1" w:styleId="PTAaufgabenaNpktmE6mmoAnAAufgaben">
    <w:name w:val="PT_A_aufgaben_aN_pkt_mE_6mm_oAn (A_Aufgaben)"/>
    <w:basedOn w:val="Standard"/>
    <w:uiPriority w:val="99"/>
    <w:rsid w:val="00AB13EB"/>
    <w:pPr>
      <w:tabs>
        <w:tab w:val="left" w:pos="340"/>
      </w:tabs>
      <w:autoSpaceDE w:val="0"/>
      <w:autoSpaceDN w:val="0"/>
      <w:adjustRightInd w:val="0"/>
      <w:spacing w:line="283" w:lineRule="atLeast"/>
      <w:ind w:left="680" w:hanging="340"/>
      <w:textAlignment w:val="center"/>
    </w:pPr>
    <w:rPr>
      <w:rFonts w:cs="Calibri"/>
      <w:color w:val="000000"/>
      <w:szCs w:val="21"/>
      <w:lang w:val="en-GB"/>
    </w:rPr>
  </w:style>
  <w:style w:type="paragraph" w:customStyle="1" w:styleId="PTGdialognameA10mmGGrundtexte">
    <w:name w:val="PT_G_dialog_name_A_10mm (G_Grundtexte)"/>
    <w:uiPriority w:val="99"/>
    <w:rsid w:val="00B30693"/>
    <w:pPr>
      <w:autoSpaceDE w:val="0"/>
      <w:autoSpaceDN w:val="0"/>
      <w:adjustRightInd w:val="0"/>
      <w:spacing w:line="567" w:lineRule="atLeast"/>
      <w:ind w:left="680" w:hanging="680"/>
    </w:pPr>
    <w:rPr>
      <w:rFonts w:cs="Calibri"/>
      <w:color w:val="000000"/>
      <w:sz w:val="22"/>
      <w:szCs w:val="22"/>
      <w:lang w:val="en-GB"/>
    </w:rPr>
  </w:style>
  <w:style w:type="paragraph" w:customStyle="1" w:styleId="PTTTabellezt">
    <w:name w:val="PT_T_Tabelle zt"/>
    <w:basedOn w:val="KeinAbsatzformat"/>
    <w:uiPriority w:val="99"/>
    <w:rsid w:val="00762430"/>
    <w:pPr>
      <w:spacing w:before="70" w:after="80"/>
      <w:jc w:val="center"/>
    </w:pPr>
  </w:style>
  <w:style w:type="paragraph" w:customStyle="1" w:styleId="PTGgrundtextztGGrundtexte">
    <w:name w:val="PT_G_grundtext_zt (G_Grundtexte)"/>
    <w:basedOn w:val="PTGgrundtextMaster1GGrundtexte"/>
    <w:uiPriority w:val="99"/>
    <w:rsid w:val="00AB13EB"/>
    <w:pPr>
      <w:jc w:val="center"/>
    </w:pPr>
  </w:style>
  <w:style w:type="paragraph" w:customStyle="1" w:styleId="PTMinternetsymbolleisteMMaterialien">
    <w:name w:val="PT_M_internet_symbolleiste (M_Materialien)"/>
    <w:basedOn w:val="KeinAbsatzformat"/>
    <w:uiPriority w:val="99"/>
    <w:rsid w:val="00AB13EB"/>
    <w:pPr>
      <w:suppressAutoHyphens/>
      <w:spacing w:line="255" w:lineRule="atLeast"/>
      <w:jc w:val="right"/>
    </w:pPr>
    <w:rPr>
      <w:rFonts w:ascii="Arial" w:hAnsi="Arial" w:cs="Arial"/>
      <w:sz w:val="18"/>
      <w:szCs w:val="18"/>
      <w:u w:color="000000"/>
    </w:rPr>
  </w:style>
  <w:style w:type="paragraph" w:customStyle="1" w:styleId="PTMinternettextMMaterialien">
    <w:name w:val="PT_M_internet_text (M_Materialien)"/>
    <w:basedOn w:val="PTU1kapiteltitelband34UUeberschriften"/>
    <w:uiPriority w:val="99"/>
    <w:rsid w:val="00B30693"/>
    <w:pPr>
      <w:spacing w:line="250" w:lineRule="atLeast"/>
      <w:ind w:left="113" w:right="113"/>
    </w:pPr>
    <w:rPr>
      <w:rFonts w:ascii="Arial" w:hAnsi="Arial"/>
      <w:b w:val="0"/>
      <w:color w:val="auto"/>
      <w:sz w:val="18"/>
    </w:rPr>
  </w:style>
  <w:style w:type="paragraph" w:customStyle="1" w:styleId="PTMinternettextmAv25mmMMaterialien">
    <w:name w:val="PT_M_internet_text_mAv_2.5mm (M_Materialien)"/>
    <w:basedOn w:val="PTMinternettextMMaterialien"/>
    <w:uiPriority w:val="99"/>
    <w:rsid w:val="001937CB"/>
    <w:pPr>
      <w:suppressAutoHyphens/>
      <w:spacing w:before="142" w:line="255" w:lineRule="atLeast"/>
    </w:pPr>
    <w:rPr>
      <w:rFonts w:cs="Arial"/>
      <w:szCs w:val="18"/>
    </w:rPr>
  </w:style>
  <w:style w:type="paragraph" w:customStyle="1" w:styleId="PTGgrundtextMaster1GGrundtexteZAB10mm">
    <w:name w:val="PT_G_grundtext_Master1 (G_Grundtexte) ZAB 10mm"/>
    <w:basedOn w:val="PTGgrundtextMaster1GGrundtexte"/>
    <w:uiPriority w:val="99"/>
    <w:rsid w:val="00C408AC"/>
    <w:pPr>
      <w:spacing w:line="567" w:lineRule="atLeast"/>
    </w:pPr>
  </w:style>
  <w:style w:type="paragraph" w:customStyle="1" w:styleId="PTMwortvorgabeGREPMMaterialien">
    <w:name w:val="PT_M_wortvorgabe_GREP (M_Materialien)"/>
    <w:basedOn w:val="KeinAbsatzformat"/>
    <w:uiPriority w:val="99"/>
    <w:rsid w:val="00AB13EB"/>
    <w:pPr>
      <w:spacing w:line="255" w:lineRule="atLeast"/>
      <w:ind w:left="57"/>
    </w:pPr>
    <w:rPr>
      <w:sz w:val="19"/>
      <w:szCs w:val="19"/>
    </w:rPr>
  </w:style>
  <w:style w:type="paragraph" w:customStyle="1" w:styleId="PTMlueckennummeraNMMaterialien">
    <w:name w:val="PT_M_lueckennummer_aN (M_Materialien)"/>
    <w:basedOn w:val="KeinAbsatzformat"/>
    <w:uiPriority w:val="99"/>
    <w:rsid w:val="003547FF"/>
    <w:pPr>
      <w:spacing w:line="160" w:lineRule="exact"/>
      <w:jc w:val="center"/>
    </w:pPr>
    <w:rPr>
      <w:b/>
      <w:color w:val="FFFFFF"/>
      <w:sz w:val="15"/>
      <w:szCs w:val="15"/>
    </w:rPr>
  </w:style>
  <w:style w:type="paragraph" w:customStyle="1" w:styleId="PTTTabelle">
    <w:name w:val="PT_T_Tabelle"/>
    <w:basedOn w:val="PTGgrundtextMaster1GGrundtexte"/>
    <w:uiPriority w:val="99"/>
    <w:rsid w:val="004C0AD6"/>
    <w:pPr>
      <w:spacing w:before="70" w:after="80"/>
      <w:ind w:left="85" w:right="85"/>
    </w:pPr>
  </w:style>
  <w:style w:type="character" w:customStyle="1" w:styleId="PTSkrftgSSchriftschnitte">
    <w:name w:val="PT_S_krftg (S_Schriftschnitte)"/>
    <w:uiPriority w:val="99"/>
    <w:rsid w:val="00C953DE"/>
    <w:rPr>
      <w:b/>
      <w:color w:val="595959" w:themeColor="text1" w:themeTint="A6"/>
    </w:rPr>
  </w:style>
  <w:style w:type="table" w:customStyle="1" w:styleId="TaboebvTabelle">
    <w:name w:val="Tab_oebv_Tabelle"/>
    <w:basedOn w:val="NormaleTabelle"/>
    <w:uiPriority w:val="99"/>
    <w:rsid w:val="00DB1717"/>
    <w:tblPr>
      <w:tblBorders>
        <w:top w:val="single" w:sz="8" w:space="0" w:color="808080" w:themeColor="background1" w:themeShade="80"/>
        <w:bottom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character" w:customStyle="1" w:styleId="PTFgrau123aufgabeFFarben">
    <w:name w:val="PT_F_grau_123_aufgabe (F_Farben)"/>
    <w:uiPriority w:val="99"/>
    <w:rsid w:val="00F13451"/>
    <w:rPr>
      <w:b/>
      <w:color w:val="595959" w:themeColor="text1" w:themeTint="A6"/>
    </w:rPr>
  </w:style>
  <w:style w:type="character" w:customStyle="1" w:styleId="PTSarialboldSSchriftschnitte">
    <w:name w:val="PT_S_arial_bold (S_Schriftschnitte)"/>
    <w:uiPriority w:val="99"/>
    <w:rsid w:val="00AB13EB"/>
    <w:rPr>
      <w:rFonts w:ascii="Arial" w:hAnsi="Arial" w:cs="Arial"/>
      <w:b/>
      <w:bCs/>
    </w:rPr>
  </w:style>
  <w:style w:type="character" w:customStyle="1" w:styleId="PTVSymbolDifferenzierungVVerschiedenes">
    <w:name w:val="PT_V_Symbol_Differenzierung (V_Verschiedenes)"/>
    <w:uiPriority w:val="99"/>
    <w:rsid w:val="007876C0"/>
    <w:rPr>
      <w:rFonts w:eastAsia="Times New Roman"/>
      <w:color w:val="595959"/>
      <w:sz w:val="28"/>
      <w:szCs w:val="56"/>
    </w:rPr>
  </w:style>
  <w:style w:type="paragraph" w:customStyle="1" w:styleId="PTGlesetextlbGGrundtexte">
    <w:name w:val="PT_G_lesetext_lb (G_Grundtexte)"/>
    <w:basedOn w:val="Standard"/>
    <w:uiPriority w:val="99"/>
    <w:rsid w:val="00DB1717"/>
    <w:pPr>
      <w:autoSpaceDE w:val="0"/>
      <w:autoSpaceDN w:val="0"/>
      <w:adjustRightInd w:val="0"/>
      <w:spacing w:line="283" w:lineRule="atLeast"/>
      <w:textAlignment w:val="center"/>
    </w:pPr>
    <w:rPr>
      <w:rFonts w:ascii="Times New Roman" w:hAnsi="Times New Roman"/>
      <w:color w:val="000000"/>
      <w:sz w:val="22"/>
      <w:szCs w:val="22"/>
      <w:lang w:val="en-GB"/>
    </w:rPr>
  </w:style>
  <w:style w:type="character" w:customStyle="1" w:styleId="PTAhakenswAAuszeichnungen">
    <w:name w:val="PT_A_haken_sw (A_Auszeichnungen)"/>
    <w:uiPriority w:val="99"/>
    <w:rsid w:val="00F822D7"/>
    <w:rPr>
      <w:rFonts w:ascii="Wingdings" w:hAnsi="Wingdings" w:cs="Wingdings"/>
      <w:b w:val="0"/>
      <w:color w:val="595959" w:themeColor="text1" w:themeTint="A6"/>
      <w:position w:val="-2"/>
      <w:sz w:val="24"/>
      <w:szCs w:val="24"/>
    </w:rPr>
  </w:style>
  <w:style w:type="paragraph" w:customStyle="1" w:styleId="PTU1kapiteltitelband34UUeberschriften">
    <w:name w:val="PT_U_1_kapiteltitel_band_3_4 (U_Ueberschriften)"/>
    <w:uiPriority w:val="99"/>
    <w:rsid w:val="00125375"/>
    <w:pPr>
      <w:autoSpaceDE w:val="0"/>
      <w:autoSpaceDN w:val="0"/>
      <w:adjustRightInd w:val="0"/>
      <w:spacing w:line="567" w:lineRule="atLeast"/>
    </w:pPr>
    <w:rPr>
      <w:rFonts w:ascii="Calibri" w:hAnsi="Calibri" w:cs="Calibri"/>
      <w:b/>
      <w:color w:val="FFFFFF"/>
      <w:sz w:val="48"/>
      <w:szCs w:val="48"/>
      <w:lang w:val="en-GB"/>
    </w:rPr>
  </w:style>
  <w:style w:type="paragraph" w:customStyle="1" w:styleId="PTMSunitMaster1band34MSMusterseiten">
    <w:name w:val="PT_MS_unit_Master1_band_3_4 (MS_Musterseiten)"/>
    <w:basedOn w:val="Standard"/>
    <w:link w:val="PTMSunitMaster1band34MSMusterseitenZchn"/>
    <w:uiPriority w:val="99"/>
    <w:rsid w:val="00125375"/>
    <w:pPr>
      <w:autoSpaceDE w:val="0"/>
      <w:autoSpaceDN w:val="0"/>
      <w:adjustRightInd w:val="0"/>
      <w:spacing w:line="283" w:lineRule="atLeast"/>
      <w:textAlignment w:val="center"/>
    </w:pPr>
    <w:rPr>
      <w:rFonts w:cs="Calibri"/>
      <w:color w:val="FFFFFF"/>
      <w:sz w:val="28"/>
      <w:szCs w:val="28"/>
      <w:lang w:val="en-GB"/>
    </w:rPr>
  </w:style>
  <w:style w:type="paragraph" w:customStyle="1" w:styleId="PTU0kapitelzifferkleinband34UUeberschriften">
    <w:name w:val="PT_U_0_kapitelziffer_klein_band_3_4 (U_Ueberschriften)"/>
    <w:link w:val="PTU0kapitelzifferkleinband34UUeberschriftenZchn"/>
    <w:uiPriority w:val="99"/>
    <w:rsid w:val="00125375"/>
    <w:pPr>
      <w:autoSpaceDE w:val="0"/>
      <w:autoSpaceDN w:val="0"/>
      <w:adjustRightInd w:val="0"/>
      <w:spacing w:line="387" w:lineRule="atLeast"/>
      <w:textAlignment w:val="center"/>
    </w:pPr>
    <w:rPr>
      <w:rFonts w:ascii="Calibri" w:hAnsi="Calibri" w:cs="Calibri"/>
      <w:color w:val="FFFFFF"/>
      <w:spacing w:val="12"/>
      <w:sz w:val="60"/>
      <w:szCs w:val="60"/>
      <w:lang w:val="en-GB"/>
    </w:rPr>
  </w:style>
  <w:style w:type="character" w:customStyle="1" w:styleId="PTMSunitMaster1band34MSMusterseitenZchn">
    <w:name w:val="PT_MS_unit_Master1_band_3_4 (MS_Musterseiten) Zchn"/>
    <w:basedOn w:val="Absatz-Standardschriftart"/>
    <w:link w:val="PTMSunitMaster1band34MSMusterseiten"/>
    <w:uiPriority w:val="99"/>
    <w:rsid w:val="00125375"/>
    <w:rPr>
      <w:rFonts w:ascii="Calibri" w:hAnsi="Calibri" w:cs="Calibri"/>
      <w:color w:val="FFFFFF"/>
      <w:sz w:val="28"/>
      <w:szCs w:val="28"/>
      <w:lang w:val="en-GB"/>
    </w:rPr>
  </w:style>
  <w:style w:type="character" w:customStyle="1" w:styleId="PTU0kapitelzifferkleinband34UUeberschriftenZchn">
    <w:name w:val="PT_U_0_kapitelziffer_klein_band_3_4 (U_Ueberschriften) Zchn"/>
    <w:basedOn w:val="Absatz-Standardschriftart"/>
    <w:link w:val="PTU0kapitelzifferkleinband34UUeberschriften"/>
    <w:uiPriority w:val="99"/>
    <w:rsid w:val="00125375"/>
    <w:rPr>
      <w:rFonts w:ascii="Calibri" w:hAnsi="Calibri" w:cs="Calibri"/>
      <w:color w:val="FFFFFF"/>
      <w:spacing w:val="12"/>
      <w:sz w:val="60"/>
      <w:szCs w:val="60"/>
      <w:lang w:val="en-GB"/>
    </w:rPr>
  </w:style>
  <w:style w:type="table" w:customStyle="1" w:styleId="TaboebvoL">
    <w:name w:val="Tab_oebv_oL"/>
    <w:basedOn w:val="NormaleTabelle"/>
    <w:uiPriority w:val="99"/>
    <w:rsid w:val="001937CB"/>
    <w:tblPr>
      <w:tblCellMar>
        <w:left w:w="0" w:type="dxa"/>
        <w:right w:w="0" w:type="dxa"/>
      </w:tblCellMar>
    </w:tblPr>
  </w:style>
  <w:style w:type="paragraph" w:customStyle="1" w:styleId="PTAloesungsbeispielgrau10mm">
    <w:name w:val="PT_A_loesungsbeispiel_grau 10mm"/>
    <w:link w:val="PTAloesungsbeispielgrau10mmZchn"/>
    <w:qFormat/>
    <w:rsid w:val="008904F8"/>
    <w:pPr>
      <w:spacing w:line="567" w:lineRule="atLeast"/>
    </w:pPr>
    <w:rPr>
      <w:rFonts w:ascii="Comic Sans MS" w:eastAsia="Times New Roman" w:hAnsi="Comic Sans MS" w:cs="Calibri"/>
      <w:color w:val="595959" w:themeColor="text1" w:themeTint="A6"/>
      <w:sz w:val="24"/>
      <w:szCs w:val="21"/>
      <w:u w:val="single"/>
      <w:lang w:val="en-GB"/>
    </w:rPr>
  </w:style>
  <w:style w:type="character" w:customStyle="1" w:styleId="PTAloesungsbeispielgrau10mmZchn">
    <w:name w:val="PT_A_loesungsbeispiel_grau 10mm Zchn"/>
    <w:basedOn w:val="Absatz-Standardschriftart"/>
    <w:link w:val="PTAloesungsbeispielgrau10mm"/>
    <w:rsid w:val="008904F8"/>
    <w:rPr>
      <w:rFonts w:ascii="Comic Sans MS" w:eastAsia="Times New Roman" w:hAnsi="Comic Sans MS" w:cs="Calibri"/>
      <w:color w:val="595959" w:themeColor="text1" w:themeTint="A6"/>
      <w:sz w:val="24"/>
      <w:szCs w:val="21"/>
      <w:u w:val="single"/>
      <w:lang w:val="en-GB"/>
    </w:rPr>
  </w:style>
  <w:style w:type="paragraph" w:customStyle="1" w:styleId="PTAaufgabennummeraNAAufgaben">
    <w:name w:val="PT_A_aufgabennummer_aN (A_Aufgaben)"/>
    <w:uiPriority w:val="99"/>
    <w:rsid w:val="00842E0A"/>
    <w:pPr>
      <w:adjustRightInd w:val="0"/>
      <w:spacing w:line="380" w:lineRule="exact"/>
      <w:jc w:val="center"/>
    </w:pPr>
    <w:rPr>
      <w:rFonts w:ascii="Calibri" w:hAnsi="Calibri" w:cs="Calibri"/>
      <w:b/>
      <w:bCs/>
      <w:color w:val="FFFFFF"/>
      <w:sz w:val="36"/>
      <w:szCs w:val="36"/>
      <w:lang w:val="en-GB"/>
    </w:rPr>
  </w:style>
  <w:style w:type="paragraph" w:customStyle="1" w:styleId="PTMlehrerverweisMMaterialien">
    <w:name w:val="PT_M_lehrerverweis (M_Materialien)"/>
    <w:basedOn w:val="KeinAbsatzformat"/>
    <w:uiPriority w:val="99"/>
    <w:rsid w:val="00C100F6"/>
    <w:pPr>
      <w:spacing w:line="140" w:lineRule="atLeast"/>
      <w:jc w:val="center"/>
    </w:pPr>
    <w:rPr>
      <w:b/>
      <w:bCs/>
      <w:color w:val="595959" w:themeColor="text1" w:themeTint="A6"/>
      <w:sz w:val="15"/>
      <w:szCs w:val="15"/>
    </w:rPr>
  </w:style>
  <w:style w:type="paragraph" w:customStyle="1" w:styleId="halbeZeile">
    <w:name w:val="* halbe Zeile"/>
    <w:basedOn w:val="PTGgrundtextMaster1GGrundtexte"/>
    <w:qFormat/>
    <w:rsid w:val="00E576C1"/>
    <w:pPr>
      <w:spacing w:line="140" w:lineRule="exact"/>
    </w:pPr>
  </w:style>
  <w:style w:type="paragraph" w:customStyle="1" w:styleId="PTGgrundtexthEzg6ZAB10mm">
    <w:name w:val="PT_G_grundtext_hEzg 6 ZAB 10mm"/>
    <w:basedOn w:val="PTGgrundtextMaster1GGrundtexteZAB10mm"/>
    <w:qFormat/>
    <w:rsid w:val="007124AF"/>
    <w:pPr>
      <w:tabs>
        <w:tab w:val="clear" w:pos="340"/>
      </w:tabs>
      <w:spacing w:before="240" w:line="283" w:lineRule="atLeast"/>
      <w:ind w:left="340" w:hanging="340"/>
    </w:pPr>
  </w:style>
  <w:style w:type="character" w:customStyle="1" w:styleId="bold65K">
    <w:name w:val="* bold 65K"/>
    <w:basedOn w:val="Absatz-Standardschriftart"/>
    <w:uiPriority w:val="1"/>
    <w:qFormat/>
    <w:rsid w:val="00175D81"/>
    <w:rPr>
      <w:rFonts w:eastAsia="Times New Roman"/>
      <w:b/>
      <w:color w:val="595959" w:themeColor="text1" w:themeTint="A6"/>
    </w:rPr>
  </w:style>
  <w:style w:type="paragraph" w:customStyle="1" w:styleId="PTAaufgabenT-F">
    <w:name w:val="PT_A_aufgaben_T-F"/>
    <w:basedOn w:val="PTGgrundtextMaster1GGrundtexte"/>
    <w:qFormat/>
    <w:rsid w:val="00851275"/>
    <w:pPr>
      <w:tabs>
        <w:tab w:val="clear" w:pos="340"/>
        <w:tab w:val="center" w:pos="7797"/>
        <w:tab w:val="center" w:pos="8363"/>
      </w:tabs>
      <w:ind w:left="340" w:right="2098" w:hanging="340"/>
    </w:pPr>
  </w:style>
  <w:style w:type="table" w:customStyle="1" w:styleId="Taboebvwww">
    <w:name w:val="Tab_oebv_www"/>
    <w:basedOn w:val="NormaleTabelle"/>
    <w:uiPriority w:val="99"/>
    <w:rsid w:val="00CD61AD"/>
    <w:tblP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paragraph" w:customStyle="1" w:styleId="PTMScopyrightMSMusterseiten">
    <w:name w:val="PT_MS_copyright (MS_Musterseiten)"/>
    <w:basedOn w:val="KeinAbsatzformat"/>
    <w:uiPriority w:val="99"/>
    <w:rsid w:val="007478C5"/>
    <w:pPr>
      <w:autoSpaceDE w:val="0"/>
      <w:autoSpaceDN w:val="0"/>
      <w:spacing w:line="140" w:lineRule="atLeast"/>
      <w:ind w:left="227"/>
      <w:textAlignment w:val="center"/>
    </w:pPr>
    <w:rPr>
      <w:rFonts w:ascii="Times New Roman" w:hAnsi="Times New Roman"/>
      <w:sz w:val="10"/>
      <w:szCs w:val="10"/>
    </w:rPr>
  </w:style>
  <w:style w:type="paragraph" w:customStyle="1" w:styleId="PTMSpaginazifferswMSMusterseiten">
    <w:name w:val="PT_MS_pagina_ziffer_sw (MS_Musterseiten)"/>
    <w:basedOn w:val="KeinAbsatzformat"/>
    <w:uiPriority w:val="99"/>
    <w:rsid w:val="00CD61AD"/>
    <w:pPr>
      <w:autoSpaceDE w:val="0"/>
      <w:autoSpaceDN w:val="0"/>
      <w:textAlignment w:val="center"/>
    </w:pPr>
    <w:rPr>
      <w:rFonts w:ascii="Times New Roman" w:hAnsi="Times New Roman"/>
      <w:b/>
      <w:bCs/>
      <w:color w:val="595959" w:themeColor="text1" w:themeTint="A6"/>
      <w:sz w:val="30"/>
      <w:szCs w:val="30"/>
    </w:rPr>
  </w:style>
  <w:style w:type="paragraph" w:styleId="Sprechblasentext">
    <w:name w:val="Balloon Text"/>
    <w:basedOn w:val="Standard"/>
    <w:link w:val="SprechblasentextZchn"/>
    <w:uiPriority w:val="99"/>
    <w:semiHidden/>
    <w:unhideWhenUsed/>
    <w:rsid w:val="00BB1D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1D76"/>
    <w:rPr>
      <w:rFonts w:ascii="Segoe UI" w:hAnsi="Segoe UI" w:cs="Segoe UI"/>
      <w:sz w:val="18"/>
      <w:szCs w:val="18"/>
    </w:rPr>
  </w:style>
  <w:style w:type="character" w:customStyle="1" w:styleId="65K">
    <w:name w:val="* 65K"/>
    <w:basedOn w:val="Absatz-Standardschriftart"/>
    <w:uiPriority w:val="1"/>
    <w:qFormat/>
    <w:rsid w:val="00175D81"/>
    <w:rPr>
      <w:color w:val="595959" w:themeColor="text1" w:themeTint="A6"/>
    </w:rPr>
  </w:style>
  <w:style w:type="paragraph" w:customStyle="1" w:styleId="PTGgrundtextAfzPunktlEzg">
    <w:name w:val="PT_G_grundtext_Afz_Punkt lEzg"/>
    <w:basedOn w:val="PTGgrundtextMaster1GGrundtexte"/>
    <w:qFormat/>
    <w:rsid w:val="005B7355"/>
    <w:pPr>
      <w:numPr>
        <w:numId w:val="2"/>
      </w:numPr>
      <w:tabs>
        <w:tab w:val="clear" w:pos="340"/>
      </w:tabs>
      <w:ind w:left="680"/>
    </w:pPr>
  </w:style>
  <w:style w:type="numbering" w:customStyle="1" w:styleId="ListeoebvPunkt">
    <w:name w:val="Liste_oebv_Punkt"/>
    <w:uiPriority w:val="99"/>
    <w:rsid w:val="00FF4953"/>
    <w:pPr>
      <w:numPr>
        <w:numId w:val="1"/>
      </w:numPr>
    </w:pPr>
  </w:style>
  <w:style w:type="paragraph" w:customStyle="1" w:styleId="PTGgrundtextzteinfach">
    <w:name w:val="PT_G_grundtext_zt einfach"/>
    <w:basedOn w:val="PTGgrundtextztGGrundtexte"/>
    <w:qFormat/>
    <w:rsid w:val="007E227F"/>
    <w:pPr>
      <w:spacing w:line="240" w:lineRule="auto"/>
    </w:pPr>
  </w:style>
  <w:style w:type="character" w:customStyle="1" w:styleId="boldCalibri95pt">
    <w:name w:val="* bold Calibri 9.5pt"/>
    <w:uiPriority w:val="1"/>
    <w:qFormat/>
    <w:rsid w:val="00906580"/>
    <w:rPr>
      <w:rFonts w:ascii="Calibri" w:hAnsi="Calibri"/>
      <w:b/>
      <w:sz w:val="19"/>
    </w:rPr>
  </w:style>
  <w:style w:type="character" w:customStyle="1" w:styleId="NummerimgrauenRahmen">
    <w:name w:val="* Nummer im grauen Rahmen"/>
    <w:basedOn w:val="Absatz-Standardschriftart"/>
    <w:uiPriority w:val="1"/>
    <w:qFormat/>
    <w:rsid w:val="000572A7"/>
    <w:rPr>
      <w:rFonts w:ascii="Calibri" w:hAnsi="Calibri"/>
      <w:b/>
      <w:bCs/>
      <w:color w:val="FFFFFF" w:themeColor="background1"/>
      <w:position w:val="2"/>
      <w:szCs w:val="16"/>
      <w:shd w:val="clear" w:color="auto" w:fill="7F7F7F" w:themeFill="text1" w:themeFillTint="80"/>
      <w:lang w:val="de-DE"/>
    </w:rPr>
  </w:style>
  <w:style w:type="paragraph" w:customStyle="1" w:styleId="PTGlesetextlbmAv25mmGGrundtexte">
    <w:name w:val="PT_G_lesetext_lb_mAv_2.5mm (G_Grundtexte)"/>
    <w:basedOn w:val="Standard"/>
    <w:uiPriority w:val="99"/>
    <w:rsid w:val="00DB1717"/>
    <w:pPr>
      <w:autoSpaceDE w:val="0"/>
      <w:autoSpaceDN w:val="0"/>
      <w:adjustRightInd w:val="0"/>
      <w:spacing w:before="142" w:line="283" w:lineRule="atLeast"/>
      <w:textAlignment w:val="center"/>
    </w:pPr>
    <w:rPr>
      <w:rFonts w:ascii="Times New Roman" w:hAnsi="Times New Roman"/>
      <w:color w:val="000000"/>
      <w:sz w:val="22"/>
      <w:szCs w:val="22"/>
      <w:lang w:val="en-GB"/>
    </w:rPr>
  </w:style>
  <w:style w:type="paragraph" w:customStyle="1" w:styleId="PTGgrundtextmAv25mmGGrundtexte">
    <w:name w:val="PT_G_grundtext_mAv_2.5mm (G_Grundtexte)"/>
    <w:basedOn w:val="PTGgrundtextMaster1GGrundtexte"/>
    <w:uiPriority w:val="99"/>
    <w:rsid w:val="00DB1717"/>
    <w:pPr>
      <w:autoSpaceDE w:val="0"/>
      <w:autoSpaceDN w:val="0"/>
      <w:adjustRightInd w:val="0"/>
      <w:spacing w:before="142"/>
      <w:textAlignment w:val="center"/>
    </w:pPr>
  </w:style>
  <w:style w:type="paragraph" w:customStyle="1" w:styleId="PTGfunoteGGrundtexte">
    <w:name w:val="PT_G_fußnote (G_Grundtexte)"/>
    <w:basedOn w:val="PTGgrundtextMaster1GGrundtexte"/>
    <w:uiPriority w:val="99"/>
    <w:rsid w:val="00441484"/>
    <w:pPr>
      <w:autoSpaceDE w:val="0"/>
      <w:autoSpaceDN w:val="0"/>
      <w:adjustRightInd w:val="0"/>
      <w:spacing w:before="80" w:line="243" w:lineRule="atLeast"/>
    </w:pPr>
    <w:rPr>
      <w:rFonts w:eastAsiaTheme="minorHAnsi"/>
      <w:sz w:val="18"/>
      <w:szCs w:val="18"/>
    </w:rPr>
  </w:style>
  <w:style w:type="character" w:customStyle="1" w:styleId="PTSminionboldSSchriftschnitte">
    <w:name w:val="PT_S_minion_bold (S_Schriftschnitte)"/>
    <w:uiPriority w:val="99"/>
    <w:rsid w:val="00CD5974"/>
    <w:rPr>
      <w:rFonts w:cs="Times New Roman"/>
      <w:b/>
      <w:bCs/>
    </w:rPr>
  </w:style>
  <w:style w:type="character" w:customStyle="1" w:styleId="dt">
    <w:name w:val="* dt"/>
    <w:basedOn w:val="Absatz-Standardschriftart"/>
    <w:uiPriority w:val="1"/>
    <w:qFormat/>
    <w:rsid w:val="00441484"/>
    <w:rPr>
      <w:noProof w:val="0"/>
      <w:lang w:val="de-DE"/>
    </w:rPr>
  </w:style>
  <w:style w:type="character" w:customStyle="1" w:styleId="berschrift1Zchn">
    <w:name w:val="Überschrift 1 Zchn"/>
    <w:basedOn w:val="Absatz-Standardschriftart"/>
    <w:link w:val="berschrift1"/>
    <w:uiPriority w:val="1"/>
    <w:rsid w:val="003C3EFB"/>
    <w:rPr>
      <w:rFonts w:ascii="Arial" w:eastAsiaTheme="minorEastAsia" w:hAnsi="Arial" w:cs="Arial"/>
      <w:b/>
      <w:bCs/>
      <w:sz w:val="39"/>
      <w:szCs w:val="39"/>
      <w:lang w:eastAsia="de-DE"/>
    </w:rPr>
  </w:style>
  <w:style w:type="character" w:customStyle="1" w:styleId="berschrift2Zchn">
    <w:name w:val="Überschrift 2 Zchn"/>
    <w:basedOn w:val="Absatz-Standardschriftart"/>
    <w:link w:val="berschrift2"/>
    <w:uiPriority w:val="1"/>
    <w:rsid w:val="003C3EFB"/>
    <w:rPr>
      <w:rFonts w:ascii="Arial" w:eastAsiaTheme="minorEastAsia" w:hAnsi="Arial" w:cs="Arial"/>
      <w:b/>
      <w:bCs/>
      <w:sz w:val="30"/>
      <w:szCs w:val="30"/>
      <w:lang w:eastAsia="de-DE"/>
    </w:rPr>
  </w:style>
  <w:style w:type="character" w:customStyle="1" w:styleId="berschrift3Zchn">
    <w:name w:val="Überschrift 3 Zchn"/>
    <w:basedOn w:val="Absatz-Standardschriftart"/>
    <w:link w:val="berschrift3"/>
    <w:uiPriority w:val="1"/>
    <w:rsid w:val="003C3EFB"/>
    <w:rPr>
      <w:rFonts w:eastAsiaTheme="minorEastAsia"/>
      <w:sz w:val="28"/>
      <w:szCs w:val="28"/>
      <w:lang w:eastAsia="de-DE"/>
    </w:rPr>
  </w:style>
  <w:style w:type="character" w:customStyle="1" w:styleId="berschrift4Zchn">
    <w:name w:val="Überschrift 4 Zchn"/>
    <w:basedOn w:val="Absatz-Standardschriftart"/>
    <w:link w:val="berschrift4"/>
    <w:uiPriority w:val="1"/>
    <w:rsid w:val="003C3EFB"/>
    <w:rPr>
      <w:rFonts w:ascii="Minion Pro" w:eastAsiaTheme="minorEastAsia" w:hAnsi="Minion Pro" w:cs="Minion Pro"/>
      <w:b/>
      <w:bCs/>
      <w:sz w:val="22"/>
      <w:szCs w:val="22"/>
      <w:lang w:eastAsia="de-DE"/>
    </w:rPr>
  </w:style>
  <w:style w:type="character" w:customStyle="1" w:styleId="berschrift5Zchn">
    <w:name w:val="Überschrift 5 Zchn"/>
    <w:basedOn w:val="Absatz-Standardschriftart"/>
    <w:link w:val="berschrift5"/>
    <w:uiPriority w:val="1"/>
    <w:rsid w:val="003C3EFB"/>
    <w:rPr>
      <w:rFonts w:ascii="Minion Pro" w:eastAsiaTheme="minorEastAsia" w:hAnsi="Minion Pro" w:cs="Minion Pro"/>
      <w:sz w:val="22"/>
      <w:szCs w:val="22"/>
      <w:lang w:eastAsia="de-DE"/>
    </w:rPr>
  </w:style>
  <w:style w:type="character" w:customStyle="1" w:styleId="berschrift6Zchn">
    <w:name w:val="Überschrift 6 Zchn"/>
    <w:basedOn w:val="Absatz-Standardschriftart"/>
    <w:link w:val="berschrift6"/>
    <w:uiPriority w:val="1"/>
    <w:rsid w:val="003C3EFB"/>
    <w:rPr>
      <w:rFonts w:ascii="Arial" w:eastAsiaTheme="minorEastAsia" w:hAnsi="Arial" w:cs="Arial"/>
      <w:b/>
      <w:bCs/>
      <w:sz w:val="21"/>
      <w:szCs w:val="21"/>
      <w:lang w:eastAsia="de-DE"/>
    </w:rPr>
  </w:style>
  <w:style w:type="paragraph" w:styleId="Textkrper">
    <w:name w:val="Body Text"/>
    <w:basedOn w:val="Standard"/>
    <w:link w:val="TextkrperZchn"/>
    <w:uiPriority w:val="1"/>
    <w:qFormat/>
    <w:rsid w:val="0082571F"/>
    <w:pPr>
      <w:widowControl w:val="0"/>
      <w:autoSpaceDE w:val="0"/>
      <w:autoSpaceDN w:val="0"/>
      <w:adjustRightInd w:val="0"/>
    </w:pPr>
    <w:rPr>
      <w:rFonts w:ascii="Arial" w:eastAsiaTheme="minorEastAsia" w:hAnsi="Arial" w:cs="Arial"/>
      <w:color w:val="9BBB59" w:themeColor="accent3"/>
      <w:szCs w:val="21"/>
      <w:lang w:eastAsia="de-DE"/>
    </w:rPr>
  </w:style>
  <w:style w:type="character" w:customStyle="1" w:styleId="TextkrperZchn">
    <w:name w:val="Textkörper Zchn"/>
    <w:basedOn w:val="Absatz-Standardschriftart"/>
    <w:link w:val="Textkrper"/>
    <w:uiPriority w:val="1"/>
    <w:rsid w:val="0082571F"/>
    <w:rPr>
      <w:rFonts w:ascii="Arial" w:eastAsiaTheme="minorEastAsia" w:hAnsi="Arial" w:cs="Arial"/>
      <w:color w:val="9BBB59" w:themeColor="accent3"/>
      <w:sz w:val="21"/>
      <w:szCs w:val="21"/>
      <w:lang w:eastAsia="de-DE"/>
    </w:rPr>
  </w:style>
  <w:style w:type="paragraph" w:styleId="Listenabsatz">
    <w:name w:val="List Paragraph"/>
    <w:basedOn w:val="Standard"/>
    <w:uiPriority w:val="1"/>
    <w:qFormat/>
    <w:rsid w:val="003C3EFB"/>
    <w:pPr>
      <w:widowControl w:val="0"/>
      <w:autoSpaceDE w:val="0"/>
      <w:autoSpaceDN w:val="0"/>
      <w:adjustRightInd w:val="0"/>
      <w:ind w:left="1351" w:hanging="340"/>
    </w:pPr>
    <w:rPr>
      <w:rFonts w:ascii="Arial" w:eastAsiaTheme="minorEastAsia" w:hAnsi="Arial" w:cs="Arial"/>
      <w:sz w:val="24"/>
      <w:szCs w:val="24"/>
      <w:lang w:eastAsia="de-DE"/>
    </w:rPr>
  </w:style>
  <w:style w:type="paragraph" w:customStyle="1" w:styleId="TableParagraph">
    <w:name w:val="Table Paragraph"/>
    <w:basedOn w:val="Standard"/>
    <w:uiPriority w:val="1"/>
    <w:qFormat/>
    <w:rsid w:val="0082571F"/>
    <w:pPr>
      <w:widowControl w:val="0"/>
      <w:autoSpaceDE w:val="0"/>
      <w:autoSpaceDN w:val="0"/>
      <w:adjustRightInd w:val="0"/>
    </w:pPr>
    <w:rPr>
      <w:rFonts w:ascii="Arial" w:eastAsiaTheme="minorEastAsia" w:hAnsi="Arial" w:cs="Arial"/>
      <w:color w:val="C0504D" w:themeColor="accent2"/>
      <w:sz w:val="24"/>
      <w:szCs w:val="24"/>
      <w:lang w:eastAsia="de-DE"/>
    </w:rPr>
  </w:style>
  <w:style w:type="character" w:customStyle="1" w:styleId="unterstrichen">
    <w:name w:val="* unterstrichen"/>
    <w:basedOn w:val="Absatz-Standardschriftart"/>
    <w:uiPriority w:val="1"/>
    <w:qFormat/>
    <w:rsid w:val="003C3EFB"/>
    <w:rPr>
      <w:color w:val="auto"/>
      <w:szCs w:val="21"/>
      <w:u w:val="single"/>
    </w:rPr>
  </w:style>
  <w:style w:type="character" w:customStyle="1" w:styleId="kursiv">
    <w:name w:val="* kursiv"/>
    <w:basedOn w:val="Absatz-Standardschriftart"/>
    <w:uiPriority w:val="1"/>
    <w:qFormat/>
    <w:rsid w:val="00CA18C7"/>
    <w:rPr>
      <w:rFonts w:cs="Minion Pro"/>
      <w:i/>
      <w:iCs/>
      <w:color w:val="auto"/>
      <w:szCs w:val="22"/>
    </w:rPr>
  </w:style>
  <w:style w:type="paragraph" w:customStyle="1" w:styleId="PTGgrundtexthEzg6">
    <w:name w:val="PT_G_grundtext_hEzg 6"/>
    <w:basedOn w:val="PTGgrundtexthEzg6ZAB10mm"/>
    <w:qFormat/>
    <w:rsid w:val="007124AF"/>
    <w:pPr>
      <w:spacing w:before="0"/>
    </w:pPr>
  </w:style>
  <w:style w:type="paragraph" w:customStyle="1" w:styleId="PTTTabelleAufgabe">
    <w:name w:val="PT_T_Tabelle_Aufgabe"/>
    <w:basedOn w:val="PTTTabelle"/>
    <w:qFormat/>
    <w:rsid w:val="00324346"/>
    <w:pPr>
      <w:tabs>
        <w:tab w:val="clear" w:pos="340"/>
      </w:tabs>
      <w:ind w:left="312" w:hanging="227"/>
    </w:pPr>
    <w:rPr>
      <w:color w:val="231F20"/>
    </w:rPr>
  </w:style>
  <w:style w:type="paragraph" w:customStyle="1" w:styleId="PTGlesetextlbhEzg">
    <w:name w:val="PT_G_lesetext_lb hEzg"/>
    <w:basedOn w:val="PTGlesetextlbGGrundtexte"/>
    <w:qFormat/>
    <w:rsid w:val="00F263D2"/>
    <w:pPr>
      <w:ind w:firstLine="340"/>
    </w:pPr>
  </w:style>
  <w:style w:type="paragraph" w:customStyle="1" w:styleId="PTZeilenzhler">
    <w:name w:val="PT_Zeilenzähler"/>
    <w:qFormat/>
    <w:rsid w:val="00781CAC"/>
    <w:pPr>
      <w:spacing w:line="283" w:lineRule="exact"/>
      <w:ind w:right="85"/>
      <w:jc w:val="right"/>
    </w:pPr>
    <w:rPr>
      <w:rFonts w:ascii="Calibri" w:hAnsi="Calibri"/>
      <w:color w:val="595959" w:themeColor="text1" w:themeTint="A6"/>
      <w:sz w:val="15"/>
      <w:szCs w:val="22"/>
      <w:lang w:val="en-GB"/>
    </w:rPr>
  </w:style>
  <w:style w:type="character" w:customStyle="1" w:styleId="bold">
    <w:name w:val="* bold"/>
    <w:basedOn w:val="Absatz-Standardschriftart"/>
    <w:uiPriority w:val="1"/>
    <w:qFormat/>
    <w:rsid w:val="00FB100A"/>
    <w:rPr>
      <w:b/>
    </w:rPr>
  </w:style>
  <w:style w:type="paragraph" w:customStyle="1" w:styleId="PTGlesetextlbZAB10mm">
    <w:name w:val="PT_G_lesetext_lb ZAB10mm"/>
    <w:basedOn w:val="PTGlesetextlbGGrundtexte"/>
    <w:qFormat/>
    <w:rsid w:val="00263C34"/>
    <w:pPr>
      <w:spacing w:line="567" w:lineRule="atLeast"/>
    </w:pPr>
    <w:rPr>
      <w:shd w:val="clear" w:color="auto" w:fill="FFFFFF"/>
    </w:rPr>
  </w:style>
  <w:style w:type="paragraph" w:customStyle="1" w:styleId="PTAloesungsbeispielgrau10mmlEzg">
    <w:name w:val="PT_A_loesungsbeispiel_grau 10mm lEzg"/>
    <w:basedOn w:val="PTAloesungsbeispielgrau10mm"/>
    <w:qFormat/>
    <w:rsid w:val="00E321D4"/>
    <w:pPr>
      <w:tabs>
        <w:tab w:val="right" w:pos="9185"/>
      </w:tabs>
      <w:ind w:left="340"/>
    </w:pPr>
  </w:style>
  <w:style w:type="table" w:customStyle="1" w:styleId="TaboebvoL1">
    <w:name w:val="Tab_oebv_oL1"/>
    <w:basedOn w:val="NormaleTabelle"/>
    <w:uiPriority w:val="99"/>
    <w:rsid w:val="00FA0949"/>
    <w:rPr>
      <w:rFonts w:eastAsia="Calibri"/>
    </w:rPr>
    <w:tblPr>
      <w:tblInd w:w="0" w:type="nil"/>
      <w:tblCellMar>
        <w:left w:w="0" w:type="dxa"/>
        <w:right w:w="0" w:type="dxa"/>
      </w:tblCellMar>
    </w:tblPr>
  </w:style>
  <w:style w:type="paragraph" w:customStyle="1" w:styleId="Flietext">
    <w:name w:val="Fließtext"/>
    <w:uiPriority w:val="99"/>
    <w:qFormat/>
    <w:rsid w:val="00990FA7"/>
    <w:pPr>
      <w:autoSpaceDE w:val="0"/>
      <w:autoSpaceDN w:val="0"/>
      <w:adjustRightInd w:val="0"/>
      <w:spacing w:line="260" w:lineRule="atLeast"/>
    </w:pPr>
    <w:rPr>
      <w:rFonts w:ascii="Frutiger VR" w:eastAsia="Times New Roman" w:hAnsi="Frutiger VR" w:cs="Frutiger VR"/>
      <w:sz w:val="18"/>
      <w:szCs w:val="18"/>
      <w:lang w:eastAsia="de-DE"/>
    </w:rPr>
  </w:style>
  <w:style w:type="paragraph" w:customStyle="1" w:styleId="TabelleninhaltTabelle">
    <w:name w:val="Tabelleninhalt (Tabelle)"/>
    <w:basedOn w:val="Standard"/>
    <w:uiPriority w:val="99"/>
    <w:rsid w:val="00990FA7"/>
    <w:pPr>
      <w:autoSpaceDE w:val="0"/>
      <w:autoSpaceDN w:val="0"/>
      <w:adjustRightInd w:val="0"/>
      <w:spacing w:line="180" w:lineRule="atLeast"/>
    </w:pPr>
    <w:rPr>
      <w:rFonts w:ascii="Frutiger VR" w:eastAsia="Times New Roman" w:hAnsi="Frutiger VR" w:cs="Frutiger VR"/>
      <w:color w:val="000000"/>
      <w:sz w:val="16"/>
      <w:szCs w:val="16"/>
      <w:lang w:eastAsia="de-DE"/>
    </w:rPr>
  </w:style>
  <w:style w:type="paragraph" w:customStyle="1" w:styleId="PTGlesetextlbmAv7">
    <w:name w:val="PT_G_lesetext_lb mAv 7"/>
    <w:basedOn w:val="PTGlesetextlbGGrundtexte"/>
    <w:qFormat/>
    <w:rsid w:val="00811D33"/>
    <w:pPr>
      <w:spacing w:before="140"/>
    </w:pPr>
  </w:style>
  <w:style w:type="paragraph" w:customStyle="1" w:styleId="PTGgrundtextmAn7">
    <w:name w:val="PT_G_grundtext mAn7"/>
    <w:basedOn w:val="PTGgrundtextMaster1GGrundtexte"/>
    <w:qFormat/>
    <w:rsid w:val="008E2286"/>
    <w:pPr>
      <w:spacing w:after="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03268">
      <w:bodyDiv w:val="1"/>
      <w:marLeft w:val="0"/>
      <w:marRight w:val="0"/>
      <w:marTop w:val="0"/>
      <w:marBottom w:val="0"/>
      <w:divBdr>
        <w:top w:val="none" w:sz="0" w:space="0" w:color="auto"/>
        <w:left w:val="none" w:sz="0" w:space="0" w:color="auto"/>
        <w:bottom w:val="none" w:sz="0" w:space="0" w:color="auto"/>
        <w:right w:val="none" w:sz="0" w:space="0" w:color="auto"/>
      </w:divBdr>
    </w:div>
    <w:div w:id="521282360">
      <w:bodyDiv w:val="1"/>
      <w:marLeft w:val="0"/>
      <w:marRight w:val="0"/>
      <w:marTop w:val="0"/>
      <w:marBottom w:val="0"/>
      <w:divBdr>
        <w:top w:val="none" w:sz="0" w:space="0" w:color="auto"/>
        <w:left w:val="none" w:sz="0" w:space="0" w:color="auto"/>
        <w:bottom w:val="none" w:sz="0" w:space="0" w:color="auto"/>
        <w:right w:val="none" w:sz="0" w:space="0" w:color="auto"/>
      </w:divBdr>
    </w:div>
    <w:div w:id="10722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bg1">
              <a:lumMod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1425</Words>
  <Characters>8978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ÖBV</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 Time 4 Test Resource Pack</dc:title>
  <dc:creator>ÖBV</dc:creator>
  <cp:lastModifiedBy>Rusch, Mag. Monika</cp:lastModifiedBy>
  <cp:revision>6</cp:revision>
  <cp:lastPrinted>2021-02-15T12:17:00Z</cp:lastPrinted>
  <dcterms:created xsi:type="dcterms:W3CDTF">2021-02-15T15:57:00Z</dcterms:created>
  <dcterms:modified xsi:type="dcterms:W3CDTF">2021-02-18T13:37:00Z</dcterms:modified>
</cp:coreProperties>
</file>