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48613C" w14:textId="77777777" w:rsidR="00006DA4" w:rsidRPr="00F72970" w:rsidRDefault="00006DA4" w:rsidP="00006DA4">
      <w:pPr>
        <w:pStyle w:val="halbeZeile"/>
        <w:pageBreakBefore/>
      </w:pPr>
    </w:p>
    <w:tbl>
      <w:tblPr>
        <w:tblStyle w:val="TaboebvoL"/>
        <w:tblW w:w="10147" w:type="dxa"/>
        <w:tblInd w:w="-964" w:type="dxa"/>
        <w:tblLayout w:type="fixed"/>
        <w:tblLook w:val="0000" w:firstRow="0" w:lastRow="0" w:firstColumn="0" w:lastColumn="0" w:noHBand="0" w:noVBand="0"/>
      </w:tblPr>
      <w:tblGrid>
        <w:gridCol w:w="680"/>
        <w:gridCol w:w="283"/>
        <w:gridCol w:w="9184"/>
      </w:tblGrid>
      <w:tr w:rsidR="00006DA4" w:rsidRPr="00DB1717" w14:paraId="445018E7" w14:textId="77777777" w:rsidTr="001E102F">
        <w:trPr>
          <w:trHeight w:hRule="exact" w:val="369"/>
        </w:trPr>
        <w:tc>
          <w:tcPr>
            <w:tcW w:w="680" w:type="dxa"/>
            <w:shd w:val="clear" w:color="auto" w:fill="808080" w:themeFill="background1" w:themeFillShade="80"/>
            <w:vAlign w:val="center"/>
          </w:tcPr>
          <w:p w14:paraId="7EC6EA99" w14:textId="77777777" w:rsidR="00006DA4" w:rsidRPr="00DB1717" w:rsidRDefault="00006DA4" w:rsidP="001E102F">
            <w:pPr>
              <w:pStyle w:val="PTAaufgabennummeraNAAufgaben"/>
              <w:rPr>
                <w:rFonts w:asciiTheme="minorHAnsi" w:hAnsiTheme="minorHAnsi"/>
              </w:rPr>
            </w:pPr>
            <w:r w:rsidRPr="00F72970">
              <w:t>1</w:t>
            </w:r>
          </w:p>
        </w:tc>
        <w:tc>
          <w:tcPr>
            <w:tcW w:w="283" w:type="dxa"/>
          </w:tcPr>
          <w:p w14:paraId="3022EB71" w14:textId="77777777" w:rsidR="00006DA4" w:rsidRPr="00DB1717" w:rsidRDefault="00006DA4" w:rsidP="001E102F">
            <w:pPr>
              <w:pStyle w:val="PTGgrundtextMaster1GGrundtexteZAB10mm"/>
              <w:rPr>
                <w:rFonts w:eastAsiaTheme="minorHAnsi"/>
              </w:rPr>
            </w:pPr>
          </w:p>
        </w:tc>
        <w:tc>
          <w:tcPr>
            <w:tcW w:w="9184" w:type="dxa"/>
            <w:vAlign w:val="center"/>
          </w:tcPr>
          <w:p w14:paraId="46AF0B44" w14:textId="77777777" w:rsidR="00006DA4" w:rsidRPr="00DB1717" w:rsidRDefault="00006DA4" w:rsidP="001E102F">
            <w:pPr>
              <w:pStyle w:val="PTU3aufgabenswUUeberschriften"/>
            </w:pPr>
            <w:r w:rsidRPr="00F72970">
              <w:t>Listening: My favourite ads</w:t>
            </w:r>
          </w:p>
        </w:tc>
      </w:tr>
    </w:tbl>
    <w:p w14:paraId="4FD830A8" w14:textId="77777777" w:rsidR="00006DA4" w:rsidRPr="00F72970" w:rsidRDefault="00006DA4" w:rsidP="00006DA4">
      <w:pPr>
        <w:pStyle w:val="halbeZeile"/>
      </w:pPr>
    </w:p>
    <w:tbl>
      <w:tblPr>
        <w:tblStyle w:val="TaboebvoL"/>
        <w:tblW w:w="10147" w:type="dxa"/>
        <w:tblInd w:w="-964" w:type="dxa"/>
        <w:tblLayout w:type="fixed"/>
        <w:tblLook w:val="0000" w:firstRow="0" w:lastRow="0" w:firstColumn="0" w:lastColumn="0" w:noHBand="0" w:noVBand="0"/>
      </w:tblPr>
      <w:tblGrid>
        <w:gridCol w:w="680"/>
        <w:gridCol w:w="284"/>
        <w:gridCol w:w="340"/>
        <w:gridCol w:w="8843"/>
      </w:tblGrid>
      <w:tr w:rsidR="00006DA4" w:rsidRPr="00CF2192" w14:paraId="4B80540B" w14:textId="77777777" w:rsidTr="001E102F">
        <w:trPr>
          <w:trHeight w:val="283"/>
        </w:trPr>
        <w:tc>
          <w:tcPr>
            <w:tcW w:w="680" w:type="dxa"/>
          </w:tcPr>
          <w:p w14:paraId="33CF7599" w14:textId="77777777" w:rsidR="00006DA4" w:rsidRPr="00F72970" w:rsidRDefault="00006DA4" w:rsidP="001E102F">
            <w:pPr>
              <w:pStyle w:val="PTGgrundtextztGGrundtexte"/>
              <w:spacing w:before="20"/>
            </w:pPr>
            <w:r w:rsidRPr="00F72970">
              <w:t xml:space="preserve"> </w:t>
            </w:r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inline distT="0" distB="0" distL="0" distR="0" wp14:anchorId="00F759FB" wp14:editId="2C43B373">
                      <wp:extent cx="161925" cy="161925"/>
                      <wp:effectExtent l="0" t="0" r="28575" b="28575"/>
                      <wp:docPr id="242" name="Kreis: nicht ausgefüllt 4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donut">
                                <a:avLst>
                                  <a:gd name="adj" fmla="val 35062"/>
                                </a:avLst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72A60922"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Kreis: nicht ausgefüllt 49" o:spid="_x0000_s1026" type="#_x0000_t23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" adj="7573" fillcolor="white [3212]" strokecolor="#5a5a5a [2109]">
                      <v:path arrowok="t"/>
                      <o:lock v:ext="edit" aspectratio="t"/>
                      <w10:anchorlock/>
                    </v:shape>
                  </w:pict>
                </mc:Fallback>
              </mc:AlternateContent>
            </w:r>
          </w:p>
          <w:p w14:paraId="38DF3CE2" w14:textId="77777777" w:rsidR="00006DA4" w:rsidRPr="001E4B43" w:rsidRDefault="00006DA4" w:rsidP="001E102F">
            <w:pPr>
              <w:pStyle w:val="PTMlehrerverweisMMaterialien"/>
            </w:pPr>
            <w:r w:rsidRPr="00F72970">
              <w:t>15</w:t>
            </w:r>
          </w:p>
        </w:tc>
        <w:tc>
          <w:tcPr>
            <w:tcW w:w="284" w:type="dxa"/>
          </w:tcPr>
          <w:p w14:paraId="672F7CD2" w14:textId="77777777" w:rsidR="00006DA4" w:rsidRPr="00873B3E" w:rsidRDefault="00006DA4" w:rsidP="001E102F">
            <w:pPr>
              <w:pStyle w:val="PTGgrundtextztGGrundtexte"/>
              <w:rPr>
                <w:rStyle w:val="65K"/>
                <w:rFonts w:eastAsiaTheme="minorHAnsi"/>
              </w:rPr>
            </w:pPr>
            <w:r w:rsidRPr="00F72970">
              <w:rPr>
                <w:rStyle w:val="65K"/>
                <w:rFonts w:eastAsiaTheme="minorHAnsi"/>
              </w:rPr>
              <w:sym w:font="Wingdings 2" w:char="F0D8"/>
            </w:r>
          </w:p>
        </w:tc>
        <w:tc>
          <w:tcPr>
            <w:tcW w:w="340" w:type="dxa"/>
          </w:tcPr>
          <w:p w14:paraId="23D47283" w14:textId="77777777" w:rsidR="00006DA4" w:rsidRPr="0067671D" w:rsidRDefault="00006DA4" w:rsidP="001E102F">
            <w:pPr>
              <w:pStyle w:val="PTAaufgabenabcaNMaster2AAufgaben"/>
              <w:rPr>
                <w:rStyle w:val="65K"/>
              </w:rPr>
            </w:pPr>
            <w:r w:rsidRPr="00F72970">
              <w:rPr>
                <w:rStyle w:val="65K"/>
              </w:rPr>
              <w:t>a)</w:t>
            </w:r>
          </w:p>
        </w:tc>
        <w:tc>
          <w:tcPr>
            <w:tcW w:w="8843" w:type="dxa"/>
          </w:tcPr>
          <w:p w14:paraId="2839C67C" w14:textId="77777777" w:rsidR="00006DA4" w:rsidRPr="00DB1717" w:rsidRDefault="00006DA4" w:rsidP="001E102F">
            <w:pPr>
              <w:pStyle w:val="PTAaufgabenabcaNMaster2AAufgaben"/>
            </w:pPr>
            <w:r w:rsidRPr="00F72970">
              <w:t>Listen</w:t>
            </w:r>
            <w:r w:rsidRPr="009724C6">
              <w:t xml:space="preserve"> </w:t>
            </w:r>
            <w:r w:rsidRPr="00F72970">
              <w:t>to</w:t>
            </w:r>
            <w:r w:rsidRPr="009724C6">
              <w:t xml:space="preserve"> </w:t>
            </w:r>
            <w:r w:rsidRPr="00F72970">
              <w:t>the</w:t>
            </w:r>
            <w:r w:rsidRPr="009724C6">
              <w:t xml:space="preserve"> </w:t>
            </w:r>
            <w:r w:rsidRPr="00F72970">
              <w:t>audio</w:t>
            </w:r>
            <w:r w:rsidRPr="009724C6">
              <w:t xml:space="preserve"> </w:t>
            </w:r>
            <w:r w:rsidRPr="00F72970">
              <w:t>and</w:t>
            </w:r>
            <w:r w:rsidRPr="009724C6">
              <w:t xml:space="preserve"> </w:t>
            </w:r>
            <w:r w:rsidRPr="00F72970">
              <w:t>tick</w:t>
            </w:r>
            <w:r w:rsidRPr="009724C6">
              <w:t xml:space="preserve"> </w:t>
            </w:r>
            <w:r w:rsidRPr="00F72970">
              <w:t>T</w:t>
            </w:r>
            <w:r w:rsidRPr="009724C6">
              <w:t xml:space="preserve"> </w:t>
            </w:r>
            <w:r w:rsidRPr="00F72970">
              <w:t>(=</w:t>
            </w:r>
            <w:r w:rsidRPr="009724C6">
              <w:t xml:space="preserve"> </w:t>
            </w:r>
            <w:r w:rsidRPr="00F72970">
              <w:t>true)</w:t>
            </w:r>
            <w:r w:rsidRPr="009724C6">
              <w:t xml:space="preserve"> </w:t>
            </w:r>
            <w:r w:rsidRPr="00F72970">
              <w:t>or</w:t>
            </w:r>
            <w:r w:rsidRPr="009724C6">
              <w:t xml:space="preserve"> </w:t>
            </w:r>
            <w:r w:rsidRPr="00F72970">
              <w:t>F</w:t>
            </w:r>
            <w:r w:rsidRPr="009724C6">
              <w:t xml:space="preserve"> </w:t>
            </w:r>
            <w:r w:rsidRPr="00F72970">
              <w:t>(=</w:t>
            </w:r>
            <w:r w:rsidRPr="009724C6">
              <w:t xml:space="preserve"> </w:t>
            </w:r>
            <w:r w:rsidRPr="00F72970">
              <w:t>false).</w:t>
            </w:r>
          </w:p>
        </w:tc>
      </w:tr>
    </w:tbl>
    <w:p w14:paraId="15251166" w14:textId="77777777" w:rsidR="00006DA4" w:rsidRPr="00F72970" w:rsidRDefault="00006DA4" w:rsidP="00006DA4">
      <w:pPr>
        <w:pStyle w:val="halbeZeile"/>
      </w:pPr>
    </w:p>
    <w:tbl>
      <w:tblPr>
        <w:tblStyle w:val="TaboebvoL"/>
        <w:tblW w:w="8616" w:type="dxa"/>
        <w:tblLayout w:type="fixed"/>
        <w:tblLook w:val="0000" w:firstRow="0" w:lastRow="0" w:firstColumn="0" w:lastColumn="0" w:noHBand="0" w:noVBand="0"/>
      </w:tblPr>
      <w:tblGrid>
        <w:gridCol w:w="340"/>
        <w:gridCol w:w="7142"/>
        <w:gridCol w:w="567"/>
        <w:gridCol w:w="567"/>
      </w:tblGrid>
      <w:tr w:rsidR="00006DA4" w:rsidRPr="00DB1717" w14:paraId="4132F830" w14:textId="77777777" w:rsidTr="001E102F">
        <w:trPr>
          <w:trHeight w:hRule="exact" w:val="283"/>
        </w:trPr>
        <w:tc>
          <w:tcPr>
            <w:tcW w:w="340" w:type="dxa"/>
          </w:tcPr>
          <w:p w14:paraId="4A194301" w14:textId="77777777" w:rsidR="00006DA4" w:rsidRPr="00DB1717" w:rsidRDefault="00006DA4" w:rsidP="001E102F">
            <w:pPr>
              <w:pStyle w:val="PTGgrundtextMaster1GGrundtexte"/>
              <w:jc w:val="center"/>
              <w:rPr>
                <w:rStyle w:val="bold65K"/>
                <w:rFonts w:eastAsiaTheme="minorHAnsi"/>
              </w:rPr>
            </w:pPr>
          </w:p>
        </w:tc>
        <w:tc>
          <w:tcPr>
            <w:tcW w:w="7142" w:type="dxa"/>
          </w:tcPr>
          <w:p w14:paraId="462C6C1B" w14:textId="77777777" w:rsidR="00006DA4" w:rsidRPr="00DB1717" w:rsidRDefault="00006DA4" w:rsidP="001E102F">
            <w:pPr>
              <w:pStyle w:val="PTGgrundtextMaster1GGrundtexte"/>
              <w:rPr>
                <w:rStyle w:val="bold65K"/>
                <w:rFonts w:eastAsiaTheme="minorHAnsi"/>
              </w:rPr>
            </w:pPr>
          </w:p>
        </w:tc>
        <w:tc>
          <w:tcPr>
            <w:tcW w:w="567" w:type="dxa"/>
          </w:tcPr>
          <w:p w14:paraId="313C337B" w14:textId="77777777" w:rsidR="00006DA4" w:rsidRPr="00DB1717" w:rsidRDefault="00006DA4" w:rsidP="001E102F">
            <w:pPr>
              <w:pStyle w:val="PTGgrundtextzteinfach"/>
              <w:rPr>
                <w:rStyle w:val="bold65K"/>
                <w:rFonts w:eastAsiaTheme="minorHAnsi"/>
              </w:rPr>
            </w:pPr>
            <w:r w:rsidRPr="00DB1717">
              <w:rPr>
                <w:rStyle w:val="bold65K"/>
                <w:rFonts w:eastAsiaTheme="minorHAnsi"/>
              </w:rPr>
              <w:t>T</w:t>
            </w:r>
          </w:p>
        </w:tc>
        <w:tc>
          <w:tcPr>
            <w:tcW w:w="567" w:type="dxa"/>
          </w:tcPr>
          <w:p w14:paraId="6D8FD032" w14:textId="77777777" w:rsidR="00006DA4" w:rsidRPr="00DB1717" w:rsidRDefault="00006DA4" w:rsidP="001E102F">
            <w:pPr>
              <w:pStyle w:val="PTGgrundtextzteinfach"/>
              <w:rPr>
                <w:rStyle w:val="bold65K"/>
                <w:rFonts w:eastAsiaTheme="minorHAnsi"/>
              </w:rPr>
            </w:pPr>
            <w:r w:rsidRPr="00DB1717">
              <w:rPr>
                <w:rStyle w:val="bold65K"/>
                <w:rFonts w:eastAsiaTheme="minorHAnsi"/>
              </w:rPr>
              <w:t>F</w:t>
            </w:r>
          </w:p>
        </w:tc>
      </w:tr>
      <w:tr w:rsidR="00006DA4" w:rsidRPr="00DB1717" w14:paraId="2A74C518" w14:textId="77777777" w:rsidTr="001E102F">
        <w:trPr>
          <w:trHeight w:val="425"/>
        </w:trPr>
        <w:tc>
          <w:tcPr>
            <w:tcW w:w="340" w:type="dxa"/>
          </w:tcPr>
          <w:p w14:paraId="5B68242D" w14:textId="77777777" w:rsidR="00006DA4" w:rsidRPr="00DB1717" w:rsidRDefault="00006DA4" w:rsidP="001E102F">
            <w:pPr>
              <w:pStyle w:val="PTGgrundtextmAn7"/>
              <w:rPr>
                <w:rStyle w:val="bold65K"/>
                <w:rFonts w:eastAsiaTheme="minorHAnsi"/>
              </w:rPr>
            </w:pPr>
            <w:r w:rsidRPr="00DB1717">
              <w:rPr>
                <w:rStyle w:val="bold65K"/>
                <w:rFonts w:eastAsiaTheme="minorHAnsi"/>
              </w:rPr>
              <w:t>1.</w:t>
            </w:r>
          </w:p>
        </w:tc>
        <w:tc>
          <w:tcPr>
            <w:tcW w:w="7142" w:type="dxa"/>
          </w:tcPr>
          <w:p w14:paraId="4540AAEA" w14:textId="77777777" w:rsidR="00006DA4" w:rsidRPr="00A61266" w:rsidRDefault="00006DA4" w:rsidP="001E102F">
            <w:pPr>
              <w:pStyle w:val="PTGgrundtextmAn7"/>
            </w:pPr>
            <w:r w:rsidRPr="00A61266">
              <w:t>Tom is happy with ads in the middle of videos.</w:t>
            </w:r>
          </w:p>
        </w:tc>
        <w:tc>
          <w:tcPr>
            <w:tcW w:w="567" w:type="dxa"/>
          </w:tcPr>
          <w:p w14:paraId="5CE9A14E" w14:textId="77777777" w:rsidR="00006DA4" w:rsidRPr="00DB1717" w:rsidRDefault="00006DA4" w:rsidP="001E102F">
            <w:pPr>
              <w:pStyle w:val="PTGgrundtextztGGrundtexte"/>
              <w:rPr>
                <w:rFonts w:eastAsiaTheme="minorHAnsi"/>
              </w:rPr>
            </w:pPr>
            <w:r w:rsidRPr="00DB1717">
              <w:rPr>
                <w:rFonts w:eastAsiaTheme="minorHAnsi"/>
                <w:noProof/>
                <w:lang w:val="de-DE" w:eastAsia="de-DE"/>
              </w:rPr>
              <mc:AlternateContent>
                <mc:Choice Requires="wps">
                  <w:drawing>
                    <wp:inline distT="0" distB="0" distL="0" distR="0" wp14:anchorId="3C47FE46" wp14:editId="30F28AF3">
                      <wp:extent cx="180000" cy="180000"/>
                      <wp:effectExtent l="0" t="0" r="10795" b="10795"/>
                      <wp:docPr id="655" name="Rechteck 6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435956E" w14:textId="77777777" w:rsidR="00006DA4" w:rsidRPr="00DB1717" w:rsidRDefault="00006DA4" w:rsidP="00006DA4">
                                  <w:pPr>
                                    <w:pStyle w:val="PTGgrundtextztGGrundtexte"/>
                                    <w:rPr>
                                      <w:rStyle w:val="PTAhakenswAAuszeichnungen"/>
                                      <w:rFonts w:eastAsiaTheme="minorHAns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C47FE46" id="Rechteck 655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" fillcolor="white [3212]" strokecolor="#7f7f7f [1612]" strokeweight="1pt">
                      <v:textbox inset="0,0,0,0">
                        <w:txbxContent>
                          <w:p w14:paraId="2435956E" w14:textId="77777777" w:rsidR="00006DA4" w:rsidRPr="00DB1717" w:rsidRDefault="00006DA4" w:rsidP="00006DA4">
                            <w:pPr>
                              <w:pStyle w:val="PTGgrundtextztGGrundtexte"/>
                              <w:rPr>
                                <w:rStyle w:val="PTAhakenswAAuszeichnungen"/>
                                <w:rFonts w:eastAsiaTheme="minorHAnsi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</w:tcPr>
          <w:p w14:paraId="09DE266C" w14:textId="77777777" w:rsidR="00006DA4" w:rsidRPr="00DB1717" w:rsidRDefault="00006DA4" w:rsidP="001E102F">
            <w:pPr>
              <w:pStyle w:val="PTGgrundtextztGGrundtexte"/>
              <w:rPr>
                <w:rFonts w:eastAsiaTheme="minorHAnsi"/>
              </w:rPr>
            </w:pPr>
            <w:r w:rsidRPr="00DB1717">
              <w:rPr>
                <w:rFonts w:eastAsiaTheme="minorHAnsi"/>
                <w:noProof/>
                <w:lang w:val="de-DE" w:eastAsia="de-DE"/>
              </w:rPr>
              <mc:AlternateContent>
                <mc:Choice Requires="wps">
                  <w:drawing>
                    <wp:inline distT="0" distB="0" distL="0" distR="0" wp14:anchorId="63C96165" wp14:editId="3FAA46B8">
                      <wp:extent cx="180000" cy="180000"/>
                      <wp:effectExtent l="0" t="0" r="10795" b="10795"/>
                      <wp:docPr id="656" name="Rechteck 6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424B1E" w14:textId="77777777" w:rsidR="00006DA4" w:rsidRPr="00DB1717" w:rsidRDefault="00006DA4" w:rsidP="00006DA4">
                                  <w:pPr>
                                    <w:pStyle w:val="PTGgrundtextztGGrundtexte"/>
                                    <w:rPr>
                                      <w:rStyle w:val="PTAhakenswAAuszeichnungen"/>
                                      <w:rFonts w:eastAsiaTheme="minorHAnsi"/>
                                    </w:rPr>
                                  </w:pPr>
                                  <w:r>
                                    <w:rPr>
                                      <w:rStyle w:val="PTAhakenswAAuszeichnungen"/>
                                      <w:rFonts w:eastAsiaTheme="minorHAnsi"/>
                                    </w:rP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3C96165" id="Rechteck 656" o:spid="_x0000_s1027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" fillcolor="white [3212]" strokecolor="#7f7f7f [1612]" strokeweight="1pt">
                      <v:textbox inset="0,0,0,0">
                        <w:txbxContent>
                          <w:p w14:paraId="77424B1E" w14:textId="77777777" w:rsidR="00006DA4" w:rsidRPr="00DB1717" w:rsidRDefault="00006DA4" w:rsidP="00006DA4">
                            <w:pPr>
                              <w:pStyle w:val="PTGgrundtextztGGrundtexte"/>
                              <w:rPr>
                                <w:rStyle w:val="PTAhakenswAAuszeichnungen"/>
                                <w:rFonts w:eastAsiaTheme="minorHAnsi"/>
                              </w:rPr>
                            </w:pPr>
                            <w:r>
                              <w:rPr>
                                <w:rStyle w:val="PTAhakenswAAuszeichnungen"/>
                                <w:rFonts w:eastAsiaTheme="minorHAnsi"/>
                              </w:rPr>
                              <w:sym w:font="Wingdings" w:char="F0FC"/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006DA4" w:rsidRPr="00DB1717" w14:paraId="1B844C0D" w14:textId="77777777" w:rsidTr="001E102F">
        <w:trPr>
          <w:trHeight w:val="425"/>
        </w:trPr>
        <w:tc>
          <w:tcPr>
            <w:tcW w:w="340" w:type="dxa"/>
          </w:tcPr>
          <w:p w14:paraId="5CB9E49C" w14:textId="77777777" w:rsidR="00006DA4" w:rsidRPr="00DB1717" w:rsidRDefault="00006DA4" w:rsidP="001E102F">
            <w:pPr>
              <w:pStyle w:val="PTGgrundtextmAn7"/>
              <w:rPr>
                <w:rStyle w:val="bold65K"/>
                <w:rFonts w:eastAsiaTheme="minorHAnsi"/>
              </w:rPr>
            </w:pPr>
            <w:r w:rsidRPr="00DB1717">
              <w:rPr>
                <w:rStyle w:val="bold65K"/>
                <w:rFonts w:eastAsiaTheme="minorHAnsi"/>
              </w:rPr>
              <w:t>2.</w:t>
            </w:r>
          </w:p>
        </w:tc>
        <w:tc>
          <w:tcPr>
            <w:tcW w:w="7142" w:type="dxa"/>
          </w:tcPr>
          <w:p w14:paraId="62842C08" w14:textId="77777777" w:rsidR="00006DA4" w:rsidRPr="00A61266" w:rsidRDefault="00006DA4" w:rsidP="001E102F">
            <w:pPr>
              <w:pStyle w:val="PTGgrundtextmAn7"/>
            </w:pPr>
            <w:r w:rsidRPr="00A61266">
              <w:t>Sue and her sister both like fashion ads.</w:t>
            </w:r>
          </w:p>
        </w:tc>
        <w:tc>
          <w:tcPr>
            <w:tcW w:w="567" w:type="dxa"/>
          </w:tcPr>
          <w:p w14:paraId="039A1650" w14:textId="77777777" w:rsidR="00006DA4" w:rsidRPr="00DB1717" w:rsidRDefault="00006DA4" w:rsidP="001E102F">
            <w:pPr>
              <w:jc w:val="center"/>
            </w:pPr>
            <w:r w:rsidRPr="00DB1717">
              <w:rPr>
                <w:noProof/>
                <w:lang w:eastAsia="de-DE"/>
              </w:rPr>
              <mc:AlternateContent>
                <mc:Choice Requires="wps">
                  <w:drawing>
                    <wp:inline distT="0" distB="0" distL="0" distR="0" wp14:anchorId="0267D152" wp14:editId="63D5ED69">
                      <wp:extent cx="180000" cy="180000"/>
                      <wp:effectExtent l="0" t="0" r="10795" b="10795"/>
                      <wp:docPr id="657" name="Rechteck 6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F958118" w14:textId="77777777" w:rsidR="00006DA4" w:rsidRPr="00DB1717" w:rsidRDefault="00006DA4" w:rsidP="00006DA4">
                                  <w:pPr>
                                    <w:pStyle w:val="PTGgrundtextztGGrundtexte"/>
                                    <w:rPr>
                                      <w:rStyle w:val="PTAhakenswAAuszeichnungen"/>
                                      <w:rFonts w:eastAsiaTheme="minorHAns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267D152" id="Rechteck 657" o:spid="_x0000_s1028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" fillcolor="white [3212]" strokecolor="#7f7f7f [1612]" strokeweight="1pt">
                      <v:textbox inset="0,0,0,0">
                        <w:txbxContent>
                          <w:p w14:paraId="0F958118" w14:textId="77777777" w:rsidR="00006DA4" w:rsidRPr="00DB1717" w:rsidRDefault="00006DA4" w:rsidP="00006DA4">
                            <w:pPr>
                              <w:pStyle w:val="PTGgrundtextztGGrundtexte"/>
                              <w:rPr>
                                <w:rStyle w:val="PTAhakenswAAuszeichnungen"/>
                                <w:rFonts w:eastAsiaTheme="minorHAnsi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</w:tcPr>
          <w:p w14:paraId="4956A1A6" w14:textId="77777777" w:rsidR="00006DA4" w:rsidRPr="00DB1717" w:rsidRDefault="00006DA4" w:rsidP="001E102F">
            <w:pPr>
              <w:jc w:val="center"/>
            </w:pPr>
            <w:r w:rsidRPr="00DB1717">
              <w:rPr>
                <w:noProof/>
                <w:lang w:eastAsia="de-DE"/>
              </w:rPr>
              <mc:AlternateContent>
                <mc:Choice Requires="wps">
                  <w:drawing>
                    <wp:inline distT="0" distB="0" distL="0" distR="0" wp14:anchorId="2101BEF3" wp14:editId="5B0726AD">
                      <wp:extent cx="180000" cy="180000"/>
                      <wp:effectExtent l="0" t="0" r="10795" b="10795"/>
                      <wp:docPr id="658" name="Rechteck 6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7854DB9" w14:textId="77777777" w:rsidR="00006DA4" w:rsidRPr="00DB1717" w:rsidRDefault="00006DA4" w:rsidP="00006DA4">
                                  <w:pPr>
                                    <w:pStyle w:val="PTGgrundtextztGGrundtexte"/>
                                    <w:rPr>
                                      <w:rStyle w:val="PTAhakenswAAuszeichnungen"/>
                                      <w:rFonts w:eastAsiaTheme="minorHAns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101BEF3" id="Rechteck 658" o:spid="_x0000_s1029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" fillcolor="white [3212]" strokecolor="#7f7f7f [1612]" strokeweight="1pt">
                      <v:textbox inset="0,0,0,0">
                        <w:txbxContent>
                          <w:p w14:paraId="37854DB9" w14:textId="77777777" w:rsidR="00006DA4" w:rsidRPr="00DB1717" w:rsidRDefault="00006DA4" w:rsidP="00006DA4">
                            <w:pPr>
                              <w:pStyle w:val="PTGgrundtextztGGrundtexte"/>
                              <w:rPr>
                                <w:rStyle w:val="PTAhakenswAAuszeichnungen"/>
                                <w:rFonts w:eastAsiaTheme="minorHAnsi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006DA4" w:rsidRPr="00DB1717" w14:paraId="36DB194E" w14:textId="77777777" w:rsidTr="001E102F">
        <w:trPr>
          <w:trHeight w:val="425"/>
        </w:trPr>
        <w:tc>
          <w:tcPr>
            <w:tcW w:w="340" w:type="dxa"/>
          </w:tcPr>
          <w:p w14:paraId="3D665408" w14:textId="77777777" w:rsidR="00006DA4" w:rsidRPr="00DB1717" w:rsidRDefault="00006DA4" w:rsidP="001E102F">
            <w:pPr>
              <w:pStyle w:val="PTGgrundtextmAn7"/>
              <w:rPr>
                <w:rStyle w:val="bold65K"/>
                <w:rFonts w:eastAsiaTheme="minorHAnsi"/>
              </w:rPr>
            </w:pPr>
            <w:r w:rsidRPr="00DB1717">
              <w:rPr>
                <w:rStyle w:val="bold65K"/>
                <w:rFonts w:eastAsiaTheme="minorHAnsi"/>
              </w:rPr>
              <w:t>3.</w:t>
            </w:r>
          </w:p>
        </w:tc>
        <w:tc>
          <w:tcPr>
            <w:tcW w:w="7142" w:type="dxa"/>
          </w:tcPr>
          <w:p w14:paraId="19B2916C" w14:textId="77777777" w:rsidR="00006DA4" w:rsidRPr="00A61266" w:rsidRDefault="00006DA4" w:rsidP="001E102F">
            <w:pPr>
              <w:pStyle w:val="PTGgrundtextmAn7"/>
            </w:pPr>
            <w:r w:rsidRPr="00A61266">
              <w:t>Adrian does not like pop-up ads.</w:t>
            </w:r>
          </w:p>
        </w:tc>
        <w:tc>
          <w:tcPr>
            <w:tcW w:w="567" w:type="dxa"/>
          </w:tcPr>
          <w:p w14:paraId="72819FE4" w14:textId="77777777" w:rsidR="00006DA4" w:rsidRPr="00DB1717" w:rsidRDefault="00006DA4" w:rsidP="001E102F">
            <w:pPr>
              <w:jc w:val="center"/>
            </w:pPr>
            <w:r w:rsidRPr="00DB1717">
              <w:rPr>
                <w:noProof/>
                <w:lang w:eastAsia="de-DE"/>
              </w:rPr>
              <mc:AlternateContent>
                <mc:Choice Requires="wps">
                  <w:drawing>
                    <wp:inline distT="0" distB="0" distL="0" distR="0" wp14:anchorId="3C638FBE" wp14:editId="528E3E25">
                      <wp:extent cx="180000" cy="180000"/>
                      <wp:effectExtent l="0" t="0" r="10795" b="10795"/>
                      <wp:docPr id="659" name="Rechteck 6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3993499" w14:textId="77777777" w:rsidR="00006DA4" w:rsidRPr="00DB1717" w:rsidRDefault="00006DA4" w:rsidP="00006DA4">
                                  <w:pPr>
                                    <w:pStyle w:val="PTGgrundtextztGGrundtexte"/>
                                    <w:rPr>
                                      <w:rStyle w:val="PTAhakenswAAuszeichnungen"/>
                                      <w:rFonts w:eastAsiaTheme="minorHAns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C638FBE" id="Rechteck 659" o:spid="_x0000_s1030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" fillcolor="white [3212]" strokecolor="#7f7f7f [1612]" strokeweight="1pt">
                      <v:textbox inset="0,0,0,0">
                        <w:txbxContent>
                          <w:p w14:paraId="73993499" w14:textId="77777777" w:rsidR="00006DA4" w:rsidRPr="00DB1717" w:rsidRDefault="00006DA4" w:rsidP="00006DA4">
                            <w:pPr>
                              <w:pStyle w:val="PTGgrundtextztGGrundtexte"/>
                              <w:rPr>
                                <w:rStyle w:val="PTAhakenswAAuszeichnungen"/>
                                <w:rFonts w:eastAsiaTheme="minorHAnsi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</w:tcPr>
          <w:p w14:paraId="71DFEEDA" w14:textId="77777777" w:rsidR="00006DA4" w:rsidRPr="00DB1717" w:rsidRDefault="00006DA4" w:rsidP="001E102F">
            <w:pPr>
              <w:jc w:val="center"/>
            </w:pPr>
            <w:r w:rsidRPr="00DB1717">
              <w:rPr>
                <w:noProof/>
                <w:lang w:eastAsia="de-DE"/>
              </w:rPr>
              <mc:AlternateContent>
                <mc:Choice Requires="wps">
                  <w:drawing>
                    <wp:inline distT="0" distB="0" distL="0" distR="0" wp14:anchorId="35F2EE47" wp14:editId="43ABF5A8">
                      <wp:extent cx="180000" cy="180000"/>
                      <wp:effectExtent l="0" t="0" r="10795" b="10795"/>
                      <wp:docPr id="660" name="Rechteck 6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411806C" w14:textId="77777777" w:rsidR="00006DA4" w:rsidRPr="00DB1717" w:rsidRDefault="00006DA4" w:rsidP="00006DA4">
                                  <w:pPr>
                                    <w:pStyle w:val="PTGgrundtextztGGrundtexte"/>
                                    <w:rPr>
                                      <w:rStyle w:val="PTAhakenswAAuszeichnungen"/>
                                      <w:rFonts w:eastAsiaTheme="minorHAns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5F2EE47" id="Rechteck 660" o:spid="_x0000_s1031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" fillcolor="white [3212]" strokecolor="#7f7f7f [1612]" strokeweight="1pt">
                      <v:textbox inset="0,0,0,0">
                        <w:txbxContent>
                          <w:p w14:paraId="7411806C" w14:textId="77777777" w:rsidR="00006DA4" w:rsidRPr="00DB1717" w:rsidRDefault="00006DA4" w:rsidP="00006DA4">
                            <w:pPr>
                              <w:pStyle w:val="PTGgrundtextztGGrundtexte"/>
                              <w:rPr>
                                <w:rStyle w:val="PTAhakenswAAuszeichnungen"/>
                                <w:rFonts w:eastAsiaTheme="minorHAnsi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006DA4" w:rsidRPr="00DB1717" w14:paraId="279165E9" w14:textId="77777777" w:rsidTr="001E102F">
        <w:trPr>
          <w:trHeight w:val="425"/>
        </w:trPr>
        <w:tc>
          <w:tcPr>
            <w:tcW w:w="340" w:type="dxa"/>
          </w:tcPr>
          <w:p w14:paraId="0E66A5C6" w14:textId="77777777" w:rsidR="00006DA4" w:rsidRPr="00DB1717" w:rsidRDefault="00006DA4" w:rsidP="001E102F">
            <w:pPr>
              <w:pStyle w:val="PTGgrundtextmAn7"/>
              <w:rPr>
                <w:rStyle w:val="bold65K"/>
                <w:rFonts w:eastAsiaTheme="minorHAnsi"/>
              </w:rPr>
            </w:pPr>
            <w:r w:rsidRPr="00DB1717">
              <w:rPr>
                <w:rStyle w:val="bold65K"/>
                <w:rFonts w:eastAsiaTheme="minorHAnsi"/>
              </w:rPr>
              <w:t>4.</w:t>
            </w:r>
          </w:p>
        </w:tc>
        <w:tc>
          <w:tcPr>
            <w:tcW w:w="7142" w:type="dxa"/>
          </w:tcPr>
          <w:p w14:paraId="12F247A4" w14:textId="77777777" w:rsidR="00006DA4" w:rsidRPr="00A61266" w:rsidRDefault="00006DA4" w:rsidP="001E102F">
            <w:pPr>
              <w:pStyle w:val="PTGgrundtextmAn7"/>
            </w:pPr>
            <w:r w:rsidRPr="00A61266">
              <w:t>Adrian’s mum and dad both hate in-app purchases.</w:t>
            </w:r>
          </w:p>
        </w:tc>
        <w:tc>
          <w:tcPr>
            <w:tcW w:w="567" w:type="dxa"/>
          </w:tcPr>
          <w:p w14:paraId="73B32695" w14:textId="77777777" w:rsidR="00006DA4" w:rsidRPr="00DB1717" w:rsidRDefault="00006DA4" w:rsidP="001E102F">
            <w:pPr>
              <w:jc w:val="center"/>
            </w:pPr>
            <w:r w:rsidRPr="00DB1717">
              <w:rPr>
                <w:noProof/>
                <w:lang w:eastAsia="de-DE"/>
              </w:rPr>
              <mc:AlternateContent>
                <mc:Choice Requires="wps">
                  <w:drawing>
                    <wp:inline distT="0" distB="0" distL="0" distR="0" wp14:anchorId="36FBFC08" wp14:editId="7C009C1D">
                      <wp:extent cx="180000" cy="180000"/>
                      <wp:effectExtent l="0" t="0" r="10795" b="10795"/>
                      <wp:docPr id="661" name="Rechteck 6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6B2D039" w14:textId="77777777" w:rsidR="00006DA4" w:rsidRPr="00DB1717" w:rsidRDefault="00006DA4" w:rsidP="00006DA4">
                                  <w:pPr>
                                    <w:pStyle w:val="PTGgrundtextztGGrundtexte"/>
                                    <w:rPr>
                                      <w:rStyle w:val="PTAhakenswAAuszeichnungen"/>
                                      <w:rFonts w:eastAsiaTheme="minorHAns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6FBFC08" id="Rechteck 661" o:spid="_x0000_s1032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" fillcolor="white [3212]" strokecolor="#7f7f7f [1612]" strokeweight="1pt">
                      <v:textbox inset="0,0,0,0">
                        <w:txbxContent>
                          <w:p w14:paraId="56B2D039" w14:textId="77777777" w:rsidR="00006DA4" w:rsidRPr="00DB1717" w:rsidRDefault="00006DA4" w:rsidP="00006DA4">
                            <w:pPr>
                              <w:pStyle w:val="PTGgrundtextztGGrundtexte"/>
                              <w:rPr>
                                <w:rStyle w:val="PTAhakenswAAuszeichnungen"/>
                                <w:rFonts w:eastAsiaTheme="minorHAnsi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</w:tcPr>
          <w:p w14:paraId="3ADC1153" w14:textId="77777777" w:rsidR="00006DA4" w:rsidRPr="00DB1717" w:rsidRDefault="00006DA4" w:rsidP="001E102F">
            <w:pPr>
              <w:jc w:val="center"/>
            </w:pPr>
            <w:r w:rsidRPr="00DB1717">
              <w:rPr>
                <w:noProof/>
                <w:lang w:eastAsia="de-DE"/>
              </w:rPr>
              <mc:AlternateContent>
                <mc:Choice Requires="wps">
                  <w:drawing>
                    <wp:inline distT="0" distB="0" distL="0" distR="0" wp14:anchorId="3E72033D" wp14:editId="36F31AFF">
                      <wp:extent cx="180000" cy="180000"/>
                      <wp:effectExtent l="0" t="0" r="10795" b="10795"/>
                      <wp:docPr id="662" name="Rechteck 6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832684F" w14:textId="77777777" w:rsidR="00006DA4" w:rsidRPr="00DB1717" w:rsidRDefault="00006DA4" w:rsidP="00006DA4">
                                  <w:pPr>
                                    <w:pStyle w:val="PTGgrundtextztGGrundtexte"/>
                                    <w:rPr>
                                      <w:rStyle w:val="PTAhakenswAAuszeichnungen"/>
                                      <w:rFonts w:eastAsiaTheme="minorHAns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E72033D" id="Rechteck 662" o:spid="_x0000_s1033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" fillcolor="white [3212]" strokecolor="#7f7f7f [1612]" strokeweight="1pt">
                      <v:textbox inset="0,0,0,0">
                        <w:txbxContent>
                          <w:p w14:paraId="6832684F" w14:textId="77777777" w:rsidR="00006DA4" w:rsidRPr="00DB1717" w:rsidRDefault="00006DA4" w:rsidP="00006DA4">
                            <w:pPr>
                              <w:pStyle w:val="PTGgrundtextztGGrundtexte"/>
                              <w:rPr>
                                <w:rStyle w:val="PTAhakenswAAuszeichnungen"/>
                                <w:rFonts w:eastAsiaTheme="minorHAnsi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006DA4" w:rsidRPr="00DB1717" w14:paraId="35FA0F7C" w14:textId="77777777" w:rsidTr="001E102F">
        <w:trPr>
          <w:trHeight w:val="425"/>
        </w:trPr>
        <w:tc>
          <w:tcPr>
            <w:tcW w:w="340" w:type="dxa"/>
          </w:tcPr>
          <w:p w14:paraId="0FFF5D6F" w14:textId="77777777" w:rsidR="00006DA4" w:rsidRPr="00DB1717" w:rsidRDefault="00006DA4" w:rsidP="001E102F">
            <w:pPr>
              <w:pStyle w:val="PTGgrundtextmAn7"/>
              <w:rPr>
                <w:rStyle w:val="bold65K"/>
                <w:rFonts w:eastAsiaTheme="minorHAnsi"/>
              </w:rPr>
            </w:pPr>
            <w:r w:rsidRPr="00DB1717">
              <w:rPr>
                <w:rStyle w:val="bold65K"/>
                <w:rFonts w:eastAsiaTheme="minorHAnsi"/>
              </w:rPr>
              <w:t>5.</w:t>
            </w:r>
          </w:p>
        </w:tc>
        <w:tc>
          <w:tcPr>
            <w:tcW w:w="7142" w:type="dxa"/>
          </w:tcPr>
          <w:p w14:paraId="52B0313B" w14:textId="77777777" w:rsidR="00006DA4" w:rsidRPr="00A61266" w:rsidRDefault="00006DA4" w:rsidP="001E102F">
            <w:pPr>
              <w:pStyle w:val="PTGgrundtextmAn7"/>
            </w:pPr>
            <w:r w:rsidRPr="00A61266">
              <w:t>Zoe does not like ads.</w:t>
            </w:r>
          </w:p>
        </w:tc>
        <w:tc>
          <w:tcPr>
            <w:tcW w:w="567" w:type="dxa"/>
          </w:tcPr>
          <w:p w14:paraId="4C5D9054" w14:textId="77777777" w:rsidR="00006DA4" w:rsidRPr="00DB1717" w:rsidRDefault="00006DA4" w:rsidP="001E102F">
            <w:pPr>
              <w:jc w:val="center"/>
            </w:pPr>
            <w:r w:rsidRPr="00DB1717">
              <w:rPr>
                <w:noProof/>
                <w:lang w:eastAsia="de-DE"/>
              </w:rPr>
              <mc:AlternateContent>
                <mc:Choice Requires="wps">
                  <w:drawing>
                    <wp:inline distT="0" distB="0" distL="0" distR="0" wp14:anchorId="275F6854" wp14:editId="12322121">
                      <wp:extent cx="180000" cy="180000"/>
                      <wp:effectExtent l="0" t="0" r="10795" b="10795"/>
                      <wp:docPr id="663" name="Rechteck 6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EEAD165" w14:textId="77777777" w:rsidR="00006DA4" w:rsidRPr="00DB1717" w:rsidRDefault="00006DA4" w:rsidP="00006DA4">
                                  <w:pPr>
                                    <w:pStyle w:val="PTGgrundtextztGGrundtexte"/>
                                    <w:rPr>
                                      <w:rStyle w:val="PTAhakenswAAuszeichnungen"/>
                                      <w:rFonts w:eastAsiaTheme="minorHAns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75F6854" id="Rechteck 663" o:spid="_x0000_s1034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" fillcolor="white [3212]" strokecolor="#7f7f7f [1612]" strokeweight="1pt">
                      <v:textbox inset="0,0,0,0">
                        <w:txbxContent>
                          <w:p w14:paraId="3EEAD165" w14:textId="77777777" w:rsidR="00006DA4" w:rsidRPr="00DB1717" w:rsidRDefault="00006DA4" w:rsidP="00006DA4">
                            <w:pPr>
                              <w:pStyle w:val="PTGgrundtextztGGrundtexte"/>
                              <w:rPr>
                                <w:rStyle w:val="PTAhakenswAAuszeichnungen"/>
                                <w:rFonts w:eastAsiaTheme="minorHAnsi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</w:tcPr>
          <w:p w14:paraId="3C76D5EF" w14:textId="77777777" w:rsidR="00006DA4" w:rsidRPr="00DB1717" w:rsidRDefault="00006DA4" w:rsidP="001E102F">
            <w:pPr>
              <w:jc w:val="center"/>
            </w:pPr>
            <w:r w:rsidRPr="00DB1717">
              <w:rPr>
                <w:noProof/>
                <w:lang w:eastAsia="de-DE"/>
              </w:rPr>
              <mc:AlternateContent>
                <mc:Choice Requires="wps">
                  <w:drawing>
                    <wp:inline distT="0" distB="0" distL="0" distR="0" wp14:anchorId="282DB4D3" wp14:editId="7C7EC137">
                      <wp:extent cx="180000" cy="180000"/>
                      <wp:effectExtent l="0" t="0" r="10795" b="10795"/>
                      <wp:docPr id="664" name="Rechteck 6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DDD5263" w14:textId="77777777" w:rsidR="00006DA4" w:rsidRPr="00DB1717" w:rsidRDefault="00006DA4" w:rsidP="00006DA4">
                                  <w:pPr>
                                    <w:pStyle w:val="PTGgrundtextztGGrundtexte"/>
                                    <w:rPr>
                                      <w:rStyle w:val="PTAhakenswAAuszeichnungen"/>
                                      <w:rFonts w:eastAsiaTheme="minorHAns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82DB4D3" id="Rechteck 664" o:spid="_x0000_s1035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" fillcolor="white [3212]" strokecolor="#7f7f7f [1612]" strokeweight="1pt">
                      <v:textbox inset="0,0,0,0">
                        <w:txbxContent>
                          <w:p w14:paraId="4DDD5263" w14:textId="77777777" w:rsidR="00006DA4" w:rsidRPr="00DB1717" w:rsidRDefault="00006DA4" w:rsidP="00006DA4">
                            <w:pPr>
                              <w:pStyle w:val="PTGgrundtextztGGrundtexte"/>
                              <w:rPr>
                                <w:rStyle w:val="PTAhakenswAAuszeichnungen"/>
                                <w:rFonts w:eastAsiaTheme="minorHAnsi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006DA4" w:rsidRPr="00DB1717" w14:paraId="7A54EDC3" w14:textId="77777777" w:rsidTr="001E102F">
        <w:trPr>
          <w:trHeight w:val="425"/>
        </w:trPr>
        <w:tc>
          <w:tcPr>
            <w:tcW w:w="340" w:type="dxa"/>
          </w:tcPr>
          <w:p w14:paraId="5530E3D5" w14:textId="77777777" w:rsidR="00006DA4" w:rsidRPr="00DB1717" w:rsidRDefault="00006DA4" w:rsidP="001E102F">
            <w:pPr>
              <w:pStyle w:val="PTGgrundtextmAn7"/>
              <w:rPr>
                <w:rStyle w:val="bold65K"/>
                <w:rFonts w:eastAsiaTheme="minorHAnsi"/>
              </w:rPr>
            </w:pPr>
            <w:r>
              <w:rPr>
                <w:rStyle w:val="bold65K"/>
                <w:rFonts w:eastAsiaTheme="minorHAnsi"/>
              </w:rPr>
              <w:t>6</w:t>
            </w:r>
            <w:r w:rsidRPr="00DB1717">
              <w:rPr>
                <w:rStyle w:val="bold65K"/>
                <w:rFonts w:eastAsiaTheme="minorHAnsi"/>
              </w:rPr>
              <w:t>.</w:t>
            </w:r>
          </w:p>
        </w:tc>
        <w:tc>
          <w:tcPr>
            <w:tcW w:w="7142" w:type="dxa"/>
          </w:tcPr>
          <w:p w14:paraId="4FA14FC6" w14:textId="77777777" w:rsidR="00006DA4" w:rsidRPr="00A61266" w:rsidRDefault="00006DA4" w:rsidP="001E102F">
            <w:pPr>
              <w:pStyle w:val="PTGgrundtextmAn7"/>
            </w:pPr>
            <w:r w:rsidRPr="00A61266">
              <w:t>Ann’s favourite ads are for food.</w:t>
            </w:r>
          </w:p>
        </w:tc>
        <w:tc>
          <w:tcPr>
            <w:tcW w:w="567" w:type="dxa"/>
          </w:tcPr>
          <w:p w14:paraId="7A7E4042" w14:textId="77777777" w:rsidR="00006DA4" w:rsidRPr="00DB1717" w:rsidRDefault="00006DA4" w:rsidP="001E102F">
            <w:pPr>
              <w:jc w:val="center"/>
            </w:pPr>
            <w:r w:rsidRPr="00DB1717">
              <w:rPr>
                <w:noProof/>
                <w:lang w:eastAsia="de-DE"/>
              </w:rPr>
              <mc:AlternateContent>
                <mc:Choice Requires="wps">
                  <w:drawing>
                    <wp:inline distT="0" distB="0" distL="0" distR="0" wp14:anchorId="25C74E86" wp14:editId="6A1C21C0">
                      <wp:extent cx="180000" cy="180000"/>
                      <wp:effectExtent l="0" t="0" r="10795" b="10795"/>
                      <wp:docPr id="665" name="Rechteck 6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04D42E" w14:textId="77777777" w:rsidR="00006DA4" w:rsidRPr="00DB1717" w:rsidRDefault="00006DA4" w:rsidP="00006DA4">
                                  <w:pPr>
                                    <w:pStyle w:val="PTGgrundtextztGGrundtexte"/>
                                    <w:rPr>
                                      <w:rStyle w:val="PTAhakenswAAuszeichnungen"/>
                                      <w:rFonts w:eastAsiaTheme="minorHAns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5C74E86" id="Rechteck 665" o:spid="_x0000_s103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" fillcolor="white [3212]" strokecolor="#7f7f7f [1612]" strokeweight="1pt">
                      <v:textbox inset="0,0,0,0">
                        <w:txbxContent>
                          <w:p w14:paraId="4804D42E" w14:textId="77777777" w:rsidR="00006DA4" w:rsidRPr="00DB1717" w:rsidRDefault="00006DA4" w:rsidP="00006DA4">
                            <w:pPr>
                              <w:pStyle w:val="PTGgrundtextztGGrundtexte"/>
                              <w:rPr>
                                <w:rStyle w:val="PTAhakenswAAuszeichnungen"/>
                                <w:rFonts w:eastAsiaTheme="minorHAnsi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</w:tcPr>
          <w:p w14:paraId="5874224E" w14:textId="77777777" w:rsidR="00006DA4" w:rsidRPr="00DB1717" w:rsidRDefault="00006DA4" w:rsidP="001E102F">
            <w:pPr>
              <w:jc w:val="center"/>
            </w:pPr>
            <w:r w:rsidRPr="00DB1717">
              <w:rPr>
                <w:noProof/>
                <w:lang w:eastAsia="de-DE"/>
              </w:rPr>
              <mc:AlternateContent>
                <mc:Choice Requires="wps">
                  <w:drawing>
                    <wp:inline distT="0" distB="0" distL="0" distR="0" wp14:anchorId="5447AFFF" wp14:editId="5D379D08">
                      <wp:extent cx="180000" cy="180000"/>
                      <wp:effectExtent l="0" t="0" r="10795" b="10795"/>
                      <wp:docPr id="666" name="Rechteck 6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57A87CC" w14:textId="77777777" w:rsidR="00006DA4" w:rsidRPr="00DB1717" w:rsidRDefault="00006DA4" w:rsidP="00006DA4">
                                  <w:pPr>
                                    <w:pStyle w:val="PTGgrundtextztGGrundtexte"/>
                                    <w:rPr>
                                      <w:rStyle w:val="PTAhakenswAAuszeichnungen"/>
                                      <w:rFonts w:eastAsiaTheme="minorHAns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447AFFF" id="Rechteck 666" o:spid="_x0000_s1037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" fillcolor="white [3212]" strokecolor="#7f7f7f [1612]" strokeweight="1pt">
                      <v:textbox inset="0,0,0,0">
                        <w:txbxContent>
                          <w:p w14:paraId="257A87CC" w14:textId="77777777" w:rsidR="00006DA4" w:rsidRPr="00DB1717" w:rsidRDefault="00006DA4" w:rsidP="00006DA4">
                            <w:pPr>
                              <w:pStyle w:val="PTGgrundtextztGGrundtexte"/>
                              <w:rPr>
                                <w:rStyle w:val="PTAhakenswAAuszeichnungen"/>
                                <w:rFonts w:eastAsiaTheme="minorHAnsi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</w:tbl>
    <w:p w14:paraId="27325378" w14:textId="77777777" w:rsidR="00006DA4" w:rsidRPr="004C6875" w:rsidRDefault="00006DA4" w:rsidP="00006DA4">
      <w:pPr>
        <w:pStyle w:val="PTGgrundtextMaster1GGrundtexte"/>
      </w:pPr>
    </w:p>
    <w:tbl>
      <w:tblPr>
        <w:tblStyle w:val="TaboebvoL"/>
        <w:tblW w:w="10147" w:type="dxa"/>
        <w:tblInd w:w="-964" w:type="dxa"/>
        <w:tblLayout w:type="fixed"/>
        <w:tblLook w:val="0000" w:firstRow="0" w:lastRow="0" w:firstColumn="0" w:lastColumn="0" w:noHBand="0" w:noVBand="0"/>
      </w:tblPr>
      <w:tblGrid>
        <w:gridCol w:w="680"/>
        <w:gridCol w:w="284"/>
        <w:gridCol w:w="340"/>
        <w:gridCol w:w="8843"/>
      </w:tblGrid>
      <w:tr w:rsidR="00006DA4" w:rsidRPr="00CF2192" w14:paraId="7973C410" w14:textId="77777777" w:rsidTr="001E102F">
        <w:trPr>
          <w:trHeight w:val="283"/>
        </w:trPr>
        <w:tc>
          <w:tcPr>
            <w:tcW w:w="680" w:type="dxa"/>
          </w:tcPr>
          <w:p w14:paraId="50B8DF5C" w14:textId="77777777" w:rsidR="00006DA4" w:rsidRPr="00F72970" w:rsidRDefault="00006DA4" w:rsidP="001E102F">
            <w:pPr>
              <w:pStyle w:val="PTGgrundtextztGGrundtexte"/>
              <w:spacing w:before="20"/>
            </w:pPr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inline distT="0" distB="0" distL="0" distR="0" wp14:anchorId="39901C1D" wp14:editId="68936710">
                      <wp:extent cx="161925" cy="161925"/>
                      <wp:effectExtent l="0" t="0" r="28575" b="28575"/>
                      <wp:docPr id="243" name="Kreis: nicht ausgefüllt 4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donut">
                                <a:avLst>
                                  <a:gd name="adj" fmla="val 35062"/>
                                </a:avLst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87DA19F" id="Kreis: nicht ausgefüllt 49" o:spid="_x0000_s1026" type="#_x0000_t23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" adj="7573" fillcolor="white [3212]" strokecolor="#5a5a5a [2109]">
                      <v:path arrowok="t"/>
                      <o:lock v:ext="edit" aspectratio="t"/>
                      <w10:anchorlock/>
                    </v:shape>
                  </w:pict>
                </mc:Fallback>
              </mc:AlternateContent>
            </w:r>
          </w:p>
          <w:p w14:paraId="5F5DB22C" w14:textId="77777777" w:rsidR="00006DA4" w:rsidRPr="001E4B43" w:rsidRDefault="00006DA4" w:rsidP="001E102F">
            <w:pPr>
              <w:pStyle w:val="PTMlehrerverweisMMaterialien"/>
            </w:pPr>
            <w:r w:rsidRPr="00F72970">
              <w:t>15</w:t>
            </w:r>
          </w:p>
        </w:tc>
        <w:tc>
          <w:tcPr>
            <w:tcW w:w="284" w:type="dxa"/>
          </w:tcPr>
          <w:p w14:paraId="28893573" w14:textId="77777777" w:rsidR="00006DA4" w:rsidRPr="00873B3E" w:rsidRDefault="00006DA4" w:rsidP="001E102F">
            <w:pPr>
              <w:pStyle w:val="PTGgrundtextztGGrundtexte"/>
              <w:rPr>
                <w:rStyle w:val="65K"/>
                <w:rFonts w:eastAsiaTheme="minorHAnsi"/>
              </w:rPr>
            </w:pPr>
            <w:r w:rsidRPr="00F72970">
              <w:rPr>
                <w:rStyle w:val="65K"/>
                <w:rFonts w:eastAsiaTheme="minorHAnsi"/>
              </w:rPr>
              <w:sym w:font="Wingdings 2" w:char="F0D8"/>
            </w:r>
          </w:p>
        </w:tc>
        <w:tc>
          <w:tcPr>
            <w:tcW w:w="340" w:type="dxa"/>
          </w:tcPr>
          <w:p w14:paraId="32D45319" w14:textId="77777777" w:rsidR="00006DA4" w:rsidRPr="0067671D" w:rsidRDefault="00006DA4" w:rsidP="001E102F">
            <w:pPr>
              <w:pStyle w:val="PTAaufgabenabcaNMaster2AAufgaben"/>
              <w:rPr>
                <w:rStyle w:val="65K"/>
              </w:rPr>
            </w:pPr>
            <w:r w:rsidRPr="00F72970">
              <w:rPr>
                <w:rStyle w:val="65K"/>
              </w:rPr>
              <w:t>b)</w:t>
            </w:r>
          </w:p>
        </w:tc>
        <w:tc>
          <w:tcPr>
            <w:tcW w:w="8843" w:type="dxa"/>
          </w:tcPr>
          <w:p w14:paraId="1684A327" w14:textId="77777777" w:rsidR="00006DA4" w:rsidRPr="00DB1717" w:rsidRDefault="00006DA4" w:rsidP="001E102F">
            <w:pPr>
              <w:pStyle w:val="PTAaufgabenabcaNMaster2AAufgaben"/>
            </w:pPr>
            <w:r w:rsidRPr="00F72970">
              <w:t>Listen</w:t>
            </w:r>
            <w:r w:rsidRPr="009724C6">
              <w:t xml:space="preserve"> </w:t>
            </w:r>
            <w:r w:rsidRPr="00F72970">
              <w:t>to</w:t>
            </w:r>
            <w:r w:rsidRPr="009724C6">
              <w:t xml:space="preserve"> </w:t>
            </w:r>
            <w:r w:rsidRPr="00F72970">
              <w:t>the</w:t>
            </w:r>
            <w:r w:rsidRPr="009724C6">
              <w:t xml:space="preserve"> </w:t>
            </w:r>
            <w:r w:rsidRPr="00F72970">
              <w:t>audio</w:t>
            </w:r>
            <w:r w:rsidRPr="009724C6">
              <w:t xml:space="preserve"> </w:t>
            </w:r>
            <w:r w:rsidRPr="00F72970">
              <w:t>and</w:t>
            </w:r>
            <w:r w:rsidRPr="009724C6">
              <w:t xml:space="preserve"> </w:t>
            </w:r>
            <w:r w:rsidRPr="00F72970">
              <w:t>tick</w:t>
            </w:r>
            <w:r w:rsidRPr="009724C6">
              <w:t xml:space="preserve"> </w:t>
            </w:r>
            <w:r w:rsidRPr="00F72970">
              <w:t>the</w:t>
            </w:r>
            <w:r w:rsidRPr="009724C6">
              <w:t xml:space="preserve"> </w:t>
            </w:r>
            <w:r w:rsidRPr="00F72970">
              <w:t>correct</w:t>
            </w:r>
            <w:r w:rsidRPr="009724C6">
              <w:t xml:space="preserve"> </w:t>
            </w:r>
            <w:r w:rsidRPr="00F72970">
              <w:t>boxes.</w:t>
            </w:r>
            <w:r w:rsidRPr="009724C6">
              <w:t xml:space="preserve"> </w:t>
            </w:r>
            <w:r w:rsidRPr="00F72970">
              <w:t>More</w:t>
            </w:r>
            <w:r w:rsidRPr="009724C6">
              <w:t xml:space="preserve"> </w:t>
            </w:r>
            <w:r w:rsidRPr="00F72970">
              <w:t>than</w:t>
            </w:r>
            <w:r w:rsidRPr="009724C6">
              <w:t xml:space="preserve"> </w:t>
            </w:r>
            <w:r w:rsidRPr="00F72970">
              <w:t>one</w:t>
            </w:r>
            <w:r w:rsidRPr="009724C6">
              <w:t xml:space="preserve"> </w:t>
            </w:r>
            <w:r w:rsidRPr="00F72970">
              <w:t>answer</w:t>
            </w:r>
            <w:r w:rsidRPr="009724C6">
              <w:t xml:space="preserve"> </w:t>
            </w:r>
            <w:r w:rsidRPr="00F72970">
              <w:t>can</w:t>
            </w:r>
            <w:r w:rsidRPr="009724C6">
              <w:t xml:space="preserve"> </w:t>
            </w:r>
            <w:r w:rsidRPr="00F72970">
              <w:t>be</w:t>
            </w:r>
            <w:r w:rsidRPr="009724C6">
              <w:t xml:space="preserve"> </w:t>
            </w:r>
            <w:r w:rsidRPr="00F72970">
              <w:t>correct.</w:t>
            </w:r>
          </w:p>
        </w:tc>
      </w:tr>
    </w:tbl>
    <w:p w14:paraId="6935A327" w14:textId="77777777" w:rsidR="00006DA4" w:rsidRPr="00F72970" w:rsidRDefault="00006DA4" w:rsidP="00006DA4">
      <w:pPr>
        <w:pStyle w:val="halbeZeile"/>
      </w:pPr>
    </w:p>
    <w:tbl>
      <w:tblPr>
        <w:tblStyle w:val="TaboebvTabelle"/>
        <w:tblW w:w="9187" w:type="dxa"/>
        <w:tblLayout w:type="fixed"/>
        <w:tblLook w:val="0000" w:firstRow="0" w:lastRow="0" w:firstColumn="0" w:lastColumn="0" w:noHBand="0" w:noVBand="0"/>
      </w:tblPr>
      <w:tblGrid>
        <w:gridCol w:w="340"/>
        <w:gridCol w:w="4309"/>
        <w:gridCol w:w="851"/>
        <w:gridCol w:w="851"/>
        <w:gridCol w:w="1134"/>
        <w:gridCol w:w="851"/>
        <w:gridCol w:w="851"/>
      </w:tblGrid>
      <w:tr w:rsidR="00006DA4" w:rsidRPr="00E74BAC" w14:paraId="416D3133" w14:textId="77777777" w:rsidTr="001E102F">
        <w:trPr>
          <w:trHeight w:val="383"/>
        </w:trPr>
        <w:tc>
          <w:tcPr>
            <w:tcW w:w="340" w:type="dxa"/>
            <w:tcBorders>
              <w:right w:val="nil"/>
            </w:tcBorders>
            <w:shd w:val="clear" w:color="auto" w:fill="F2F2F2" w:themeFill="background1" w:themeFillShade="F2"/>
          </w:tcPr>
          <w:p w14:paraId="49C10D6C" w14:textId="77777777" w:rsidR="00006DA4" w:rsidRPr="00E74BAC" w:rsidRDefault="00006DA4" w:rsidP="001E102F">
            <w:pPr>
              <w:pStyle w:val="PTTTabelle"/>
              <w:ind w:left="0"/>
              <w:rPr>
                <w:rStyle w:val="bold65K"/>
                <w:rFonts w:eastAsiaTheme="minorHAnsi"/>
              </w:rPr>
            </w:pPr>
          </w:p>
        </w:tc>
        <w:tc>
          <w:tcPr>
            <w:tcW w:w="4309" w:type="dxa"/>
            <w:tcBorders>
              <w:left w:val="nil"/>
            </w:tcBorders>
            <w:shd w:val="clear" w:color="auto" w:fill="F2F2F2" w:themeFill="background1" w:themeFillShade="F2"/>
          </w:tcPr>
          <w:p w14:paraId="0E2CC48D" w14:textId="77777777" w:rsidR="00006DA4" w:rsidRPr="00E74BAC" w:rsidRDefault="00006DA4" w:rsidP="001E102F">
            <w:pPr>
              <w:pStyle w:val="PTTTabelle"/>
              <w:ind w:left="0"/>
              <w:rPr>
                <w:rStyle w:val="bold65K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667D004E" w14:textId="77777777" w:rsidR="00006DA4" w:rsidRPr="00E74BAC" w:rsidRDefault="00006DA4" w:rsidP="001E102F">
            <w:pPr>
              <w:pStyle w:val="PTTTabellezt"/>
              <w:rPr>
                <w:rStyle w:val="bold65K"/>
              </w:rPr>
            </w:pPr>
            <w:r w:rsidRPr="00E74BAC">
              <w:rPr>
                <w:rStyle w:val="bold65K"/>
              </w:rPr>
              <w:t>Tom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4819B2F" w14:textId="77777777" w:rsidR="00006DA4" w:rsidRPr="00E74BAC" w:rsidRDefault="00006DA4" w:rsidP="001E102F">
            <w:pPr>
              <w:pStyle w:val="PTTTabellezt"/>
              <w:rPr>
                <w:rStyle w:val="bold65K"/>
              </w:rPr>
            </w:pPr>
            <w:r w:rsidRPr="00E74BAC">
              <w:rPr>
                <w:rStyle w:val="bold65K"/>
              </w:rPr>
              <w:t>Sue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B2B34A9" w14:textId="77777777" w:rsidR="00006DA4" w:rsidRPr="00E74BAC" w:rsidRDefault="00006DA4" w:rsidP="001E102F">
            <w:pPr>
              <w:pStyle w:val="PTTTabellezt"/>
              <w:rPr>
                <w:rStyle w:val="bold65K"/>
              </w:rPr>
            </w:pPr>
            <w:r w:rsidRPr="00E74BAC">
              <w:rPr>
                <w:rStyle w:val="bold65K"/>
              </w:rPr>
              <w:t>Adrian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23902863" w14:textId="77777777" w:rsidR="00006DA4" w:rsidRPr="00E74BAC" w:rsidRDefault="00006DA4" w:rsidP="001E102F">
            <w:pPr>
              <w:pStyle w:val="PTTTabellezt"/>
              <w:rPr>
                <w:rStyle w:val="bold65K"/>
              </w:rPr>
            </w:pPr>
            <w:r w:rsidRPr="00E74BAC">
              <w:rPr>
                <w:rStyle w:val="bold65K"/>
              </w:rPr>
              <w:t>Zoe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C6A3481" w14:textId="77777777" w:rsidR="00006DA4" w:rsidRPr="00E74BAC" w:rsidRDefault="00006DA4" w:rsidP="001E102F">
            <w:pPr>
              <w:pStyle w:val="PTTTabellezt"/>
              <w:rPr>
                <w:rStyle w:val="bold65K"/>
              </w:rPr>
            </w:pPr>
            <w:r w:rsidRPr="00E74BAC">
              <w:rPr>
                <w:rStyle w:val="bold65K"/>
              </w:rPr>
              <w:t>Ann</w:t>
            </w:r>
          </w:p>
        </w:tc>
      </w:tr>
      <w:tr w:rsidR="00006DA4" w14:paraId="39D01931" w14:textId="77777777" w:rsidTr="001E102F">
        <w:trPr>
          <w:trHeight w:val="395"/>
        </w:trPr>
        <w:tc>
          <w:tcPr>
            <w:tcW w:w="340" w:type="dxa"/>
            <w:tcBorders>
              <w:right w:val="nil"/>
            </w:tcBorders>
          </w:tcPr>
          <w:p w14:paraId="15054094" w14:textId="77777777" w:rsidR="00006DA4" w:rsidRPr="00DB1717" w:rsidRDefault="00006DA4" w:rsidP="001E102F">
            <w:pPr>
              <w:pStyle w:val="PTTTabelle"/>
              <w:ind w:left="0"/>
              <w:rPr>
                <w:rStyle w:val="bold65K"/>
                <w:rFonts w:eastAsiaTheme="minorHAnsi"/>
              </w:rPr>
            </w:pPr>
            <w:r w:rsidRPr="00DB1717">
              <w:rPr>
                <w:rStyle w:val="bold65K"/>
                <w:rFonts w:eastAsiaTheme="minorHAnsi"/>
              </w:rPr>
              <w:t>1.</w:t>
            </w:r>
          </w:p>
        </w:tc>
        <w:tc>
          <w:tcPr>
            <w:tcW w:w="4309" w:type="dxa"/>
            <w:tcBorders>
              <w:left w:val="nil"/>
            </w:tcBorders>
          </w:tcPr>
          <w:p w14:paraId="058B3972" w14:textId="77777777" w:rsidR="00006DA4" w:rsidRDefault="00006DA4" w:rsidP="001E102F">
            <w:pPr>
              <w:pStyle w:val="PTTTabelle"/>
              <w:ind w:left="0"/>
            </w:pPr>
            <w:r w:rsidRPr="00F72970">
              <w:rPr>
                <w:color w:val="auto"/>
              </w:rPr>
              <w:t>Who does not like ads in the middle of videos?</w:t>
            </w:r>
          </w:p>
        </w:tc>
        <w:tc>
          <w:tcPr>
            <w:tcW w:w="851" w:type="dxa"/>
          </w:tcPr>
          <w:p w14:paraId="49278F6C" w14:textId="77777777" w:rsidR="00006DA4" w:rsidRPr="00E74BAC" w:rsidRDefault="00006DA4" w:rsidP="001E102F">
            <w:pPr>
              <w:pStyle w:val="PTTTabellezt"/>
              <w:rPr>
                <w:rStyle w:val="PTAhakenswAAuszeichnungen"/>
              </w:rPr>
            </w:pPr>
            <w:r w:rsidRPr="00E74BAC">
              <w:rPr>
                <w:rStyle w:val="PTAhakenswAAuszeichnungen"/>
              </w:rPr>
              <w:t></w:t>
            </w:r>
          </w:p>
        </w:tc>
        <w:tc>
          <w:tcPr>
            <w:tcW w:w="851" w:type="dxa"/>
          </w:tcPr>
          <w:p w14:paraId="0DB6073E" w14:textId="77777777" w:rsidR="00006DA4" w:rsidRPr="00E74BAC" w:rsidRDefault="00006DA4" w:rsidP="001E102F">
            <w:pPr>
              <w:pStyle w:val="PTTTabellezt"/>
              <w:rPr>
                <w:rStyle w:val="PTAhakenswAAuszeichnungen"/>
              </w:rPr>
            </w:pPr>
          </w:p>
        </w:tc>
        <w:tc>
          <w:tcPr>
            <w:tcW w:w="1134" w:type="dxa"/>
          </w:tcPr>
          <w:p w14:paraId="1B40834F" w14:textId="77777777" w:rsidR="00006DA4" w:rsidRPr="00E74BAC" w:rsidRDefault="00006DA4" w:rsidP="001E102F">
            <w:pPr>
              <w:pStyle w:val="PTTTabellezt"/>
              <w:rPr>
                <w:rStyle w:val="PTAhakenswAAuszeichnungen"/>
              </w:rPr>
            </w:pPr>
          </w:p>
        </w:tc>
        <w:tc>
          <w:tcPr>
            <w:tcW w:w="851" w:type="dxa"/>
          </w:tcPr>
          <w:p w14:paraId="14FA2081" w14:textId="77777777" w:rsidR="00006DA4" w:rsidRPr="00E74BAC" w:rsidRDefault="00006DA4" w:rsidP="001E102F">
            <w:pPr>
              <w:pStyle w:val="PTTTabellezt"/>
              <w:rPr>
                <w:rStyle w:val="PTAhakenswAAuszeichnungen"/>
              </w:rPr>
            </w:pPr>
          </w:p>
        </w:tc>
        <w:tc>
          <w:tcPr>
            <w:tcW w:w="851" w:type="dxa"/>
          </w:tcPr>
          <w:p w14:paraId="5ABDAE2F" w14:textId="77777777" w:rsidR="00006DA4" w:rsidRPr="00E74BAC" w:rsidRDefault="00006DA4" w:rsidP="001E102F">
            <w:pPr>
              <w:pStyle w:val="PTTTabellezt"/>
              <w:rPr>
                <w:rStyle w:val="PTAhakenswAAuszeichnungen"/>
              </w:rPr>
            </w:pPr>
          </w:p>
        </w:tc>
      </w:tr>
      <w:tr w:rsidR="00006DA4" w:rsidRPr="00CF2192" w14:paraId="726F020C" w14:textId="77777777" w:rsidTr="001E102F">
        <w:trPr>
          <w:trHeight w:val="395"/>
        </w:trPr>
        <w:tc>
          <w:tcPr>
            <w:tcW w:w="340" w:type="dxa"/>
            <w:tcBorders>
              <w:right w:val="nil"/>
            </w:tcBorders>
          </w:tcPr>
          <w:p w14:paraId="7F6337A7" w14:textId="77777777" w:rsidR="00006DA4" w:rsidRPr="00DB1717" w:rsidRDefault="00006DA4" w:rsidP="001E102F">
            <w:pPr>
              <w:pStyle w:val="PTTTabelle"/>
              <w:ind w:left="0"/>
              <w:rPr>
                <w:rStyle w:val="bold65K"/>
                <w:rFonts w:eastAsiaTheme="minorHAnsi"/>
              </w:rPr>
            </w:pPr>
            <w:r w:rsidRPr="00DB1717">
              <w:rPr>
                <w:rStyle w:val="bold65K"/>
                <w:rFonts w:eastAsiaTheme="minorHAnsi"/>
              </w:rPr>
              <w:t>2.</w:t>
            </w:r>
          </w:p>
        </w:tc>
        <w:tc>
          <w:tcPr>
            <w:tcW w:w="4309" w:type="dxa"/>
            <w:tcBorders>
              <w:left w:val="nil"/>
            </w:tcBorders>
          </w:tcPr>
          <w:p w14:paraId="1C5AED1E" w14:textId="77777777" w:rsidR="00006DA4" w:rsidRDefault="00006DA4" w:rsidP="001E102F">
            <w:pPr>
              <w:pStyle w:val="PTTTabelle"/>
              <w:ind w:left="0"/>
            </w:pPr>
            <w:r w:rsidRPr="00F72970">
              <w:rPr>
                <w:color w:val="auto"/>
              </w:rPr>
              <w:t>Who likes ads for clothes?</w:t>
            </w:r>
          </w:p>
        </w:tc>
        <w:tc>
          <w:tcPr>
            <w:tcW w:w="851" w:type="dxa"/>
          </w:tcPr>
          <w:p w14:paraId="67475DA8" w14:textId="77777777" w:rsidR="00006DA4" w:rsidRPr="00E74BAC" w:rsidRDefault="00006DA4" w:rsidP="001E102F">
            <w:pPr>
              <w:pStyle w:val="PTTTabellezt"/>
              <w:rPr>
                <w:rStyle w:val="PTAhakenswAAuszeichnungen"/>
              </w:rPr>
            </w:pPr>
          </w:p>
        </w:tc>
        <w:tc>
          <w:tcPr>
            <w:tcW w:w="851" w:type="dxa"/>
          </w:tcPr>
          <w:p w14:paraId="37E0D3FE" w14:textId="77777777" w:rsidR="00006DA4" w:rsidRPr="00E74BAC" w:rsidRDefault="00006DA4" w:rsidP="001E102F">
            <w:pPr>
              <w:pStyle w:val="PTTTabellezt"/>
              <w:rPr>
                <w:rStyle w:val="PTAhakenswAAuszeichnungen"/>
              </w:rPr>
            </w:pPr>
          </w:p>
        </w:tc>
        <w:tc>
          <w:tcPr>
            <w:tcW w:w="1134" w:type="dxa"/>
          </w:tcPr>
          <w:p w14:paraId="47318892" w14:textId="77777777" w:rsidR="00006DA4" w:rsidRPr="00E74BAC" w:rsidRDefault="00006DA4" w:rsidP="001E102F">
            <w:pPr>
              <w:pStyle w:val="PTTTabellezt"/>
              <w:rPr>
                <w:rStyle w:val="PTAhakenswAAuszeichnungen"/>
              </w:rPr>
            </w:pPr>
          </w:p>
        </w:tc>
        <w:tc>
          <w:tcPr>
            <w:tcW w:w="851" w:type="dxa"/>
          </w:tcPr>
          <w:p w14:paraId="525125F3" w14:textId="77777777" w:rsidR="00006DA4" w:rsidRPr="00E74BAC" w:rsidRDefault="00006DA4" w:rsidP="001E102F">
            <w:pPr>
              <w:pStyle w:val="PTTTabellezt"/>
              <w:rPr>
                <w:rStyle w:val="PTAhakenswAAuszeichnungen"/>
              </w:rPr>
            </w:pPr>
          </w:p>
        </w:tc>
        <w:tc>
          <w:tcPr>
            <w:tcW w:w="851" w:type="dxa"/>
          </w:tcPr>
          <w:p w14:paraId="0E29BE1C" w14:textId="77777777" w:rsidR="00006DA4" w:rsidRPr="00E74BAC" w:rsidRDefault="00006DA4" w:rsidP="001E102F">
            <w:pPr>
              <w:pStyle w:val="PTTTabellezt"/>
              <w:rPr>
                <w:rStyle w:val="PTAhakenswAAuszeichnungen"/>
              </w:rPr>
            </w:pPr>
          </w:p>
        </w:tc>
      </w:tr>
      <w:tr w:rsidR="00006DA4" w:rsidRPr="00CF2192" w14:paraId="72EC2D86" w14:textId="77777777" w:rsidTr="001E102F">
        <w:trPr>
          <w:trHeight w:val="395"/>
        </w:trPr>
        <w:tc>
          <w:tcPr>
            <w:tcW w:w="340" w:type="dxa"/>
            <w:tcBorders>
              <w:right w:val="nil"/>
            </w:tcBorders>
          </w:tcPr>
          <w:p w14:paraId="27AE8A4F" w14:textId="77777777" w:rsidR="00006DA4" w:rsidRPr="00DB1717" w:rsidRDefault="00006DA4" w:rsidP="001E102F">
            <w:pPr>
              <w:pStyle w:val="PTTTabelle"/>
              <w:ind w:left="0"/>
              <w:rPr>
                <w:rStyle w:val="bold65K"/>
                <w:rFonts w:eastAsiaTheme="minorHAnsi"/>
              </w:rPr>
            </w:pPr>
            <w:r w:rsidRPr="00DB1717">
              <w:rPr>
                <w:rStyle w:val="bold65K"/>
                <w:rFonts w:eastAsiaTheme="minorHAnsi"/>
              </w:rPr>
              <w:t>3.</w:t>
            </w:r>
          </w:p>
        </w:tc>
        <w:tc>
          <w:tcPr>
            <w:tcW w:w="4309" w:type="dxa"/>
            <w:tcBorders>
              <w:left w:val="nil"/>
            </w:tcBorders>
          </w:tcPr>
          <w:p w14:paraId="6DFCCD97" w14:textId="77777777" w:rsidR="00006DA4" w:rsidRDefault="00006DA4" w:rsidP="001E102F">
            <w:pPr>
              <w:pStyle w:val="PTTTabelle"/>
              <w:ind w:left="0"/>
            </w:pPr>
            <w:proofErr w:type="gramStart"/>
            <w:r w:rsidRPr="00F72970">
              <w:rPr>
                <w:color w:val="auto"/>
              </w:rPr>
              <w:t>Who’s</w:t>
            </w:r>
            <w:proofErr w:type="gramEnd"/>
            <w:r w:rsidRPr="00F72970">
              <w:rPr>
                <w:color w:val="auto"/>
              </w:rPr>
              <w:t xml:space="preserve"> mum hates the ads they like?</w:t>
            </w:r>
          </w:p>
        </w:tc>
        <w:tc>
          <w:tcPr>
            <w:tcW w:w="851" w:type="dxa"/>
          </w:tcPr>
          <w:p w14:paraId="16681258" w14:textId="77777777" w:rsidR="00006DA4" w:rsidRPr="00E74BAC" w:rsidRDefault="00006DA4" w:rsidP="001E102F">
            <w:pPr>
              <w:pStyle w:val="PTTTabellezt"/>
              <w:rPr>
                <w:rStyle w:val="PTAhakenswAAuszeichnungen"/>
              </w:rPr>
            </w:pPr>
          </w:p>
        </w:tc>
        <w:tc>
          <w:tcPr>
            <w:tcW w:w="851" w:type="dxa"/>
          </w:tcPr>
          <w:p w14:paraId="31947071" w14:textId="77777777" w:rsidR="00006DA4" w:rsidRPr="00E74BAC" w:rsidRDefault="00006DA4" w:rsidP="001E102F">
            <w:pPr>
              <w:pStyle w:val="PTTTabellezt"/>
              <w:rPr>
                <w:rStyle w:val="PTAhakenswAAuszeichnungen"/>
              </w:rPr>
            </w:pPr>
          </w:p>
        </w:tc>
        <w:tc>
          <w:tcPr>
            <w:tcW w:w="1134" w:type="dxa"/>
          </w:tcPr>
          <w:p w14:paraId="26AA7AEA" w14:textId="77777777" w:rsidR="00006DA4" w:rsidRPr="00E74BAC" w:rsidRDefault="00006DA4" w:rsidP="001E102F">
            <w:pPr>
              <w:pStyle w:val="PTTTabellezt"/>
              <w:rPr>
                <w:rStyle w:val="PTAhakenswAAuszeichnungen"/>
              </w:rPr>
            </w:pPr>
          </w:p>
        </w:tc>
        <w:tc>
          <w:tcPr>
            <w:tcW w:w="851" w:type="dxa"/>
          </w:tcPr>
          <w:p w14:paraId="753A3101" w14:textId="77777777" w:rsidR="00006DA4" w:rsidRPr="00E74BAC" w:rsidRDefault="00006DA4" w:rsidP="001E102F">
            <w:pPr>
              <w:pStyle w:val="PTTTabellezt"/>
              <w:rPr>
                <w:rStyle w:val="PTAhakenswAAuszeichnungen"/>
              </w:rPr>
            </w:pPr>
          </w:p>
        </w:tc>
        <w:tc>
          <w:tcPr>
            <w:tcW w:w="851" w:type="dxa"/>
          </w:tcPr>
          <w:p w14:paraId="5476F6F0" w14:textId="77777777" w:rsidR="00006DA4" w:rsidRPr="00E74BAC" w:rsidRDefault="00006DA4" w:rsidP="001E102F">
            <w:pPr>
              <w:pStyle w:val="PTTTabellezt"/>
              <w:rPr>
                <w:rStyle w:val="PTAhakenswAAuszeichnungen"/>
              </w:rPr>
            </w:pPr>
          </w:p>
        </w:tc>
      </w:tr>
      <w:tr w:rsidR="00006DA4" w:rsidRPr="00CF2192" w14:paraId="40E51C62" w14:textId="77777777" w:rsidTr="001E102F">
        <w:trPr>
          <w:trHeight w:val="395"/>
        </w:trPr>
        <w:tc>
          <w:tcPr>
            <w:tcW w:w="340" w:type="dxa"/>
            <w:tcBorders>
              <w:right w:val="nil"/>
            </w:tcBorders>
          </w:tcPr>
          <w:p w14:paraId="699B73CD" w14:textId="77777777" w:rsidR="00006DA4" w:rsidRPr="00DB1717" w:rsidRDefault="00006DA4" w:rsidP="001E102F">
            <w:pPr>
              <w:pStyle w:val="PTTTabelle"/>
              <w:ind w:left="0"/>
              <w:rPr>
                <w:rStyle w:val="bold65K"/>
                <w:rFonts w:eastAsiaTheme="minorHAnsi"/>
              </w:rPr>
            </w:pPr>
            <w:r w:rsidRPr="00DB1717">
              <w:rPr>
                <w:rStyle w:val="bold65K"/>
                <w:rFonts w:eastAsiaTheme="minorHAnsi"/>
              </w:rPr>
              <w:t>4.</w:t>
            </w:r>
          </w:p>
        </w:tc>
        <w:tc>
          <w:tcPr>
            <w:tcW w:w="4309" w:type="dxa"/>
            <w:tcBorders>
              <w:left w:val="nil"/>
            </w:tcBorders>
          </w:tcPr>
          <w:p w14:paraId="0BB65EB6" w14:textId="77777777" w:rsidR="00006DA4" w:rsidRDefault="00006DA4" w:rsidP="001E102F">
            <w:pPr>
              <w:pStyle w:val="PTTTabelle"/>
              <w:ind w:left="0"/>
            </w:pPr>
            <w:r w:rsidRPr="00F72970">
              <w:rPr>
                <w:color w:val="auto"/>
              </w:rPr>
              <w:t xml:space="preserve">Who likes ads in </w:t>
            </w:r>
            <w:proofErr w:type="gramStart"/>
            <w:r w:rsidRPr="00F72970">
              <w:rPr>
                <w:color w:val="auto"/>
              </w:rPr>
              <w:t>games.</w:t>
            </w:r>
            <w:proofErr w:type="gramEnd"/>
          </w:p>
        </w:tc>
        <w:tc>
          <w:tcPr>
            <w:tcW w:w="851" w:type="dxa"/>
          </w:tcPr>
          <w:p w14:paraId="6E5C1A6C" w14:textId="77777777" w:rsidR="00006DA4" w:rsidRPr="00E74BAC" w:rsidRDefault="00006DA4" w:rsidP="001E102F">
            <w:pPr>
              <w:pStyle w:val="PTTTabellezt"/>
              <w:rPr>
                <w:rStyle w:val="PTAhakenswAAuszeichnungen"/>
              </w:rPr>
            </w:pPr>
          </w:p>
        </w:tc>
        <w:tc>
          <w:tcPr>
            <w:tcW w:w="851" w:type="dxa"/>
          </w:tcPr>
          <w:p w14:paraId="5E6E84D0" w14:textId="77777777" w:rsidR="00006DA4" w:rsidRPr="00E74BAC" w:rsidRDefault="00006DA4" w:rsidP="001E102F">
            <w:pPr>
              <w:pStyle w:val="PTTTabellezt"/>
              <w:rPr>
                <w:rStyle w:val="PTAhakenswAAuszeichnungen"/>
              </w:rPr>
            </w:pPr>
          </w:p>
        </w:tc>
        <w:tc>
          <w:tcPr>
            <w:tcW w:w="1134" w:type="dxa"/>
          </w:tcPr>
          <w:p w14:paraId="50EA08D6" w14:textId="77777777" w:rsidR="00006DA4" w:rsidRPr="00E74BAC" w:rsidRDefault="00006DA4" w:rsidP="001E102F">
            <w:pPr>
              <w:pStyle w:val="PTTTabellezt"/>
              <w:rPr>
                <w:rStyle w:val="PTAhakenswAAuszeichnungen"/>
              </w:rPr>
            </w:pPr>
          </w:p>
        </w:tc>
        <w:tc>
          <w:tcPr>
            <w:tcW w:w="851" w:type="dxa"/>
          </w:tcPr>
          <w:p w14:paraId="3D61DB73" w14:textId="77777777" w:rsidR="00006DA4" w:rsidRPr="00E74BAC" w:rsidRDefault="00006DA4" w:rsidP="001E102F">
            <w:pPr>
              <w:pStyle w:val="PTTTabellezt"/>
              <w:rPr>
                <w:rStyle w:val="PTAhakenswAAuszeichnungen"/>
              </w:rPr>
            </w:pPr>
          </w:p>
        </w:tc>
        <w:tc>
          <w:tcPr>
            <w:tcW w:w="851" w:type="dxa"/>
          </w:tcPr>
          <w:p w14:paraId="6E2C9F38" w14:textId="77777777" w:rsidR="00006DA4" w:rsidRPr="00E74BAC" w:rsidRDefault="00006DA4" w:rsidP="001E102F">
            <w:pPr>
              <w:pStyle w:val="PTTTabellezt"/>
              <w:rPr>
                <w:rStyle w:val="PTAhakenswAAuszeichnungen"/>
              </w:rPr>
            </w:pPr>
          </w:p>
        </w:tc>
      </w:tr>
      <w:tr w:rsidR="00006DA4" w:rsidRPr="00CF2192" w14:paraId="33405D71" w14:textId="77777777" w:rsidTr="001E102F">
        <w:trPr>
          <w:trHeight w:val="395"/>
        </w:trPr>
        <w:tc>
          <w:tcPr>
            <w:tcW w:w="340" w:type="dxa"/>
            <w:tcBorders>
              <w:right w:val="nil"/>
            </w:tcBorders>
          </w:tcPr>
          <w:p w14:paraId="307EAAF4" w14:textId="77777777" w:rsidR="00006DA4" w:rsidRPr="00DB1717" w:rsidRDefault="00006DA4" w:rsidP="001E102F">
            <w:pPr>
              <w:pStyle w:val="PTTTabelle"/>
              <w:ind w:left="0"/>
              <w:rPr>
                <w:rStyle w:val="bold65K"/>
                <w:rFonts w:eastAsiaTheme="minorHAnsi"/>
              </w:rPr>
            </w:pPr>
            <w:r w:rsidRPr="00DB1717">
              <w:rPr>
                <w:rStyle w:val="bold65K"/>
                <w:rFonts w:eastAsiaTheme="minorHAnsi"/>
              </w:rPr>
              <w:t>5.</w:t>
            </w:r>
          </w:p>
        </w:tc>
        <w:tc>
          <w:tcPr>
            <w:tcW w:w="4309" w:type="dxa"/>
            <w:tcBorders>
              <w:left w:val="nil"/>
            </w:tcBorders>
          </w:tcPr>
          <w:p w14:paraId="067113D5" w14:textId="77777777" w:rsidR="00006DA4" w:rsidRDefault="00006DA4" w:rsidP="001E102F">
            <w:pPr>
              <w:pStyle w:val="PTTTabelle"/>
              <w:ind w:left="0"/>
            </w:pPr>
            <w:r w:rsidRPr="00F72970">
              <w:rPr>
                <w:color w:val="auto"/>
              </w:rPr>
              <w:t xml:space="preserve">Who does not like </w:t>
            </w:r>
            <w:proofErr w:type="gramStart"/>
            <w:r w:rsidRPr="00F72970">
              <w:rPr>
                <w:color w:val="auto"/>
              </w:rPr>
              <w:t>ads.</w:t>
            </w:r>
            <w:proofErr w:type="gramEnd"/>
          </w:p>
        </w:tc>
        <w:tc>
          <w:tcPr>
            <w:tcW w:w="851" w:type="dxa"/>
          </w:tcPr>
          <w:p w14:paraId="3B1286E7" w14:textId="77777777" w:rsidR="00006DA4" w:rsidRPr="00E74BAC" w:rsidRDefault="00006DA4" w:rsidP="001E102F">
            <w:pPr>
              <w:pStyle w:val="PTTTabellezt"/>
              <w:rPr>
                <w:rStyle w:val="PTAhakenswAAuszeichnungen"/>
              </w:rPr>
            </w:pPr>
          </w:p>
        </w:tc>
        <w:tc>
          <w:tcPr>
            <w:tcW w:w="851" w:type="dxa"/>
          </w:tcPr>
          <w:p w14:paraId="50CE326B" w14:textId="77777777" w:rsidR="00006DA4" w:rsidRPr="00E74BAC" w:rsidRDefault="00006DA4" w:rsidP="001E102F">
            <w:pPr>
              <w:pStyle w:val="PTTTabellezt"/>
              <w:rPr>
                <w:rStyle w:val="PTAhakenswAAuszeichnungen"/>
              </w:rPr>
            </w:pPr>
          </w:p>
        </w:tc>
        <w:tc>
          <w:tcPr>
            <w:tcW w:w="1134" w:type="dxa"/>
          </w:tcPr>
          <w:p w14:paraId="11711F4C" w14:textId="77777777" w:rsidR="00006DA4" w:rsidRPr="00E74BAC" w:rsidRDefault="00006DA4" w:rsidP="001E102F">
            <w:pPr>
              <w:pStyle w:val="PTTTabellezt"/>
              <w:rPr>
                <w:rStyle w:val="PTAhakenswAAuszeichnungen"/>
              </w:rPr>
            </w:pPr>
          </w:p>
        </w:tc>
        <w:tc>
          <w:tcPr>
            <w:tcW w:w="851" w:type="dxa"/>
          </w:tcPr>
          <w:p w14:paraId="3BCA53B7" w14:textId="77777777" w:rsidR="00006DA4" w:rsidRPr="00E74BAC" w:rsidRDefault="00006DA4" w:rsidP="001E102F">
            <w:pPr>
              <w:pStyle w:val="PTTTabellezt"/>
              <w:rPr>
                <w:rStyle w:val="PTAhakenswAAuszeichnungen"/>
              </w:rPr>
            </w:pPr>
          </w:p>
        </w:tc>
        <w:tc>
          <w:tcPr>
            <w:tcW w:w="851" w:type="dxa"/>
          </w:tcPr>
          <w:p w14:paraId="5BFA7AA8" w14:textId="77777777" w:rsidR="00006DA4" w:rsidRPr="00E74BAC" w:rsidRDefault="00006DA4" w:rsidP="001E102F">
            <w:pPr>
              <w:pStyle w:val="PTTTabellezt"/>
              <w:rPr>
                <w:rStyle w:val="PTAhakenswAAuszeichnungen"/>
              </w:rPr>
            </w:pPr>
          </w:p>
        </w:tc>
      </w:tr>
      <w:tr w:rsidR="00006DA4" w:rsidRPr="00CF2192" w14:paraId="29289257" w14:textId="77777777" w:rsidTr="001E102F">
        <w:trPr>
          <w:trHeight w:val="395"/>
        </w:trPr>
        <w:tc>
          <w:tcPr>
            <w:tcW w:w="340" w:type="dxa"/>
            <w:tcBorders>
              <w:right w:val="nil"/>
            </w:tcBorders>
          </w:tcPr>
          <w:p w14:paraId="474D8CCB" w14:textId="77777777" w:rsidR="00006DA4" w:rsidRPr="00DB1717" w:rsidRDefault="00006DA4" w:rsidP="001E102F">
            <w:pPr>
              <w:pStyle w:val="PTTTabelle"/>
              <w:ind w:left="0"/>
              <w:rPr>
                <w:rStyle w:val="bold65K"/>
                <w:rFonts w:eastAsiaTheme="minorHAnsi"/>
              </w:rPr>
            </w:pPr>
            <w:r>
              <w:rPr>
                <w:rStyle w:val="bold65K"/>
                <w:rFonts w:eastAsiaTheme="minorHAnsi"/>
              </w:rPr>
              <w:t>6</w:t>
            </w:r>
            <w:r w:rsidRPr="00DB1717">
              <w:rPr>
                <w:rStyle w:val="bold65K"/>
                <w:rFonts w:eastAsiaTheme="minorHAnsi"/>
              </w:rPr>
              <w:t>.</w:t>
            </w:r>
          </w:p>
        </w:tc>
        <w:tc>
          <w:tcPr>
            <w:tcW w:w="4309" w:type="dxa"/>
            <w:tcBorders>
              <w:left w:val="nil"/>
            </w:tcBorders>
          </w:tcPr>
          <w:p w14:paraId="051F324C" w14:textId="77777777" w:rsidR="00006DA4" w:rsidRDefault="00006DA4" w:rsidP="001E102F">
            <w:pPr>
              <w:pStyle w:val="PTTTabelle"/>
              <w:ind w:left="0"/>
            </w:pPr>
            <w:r w:rsidRPr="00F72970">
              <w:rPr>
                <w:color w:val="auto"/>
              </w:rPr>
              <w:t>Who likes ads for food?</w:t>
            </w:r>
          </w:p>
        </w:tc>
        <w:tc>
          <w:tcPr>
            <w:tcW w:w="851" w:type="dxa"/>
          </w:tcPr>
          <w:p w14:paraId="18D94C54" w14:textId="77777777" w:rsidR="00006DA4" w:rsidRPr="00E74BAC" w:rsidRDefault="00006DA4" w:rsidP="001E102F">
            <w:pPr>
              <w:pStyle w:val="PTTTabellezt"/>
              <w:rPr>
                <w:rStyle w:val="PTAhakenswAAuszeichnungen"/>
              </w:rPr>
            </w:pPr>
          </w:p>
        </w:tc>
        <w:tc>
          <w:tcPr>
            <w:tcW w:w="851" w:type="dxa"/>
          </w:tcPr>
          <w:p w14:paraId="6351E743" w14:textId="77777777" w:rsidR="00006DA4" w:rsidRPr="00E74BAC" w:rsidRDefault="00006DA4" w:rsidP="001E102F">
            <w:pPr>
              <w:pStyle w:val="PTTTabellezt"/>
              <w:rPr>
                <w:rStyle w:val="PTAhakenswAAuszeichnungen"/>
              </w:rPr>
            </w:pPr>
          </w:p>
        </w:tc>
        <w:tc>
          <w:tcPr>
            <w:tcW w:w="1134" w:type="dxa"/>
          </w:tcPr>
          <w:p w14:paraId="5821F0BF" w14:textId="77777777" w:rsidR="00006DA4" w:rsidRPr="00E74BAC" w:rsidRDefault="00006DA4" w:rsidP="001E102F">
            <w:pPr>
              <w:pStyle w:val="PTTTabellezt"/>
              <w:rPr>
                <w:rStyle w:val="PTAhakenswAAuszeichnungen"/>
              </w:rPr>
            </w:pPr>
          </w:p>
        </w:tc>
        <w:tc>
          <w:tcPr>
            <w:tcW w:w="851" w:type="dxa"/>
          </w:tcPr>
          <w:p w14:paraId="291DAF72" w14:textId="77777777" w:rsidR="00006DA4" w:rsidRPr="00E74BAC" w:rsidRDefault="00006DA4" w:rsidP="001E102F">
            <w:pPr>
              <w:pStyle w:val="PTTTabellezt"/>
              <w:rPr>
                <w:rStyle w:val="PTAhakenswAAuszeichnungen"/>
              </w:rPr>
            </w:pPr>
          </w:p>
        </w:tc>
        <w:tc>
          <w:tcPr>
            <w:tcW w:w="851" w:type="dxa"/>
          </w:tcPr>
          <w:p w14:paraId="72E07D01" w14:textId="77777777" w:rsidR="00006DA4" w:rsidRPr="00E74BAC" w:rsidRDefault="00006DA4" w:rsidP="001E102F">
            <w:pPr>
              <w:pStyle w:val="PTTTabellezt"/>
              <w:rPr>
                <w:rStyle w:val="PTAhakenswAAuszeichnungen"/>
              </w:rPr>
            </w:pPr>
          </w:p>
        </w:tc>
      </w:tr>
    </w:tbl>
    <w:p w14:paraId="1482DA91" w14:textId="77777777" w:rsidR="00006DA4" w:rsidRPr="00F72970" w:rsidRDefault="00006DA4" w:rsidP="00006DA4">
      <w:pPr>
        <w:pStyle w:val="PTGgrundtextMaster1GGrundtexte"/>
      </w:pPr>
    </w:p>
    <w:p w14:paraId="7B07A0AC" w14:textId="77777777" w:rsidR="00006DA4" w:rsidRPr="00F72970" w:rsidRDefault="00006DA4" w:rsidP="00006DA4">
      <w:pPr>
        <w:pStyle w:val="PTGgrundtextMaster1GGrundtexte"/>
        <w:rPr>
          <w:sz w:val="19"/>
          <w:szCs w:val="19"/>
        </w:rPr>
      </w:pPr>
    </w:p>
    <w:p w14:paraId="6EABE8EF" w14:textId="77777777" w:rsidR="00006DA4" w:rsidRPr="00F72970" w:rsidRDefault="00006DA4" w:rsidP="00006DA4">
      <w:pPr>
        <w:rPr>
          <w:rFonts w:cs="Calibri"/>
          <w:color w:val="000000"/>
          <w:szCs w:val="21"/>
          <w:lang w:val="en-GB"/>
        </w:rPr>
      </w:pPr>
      <w:r w:rsidRPr="00CF2192">
        <w:rPr>
          <w:lang w:val="en-GB"/>
        </w:rPr>
        <w:br w:type="page"/>
      </w:r>
    </w:p>
    <w:p w14:paraId="5413FBCE" w14:textId="77777777" w:rsidR="00006DA4" w:rsidRPr="00F72970" w:rsidRDefault="00006DA4" w:rsidP="00006DA4">
      <w:pPr>
        <w:pStyle w:val="halbeZeile"/>
        <w:rPr>
          <w:rFonts w:eastAsiaTheme="minorHAnsi"/>
        </w:rPr>
      </w:pPr>
    </w:p>
    <w:tbl>
      <w:tblPr>
        <w:tblStyle w:val="TaboebvoL"/>
        <w:tblW w:w="10147" w:type="dxa"/>
        <w:tblInd w:w="-964" w:type="dxa"/>
        <w:tblLayout w:type="fixed"/>
        <w:tblLook w:val="0000" w:firstRow="0" w:lastRow="0" w:firstColumn="0" w:lastColumn="0" w:noHBand="0" w:noVBand="0"/>
      </w:tblPr>
      <w:tblGrid>
        <w:gridCol w:w="680"/>
        <w:gridCol w:w="283"/>
        <w:gridCol w:w="9184"/>
      </w:tblGrid>
      <w:tr w:rsidR="00006DA4" w:rsidRPr="00DB1717" w14:paraId="1172C4B6" w14:textId="77777777" w:rsidTr="001E102F">
        <w:trPr>
          <w:trHeight w:hRule="exact" w:val="369"/>
        </w:trPr>
        <w:tc>
          <w:tcPr>
            <w:tcW w:w="680" w:type="dxa"/>
            <w:shd w:val="clear" w:color="auto" w:fill="808080" w:themeFill="background1" w:themeFillShade="80"/>
            <w:vAlign w:val="center"/>
          </w:tcPr>
          <w:p w14:paraId="1DAFE5BB" w14:textId="77777777" w:rsidR="00006DA4" w:rsidRPr="00DB1717" w:rsidRDefault="00006DA4" w:rsidP="001E102F">
            <w:pPr>
              <w:pStyle w:val="PTAaufgabennummeraNAAufgaben"/>
              <w:rPr>
                <w:rFonts w:asciiTheme="minorHAnsi" w:hAnsiTheme="minorHAnsi"/>
              </w:rPr>
            </w:pPr>
            <w:r w:rsidRPr="00F72970">
              <w:t>2</w:t>
            </w:r>
          </w:p>
        </w:tc>
        <w:tc>
          <w:tcPr>
            <w:tcW w:w="283" w:type="dxa"/>
          </w:tcPr>
          <w:p w14:paraId="000CECE3" w14:textId="77777777" w:rsidR="00006DA4" w:rsidRPr="00DB1717" w:rsidRDefault="00006DA4" w:rsidP="001E102F">
            <w:pPr>
              <w:pStyle w:val="PTGgrundtextMaster1GGrundtexteZAB10mm"/>
              <w:rPr>
                <w:rFonts w:eastAsiaTheme="minorHAnsi"/>
              </w:rPr>
            </w:pPr>
          </w:p>
        </w:tc>
        <w:tc>
          <w:tcPr>
            <w:tcW w:w="9184" w:type="dxa"/>
            <w:vAlign w:val="center"/>
          </w:tcPr>
          <w:p w14:paraId="0AE86B8D" w14:textId="77777777" w:rsidR="00006DA4" w:rsidRPr="00DB1717" w:rsidRDefault="00006DA4" w:rsidP="001E102F">
            <w:pPr>
              <w:pStyle w:val="PTU3aufgabenswUUeberschriften"/>
            </w:pPr>
            <w:r w:rsidRPr="00F72970">
              <w:t>Reading: Advertising</w:t>
            </w:r>
          </w:p>
        </w:tc>
      </w:tr>
    </w:tbl>
    <w:p w14:paraId="7AF13BFF" w14:textId="77777777" w:rsidR="00006DA4" w:rsidRDefault="00006DA4" w:rsidP="00006DA4">
      <w:pPr>
        <w:pStyle w:val="halbeZeile"/>
      </w:pPr>
    </w:p>
    <w:p w14:paraId="13979108" w14:textId="77777777" w:rsidR="00006DA4" w:rsidRDefault="00006DA4" w:rsidP="00006DA4">
      <w:pPr>
        <w:pStyle w:val="PTGgrundtextMaster1GGrundtexte"/>
      </w:pPr>
      <w:r>
        <w:rPr>
          <w:noProof/>
          <w:lang w:val="de-DE" w:eastAsia="de-DE"/>
        </w:rPr>
        <w:drawing>
          <wp:anchor distT="0" distB="0" distL="114300" distR="114300" simplePos="0" relativeHeight="251659264" behindDoc="0" locked="0" layoutInCell="1" allowOverlap="1" wp14:anchorId="79E5CB8B" wp14:editId="7FBE8190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4072320" cy="3511440"/>
            <wp:effectExtent l="0" t="0" r="4445" b="0"/>
            <wp:wrapNone/>
            <wp:docPr id="679" name="Grafik 679" descr="\\psf\Home\Documents\_Kunden_Lokal\OeBV\201024_Prime_Time_4_TRP_WORD\Bilder\08689_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psf\Home\Documents\_Kunden_Lokal\OeBV\201024_Prime_Time_4_TRP_WORD\Bilder\08689_07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2320" cy="351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A396D4" w14:textId="77777777" w:rsidR="00006DA4" w:rsidRDefault="00006DA4" w:rsidP="00006DA4">
      <w:pPr>
        <w:pStyle w:val="PTGgrundtextMaster1GGrundtexte"/>
      </w:pPr>
    </w:p>
    <w:p w14:paraId="76DE2252" w14:textId="77777777" w:rsidR="00006DA4" w:rsidRDefault="00006DA4" w:rsidP="00006DA4">
      <w:pPr>
        <w:pStyle w:val="PTGgrundtextMaster1GGrundtexte"/>
      </w:pPr>
    </w:p>
    <w:p w14:paraId="42D7A5CA" w14:textId="77777777" w:rsidR="00006DA4" w:rsidRDefault="00006DA4" w:rsidP="00006DA4">
      <w:pPr>
        <w:pStyle w:val="PTGgrundtextMaster1GGrundtexte"/>
      </w:pPr>
    </w:p>
    <w:p w14:paraId="660015EA" w14:textId="77777777" w:rsidR="00006DA4" w:rsidRDefault="00006DA4" w:rsidP="00006DA4">
      <w:pPr>
        <w:pStyle w:val="PTGgrundtextMaster1GGrundtexte"/>
      </w:pPr>
    </w:p>
    <w:p w14:paraId="2C55A28D" w14:textId="77777777" w:rsidR="00006DA4" w:rsidRDefault="00006DA4" w:rsidP="00006DA4">
      <w:pPr>
        <w:pStyle w:val="PTGgrundtextMaster1GGrundtexte"/>
      </w:pPr>
    </w:p>
    <w:p w14:paraId="6C49CE51" w14:textId="77777777" w:rsidR="00006DA4" w:rsidRDefault="00006DA4" w:rsidP="00006DA4">
      <w:pPr>
        <w:pStyle w:val="PTGgrundtextMaster1GGrundtexte"/>
      </w:pPr>
    </w:p>
    <w:p w14:paraId="667CE41F" w14:textId="77777777" w:rsidR="00006DA4" w:rsidRDefault="00006DA4" w:rsidP="00006DA4">
      <w:pPr>
        <w:pStyle w:val="PTGgrundtextMaster1GGrundtexte"/>
      </w:pPr>
    </w:p>
    <w:p w14:paraId="60486C46" w14:textId="77777777" w:rsidR="00006DA4" w:rsidRDefault="00006DA4" w:rsidP="00006DA4">
      <w:pPr>
        <w:pStyle w:val="PTGgrundtextMaster1GGrundtexte"/>
      </w:pPr>
    </w:p>
    <w:p w14:paraId="556EB2AA" w14:textId="77777777" w:rsidR="00006DA4" w:rsidRDefault="00006DA4" w:rsidP="00006DA4">
      <w:pPr>
        <w:pStyle w:val="PTGgrundtextMaster1GGrundtexte"/>
      </w:pPr>
    </w:p>
    <w:p w14:paraId="12C8F98E" w14:textId="77777777" w:rsidR="00006DA4" w:rsidRDefault="00006DA4" w:rsidP="00006DA4">
      <w:pPr>
        <w:pStyle w:val="PTGgrundtextMaster1GGrundtexte"/>
      </w:pPr>
    </w:p>
    <w:p w14:paraId="431A6F3D" w14:textId="77777777" w:rsidR="00006DA4" w:rsidRDefault="00006DA4" w:rsidP="00006DA4">
      <w:pPr>
        <w:pStyle w:val="PTGgrundtextMaster1GGrundtexte"/>
      </w:pPr>
    </w:p>
    <w:p w14:paraId="682A48E8" w14:textId="77777777" w:rsidR="00006DA4" w:rsidRDefault="00006DA4" w:rsidP="00006DA4">
      <w:pPr>
        <w:pStyle w:val="PTGgrundtextMaster1GGrundtexte"/>
      </w:pPr>
    </w:p>
    <w:p w14:paraId="393BCCA4" w14:textId="77777777" w:rsidR="00006DA4" w:rsidRDefault="00006DA4" w:rsidP="00006DA4">
      <w:pPr>
        <w:pStyle w:val="PTGgrundtextMaster1GGrundtexte"/>
      </w:pPr>
    </w:p>
    <w:p w14:paraId="462679AF" w14:textId="77777777" w:rsidR="00006DA4" w:rsidRDefault="00006DA4" w:rsidP="00006DA4">
      <w:pPr>
        <w:pStyle w:val="PTGgrundtextMaster1GGrundtexte"/>
      </w:pPr>
    </w:p>
    <w:p w14:paraId="4D16FAB3" w14:textId="77777777" w:rsidR="00006DA4" w:rsidRDefault="00006DA4" w:rsidP="00006DA4">
      <w:pPr>
        <w:pStyle w:val="PTGgrundtextMaster1GGrundtexte"/>
      </w:pPr>
    </w:p>
    <w:p w14:paraId="059C93DA" w14:textId="77777777" w:rsidR="00006DA4" w:rsidRDefault="00006DA4" w:rsidP="00006DA4">
      <w:pPr>
        <w:pStyle w:val="PTGgrundtextMaster1GGrundtexte"/>
      </w:pPr>
    </w:p>
    <w:p w14:paraId="62E0B81B" w14:textId="77777777" w:rsidR="00006DA4" w:rsidRDefault="00006DA4" w:rsidP="00006DA4">
      <w:pPr>
        <w:pStyle w:val="PTGgrundtextMaster1GGrundtexte"/>
      </w:pPr>
    </w:p>
    <w:p w14:paraId="6203E090" w14:textId="77777777" w:rsidR="00006DA4" w:rsidRDefault="00006DA4" w:rsidP="00006DA4">
      <w:pPr>
        <w:pStyle w:val="PTGgrundtextMaster1GGrundtexte"/>
      </w:pPr>
    </w:p>
    <w:p w14:paraId="49CADEB6" w14:textId="77777777" w:rsidR="00006DA4" w:rsidRPr="00F72970" w:rsidRDefault="00006DA4" w:rsidP="00006DA4">
      <w:pPr>
        <w:pStyle w:val="PTGgrundtextMaster1GGrundtexte"/>
      </w:pPr>
    </w:p>
    <w:tbl>
      <w:tblPr>
        <w:tblStyle w:val="TaboebvoL"/>
        <w:tblW w:w="10147" w:type="dxa"/>
        <w:tblInd w:w="-964" w:type="dxa"/>
        <w:tblLayout w:type="fixed"/>
        <w:tblLook w:val="0000" w:firstRow="0" w:lastRow="0" w:firstColumn="0" w:lastColumn="0" w:noHBand="0" w:noVBand="0"/>
      </w:tblPr>
      <w:tblGrid>
        <w:gridCol w:w="680"/>
        <w:gridCol w:w="284"/>
        <w:gridCol w:w="340"/>
        <w:gridCol w:w="8843"/>
      </w:tblGrid>
      <w:tr w:rsidR="00006DA4" w:rsidRPr="00CF2192" w14:paraId="234B3570" w14:textId="77777777" w:rsidTr="001E102F">
        <w:trPr>
          <w:trHeight w:val="283"/>
        </w:trPr>
        <w:tc>
          <w:tcPr>
            <w:tcW w:w="680" w:type="dxa"/>
          </w:tcPr>
          <w:p w14:paraId="06CEC343" w14:textId="77777777" w:rsidR="00006DA4" w:rsidRPr="001E4B43" w:rsidRDefault="00006DA4" w:rsidP="001E102F">
            <w:pPr>
              <w:pStyle w:val="PTMlehrerverweisMMaterialien"/>
            </w:pPr>
          </w:p>
        </w:tc>
        <w:tc>
          <w:tcPr>
            <w:tcW w:w="284" w:type="dxa"/>
          </w:tcPr>
          <w:p w14:paraId="45259E55" w14:textId="77777777" w:rsidR="00006DA4" w:rsidRPr="00DB1717" w:rsidRDefault="00006DA4" w:rsidP="001E102F">
            <w:pPr>
              <w:pStyle w:val="PTGgrundtextztGGrundtexte"/>
              <w:rPr>
                <w:rFonts w:eastAsiaTheme="minorHAnsi"/>
                <w:color w:val="595959" w:themeColor="text1" w:themeTint="A6"/>
              </w:rPr>
            </w:pPr>
          </w:p>
        </w:tc>
        <w:tc>
          <w:tcPr>
            <w:tcW w:w="340" w:type="dxa"/>
          </w:tcPr>
          <w:p w14:paraId="4F37F72C" w14:textId="77777777" w:rsidR="00006DA4" w:rsidRPr="009E2733" w:rsidRDefault="00006DA4" w:rsidP="001E102F">
            <w:pPr>
              <w:pStyle w:val="PTAaufgabenabcaNMaster2AAufgaben"/>
              <w:rPr>
                <w:rStyle w:val="65K"/>
              </w:rPr>
            </w:pPr>
            <w:r w:rsidRPr="00F72970">
              <w:rPr>
                <w:rStyle w:val="65K"/>
              </w:rPr>
              <w:t>a)</w:t>
            </w:r>
          </w:p>
        </w:tc>
        <w:tc>
          <w:tcPr>
            <w:tcW w:w="8843" w:type="dxa"/>
          </w:tcPr>
          <w:p w14:paraId="31123A16" w14:textId="77777777" w:rsidR="00006DA4" w:rsidRPr="00DB1717" w:rsidRDefault="00006DA4" w:rsidP="001E102F">
            <w:pPr>
              <w:pStyle w:val="PTAaufgabenabcaNMaster2AAufgaben"/>
            </w:pPr>
            <w:r w:rsidRPr="00F72970">
              <w:t>Read the infographic and tick T (= true) or F (= false).</w:t>
            </w:r>
          </w:p>
        </w:tc>
      </w:tr>
    </w:tbl>
    <w:p w14:paraId="174DBC31" w14:textId="77777777" w:rsidR="00006DA4" w:rsidRPr="00F72970" w:rsidRDefault="00006DA4" w:rsidP="00006DA4">
      <w:pPr>
        <w:pStyle w:val="halbeZeile"/>
      </w:pPr>
    </w:p>
    <w:tbl>
      <w:tblPr>
        <w:tblStyle w:val="TaboebvoL"/>
        <w:tblW w:w="8616" w:type="dxa"/>
        <w:tblLayout w:type="fixed"/>
        <w:tblLook w:val="0000" w:firstRow="0" w:lastRow="0" w:firstColumn="0" w:lastColumn="0" w:noHBand="0" w:noVBand="0"/>
      </w:tblPr>
      <w:tblGrid>
        <w:gridCol w:w="340"/>
        <w:gridCol w:w="7142"/>
        <w:gridCol w:w="567"/>
        <w:gridCol w:w="567"/>
      </w:tblGrid>
      <w:tr w:rsidR="00006DA4" w:rsidRPr="00DB1717" w14:paraId="1699871B" w14:textId="77777777" w:rsidTr="001E102F">
        <w:trPr>
          <w:trHeight w:hRule="exact" w:val="283"/>
        </w:trPr>
        <w:tc>
          <w:tcPr>
            <w:tcW w:w="340" w:type="dxa"/>
          </w:tcPr>
          <w:p w14:paraId="1C39679D" w14:textId="77777777" w:rsidR="00006DA4" w:rsidRPr="00DB1717" w:rsidRDefault="00006DA4" w:rsidP="001E102F">
            <w:pPr>
              <w:pStyle w:val="PTGgrundtextMaster1GGrundtexte"/>
              <w:jc w:val="center"/>
              <w:rPr>
                <w:rStyle w:val="bold65K"/>
                <w:rFonts w:eastAsiaTheme="minorHAnsi"/>
              </w:rPr>
            </w:pPr>
          </w:p>
        </w:tc>
        <w:tc>
          <w:tcPr>
            <w:tcW w:w="7142" w:type="dxa"/>
          </w:tcPr>
          <w:p w14:paraId="6148B445" w14:textId="77777777" w:rsidR="00006DA4" w:rsidRPr="00DB1717" w:rsidRDefault="00006DA4" w:rsidP="001E102F">
            <w:pPr>
              <w:pStyle w:val="PTGgrundtextMaster1GGrundtexte"/>
              <w:rPr>
                <w:rStyle w:val="bold65K"/>
                <w:rFonts w:eastAsiaTheme="minorHAnsi"/>
              </w:rPr>
            </w:pPr>
          </w:p>
        </w:tc>
        <w:tc>
          <w:tcPr>
            <w:tcW w:w="567" w:type="dxa"/>
          </w:tcPr>
          <w:p w14:paraId="3D38AAC9" w14:textId="77777777" w:rsidR="00006DA4" w:rsidRPr="00DB1717" w:rsidRDefault="00006DA4" w:rsidP="001E102F">
            <w:pPr>
              <w:pStyle w:val="PTGgrundtextzteinfach"/>
              <w:rPr>
                <w:rStyle w:val="bold65K"/>
                <w:rFonts w:eastAsiaTheme="minorHAnsi"/>
              </w:rPr>
            </w:pPr>
            <w:r w:rsidRPr="00DB1717">
              <w:rPr>
                <w:rStyle w:val="bold65K"/>
                <w:rFonts w:eastAsiaTheme="minorHAnsi"/>
              </w:rPr>
              <w:t>T</w:t>
            </w:r>
          </w:p>
        </w:tc>
        <w:tc>
          <w:tcPr>
            <w:tcW w:w="567" w:type="dxa"/>
          </w:tcPr>
          <w:p w14:paraId="41FCB431" w14:textId="77777777" w:rsidR="00006DA4" w:rsidRPr="00DB1717" w:rsidRDefault="00006DA4" w:rsidP="001E102F">
            <w:pPr>
              <w:pStyle w:val="PTGgrundtextzteinfach"/>
              <w:rPr>
                <w:rStyle w:val="bold65K"/>
                <w:rFonts w:eastAsiaTheme="minorHAnsi"/>
              </w:rPr>
            </w:pPr>
            <w:r w:rsidRPr="00DB1717">
              <w:rPr>
                <w:rStyle w:val="bold65K"/>
                <w:rFonts w:eastAsiaTheme="minorHAnsi"/>
              </w:rPr>
              <w:t>F</w:t>
            </w:r>
          </w:p>
        </w:tc>
      </w:tr>
      <w:tr w:rsidR="00006DA4" w:rsidRPr="00DB1717" w14:paraId="0F6939FD" w14:textId="77777777" w:rsidTr="001E102F">
        <w:trPr>
          <w:trHeight w:val="425"/>
        </w:trPr>
        <w:tc>
          <w:tcPr>
            <w:tcW w:w="340" w:type="dxa"/>
          </w:tcPr>
          <w:p w14:paraId="1AE0DF57" w14:textId="77777777" w:rsidR="00006DA4" w:rsidRPr="00DB1717" w:rsidRDefault="00006DA4" w:rsidP="001E102F">
            <w:pPr>
              <w:pStyle w:val="PTGgrundtextmAn7"/>
              <w:rPr>
                <w:rStyle w:val="bold65K"/>
                <w:rFonts w:eastAsiaTheme="minorHAnsi"/>
              </w:rPr>
            </w:pPr>
            <w:r w:rsidRPr="00DB1717">
              <w:rPr>
                <w:rStyle w:val="bold65K"/>
                <w:rFonts w:eastAsiaTheme="minorHAnsi"/>
              </w:rPr>
              <w:t>1.</w:t>
            </w:r>
          </w:p>
        </w:tc>
        <w:tc>
          <w:tcPr>
            <w:tcW w:w="7142" w:type="dxa"/>
          </w:tcPr>
          <w:p w14:paraId="3FE4DFDA" w14:textId="77777777" w:rsidR="00006DA4" w:rsidRPr="00D57853" w:rsidRDefault="00006DA4" w:rsidP="001E102F">
            <w:pPr>
              <w:pStyle w:val="PTGgrundtextmAn7"/>
            </w:pPr>
            <w:r w:rsidRPr="00D57853">
              <w:t>More big businesses advertise on Facebook than they do on Twitter.</w:t>
            </w:r>
          </w:p>
        </w:tc>
        <w:tc>
          <w:tcPr>
            <w:tcW w:w="567" w:type="dxa"/>
          </w:tcPr>
          <w:p w14:paraId="4A6C8077" w14:textId="77777777" w:rsidR="00006DA4" w:rsidRPr="00DB1717" w:rsidRDefault="00006DA4" w:rsidP="001E102F">
            <w:pPr>
              <w:pStyle w:val="PTGgrundtextztGGrundtexte"/>
              <w:rPr>
                <w:rFonts w:eastAsiaTheme="minorHAnsi"/>
              </w:rPr>
            </w:pPr>
            <w:r w:rsidRPr="00DB1717">
              <w:rPr>
                <w:rFonts w:eastAsiaTheme="minorHAnsi"/>
                <w:noProof/>
                <w:lang w:val="de-DE" w:eastAsia="de-DE"/>
              </w:rPr>
              <mc:AlternateContent>
                <mc:Choice Requires="wps">
                  <w:drawing>
                    <wp:inline distT="0" distB="0" distL="0" distR="0" wp14:anchorId="4A7D6B12" wp14:editId="488171D2">
                      <wp:extent cx="180000" cy="180000"/>
                      <wp:effectExtent l="0" t="0" r="10795" b="10795"/>
                      <wp:docPr id="667" name="Rechteck 6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3E6C5ED" w14:textId="77777777" w:rsidR="00006DA4" w:rsidRPr="00DB1717" w:rsidRDefault="00006DA4" w:rsidP="00006DA4">
                                  <w:pPr>
                                    <w:pStyle w:val="PTGgrundtextztGGrundtexte"/>
                                    <w:rPr>
                                      <w:rStyle w:val="PTAhakenswAAuszeichnungen"/>
                                      <w:rFonts w:eastAsiaTheme="minorHAnsi"/>
                                    </w:rPr>
                                  </w:pPr>
                                  <w:r>
                                    <w:rPr>
                                      <w:rStyle w:val="PTAhakenswAAuszeichnungen"/>
                                      <w:rFonts w:eastAsiaTheme="minorHAnsi"/>
                                    </w:rP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A7D6B12" id="Rechteck 667" o:spid="_x0000_s1038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" fillcolor="white [3212]" strokecolor="#7f7f7f [1612]" strokeweight="1pt">
                      <v:textbox inset="0,0,0,0">
                        <w:txbxContent>
                          <w:p w14:paraId="03E6C5ED" w14:textId="77777777" w:rsidR="00006DA4" w:rsidRPr="00DB1717" w:rsidRDefault="00006DA4" w:rsidP="00006DA4">
                            <w:pPr>
                              <w:pStyle w:val="PTGgrundtextztGGrundtexte"/>
                              <w:rPr>
                                <w:rStyle w:val="PTAhakenswAAuszeichnungen"/>
                                <w:rFonts w:eastAsiaTheme="minorHAnsi"/>
                              </w:rPr>
                            </w:pPr>
                            <w:r>
                              <w:rPr>
                                <w:rStyle w:val="PTAhakenswAAuszeichnungen"/>
                                <w:rFonts w:eastAsiaTheme="minorHAnsi"/>
                              </w:rPr>
                              <w:sym w:font="Wingdings" w:char="F0FC"/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</w:tcPr>
          <w:p w14:paraId="3F894001" w14:textId="77777777" w:rsidR="00006DA4" w:rsidRPr="00DB1717" w:rsidRDefault="00006DA4" w:rsidP="001E102F">
            <w:pPr>
              <w:pStyle w:val="PTGgrundtextztGGrundtexte"/>
              <w:rPr>
                <w:rFonts w:eastAsiaTheme="minorHAnsi"/>
              </w:rPr>
            </w:pPr>
            <w:r w:rsidRPr="00DB1717">
              <w:rPr>
                <w:rFonts w:eastAsiaTheme="minorHAnsi"/>
                <w:noProof/>
                <w:lang w:val="de-DE" w:eastAsia="de-DE"/>
              </w:rPr>
              <mc:AlternateContent>
                <mc:Choice Requires="wps">
                  <w:drawing>
                    <wp:inline distT="0" distB="0" distL="0" distR="0" wp14:anchorId="28F86ECA" wp14:editId="5DBF0BA1">
                      <wp:extent cx="180000" cy="180000"/>
                      <wp:effectExtent l="0" t="0" r="10795" b="10795"/>
                      <wp:docPr id="668" name="Rechteck 6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BA3E169" w14:textId="77777777" w:rsidR="00006DA4" w:rsidRPr="00DB1717" w:rsidRDefault="00006DA4" w:rsidP="00006DA4">
                                  <w:pPr>
                                    <w:pStyle w:val="PTGgrundtextztGGrundtexte"/>
                                    <w:rPr>
                                      <w:rStyle w:val="PTAhakenswAAuszeichnungen"/>
                                      <w:rFonts w:eastAsiaTheme="minorHAns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8F86ECA" id="Rechteck 668" o:spid="_x0000_s1039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" fillcolor="white [3212]" strokecolor="#7f7f7f [1612]" strokeweight="1pt">
                      <v:textbox inset="0,0,0,0">
                        <w:txbxContent>
                          <w:p w14:paraId="0BA3E169" w14:textId="77777777" w:rsidR="00006DA4" w:rsidRPr="00DB1717" w:rsidRDefault="00006DA4" w:rsidP="00006DA4">
                            <w:pPr>
                              <w:pStyle w:val="PTGgrundtextztGGrundtexte"/>
                              <w:rPr>
                                <w:rStyle w:val="PTAhakenswAAuszeichnungen"/>
                                <w:rFonts w:eastAsiaTheme="minorHAnsi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006DA4" w:rsidRPr="00DB1717" w14:paraId="4B22E3E9" w14:textId="77777777" w:rsidTr="001E102F">
        <w:trPr>
          <w:trHeight w:val="425"/>
        </w:trPr>
        <w:tc>
          <w:tcPr>
            <w:tcW w:w="340" w:type="dxa"/>
          </w:tcPr>
          <w:p w14:paraId="52E2474C" w14:textId="77777777" w:rsidR="00006DA4" w:rsidRPr="00DB1717" w:rsidRDefault="00006DA4" w:rsidP="001E102F">
            <w:pPr>
              <w:pStyle w:val="PTGgrundtextmAn7"/>
              <w:rPr>
                <w:rStyle w:val="bold65K"/>
                <w:rFonts w:eastAsiaTheme="minorHAnsi"/>
              </w:rPr>
            </w:pPr>
            <w:r w:rsidRPr="00DB1717">
              <w:rPr>
                <w:rStyle w:val="bold65K"/>
                <w:rFonts w:eastAsiaTheme="minorHAnsi"/>
              </w:rPr>
              <w:t>2.</w:t>
            </w:r>
          </w:p>
        </w:tc>
        <w:tc>
          <w:tcPr>
            <w:tcW w:w="7142" w:type="dxa"/>
          </w:tcPr>
          <w:p w14:paraId="4DD604C7" w14:textId="77777777" w:rsidR="00006DA4" w:rsidRPr="00D57853" w:rsidRDefault="00006DA4" w:rsidP="001E102F">
            <w:pPr>
              <w:pStyle w:val="PTGgrundtextmAn7"/>
            </w:pPr>
            <w:r w:rsidRPr="00D57853">
              <w:t>More people use WhatsApp each month than Instagram.</w:t>
            </w:r>
          </w:p>
        </w:tc>
        <w:tc>
          <w:tcPr>
            <w:tcW w:w="567" w:type="dxa"/>
          </w:tcPr>
          <w:p w14:paraId="26821BCA" w14:textId="77777777" w:rsidR="00006DA4" w:rsidRPr="00DB1717" w:rsidRDefault="00006DA4" w:rsidP="001E102F">
            <w:pPr>
              <w:jc w:val="center"/>
            </w:pPr>
            <w:r w:rsidRPr="00DB1717">
              <w:rPr>
                <w:noProof/>
                <w:lang w:eastAsia="de-DE"/>
              </w:rPr>
              <mc:AlternateContent>
                <mc:Choice Requires="wps">
                  <w:drawing>
                    <wp:inline distT="0" distB="0" distL="0" distR="0" wp14:anchorId="052E0DF0" wp14:editId="52D9599F">
                      <wp:extent cx="180000" cy="180000"/>
                      <wp:effectExtent l="0" t="0" r="10795" b="10795"/>
                      <wp:docPr id="669" name="Rechteck 6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BD5ABC8" w14:textId="77777777" w:rsidR="00006DA4" w:rsidRPr="00DB1717" w:rsidRDefault="00006DA4" w:rsidP="00006DA4">
                                  <w:pPr>
                                    <w:pStyle w:val="PTGgrundtextztGGrundtexte"/>
                                    <w:rPr>
                                      <w:rStyle w:val="PTAhakenswAAuszeichnungen"/>
                                      <w:rFonts w:eastAsiaTheme="minorHAns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52E0DF0" id="Rechteck 669" o:spid="_x0000_s1040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" fillcolor="white [3212]" strokecolor="#7f7f7f [1612]" strokeweight="1pt">
                      <v:textbox inset="0,0,0,0">
                        <w:txbxContent>
                          <w:p w14:paraId="2BD5ABC8" w14:textId="77777777" w:rsidR="00006DA4" w:rsidRPr="00DB1717" w:rsidRDefault="00006DA4" w:rsidP="00006DA4">
                            <w:pPr>
                              <w:pStyle w:val="PTGgrundtextztGGrundtexte"/>
                              <w:rPr>
                                <w:rStyle w:val="PTAhakenswAAuszeichnungen"/>
                                <w:rFonts w:eastAsiaTheme="minorHAnsi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</w:tcPr>
          <w:p w14:paraId="6870D186" w14:textId="77777777" w:rsidR="00006DA4" w:rsidRPr="00DB1717" w:rsidRDefault="00006DA4" w:rsidP="001E102F">
            <w:pPr>
              <w:jc w:val="center"/>
            </w:pPr>
            <w:r w:rsidRPr="00DB1717">
              <w:rPr>
                <w:noProof/>
                <w:lang w:eastAsia="de-DE"/>
              </w:rPr>
              <mc:AlternateContent>
                <mc:Choice Requires="wps">
                  <w:drawing>
                    <wp:inline distT="0" distB="0" distL="0" distR="0" wp14:anchorId="775013C2" wp14:editId="5612E200">
                      <wp:extent cx="180000" cy="180000"/>
                      <wp:effectExtent l="0" t="0" r="10795" b="10795"/>
                      <wp:docPr id="670" name="Rechteck 6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175427D" w14:textId="77777777" w:rsidR="00006DA4" w:rsidRPr="00DB1717" w:rsidRDefault="00006DA4" w:rsidP="00006DA4">
                                  <w:pPr>
                                    <w:pStyle w:val="PTGgrundtextztGGrundtexte"/>
                                    <w:rPr>
                                      <w:rStyle w:val="PTAhakenswAAuszeichnungen"/>
                                      <w:rFonts w:eastAsiaTheme="minorHAns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75013C2" id="Rechteck 670" o:spid="_x0000_s1041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" fillcolor="white [3212]" strokecolor="#7f7f7f [1612]" strokeweight="1pt">
                      <v:textbox inset="0,0,0,0">
                        <w:txbxContent>
                          <w:p w14:paraId="1175427D" w14:textId="77777777" w:rsidR="00006DA4" w:rsidRPr="00DB1717" w:rsidRDefault="00006DA4" w:rsidP="00006DA4">
                            <w:pPr>
                              <w:pStyle w:val="PTGgrundtextztGGrundtexte"/>
                              <w:rPr>
                                <w:rStyle w:val="PTAhakenswAAuszeichnungen"/>
                                <w:rFonts w:eastAsiaTheme="minorHAnsi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006DA4" w:rsidRPr="00DB1717" w14:paraId="2BFA20A8" w14:textId="77777777" w:rsidTr="001E102F">
        <w:trPr>
          <w:trHeight w:val="425"/>
        </w:trPr>
        <w:tc>
          <w:tcPr>
            <w:tcW w:w="340" w:type="dxa"/>
          </w:tcPr>
          <w:p w14:paraId="148E4082" w14:textId="77777777" w:rsidR="00006DA4" w:rsidRPr="00DB1717" w:rsidRDefault="00006DA4" w:rsidP="001E102F">
            <w:pPr>
              <w:pStyle w:val="PTGgrundtextmAn7"/>
              <w:rPr>
                <w:rStyle w:val="bold65K"/>
                <w:rFonts w:eastAsiaTheme="minorHAnsi"/>
              </w:rPr>
            </w:pPr>
            <w:r w:rsidRPr="00DB1717">
              <w:rPr>
                <w:rStyle w:val="bold65K"/>
                <w:rFonts w:eastAsiaTheme="minorHAnsi"/>
              </w:rPr>
              <w:t>3.</w:t>
            </w:r>
          </w:p>
        </w:tc>
        <w:tc>
          <w:tcPr>
            <w:tcW w:w="7142" w:type="dxa"/>
          </w:tcPr>
          <w:p w14:paraId="304D6D0E" w14:textId="77777777" w:rsidR="00006DA4" w:rsidRPr="00D57853" w:rsidRDefault="00006DA4" w:rsidP="001E102F">
            <w:pPr>
              <w:pStyle w:val="PTGgrundtextmAn7"/>
            </w:pPr>
            <w:r w:rsidRPr="00D57853">
              <w:t>More 18-24-year-olds are “very likely” to buy something they saw advertised on social media than “likely” to buy something they saw advertised.</w:t>
            </w:r>
          </w:p>
        </w:tc>
        <w:tc>
          <w:tcPr>
            <w:tcW w:w="567" w:type="dxa"/>
          </w:tcPr>
          <w:p w14:paraId="255D83E9" w14:textId="77777777" w:rsidR="00006DA4" w:rsidRPr="00DB1717" w:rsidRDefault="00006DA4" w:rsidP="001E102F">
            <w:pPr>
              <w:jc w:val="center"/>
            </w:pPr>
            <w:r w:rsidRPr="00DB1717">
              <w:rPr>
                <w:noProof/>
                <w:lang w:eastAsia="de-DE"/>
              </w:rPr>
              <mc:AlternateContent>
                <mc:Choice Requires="wps">
                  <w:drawing>
                    <wp:inline distT="0" distB="0" distL="0" distR="0" wp14:anchorId="2D7502D3" wp14:editId="7CFA36E9">
                      <wp:extent cx="180000" cy="180000"/>
                      <wp:effectExtent l="0" t="0" r="10795" b="10795"/>
                      <wp:docPr id="671" name="Rechteck 6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4961FB1" w14:textId="77777777" w:rsidR="00006DA4" w:rsidRPr="00DB1717" w:rsidRDefault="00006DA4" w:rsidP="00006DA4">
                                  <w:pPr>
                                    <w:pStyle w:val="PTGgrundtextztGGrundtexte"/>
                                    <w:rPr>
                                      <w:rStyle w:val="PTAhakenswAAuszeichnungen"/>
                                      <w:rFonts w:eastAsiaTheme="minorHAns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D7502D3" id="Rechteck 671" o:spid="_x0000_s1042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" fillcolor="white [3212]" strokecolor="#7f7f7f [1612]" strokeweight="1pt">
                      <v:textbox inset="0,0,0,0">
                        <w:txbxContent>
                          <w:p w14:paraId="24961FB1" w14:textId="77777777" w:rsidR="00006DA4" w:rsidRPr="00DB1717" w:rsidRDefault="00006DA4" w:rsidP="00006DA4">
                            <w:pPr>
                              <w:pStyle w:val="PTGgrundtextztGGrundtexte"/>
                              <w:rPr>
                                <w:rStyle w:val="PTAhakenswAAuszeichnungen"/>
                                <w:rFonts w:eastAsiaTheme="minorHAnsi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</w:tcPr>
          <w:p w14:paraId="0F9A429C" w14:textId="77777777" w:rsidR="00006DA4" w:rsidRPr="00DB1717" w:rsidRDefault="00006DA4" w:rsidP="001E102F">
            <w:pPr>
              <w:jc w:val="center"/>
            </w:pPr>
            <w:r w:rsidRPr="00DB1717">
              <w:rPr>
                <w:noProof/>
                <w:lang w:eastAsia="de-DE"/>
              </w:rPr>
              <mc:AlternateContent>
                <mc:Choice Requires="wps">
                  <w:drawing>
                    <wp:inline distT="0" distB="0" distL="0" distR="0" wp14:anchorId="261975D1" wp14:editId="39C99F6E">
                      <wp:extent cx="180000" cy="180000"/>
                      <wp:effectExtent l="0" t="0" r="10795" b="10795"/>
                      <wp:docPr id="672" name="Rechteck 6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C39DD99" w14:textId="77777777" w:rsidR="00006DA4" w:rsidRPr="00DB1717" w:rsidRDefault="00006DA4" w:rsidP="00006DA4">
                                  <w:pPr>
                                    <w:pStyle w:val="PTGgrundtextztGGrundtexte"/>
                                    <w:rPr>
                                      <w:rStyle w:val="PTAhakenswAAuszeichnungen"/>
                                      <w:rFonts w:eastAsiaTheme="minorHAns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61975D1" id="Rechteck 672" o:spid="_x0000_s1043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" fillcolor="white [3212]" strokecolor="#7f7f7f [1612]" strokeweight="1pt">
                      <v:textbox inset="0,0,0,0">
                        <w:txbxContent>
                          <w:p w14:paraId="7C39DD99" w14:textId="77777777" w:rsidR="00006DA4" w:rsidRPr="00DB1717" w:rsidRDefault="00006DA4" w:rsidP="00006DA4">
                            <w:pPr>
                              <w:pStyle w:val="PTGgrundtextztGGrundtexte"/>
                              <w:rPr>
                                <w:rStyle w:val="PTAhakenswAAuszeichnungen"/>
                                <w:rFonts w:eastAsiaTheme="minorHAnsi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006DA4" w:rsidRPr="00DB1717" w14:paraId="54BD8413" w14:textId="77777777" w:rsidTr="001E102F">
        <w:trPr>
          <w:trHeight w:val="425"/>
        </w:trPr>
        <w:tc>
          <w:tcPr>
            <w:tcW w:w="340" w:type="dxa"/>
          </w:tcPr>
          <w:p w14:paraId="35C39989" w14:textId="77777777" w:rsidR="00006DA4" w:rsidRPr="00DB1717" w:rsidRDefault="00006DA4" w:rsidP="001E102F">
            <w:pPr>
              <w:pStyle w:val="PTGgrundtextmAn7"/>
              <w:rPr>
                <w:rStyle w:val="bold65K"/>
                <w:rFonts w:eastAsiaTheme="minorHAnsi"/>
              </w:rPr>
            </w:pPr>
            <w:r w:rsidRPr="00DB1717">
              <w:rPr>
                <w:rStyle w:val="bold65K"/>
                <w:rFonts w:eastAsiaTheme="minorHAnsi"/>
              </w:rPr>
              <w:t>4.</w:t>
            </w:r>
          </w:p>
        </w:tc>
        <w:tc>
          <w:tcPr>
            <w:tcW w:w="7142" w:type="dxa"/>
          </w:tcPr>
          <w:p w14:paraId="2BE5E1B5" w14:textId="77777777" w:rsidR="00006DA4" w:rsidRPr="00D57853" w:rsidRDefault="00006DA4" w:rsidP="001E102F">
            <w:pPr>
              <w:pStyle w:val="PTGgrundtextmAn7"/>
            </w:pPr>
            <w:r w:rsidRPr="00D57853">
              <w:t>More big businesses advertise on Twitter than they do on Instagram.</w:t>
            </w:r>
          </w:p>
        </w:tc>
        <w:tc>
          <w:tcPr>
            <w:tcW w:w="567" w:type="dxa"/>
          </w:tcPr>
          <w:p w14:paraId="2D10946D" w14:textId="77777777" w:rsidR="00006DA4" w:rsidRPr="00DB1717" w:rsidRDefault="00006DA4" w:rsidP="001E102F">
            <w:pPr>
              <w:jc w:val="center"/>
            </w:pPr>
            <w:r w:rsidRPr="00DB1717">
              <w:rPr>
                <w:noProof/>
                <w:lang w:eastAsia="de-DE"/>
              </w:rPr>
              <mc:AlternateContent>
                <mc:Choice Requires="wps">
                  <w:drawing>
                    <wp:inline distT="0" distB="0" distL="0" distR="0" wp14:anchorId="06F603E6" wp14:editId="2700463A">
                      <wp:extent cx="180000" cy="180000"/>
                      <wp:effectExtent l="0" t="0" r="10795" b="10795"/>
                      <wp:docPr id="673" name="Rechteck 6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F76A05A" w14:textId="77777777" w:rsidR="00006DA4" w:rsidRPr="00DB1717" w:rsidRDefault="00006DA4" w:rsidP="00006DA4">
                                  <w:pPr>
                                    <w:pStyle w:val="PTGgrundtextztGGrundtexte"/>
                                    <w:rPr>
                                      <w:rStyle w:val="PTAhakenswAAuszeichnungen"/>
                                      <w:rFonts w:eastAsiaTheme="minorHAns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6F603E6" id="Rechteck 673" o:spid="_x0000_s1044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" fillcolor="white [3212]" strokecolor="#7f7f7f [1612]" strokeweight="1pt">
                      <v:textbox inset="0,0,0,0">
                        <w:txbxContent>
                          <w:p w14:paraId="6F76A05A" w14:textId="77777777" w:rsidR="00006DA4" w:rsidRPr="00DB1717" w:rsidRDefault="00006DA4" w:rsidP="00006DA4">
                            <w:pPr>
                              <w:pStyle w:val="PTGgrundtextztGGrundtexte"/>
                              <w:rPr>
                                <w:rStyle w:val="PTAhakenswAAuszeichnungen"/>
                                <w:rFonts w:eastAsiaTheme="minorHAnsi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</w:tcPr>
          <w:p w14:paraId="701AF1DC" w14:textId="77777777" w:rsidR="00006DA4" w:rsidRPr="00DB1717" w:rsidRDefault="00006DA4" w:rsidP="001E102F">
            <w:pPr>
              <w:jc w:val="center"/>
            </w:pPr>
            <w:r w:rsidRPr="00DB1717">
              <w:rPr>
                <w:noProof/>
                <w:lang w:eastAsia="de-DE"/>
              </w:rPr>
              <mc:AlternateContent>
                <mc:Choice Requires="wps">
                  <w:drawing>
                    <wp:inline distT="0" distB="0" distL="0" distR="0" wp14:anchorId="5092F756" wp14:editId="31277709">
                      <wp:extent cx="180000" cy="180000"/>
                      <wp:effectExtent l="0" t="0" r="10795" b="10795"/>
                      <wp:docPr id="674" name="Rechteck 6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3523FD" w14:textId="77777777" w:rsidR="00006DA4" w:rsidRPr="00DB1717" w:rsidRDefault="00006DA4" w:rsidP="00006DA4">
                                  <w:pPr>
                                    <w:pStyle w:val="PTGgrundtextztGGrundtexte"/>
                                    <w:rPr>
                                      <w:rStyle w:val="PTAhakenswAAuszeichnungen"/>
                                      <w:rFonts w:eastAsiaTheme="minorHAns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092F756" id="Rechteck 674" o:spid="_x0000_s1045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" fillcolor="white [3212]" strokecolor="#7f7f7f [1612]" strokeweight="1pt">
                      <v:textbox inset="0,0,0,0">
                        <w:txbxContent>
                          <w:p w14:paraId="593523FD" w14:textId="77777777" w:rsidR="00006DA4" w:rsidRPr="00DB1717" w:rsidRDefault="00006DA4" w:rsidP="00006DA4">
                            <w:pPr>
                              <w:pStyle w:val="PTGgrundtextztGGrundtexte"/>
                              <w:rPr>
                                <w:rStyle w:val="PTAhakenswAAuszeichnungen"/>
                                <w:rFonts w:eastAsiaTheme="minorHAnsi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006DA4" w:rsidRPr="00DB1717" w14:paraId="2B5CE24F" w14:textId="77777777" w:rsidTr="001E102F">
        <w:trPr>
          <w:trHeight w:val="425"/>
        </w:trPr>
        <w:tc>
          <w:tcPr>
            <w:tcW w:w="340" w:type="dxa"/>
          </w:tcPr>
          <w:p w14:paraId="0580B030" w14:textId="77777777" w:rsidR="00006DA4" w:rsidRPr="00DB1717" w:rsidRDefault="00006DA4" w:rsidP="001E102F">
            <w:pPr>
              <w:pStyle w:val="PTGgrundtextmAn7"/>
              <w:rPr>
                <w:rStyle w:val="bold65K"/>
                <w:rFonts w:eastAsiaTheme="minorHAnsi"/>
              </w:rPr>
            </w:pPr>
            <w:r w:rsidRPr="00DB1717">
              <w:rPr>
                <w:rStyle w:val="bold65K"/>
                <w:rFonts w:eastAsiaTheme="minorHAnsi"/>
              </w:rPr>
              <w:t>5.</w:t>
            </w:r>
          </w:p>
        </w:tc>
        <w:tc>
          <w:tcPr>
            <w:tcW w:w="7142" w:type="dxa"/>
          </w:tcPr>
          <w:p w14:paraId="34F3C867" w14:textId="77777777" w:rsidR="00006DA4" w:rsidRPr="00D57853" w:rsidRDefault="00006DA4" w:rsidP="001E102F">
            <w:pPr>
              <w:pStyle w:val="PTGgrundtextmAn7"/>
            </w:pPr>
            <w:r w:rsidRPr="00D57853">
              <w:t>WhatsApp has the third highest monthly users of all social media.</w:t>
            </w:r>
          </w:p>
        </w:tc>
        <w:tc>
          <w:tcPr>
            <w:tcW w:w="567" w:type="dxa"/>
          </w:tcPr>
          <w:p w14:paraId="075BDC48" w14:textId="77777777" w:rsidR="00006DA4" w:rsidRPr="00DB1717" w:rsidRDefault="00006DA4" w:rsidP="001E102F">
            <w:pPr>
              <w:jc w:val="center"/>
            </w:pPr>
            <w:r w:rsidRPr="00DB1717">
              <w:rPr>
                <w:noProof/>
                <w:lang w:eastAsia="de-DE"/>
              </w:rPr>
              <mc:AlternateContent>
                <mc:Choice Requires="wps">
                  <w:drawing>
                    <wp:inline distT="0" distB="0" distL="0" distR="0" wp14:anchorId="520E511C" wp14:editId="0A4A8BE5">
                      <wp:extent cx="180000" cy="180000"/>
                      <wp:effectExtent l="0" t="0" r="10795" b="10795"/>
                      <wp:docPr id="675" name="Rechteck 6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AED68F5" w14:textId="77777777" w:rsidR="00006DA4" w:rsidRPr="00DB1717" w:rsidRDefault="00006DA4" w:rsidP="00006DA4">
                                  <w:pPr>
                                    <w:pStyle w:val="PTGgrundtextztGGrundtexte"/>
                                    <w:rPr>
                                      <w:rStyle w:val="PTAhakenswAAuszeichnungen"/>
                                      <w:rFonts w:eastAsiaTheme="minorHAns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20E511C" id="Rechteck 675" o:spid="_x0000_s104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" fillcolor="white [3212]" strokecolor="#7f7f7f [1612]" strokeweight="1pt">
                      <v:textbox inset="0,0,0,0">
                        <w:txbxContent>
                          <w:p w14:paraId="6AED68F5" w14:textId="77777777" w:rsidR="00006DA4" w:rsidRPr="00DB1717" w:rsidRDefault="00006DA4" w:rsidP="00006DA4">
                            <w:pPr>
                              <w:pStyle w:val="PTGgrundtextztGGrundtexte"/>
                              <w:rPr>
                                <w:rStyle w:val="PTAhakenswAAuszeichnungen"/>
                                <w:rFonts w:eastAsiaTheme="minorHAnsi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</w:tcPr>
          <w:p w14:paraId="6A1E66DB" w14:textId="77777777" w:rsidR="00006DA4" w:rsidRPr="00DB1717" w:rsidRDefault="00006DA4" w:rsidP="001E102F">
            <w:pPr>
              <w:jc w:val="center"/>
            </w:pPr>
            <w:r w:rsidRPr="00DB1717">
              <w:rPr>
                <w:noProof/>
                <w:lang w:eastAsia="de-DE"/>
              </w:rPr>
              <mc:AlternateContent>
                <mc:Choice Requires="wps">
                  <w:drawing>
                    <wp:inline distT="0" distB="0" distL="0" distR="0" wp14:anchorId="68E5992B" wp14:editId="4B3203AD">
                      <wp:extent cx="180000" cy="180000"/>
                      <wp:effectExtent l="0" t="0" r="10795" b="10795"/>
                      <wp:docPr id="676" name="Rechteck 6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FA2443F" w14:textId="77777777" w:rsidR="00006DA4" w:rsidRPr="00DB1717" w:rsidRDefault="00006DA4" w:rsidP="00006DA4">
                                  <w:pPr>
                                    <w:pStyle w:val="PTGgrundtextztGGrundtexte"/>
                                    <w:rPr>
                                      <w:rStyle w:val="PTAhakenswAAuszeichnungen"/>
                                      <w:rFonts w:eastAsiaTheme="minorHAns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8E5992B" id="Rechteck 676" o:spid="_x0000_s1047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" fillcolor="white [3212]" strokecolor="#7f7f7f [1612]" strokeweight="1pt">
                      <v:textbox inset="0,0,0,0">
                        <w:txbxContent>
                          <w:p w14:paraId="2FA2443F" w14:textId="77777777" w:rsidR="00006DA4" w:rsidRPr="00DB1717" w:rsidRDefault="00006DA4" w:rsidP="00006DA4">
                            <w:pPr>
                              <w:pStyle w:val="PTGgrundtextztGGrundtexte"/>
                              <w:rPr>
                                <w:rStyle w:val="PTAhakenswAAuszeichnungen"/>
                                <w:rFonts w:eastAsiaTheme="minorHAnsi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006DA4" w:rsidRPr="00DB1717" w14:paraId="6DC93359" w14:textId="77777777" w:rsidTr="001E102F">
        <w:trPr>
          <w:trHeight w:val="425"/>
        </w:trPr>
        <w:tc>
          <w:tcPr>
            <w:tcW w:w="340" w:type="dxa"/>
          </w:tcPr>
          <w:p w14:paraId="2562C91E" w14:textId="77777777" w:rsidR="00006DA4" w:rsidRPr="00DB1717" w:rsidRDefault="00006DA4" w:rsidP="001E102F">
            <w:pPr>
              <w:pStyle w:val="PTGgrundtextmAn7"/>
              <w:rPr>
                <w:rStyle w:val="bold65K"/>
                <w:rFonts w:eastAsiaTheme="minorHAnsi"/>
              </w:rPr>
            </w:pPr>
            <w:r>
              <w:rPr>
                <w:rStyle w:val="bold65K"/>
                <w:rFonts w:eastAsiaTheme="minorHAnsi"/>
              </w:rPr>
              <w:t>6</w:t>
            </w:r>
            <w:r w:rsidRPr="00DB1717">
              <w:rPr>
                <w:rStyle w:val="bold65K"/>
                <w:rFonts w:eastAsiaTheme="minorHAnsi"/>
              </w:rPr>
              <w:t>.</w:t>
            </w:r>
          </w:p>
        </w:tc>
        <w:tc>
          <w:tcPr>
            <w:tcW w:w="7142" w:type="dxa"/>
          </w:tcPr>
          <w:p w14:paraId="59CA4443" w14:textId="77777777" w:rsidR="00006DA4" w:rsidRPr="00D57853" w:rsidRDefault="00006DA4" w:rsidP="001E102F">
            <w:pPr>
              <w:pStyle w:val="PTGgrundtextmAn7"/>
            </w:pPr>
            <w:r w:rsidRPr="00D57853">
              <w:t>Most gamers will pay for in-app purchases.</w:t>
            </w:r>
          </w:p>
        </w:tc>
        <w:tc>
          <w:tcPr>
            <w:tcW w:w="567" w:type="dxa"/>
          </w:tcPr>
          <w:p w14:paraId="3FA9994E" w14:textId="77777777" w:rsidR="00006DA4" w:rsidRPr="00DB1717" w:rsidRDefault="00006DA4" w:rsidP="001E102F">
            <w:pPr>
              <w:jc w:val="center"/>
            </w:pPr>
            <w:r w:rsidRPr="00DB1717">
              <w:rPr>
                <w:noProof/>
                <w:lang w:eastAsia="de-DE"/>
              </w:rPr>
              <mc:AlternateContent>
                <mc:Choice Requires="wps">
                  <w:drawing>
                    <wp:inline distT="0" distB="0" distL="0" distR="0" wp14:anchorId="58C3E3C1" wp14:editId="6E055022">
                      <wp:extent cx="180000" cy="180000"/>
                      <wp:effectExtent l="0" t="0" r="10795" b="10795"/>
                      <wp:docPr id="677" name="Rechteck 6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D803246" w14:textId="77777777" w:rsidR="00006DA4" w:rsidRPr="00DB1717" w:rsidRDefault="00006DA4" w:rsidP="00006DA4">
                                  <w:pPr>
                                    <w:pStyle w:val="PTGgrundtextztGGrundtexte"/>
                                    <w:rPr>
                                      <w:rStyle w:val="PTAhakenswAAuszeichnungen"/>
                                      <w:rFonts w:eastAsiaTheme="minorHAns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8C3E3C1" id="Rechteck 677" o:spid="_x0000_s1048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" fillcolor="white [3212]" strokecolor="#7f7f7f [1612]" strokeweight="1pt">
                      <v:textbox inset="0,0,0,0">
                        <w:txbxContent>
                          <w:p w14:paraId="2D803246" w14:textId="77777777" w:rsidR="00006DA4" w:rsidRPr="00DB1717" w:rsidRDefault="00006DA4" w:rsidP="00006DA4">
                            <w:pPr>
                              <w:pStyle w:val="PTGgrundtextztGGrundtexte"/>
                              <w:rPr>
                                <w:rStyle w:val="PTAhakenswAAuszeichnungen"/>
                                <w:rFonts w:eastAsiaTheme="minorHAnsi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</w:tcPr>
          <w:p w14:paraId="686B0C71" w14:textId="77777777" w:rsidR="00006DA4" w:rsidRPr="00DB1717" w:rsidRDefault="00006DA4" w:rsidP="001E102F">
            <w:pPr>
              <w:jc w:val="center"/>
            </w:pPr>
            <w:r w:rsidRPr="00DB1717">
              <w:rPr>
                <w:noProof/>
                <w:lang w:eastAsia="de-DE"/>
              </w:rPr>
              <mc:AlternateContent>
                <mc:Choice Requires="wps">
                  <w:drawing>
                    <wp:inline distT="0" distB="0" distL="0" distR="0" wp14:anchorId="5CE00D34" wp14:editId="1A67709D">
                      <wp:extent cx="180000" cy="180000"/>
                      <wp:effectExtent l="0" t="0" r="10795" b="10795"/>
                      <wp:docPr id="678" name="Rechteck 6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2D6EABB" w14:textId="77777777" w:rsidR="00006DA4" w:rsidRPr="00DB1717" w:rsidRDefault="00006DA4" w:rsidP="00006DA4">
                                  <w:pPr>
                                    <w:pStyle w:val="PTGgrundtextztGGrundtexte"/>
                                    <w:rPr>
                                      <w:rStyle w:val="PTAhakenswAAuszeichnungen"/>
                                      <w:rFonts w:eastAsiaTheme="minorHAns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CE00D34" id="Rechteck 678" o:spid="_x0000_s1049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" fillcolor="white [3212]" strokecolor="#7f7f7f [1612]" strokeweight="1pt">
                      <v:textbox inset="0,0,0,0">
                        <w:txbxContent>
                          <w:p w14:paraId="12D6EABB" w14:textId="77777777" w:rsidR="00006DA4" w:rsidRPr="00DB1717" w:rsidRDefault="00006DA4" w:rsidP="00006DA4">
                            <w:pPr>
                              <w:pStyle w:val="PTGgrundtextztGGrundtexte"/>
                              <w:rPr>
                                <w:rStyle w:val="PTAhakenswAAuszeichnungen"/>
                                <w:rFonts w:eastAsiaTheme="minorHAnsi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</w:tbl>
    <w:p w14:paraId="5AC3D78A" w14:textId="77777777" w:rsidR="00006DA4" w:rsidRPr="004C6875" w:rsidRDefault="00006DA4" w:rsidP="00006DA4">
      <w:pPr>
        <w:pStyle w:val="PTGgrundtextMaster1GGrundtexte"/>
      </w:pPr>
    </w:p>
    <w:tbl>
      <w:tblPr>
        <w:tblStyle w:val="TaboebvoL"/>
        <w:tblW w:w="10147" w:type="dxa"/>
        <w:tblInd w:w="-964" w:type="dxa"/>
        <w:tblLayout w:type="fixed"/>
        <w:tblLook w:val="0000" w:firstRow="0" w:lastRow="0" w:firstColumn="0" w:lastColumn="0" w:noHBand="0" w:noVBand="0"/>
      </w:tblPr>
      <w:tblGrid>
        <w:gridCol w:w="680"/>
        <w:gridCol w:w="284"/>
        <w:gridCol w:w="340"/>
        <w:gridCol w:w="8843"/>
      </w:tblGrid>
      <w:tr w:rsidR="00006DA4" w:rsidRPr="00CF2192" w14:paraId="7E2A97B0" w14:textId="77777777" w:rsidTr="001E102F">
        <w:trPr>
          <w:trHeight w:val="283"/>
        </w:trPr>
        <w:tc>
          <w:tcPr>
            <w:tcW w:w="680" w:type="dxa"/>
          </w:tcPr>
          <w:p w14:paraId="2630ACDD" w14:textId="77777777" w:rsidR="00006DA4" w:rsidRPr="001E4B43" w:rsidRDefault="00006DA4" w:rsidP="001E102F">
            <w:pPr>
              <w:pStyle w:val="PTMlehrerverweisMMaterialien"/>
            </w:pPr>
          </w:p>
        </w:tc>
        <w:tc>
          <w:tcPr>
            <w:tcW w:w="284" w:type="dxa"/>
          </w:tcPr>
          <w:p w14:paraId="34646B0F" w14:textId="77777777" w:rsidR="00006DA4" w:rsidRPr="00DF7E71" w:rsidRDefault="00006DA4" w:rsidP="001E102F">
            <w:pPr>
              <w:pStyle w:val="PTGgrundtextztGGrundtexte"/>
              <w:rPr>
                <w:rStyle w:val="65K"/>
                <w:rFonts w:eastAsiaTheme="minorHAnsi"/>
              </w:rPr>
            </w:pPr>
            <w:r w:rsidRPr="00DF7E71">
              <w:rPr>
                <w:rStyle w:val="65K"/>
                <w:rFonts w:eastAsiaTheme="minorHAnsi"/>
              </w:rPr>
              <w:sym w:font="Wingdings 2" w:char="F0D8"/>
            </w:r>
          </w:p>
        </w:tc>
        <w:tc>
          <w:tcPr>
            <w:tcW w:w="340" w:type="dxa"/>
          </w:tcPr>
          <w:p w14:paraId="0B6BF0F3" w14:textId="77777777" w:rsidR="00006DA4" w:rsidRPr="00DF7E71" w:rsidRDefault="00006DA4" w:rsidP="001E102F">
            <w:pPr>
              <w:pStyle w:val="PTAaufgabenabcaNMaster2AAufgaben"/>
              <w:rPr>
                <w:rStyle w:val="65K"/>
              </w:rPr>
            </w:pPr>
            <w:r w:rsidRPr="00DF7E71">
              <w:rPr>
                <w:rStyle w:val="65K"/>
              </w:rPr>
              <w:t>b)</w:t>
            </w:r>
          </w:p>
        </w:tc>
        <w:tc>
          <w:tcPr>
            <w:tcW w:w="8843" w:type="dxa"/>
          </w:tcPr>
          <w:p w14:paraId="47074D3A" w14:textId="77777777" w:rsidR="00006DA4" w:rsidRPr="00DB1717" w:rsidRDefault="00006DA4" w:rsidP="001E102F">
            <w:pPr>
              <w:pStyle w:val="PTAaufgabenabcaNMaster2AAufgaben"/>
            </w:pPr>
            <w:r w:rsidRPr="009724C6">
              <w:t>Read the infographic and answer the questions.</w:t>
            </w:r>
          </w:p>
        </w:tc>
      </w:tr>
    </w:tbl>
    <w:p w14:paraId="430A312D" w14:textId="77777777" w:rsidR="00006DA4" w:rsidRDefault="00006DA4" w:rsidP="00006DA4">
      <w:pPr>
        <w:pStyle w:val="PTGgrundtexthEzg6mAv7"/>
      </w:pPr>
      <w:r w:rsidRPr="00947EA4">
        <w:rPr>
          <w:rStyle w:val="bold65K"/>
        </w:rPr>
        <w:t>1.</w:t>
      </w:r>
      <w:r>
        <w:tab/>
        <w:t>The most popular social media for business ads is</w:t>
      </w:r>
      <w:r>
        <w:rPr>
          <w:lang w:val="de-DE"/>
        </w:rPr>
        <w:t> </w:t>
      </w:r>
      <w:r>
        <w:rPr>
          <w:lang w:val="de-DE"/>
        </w:rPr>
        <w:t> </w:t>
      </w:r>
      <w:r w:rsidRPr="00AD3D47">
        <w:rPr>
          <w:rFonts w:eastAsiaTheme="minorHAnsi"/>
          <w:noProof/>
          <w:position w:val="-8"/>
          <w:lang w:val="de-DE" w:eastAsia="de-DE"/>
        </w:rPr>
        <mc:AlternateContent>
          <mc:Choice Requires="wps">
            <w:drawing>
              <wp:inline distT="0" distB="0" distL="0" distR="0" wp14:anchorId="0D580005" wp14:editId="04057026">
                <wp:extent cx="180000" cy="180000"/>
                <wp:effectExtent l="0" t="0" r="10795" b="10795"/>
                <wp:docPr id="681" name="Rechteck 6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340FF6" w14:textId="77777777" w:rsidR="00006DA4" w:rsidRPr="00F72970" w:rsidRDefault="00006DA4" w:rsidP="00006DA4">
                            <w:pPr>
                              <w:pStyle w:val="PTGgrundtextztGGrundtexte"/>
                              <w:rPr>
                                <w:rStyle w:val="PTAhakenswAAuszeichnungen"/>
                                <w:rFonts w:eastAsia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580005" id="Rechteck 681" o:spid="_x0000_s1050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" fillcolor="white [3212]" strokecolor="#7f7f7f [1612]" strokeweight="1pt">
                <v:textbox inset="0,0,0,0">
                  <w:txbxContent>
                    <w:p w14:paraId="0E340FF6" w14:textId="77777777" w:rsidR="00006DA4" w:rsidRPr="00F72970" w:rsidRDefault="00006DA4" w:rsidP="00006DA4">
                      <w:pPr>
                        <w:pStyle w:val="PTGgrundtextztGGrundtexte"/>
                        <w:rPr>
                          <w:rStyle w:val="PTAhakenswAAuszeichnungen"/>
                          <w:rFonts w:eastAsiaTheme="minorHAnsi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AD3D47">
        <w:rPr>
          <w:lang w:val="de-DE"/>
        </w:rPr>
        <w:t> </w:t>
      </w:r>
      <w:r>
        <w:t>Facebook.</w:t>
      </w:r>
      <w:r>
        <w:rPr>
          <w:lang w:val="de-DE"/>
        </w:rPr>
        <w:t> </w:t>
      </w:r>
      <w:r>
        <w:rPr>
          <w:lang w:val="de-DE"/>
        </w:rPr>
        <w:t> </w:t>
      </w:r>
      <w:r w:rsidRPr="00AD3D47">
        <w:rPr>
          <w:rFonts w:eastAsiaTheme="minorHAnsi"/>
          <w:noProof/>
          <w:position w:val="-8"/>
          <w:lang w:val="de-DE" w:eastAsia="de-DE"/>
        </w:rPr>
        <mc:AlternateContent>
          <mc:Choice Requires="wps">
            <w:drawing>
              <wp:inline distT="0" distB="0" distL="0" distR="0" wp14:anchorId="5FAC1B59" wp14:editId="68A2125A">
                <wp:extent cx="180000" cy="180000"/>
                <wp:effectExtent l="0" t="0" r="10795" b="10795"/>
                <wp:docPr id="682" name="Rechteck 6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DA8EA5" w14:textId="77777777" w:rsidR="00006DA4" w:rsidRPr="00F72970" w:rsidRDefault="00006DA4" w:rsidP="00006DA4">
                            <w:pPr>
                              <w:pStyle w:val="PTGgrundtextztGGrundtexte"/>
                              <w:rPr>
                                <w:rStyle w:val="PTAhakenswAAuszeichnungen"/>
                                <w:rFonts w:eastAsia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AC1B59" id="Rechteck 682" o:spid="_x0000_s1051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" fillcolor="white [3212]" strokecolor="#7f7f7f [1612]" strokeweight="1pt">
                <v:textbox inset="0,0,0,0">
                  <w:txbxContent>
                    <w:p w14:paraId="1DDA8EA5" w14:textId="77777777" w:rsidR="00006DA4" w:rsidRPr="00F72970" w:rsidRDefault="00006DA4" w:rsidP="00006DA4">
                      <w:pPr>
                        <w:pStyle w:val="PTGgrundtextztGGrundtexte"/>
                        <w:rPr>
                          <w:rStyle w:val="PTAhakenswAAuszeichnungen"/>
                          <w:rFonts w:eastAsiaTheme="minorHAnsi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AD3D47">
        <w:rPr>
          <w:lang w:val="de-DE"/>
        </w:rPr>
        <w:t> </w:t>
      </w:r>
      <w:r>
        <w:t>YouTube.</w:t>
      </w:r>
      <w:r>
        <w:rPr>
          <w:lang w:val="de-DE"/>
        </w:rPr>
        <w:t> </w:t>
      </w:r>
      <w:r>
        <w:rPr>
          <w:lang w:val="de-DE"/>
        </w:rPr>
        <w:t> </w:t>
      </w:r>
      <w:r w:rsidRPr="00AD3D47">
        <w:rPr>
          <w:rFonts w:eastAsiaTheme="minorHAnsi"/>
          <w:noProof/>
          <w:position w:val="-8"/>
          <w:lang w:val="de-DE" w:eastAsia="de-DE"/>
        </w:rPr>
        <mc:AlternateContent>
          <mc:Choice Requires="wps">
            <w:drawing>
              <wp:inline distT="0" distB="0" distL="0" distR="0" wp14:anchorId="2CA6EB8D" wp14:editId="1AA7466F">
                <wp:extent cx="180000" cy="180000"/>
                <wp:effectExtent l="0" t="0" r="10795" b="10795"/>
                <wp:docPr id="683" name="Rechteck 6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94E30F" w14:textId="77777777" w:rsidR="00006DA4" w:rsidRPr="00F72970" w:rsidRDefault="00006DA4" w:rsidP="00006DA4">
                            <w:pPr>
                              <w:pStyle w:val="PTGgrundtextztGGrundtexte"/>
                              <w:rPr>
                                <w:rStyle w:val="PTAhakenswAAuszeichnungen"/>
                                <w:rFonts w:eastAsia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A6EB8D" id="Rechteck 683" o:spid="_x0000_s1052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" fillcolor="white [3212]" strokecolor="#7f7f7f [1612]" strokeweight="1pt">
                <v:textbox inset="0,0,0,0">
                  <w:txbxContent>
                    <w:p w14:paraId="4494E30F" w14:textId="77777777" w:rsidR="00006DA4" w:rsidRPr="00F72970" w:rsidRDefault="00006DA4" w:rsidP="00006DA4">
                      <w:pPr>
                        <w:pStyle w:val="PTGgrundtextztGGrundtexte"/>
                        <w:rPr>
                          <w:rStyle w:val="PTAhakenswAAuszeichnungen"/>
                          <w:rFonts w:eastAsiaTheme="minorHAnsi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AD3D47">
        <w:rPr>
          <w:lang w:val="de-DE"/>
        </w:rPr>
        <w:t> </w:t>
      </w:r>
      <w:r>
        <w:t>Instagram.</w:t>
      </w:r>
    </w:p>
    <w:p w14:paraId="790D5719" w14:textId="77777777" w:rsidR="00006DA4" w:rsidRDefault="00006DA4" w:rsidP="00006DA4">
      <w:pPr>
        <w:pStyle w:val="PTGgrundtexthEzg6mAv7"/>
      </w:pPr>
      <w:r w:rsidRPr="00947EA4">
        <w:rPr>
          <w:rStyle w:val="bold65K"/>
        </w:rPr>
        <w:t>2.</w:t>
      </w:r>
      <w:r>
        <w:tab/>
        <w:t>Instagram has more monthly users than</w:t>
      </w:r>
      <w:r>
        <w:rPr>
          <w:lang w:val="de-DE"/>
        </w:rPr>
        <w:t> </w:t>
      </w:r>
      <w:r>
        <w:rPr>
          <w:lang w:val="de-DE"/>
        </w:rPr>
        <w:t> </w:t>
      </w:r>
      <w:r w:rsidRPr="00AD3D47">
        <w:rPr>
          <w:rFonts w:eastAsiaTheme="minorHAnsi"/>
          <w:noProof/>
          <w:position w:val="-8"/>
          <w:lang w:val="de-DE" w:eastAsia="de-DE"/>
        </w:rPr>
        <mc:AlternateContent>
          <mc:Choice Requires="wps">
            <w:drawing>
              <wp:inline distT="0" distB="0" distL="0" distR="0" wp14:anchorId="1E45CB5F" wp14:editId="7697B414">
                <wp:extent cx="180000" cy="180000"/>
                <wp:effectExtent l="0" t="0" r="10795" b="10795"/>
                <wp:docPr id="685" name="Rechteck 6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87FB66" w14:textId="77777777" w:rsidR="00006DA4" w:rsidRPr="00F72970" w:rsidRDefault="00006DA4" w:rsidP="00006DA4">
                            <w:pPr>
                              <w:pStyle w:val="PTGgrundtextztGGrundtexte"/>
                              <w:rPr>
                                <w:rStyle w:val="PTAhakenswAAuszeichnungen"/>
                                <w:rFonts w:eastAsia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45CB5F" id="Rechteck 685" o:spid="_x0000_s1053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" fillcolor="white [3212]" strokecolor="#7f7f7f [1612]" strokeweight="1pt">
                <v:textbox inset="0,0,0,0">
                  <w:txbxContent>
                    <w:p w14:paraId="4E87FB66" w14:textId="77777777" w:rsidR="00006DA4" w:rsidRPr="00F72970" w:rsidRDefault="00006DA4" w:rsidP="00006DA4">
                      <w:pPr>
                        <w:pStyle w:val="PTGgrundtextztGGrundtexte"/>
                        <w:rPr>
                          <w:rStyle w:val="PTAhakenswAAuszeichnungen"/>
                          <w:rFonts w:eastAsiaTheme="minorHAnsi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AD3D47">
        <w:rPr>
          <w:lang w:val="de-DE"/>
        </w:rPr>
        <w:t> </w:t>
      </w:r>
      <w:r>
        <w:t>Snapchat.</w:t>
      </w:r>
      <w:r>
        <w:rPr>
          <w:lang w:val="de-DE"/>
        </w:rPr>
        <w:t> </w:t>
      </w:r>
      <w:r>
        <w:rPr>
          <w:lang w:val="de-DE"/>
        </w:rPr>
        <w:t> </w:t>
      </w:r>
      <w:r w:rsidRPr="00AD3D47">
        <w:rPr>
          <w:rFonts w:eastAsiaTheme="minorHAnsi"/>
          <w:noProof/>
          <w:position w:val="-8"/>
          <w:lang w:val="de-DE" w:eastAsia="de-DE"/>
        </w:rPr>
        <mc:AlternateContent>
          <mc:Choice Requires="wps">
            <w:drawing>
              <wp:inline distT="0" distB="0" distL="0" distR="0" wp14:anchorId="34E468CA" wp14:editId="3994DB3C">
                <wp:extent cx="180000" cy="180000"/>
                <wp:effectExtent l="0" t="0" r="10795" b="10795"/>
                <wp:docPr id="686" name="Rechteck 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8BF895" w14:textId="77777777" w:rsidR="00006DA4" w:rsidRPr="00F72970" w:rsidRDefault="00006DA4" w:rsidP="00006DA4">
                            <w:pPr>
                              <w:pStyle w:val="PTGgrundtextztGGrundtexte"/>
                              <w:rPr>
                                <w:rStyle w:val="PTAhakenswAAuszeichnungen"/>
                                <w:rFonts w:eastAsia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E468CA" id="Rechteck 686" o:spid="_x0000_s1054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" fillcolor="white [3212]" strokecolor="#7f7f7f [1612]" strokeweight="1pt">
                <v:textbox inset="0,0,0,0">
                  <w:txbxContent>
                    <w:p w14:paraId="758BF895" w14:textId="77777777" w:rsidR="00006DA4" w:rsidRPr="00F72970" w:rsidRDefault="00006DA4" w:rsidP="00006DA4">
                      <w:pPr>
                        <w:pStyle w:val="PTGgrundtextztGGrundtexte"/>
                        <w:rPr>
                          <w:rStyle w:val="PTAhakenswAAuszeichnungen"/>
                          <w:rFonts w:eastAsiaTheme="minorHAnsi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AD3D47">
        <w:rPr>
          <w:lang w:val="de-DE"/>
        </w:rPr>
        <w:t> </w:t>
      </w:r>
      <w:r>
        <w:t>WhatsApp.</w:t>
      </w:r>
      <w:r>
        <w:rPr>
          <w:lang w:val="de-DE"/>
        </w:rPr>
        <w:t> </w:t>
      </w:r>
      <w:r>
        <w:rPr>
          <w:lang w:val="de-DE"/>
        </w:rPr>
        <w:t> </w:t>
      </w:r>
      <w:r w:rsidRPr="00AD3D47">
        <w:rPr>
          <w:rFonts w:eastAsiaTheme="minorHAnsi"/>
          <w:noProof/>
          <w:position w:val="-8"/>
          <w:lang w:val="de-DE" w:eastAsia="de-DE"/>
        </w:rPr>
        <mc:AlternateContent>
          <mc:Choice Requires="wps">
            <w:drawing>
              <wp:inline distT="0" distB="0" distL="0" distR="0" wp14:anchorId="1EAB5C13" wp14:editId="2EF7FF1F">
                <wp:extent cx="180000" cy="180000"/>
                <wp:effectExtent l="0" t="0" r="10795" b="10795"/>
                <wp:docPr id="687" name="Rechteck 6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6521A5" w14:textId="77777777" w:rsidR="00006DA4" w:rsidRPr="00F72970" w:rsidRDefault="00006DA4" w:rsidP="00006DA4">
                            <w:pPr>
                              <w:pStyle w:val="PTGgrundtextztGGrundtexte"/>
                              <w:rPr>
                                <w:rStyle w:val="PTAhakenswAAuszeichnungen"/>
                                <w:rFonts w:eastAsia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AB5C13" id="Rechteck 687" o:spid="_x0000_s1055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" fillcolor="white [3212]" strokecolor="#7f7f7f [1612]" strokeweight="1pt">
                <v:textbox inset="0,0,0,0">
                  <w:txbxContent>
                    <w:p w14:paraId="5C6521A5" w14:textId="77777777" w:rsidR="00006DA4" w:rsidRPr="00F72970" w:rsidRDefault="00006DA4" w:rsidP="00006DA4">
                      <w:pPr>
                        <w:pStyle w:val="PTGgrundtextztGGrundtexte"/>
                        <w:rPr>
                          <w:rStyle w:val="PTAhakenswAAuszeichnungen"/>
                          <w:rFonts w:eastAsiaTheme="minorHAnsi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AD3D47">
        <w:rPr>
          <w:lang w:val="de-DE"/>
        </w:rPr>
        <w:t> </w:t>
      </w:r>
      <w:r>
        <w:t>YouTube.</w:t>
      </w:r>
    </w:p>
    <w:p w14:paraId="0FD34C6D" w14:textId="77777777" w:rsidR="00006DA4" w:rsidRDefault="00006DA4" w:rsidP="00006DA4">
      <w:pPr>
        <w:pStyle w:val="PTGgrundtexthEzg6mAv7"/>
      </w:pPr>
      <w:r w:rsidRPr="00947EA4">
        <w:rPr>
          <w:rStyle w:val="bold65K"/>
        </w:rPr>
        <w:t>3.</w:t>
      </w:r>
      <w:r>
        <w:tab/>
        <w:t>More 18-24-year-olds are</w:t>
      </w:r>
      <w:r>
        <w:rPr>
          <w:lang w:val="de-DE"/>
        </w:rPr>
        <w:t> </w:t>
      </w:r>
      <w:r>
        <w:rPr>
          <w:lang w:val="de-DE"/>
        </w:rPr>
        <w:t> </w:t>
      </w:r>
      <w:r w:rsidRPr="00AD3D47">
        <w:rPr>
          <w:rFonts w:eastAsiaTheme="minorHAnsi"/>
          <w:noProof/>
          <w:position w:val="-8"/>
          <w:lang w:val="de-DE" w:eastAsia="de-DE"/>
        </w:rPr>
        <mc:AlternateContent>
          <mc:Choice Requires="wps">
            <w:drawing>
              <wp:inline distT="0" distB="0" distL="0" distR="0" wp14:anchorId="7B032744" wp14:editId="43066832">
                <wp:extent cx="180000" cy="180000"/>
                <wp:effectExtent l="0" t="0" r="10795" b="10795"/>
                <wp:docPr id="689" name="Rechteck 6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13670F" w14:textId="77777777" w:rsidR="00006DA4" w:rsidRPr="00F72970" w:rsidRDefault="00006DA4" w:rsidP="00006DA4">
                            <w:pPr>
                              <w:pStyle w:val="PTGgrundtextztGGrundtexte"/>
                              <w:rPr>
                                <w:rStyle w:val="PTAhakenswAAuszeichnungen"/>
                                <w:rFonts w:eastAsia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032744" id="Rechteck 689" o:spid="_x0000_s105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" fillcolor="white [3212]" strokecolor="#7f7f7f [1612]" strokeweight="1pt">
                <v:textbox inset="0,0,0,0">
                  <w:txbxContent>
                    <w:p w14:paraId="6113670F" w14:textId="77777777" w:rsidR="00006DA4" w:rsidRPr="00F72970" w:rsidRDefault="00006DA4" w:rsidP="00006DA4">
                      <w:pPr>
                        <w:pStyle w:val="PTGgrundtextztGGrundtexte"/>
                        <w:rPr>
                          <w:rStyle w:val="PTAhakenswAAuszeichnungen"/>
                          <w:rFonts w:eastAsiaTheme="minorHAnsi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AD3D47">
        <w:rPr>
          <w:lang w:val="de-DE"/>
        </w:rPr>
        <w:t> </w:t>
      </w:r>
      <w:r>
        <w:t>“very likely”</w:t>
      </w:r>
      <w:r>
        <w:rPr>
          <w:lang w:val="de-DE"/>
        </w:rPr>
        <w:t> </w:t>
      </w:r>
      <w:r>
        <w:rPr>
          <w:lang w:val="de-DE"/>
        </w:rPr>
        <w:t> </w:t>
      </w:r>
      <w:r w:rsidRPr="00AD3D47">
        <w:rPr>
          <w:rFonts w:eastAsiaTheme="minorHAnsi"/>
          <w:noProof/>
          <w:position w:val="-8"/>
          <w:lang w:val="de-DE" w:eastAsia="de-DE"/>
        </w:rPr>
        <mc:AlternateContent>
          <mc:Choice Requires="wps">
            <w:drawing>
              <wp:inline distT="0" distB="0" distL="0" distR="0" wp14:anchorId="67D80FD1" wp14:editId="66E3B3F8">
                <wp:extent cx="180000" cy="180000"/>
                <wp:effectExtent l="0" t="0" r="10795" b="10795"/>
                <wp:docPr id="690" name="Rechteck 6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76FDB9" w14:textId="77777777" w:rsidR="00006DA4" w:rsidRPr="00F72970" w:rsidRDefault="00006DA4" w:rsidP="00006DA4">
                            <w:pPr>
                              <w:pStyle w:val="PTGgrundtextztGGrundtexte"/>
                              <w:rPr>
                                <w:rStyle w:val="PTAhakenswAAuszeichnungen"/>
                                <w:rFonts w:eastAsia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D80FD1" id="Rechteck 690" o:spid="_x0000_s1057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" fillcolor="white [3212]" strokecolor="#7f7f7f [1612]" strokeweight="1pt">
                <v:textbox inset="0,0,0,0">
                  <w:txbxContent>
                    <w:p w14:paraId="1176FDB9" w14:textId="77777777" w:rsidR="00006DA4" w:rsidRPr="00F72970" w:rsidRDefault="00006DA4" w:rsidP="00006DA4">
                      <w:pPr>
                        <w:pStyle w:val="PTGgrundtextztGGrundtexte"/>
                        <w:rPr>
                          <w:rStyle w:val="PTAhakenswAAuszeichnungen"/>
                          <w:rFonts w:eastAsiaTheme="minorHAnsi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AD3D47">
        <w:rPr>
          <w:lang w:val="de-DE"/>
        </w:rPr>
        <w:t> </w:t>
      </w:r>
      <w:r>
        <w:t>“not very likely”</w:t>
      </w:r>
      <w:r>
        <w:rPr>
          <w:lang w:val="de-DE"/>
        </w:rPr>
        <w:t> </w:t>
      </w:r>
      <w:r>
        <w:rPr>
          <w:lang w:val="de-DE"/>
        </w:rPr>
        <w:t> </w:t>
      </w:r>
      <w:r w:rsidRPr="00AD3D47">
        <w:rPr>
          <w:rFonts w:eastAsiaTheme="minorHAnsi"/>
          <w:noProof/>
          <w:position w:val="-8"/>
          <w:lang w:val="de-DE" w:eastAsia="de-DE"/>
        </w:rPr>
        <mc:AlternateContent>
          <mc:Choice Requires="wps">
            <w:drawing>
              <wp:inline distT="0" distB="0" distL="0" distR="0" wp14:anchorId="487C1247" wp14:editId="5AD5F7D2">
                <wp:extent cx="180000" cy="180000"/>
                <wp:effectExtent l="0" t="0" r="10795" b="10795"/>
                <wp:docPr id="691" name="Rechteck 6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D1CF38" w14:textId="77777777" w:rsidR="00006DA4" w:rsidRPr="00F72970" w:rsidRDefault="00006DA4" w:rsidP="00006DA4">
                            <w:pPr>
                              <w:pStyle w:val="PTGgrundtextztGGrundtexte"/>
                              <w:rPr>
                                <w:rStyle w:val="PTAhakenswAAuszeichnungen"/>
                                <w:rFonts w:eastAsia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7C1247" id="Rechteck 691" o:spid="_x0000_s1058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" fillcolor="white [3212]" strokecolor="#7f7f7f [1612]" strokeweight="1pt">
                <v:textbox inset="0,0,0,0">
                  <w:txbxContent>
                    <w:p w14:paraId="4AD1CF38" w14:textId="77777777" w:rsidR="00006DA4" w:rsidRPr="00F72970" w:rsidRDefault="00006DA4" w:rsidP="00006DA4">
                      <w:pPr>
                        <w:pStyle w:val="PTGgrundtextztGGrundtexte"/>
                        <w:rPr>
                          <w:rStyle w:val="PTAhakenswAAuszeichnungen"/>
                          <w:rFonts w:eastAsiaTheme="minorHAnsi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AD3D47">
        <w:rPr>
          <w:lang w:val="de-DE"/>
        </w:rPr>
        <w:t> </w:t>
      </w:r>
      <w:r>
        <w:t>to buy something they saw advertised on social media than “likely” to buy something they saw advertised.</w:t>
      </w:r>
    </w:p>
    <w:p w14:paraId="3827AC44" w14:textId="77777777" w:rsidR="00006DA4" w:rsidRDefault="00006DA4" w:rsidP="00006DA4">
      <w:pPr>
        <w:pStyle w:val="PTGgrundtexthEzg6mAv7"/>
      </w:pPr>
      <w:r w:rsidRPr="00947EA4">
        <w:rPr>
          <w:rStyle w:val="bold65K"/>
        </w:rPr>
        <w:t>4.</w:t>
      </w:r>
      <w:r>
        <w:tab/>
        <w:t xml:space="preserve">More big businesses advertise on Instagram than they do on </w:t>
      </w:r>
      <w:r>
        <w:br/>
      </w:r>
      <w:r w:rsidRPr="00AD3D47">
        <w:rPr>
          <w:rFonts w:eastAsiaTheme="minorHAnsi"/>
          <w:noProof/>
          <w:position w:val="-8"/>
          <w:lang w:val="de-DE" w:eastAsia="de-DE"/>
        </w:rPr>
        <mc:AlternateContent>
          <mc:Choice Requires="wps">
            <w:drawing>
              <wp:inline distT="0" distB="0" distL="0" distR="0" wp14:anchorId="5D911ECF" wp14:editId="2357DE24">
                <wp:extent cx="180000" cy="180000"/>
                <wp:effectExtent l="0" t="0" r="10795" b="10795"/>
                <wp:docPr id="702" name="Rechteck 7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316B5B" w14:textId="77777777" w:rsidR="00006DA4" w:rsidRPr="00F72970" w:rsidRDefault="00006DA4" w:rsidP="00006DA4">
                            <w:pPr>
                              <w:pStyle w:val="PTGgrundtextztGGrundtexte"/>
                              <w:rPr>
                                <w:rStyle w:val="PTAhakenswAAuszeichnungen"/>
                                <w:rFonts w:eastAsia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911ECF" id="Rechteck 702" o:spid="_x0000_s1059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" fillcolor="white [3212]" strokecolor="#7f7f7f [1612]" strokeweight="1pt">
                <v:textbox inset="0,0,0,0">
                  <w:txbxContent>
                    <w:p w14:paraId="31316B5B" w14:textId="77777777" w:rsidR="00006DA4" w:rsidRPr="00F72970" w:rsidRDefault="00006DA4" w:rsidP="00006DA4">
                      <w:pPr>
                        <w:pStyle w:val="PTGgrundtextztGGrundtexte"/>
                        <w:rPr>
                          <w:rStyle w:val="PTAhakenswAAuszeichnungen"/>
                          <w:rFonts w:eastAsiaTheme="minorHAnsi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AD3D47">
        <w:rPr>
          <w:lang w:val="de-DE"/>
        </w:rPr>
        <w:t> </w:t>
      </w:r>
      <w:r>
        <w:t>Facebook.</w:t>
      </w:r>
      <w:r>
        <w:rPr>
          <w:lang w:val="de-DE"/>
        </w:rPr>
        <w:t> </w:t>
      </w:r>
      <w:r>
        <w:rPr>
          <w:lang w:val="de-DE"/>
        </w:rPr>
        <w:t> </w:t>
      </w:r>
      <w:r w:rsidRPr="00AD3D47">
        <w:rPr>
          <w:rFonts w:eastAsiaTheme="minorHAnsi"/>
          <w:noProof/>
          <w:position w:val="-8"/>
          <w:lang w:val="de-DE" w:eastAsia="de-DE"/>
        </w:rPr>
        <mc:AlternateContent>
          <mc:Choice Requires="wps">
            <w:drawing>
              <wp:inline distT="0" distB="0" distL="0" distR="0" wp14:anchorId="7CF1D6FA" wp14:editId="64D13518">
                <wp:extent cx="180000" cy="180000"/>
                <wp:effectExtent l="0" t="0" r="10795" b="10795"/>
                <wp:docPr id="693" name="Rechteck 6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8CA90A" w14:textId="77777777" w:rsidR="00006DA4" w:rsidRPr="00F72970" w:rsidRDefault="00006DA4" w:rsidP="00006DA4">
                            <w:pPr>
                              <w:pStyle w:val="PTGgrundtextztGGrundtexte"/>
                              <w:rPr>
                                <w:rStyle w:val="PTAhakenswAAuszeichnungen"/>
                                <w:rFonts w:eastAsia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F1D6FA" id="Rechteck 693" o:spid="_x0000_s1060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" fillcolor="white [3212]" strokecolor="#7f7f7f [1612]" strokeweight="1pt">
                <v:textbox inset="0,0,0,0">
                  <w:txbxContent>
                    <w:p w14:paraId="518CA90A" w14:textId="77777777" w:rsidR="00006DA4" w:rsidRPr="00F72970" w:rsidRDefault="00006DA4" w:rsidP="00006DA4">
                      <w:pPr>
                        <w:pStyle w:val="PTGgrundtextztGGrundtexte"/>
                        <w:rPr>
                          <w:rStyle w:val="PTAhakenswAAuszeichnungen"/>
                          <w:rFonts w:eastAsiaTheme="minorHAnsi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AD3D47">
        <w:rPr>
          <w:lang w:val="de-DE"/>
        </w:rPr>
        <w:t> </w:t>
      </w:r>
      <w:r>
        <w:t>YouTube.</w:t>
      </w:r>
      <w:r>
        <w:rPr>
          <w:lang w:val="de-DE"/>
        </w:rPr>
        <w:t> </w:t>
      </w:r>
      <w:r>
        <w:rPr>
          <w:lang w:val="de-DE"/>
        </w:rPr>
        <w:t> </w:t>
      </w:r>
      <w:r w:rsidRPr="00AD3D47">
        <w:rPr>
          <w:rFonts w:eastAsiaTheme="minorHAnsi"/>
          <w:noProof/>
          <w:position w:val="-8"/>
          <w:lang w:val="de-DE" w:eastAsia="de-DE"/>
        </w:rPr>
        <mc:AlternateContent>
          <mc:Choice Requires="wps">
            <w:drawing>
              <wp:inline distT="0" distB="0" distL="0" distR="0" wp14:anchorId="48EED8B9" wp14:editId="0DFD067B">
                <wp:extent cx="180000" cy="180000"/>
                <wp:effectExtent l="0" t="0" r="10795" b="10795"/>
                <wp:docPr id="694" name="Rechteck 6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7BFCBD" w14:textId="77777777" w:rsidR="00006DA4" w:rsidRPr="00F72970" w:rsidRDefault="00006DA4" w:rsidP="00006DA4">
                            <w:pPr>
                              <w:pStyle w:val="PTGgrundtextztGGrundtexte"/>
                              <w:rPr>
                                <w:rStyle w:val="PTAhakenswAAuszeichnungen"/>
                                <w:rFonts w:eastAsia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EED8B9" id="Rechteck 694" o:spid="_x0000_s1061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" fillcolor="white [3212]" strokecolor="#7f7f7f [1612]" strokeweight="1pt">
                <v:textbox inset="0,0,0,0">
                  <w:txbxContent>
                    <w:p w14:paraId="077BFCBD" w14:textId="77777777" w:rsidR="00006DA4" w:rsidRPr="00F72970" w:rsidRDefault="00006DA4" w:rsidP="00006DA4">
                      <w:pPr>
                        <w:pStyle w:val="PTGgrundtextztGGrundtexte"/>
                        <w:rPr>
                          <w:rStyle w:val="PTAhakenswAAuszeichnungen"/>
                          <w:rFonts w:eastAsiaTheme="minorHAnsi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AD3D47">
        <w:rPr>
          <w:lang w:val="de-DE"/>
        </w:rPr>
        <w:t> </w:t>
      </w:r>
      <w:r>
        <w:t>Twitter.</w:t>
      </w:r>
    </w:p>
    <w:p w14:paraId="65088F28" w14:textId="77777777" w:rsidR="00006DA4" w:rsidRDefault="00006DA4" w:rsidP="00006DA4">
      <w:pPr>
        <w:pStyle w:val="PTGgrundtexthEzg6mAv7"/>
      </w:pPr>
      <w:r w:rsidRPr="00947EA4">
        <w:rPr>
          <w:rStyle w:val="bold65K"/>
        </w:rPr>
        <w:t>5.</w:t>
      </w:r>
      <w:r>
        <w:tab/>
        <w:t xml:space="preserve">The social media platform with the most monthly users is </w:t>
      </w:r>
      <w:r>
        <w:br/>
      </w:r>
      <w:r w:rsidRPr="00AD3D47">
        <w:rPr>
          <w:rFonts w:eastAsiaTheme="minorHAnsi"/>
          <w:noProof/>
          <w:position w:val="-8"/>
          <w:lang w:val="de-DE" w:eastAsia="de-DE"/>
        </w:rPr>
        <mc:AlternateContent>
          <mc:Choice Requires="wps">
            <w:drawing>
              <wp:inline distT="0" distB="0" distL="0" distR="0" wp14:anchorId="3EEE44EC" wp14:editId="55D6D9F7">
                <wp:extent cx="180000" cy="180000"/>
                <wp:effectExtent l="0" t="0" r="10795" b="10795"/>
                <wp:docPr id="703" name="Rechteck 7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C3F718" w14:textId="77777777" w:rsidR="00006DA4" w:rsidRPr="00F72970" w:rsidRDefault="00006DA4" w:rsidP="00006DA4">
                            <w:pPr>
                              <w:pStyle w:val="PTGgrundtextztGGrundtexte"/>
                              <w:rPr>
                                <w:rStyle w:val="PTAhakenswAAuszeichnungen"/>
                                <w:rFonts w:eastAsia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EE44EC" id="Rechteck 703" o:spid="_x0000_s1062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" fillcolor="white [3212]" strokecolor="#7f7f7f [1612]" strokeweight="1pt">
                <v:textbox inset="0,0,0,0">
                  <w:txbxContent>
                    <w:p w14:paraId="7AC3F718" w14:textId="77777777" w:rsidR="00006DA4" w:rsidRPr="00F72970" w:rsidRDefault="00006DA4" w:rsidP="00006DA4">
                      <w:pPr>
                        <w:pStyle w:val="PTGgrundtextztGGrundtexte"/>
                        <w:rPr>
                          <w:rStyle w:val="PTAhakenswAAuszeichnungen"/>
                          <w:rFonts w:eastAsiaTheme="minorHAnsi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AD3D47">
        <w:rPr>
          <w:lang w:val="de-DE"/>
        </w:rPr>
        <w:t> </w:t>
      </w:r>
      <w:r>
        <w:t>Facebook.</w:t>
      </w:r>
      <w:r>
        <w:rPr>
          <w:lang w:val="de-DE"/>
        </w:rPr>
        <w:t> </w:t>
      </w:r>
      <w:r>
        <w:rPr>
          <w:lang w:val="de-DE"/>
        </w:rPr>
        <w:t> </w:t>
      </w:r>
      <w:r w:rsidRPr="00AD3D47">
        <w:rPr>
          <w:rFonts w:eastAsiaTheme="minorHAnsi"/>
          <w:noProof/>
          <w:position w:val="-8"/>
          <w:lang w:val="de-DE" w:eastAsia="de-DE"/>
        </w:rPr>
        <mc:AlternateContent>
          <mc:Choice Requires="wps">
            <w:drawing>
              <wp:inline distT="0" distB="0" distL="0" distR="0" wp14:anchorId="2E74B678" wp14:editId="4E88D5FC">
                <wp:extent cx="180000" cy="180000"/>
                <wp:effectExtent l="0" t="0" r="10795" b="10795"/>
                <wp:docPr id="696" name="Rechteck 6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0DE158" w14:textId="77777777" w:rsidR="00006DA4" w:rsidRPr="00F72970" w:rsidRDefault="00006DA4" w:rsidP="00006DA4">
                            <w:pPr>
                              <w:pStyle w:val="PTGgrundtextztGGrundtexte"/>
                              <w:rPr>
                                <w:rStyle w:val="PTAhakenswAAuszeichnungen"/>
                                <w:rFonts w:eastAsia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74B678" id="Rechteck 696" o:spid="_x0000_s1063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" fillcolor="white [3212]" strokecolor="#7f7f7f [1612]" strokeweight="1pt">
                <v:textbox inset="0,0,0,0">
                  <w:txbxContent>
                    <w:p w14:paraId="400DE158" w14:textId="77777777" w:rsidR="00006DA4" w:rsidRPr="00F72970" w:rsidRDefault="00006DA4" w:rsidP="00006DA4">
                      <w:pPr>
                        <w:pStyle w:val="PTGgrundtextztGGrundtexte"/>
                        <w:rPr>
                          <w:rStyle w:val="PTAhakenswAAuszeichnungen"/>
                          <w:rFonts w:eastAsiaTheme="minorHAnsi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AD3D47">
        <w:rPr>
          <w:lang w:val="de-DE"/>
        </w:rPr>
        <w:t> </w:t>
      </w:r>
      <w:r>
        <w:t>YouTube.</w:t>
      </w:r>
      <w:r>
        <w:rPr>
          <w:lang w:val="de-DE"/>
        </w:rPr>
        <w:t> </w:t>
      </w:r>
      <w:r>
        <w:rPr>
          <w:lang w:val="de-DE"/>
        </w:rPr>
        <w:t> </w:t>
      </w:r>
      <w:r w:rsidRPr="00AD3D47">
        <w:rPr>
          <w:rFonts w:eastAsiaTheme="minorHAnsi"/>
          <w:noProof/>
          <w:position w:val="-8"/>
          <w:lang w:val="de-DE" w:eastAsia="de-DE"/>
        </w:rPr>
        <mc:AlternateContent>
          <mc:Choice Requires="wps">
            <w:drawing>
              <wp:inline distT="0" distB="0" distL="0" distR="0" wp14:anchorId="72860DD2" wp14:editId="1BCD1300">
                <wp:extent cx="180000" cy="180000"/>
                <wp:effectExtent l="0" t="0" r="10795" b="10795"/>
                <wp:docPr id="697" name="Rechteck 6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165812" w14:textId="77777777" w:rsidR="00006DA4" w:rsidRPr="00F72970" w:rsidRDefault="00006DA4" w:rsidP="00006DA4">
                            <w:pPr>
                              <w:pStyle w:val="PTGgrundtextztGGrundtexte"/>
                              <w:rPr>
                                <w:rStyle w:val="PTAhakenswAAuszeichnungen"/>
                                <w:rFonts w:eastAsia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860DD2" id="Rechteck 697" o:spid="_x0000_s1064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" fillcolor="white [3212]" strokecolor="#7f7f7f [1612]" strokeweight="1pt">
                <v:textbox inset="0,0,0,0">
                  <w:txbxContent>
                    <w:p w14:paraId="3B165812" w14:textId="77777777" w:rsidR="00006DA4" w:rsidRPr="00F72970" w:rsidRDefault="00006DA4" w:rsidP="00006DA4">
                      <w:pPr>
                        <w:pStyle w:val="PTGgrundtextztGGrundtexte"/>
                        <w:rPr>
                          <w:rStyle w:val="PTAhakenswAAuszeichnungen"/>
                          <w:rFonts w:eastAsiaTheme="minorHAnsi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AD3D47">
        <w:rPr>
          <w:lang w:val="de-DE"/>
        </w:rPr>
        <w:t> </w:t>
      </w:r>
      <w:r>
        <w:t>Instagram.</w:t>
      </w:r>
    </w:p>
    <w:p w14:paraId="1468E54C" w14:textId="77777777" w:rsidR="00006DA4" w:rsidRDefault="00006DA4" w:rsidP="00006DA4">
      <w:pPr>
        <w:pStyle w:val="PTGgrundtexthEzg6mAv7"/>
      </w:pPr>
      <w:r w:rsidRPr="00947EA4">
        <w:rPr>
          <w:rStyle w:val="bold65K"/>
        </w:rPr>
        <w:t>6.</w:t>
      </w:r>
      <w:r>
        <w:tab/>
        <w:t>The percentage of gamers who will pay for in-app purchases is</w:t>
      </w:r>
      <w:r>
        <w:rPr>
          <w:lang w:val="de-DE"/>
        </w:rPr>
        <w:t> </w:t>
      </w:r>
      <w:r>
        <w:rPr>
          <w:lang w:val="de-DE"/>
        </w:rPr>
        <w:t> </w:t>
      </w:r>
      <w:r w:rsidRPr="00AD3D47">
        <w:rPr>
          <w:rFonts w:eastAsiaTheme="minorHAnsi"/>
          <w:noProof/>
          <w:position w:val="-8"/>
          <w:lang w:val="de-DE" w:eastAsia="de-DE"/>
        </w:rPr>
        <mc:AlternateContent>
          <mc:Choice Requires="wps">
            <w:drawing>
              <wp:inline distT="0" distB="0" distL="0" distR="0" wp14:anchorId="255E9515" wp14:editId="388A154E">
                <wp:extent cx="180000" cy="180000"/>
                <wp:effectExtent l="0" t="0" r="10795" b="10795"/>
                <wp:docPr id="699" name="Rechteck 6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57B996" w14:textId="77777777" w:rsidR="00006DA4" w:rsidRPr="00F72970" w:rsidRDefault="00006DA4" w:rsidP="00006DA4">
                            <w:pPr>
                              <w:pStyle w:val="PTGgrundtextztGGrundtexte"/>
                              <w:rPr>
                                <w:rStyle w:val="PTAhakenswAAuszeichnungen"/>
                                <w:rFonts w:eastAsia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5E9515" id="Rechteck 699" o:spid="_x0000_s1065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" fillcolor="white [3212]" strokecolor="#7f7f7f [1612]" strokeweight="1pt">
                <v:textbox inset="0,0,0,0">
                  <w:txbxContent>
                    <w:p w14:paraId="4657B996" w14:textId="77777777" w:rsidR="00006DA4" w:rsidRPr="00F72970" w:rsidRDefault="00006DA4" w:rsidP="00006DA4">
                      <w:pPr>
                        <w:pStyle w:val="PTGgrundtextztGGrundtexte"/>
                        <w:rPr>
                          <w:rStyle w:val="PTAhakenswAAuszeichnungen"/>
                          <w:rFonts w:eastAsiaTheme="minorHAnsi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AD3D47">
        <w:rPr>
          <w:lang w:val="de-DE"/>
        </w:rPr>
        <w:t> </w:t>
      </w:r>
      <w:r>
        <w:t>40%.</w:t>
      </w:r>
      <w:r>
        <w:rPr>
          <w:lang w:val="de-DE"/>
        </w:rPr>
        <w:t> </w:t>
      </w:r>
      <w:r>
        <w:rPr>
          <w:lang w:val="de-DE"/>
        </w:rPr>
        <w:t> </w:t>
      </w:r>
      <w:r w:rsidRPr="00AD3D47">
        <w:rPr>
          <w:rFonts w:eastAsiaTheme="minorHAnsi"/>
          <w:noProof/>
          <w:position w:val="-8"/>
          <w:lang w:val="de-DE" w:eastAsia="de-DE"/>
        </w:rPr>
        <mc:AlternateContent>
          <mc:Choice Requires="wps">
            <w:drawing>
              <wp:inline distT="0" distB="0" distL="0" distR="0" wp14:anchorId="2460208A" wp14:editId="16CD0163">
                <wp:extent cx="180000" cy="180000"/>
                <wp:effectExtent l="0" t="0" r="10795" b="10795"/>
                <wp:docPr id="700" name="Rechteck 7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603695" w14:textId="77777777" w:rsidR="00006DA4" w:rsidRPr="00F72970" w:rsidRDefault="00006DA4" w:rsidP="00006DA4">
                            <w:pPr>
                              <w:pStyle w:val="PTGgrundtextztGGrundtexte"/>
                              <w:rPr>
                                <w:rStyle w:val="PTAhakenswAAuszeichnungen"/>
                                <w:rFonts w:eastAsia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60208A" id="Rechteck 700" o:spid="_x0000_s106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" fillcolor="white [3212]" strokecolor="#7f7f7f [1612]" strokeweight="1pt">
                <v:textbox inset="0,0,0,0">
                  <w:txbxContent>
                    <w:p w14:paraId="3D603695" w14:textId="77777777" w:rsidR="00006DA4" w:rsidRPr="00F72970" w:rsidRDefault="00006DA4" w:rsidP="00006DA4">
                      <w:pPr>
                        <w:pStyle w:val="PTGgrundtextztGGrundtexte"/>
                        <w:rPr>
                          <w:rStyle w:val="PTAhakenswAAuszeichnungen"/>
                          <w:rFonts w:eastAsiaTheme="minorHAnsi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AD3D47">
        <w:rPr>
          <w:lang w:val="de-DE"/>
        </w:rPr>
        <w:t> </w:t>
      </w:r>
      <w:r>
        <w:t>50%.</w:t>
      </w:r>
      <w:r>
        <w:rPr>
          <w:lang w:val="de-DE"/>
        </w:rPr>
        <w:t> </w:t>
      </w:r>
      <w:r>
        <w:rPr>
          <w:lang w:val="de-DE"/>
        </w:rPr>
        <w:t> </w:t>
      </w:r>
      <w:r w:rsidRPr="00AD3D47">
        <w:rPr>
          <w:rFonts w:eastAsiaTheme="minorHAnsi"/>
          <w:noProof/>
          <w:position w:val="-8"/>
          <w:lang w:val="de-DE" w:eastAsia="de-DE"/>
        </w:rPr>
        <mc:AlternateContent>
          <mc:Choice Requires="wps">
            <w:drawing>
              <wp:inline distT="0" distB="0" distL="0" distR="0" wp14:anchorId="51BAEFBB" wp14:editId="0B8BBEB1">
                <wp:extent cx="180000" cy="180000"/>
                <wp:effectExtent l="0" t="0" r="10795" b="10795"/>
                <wp:docPr id="701" name="Rechteck 7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A27FAE" w14:textId="77777777" w:rsidR="00006DA4" w:rsidRPr="00F72970" w:rsidRDefault="00006DA4" w:rsidP="00006DA4">
                            <w:pPr>
                              <w:pStyle w:val="PTGgrundtextztGGrundtexte"/>
                              <w:rPr>
                                <w:rStyle w:val="PTAhakenswAAuszeichnungen"/>
                                <w:rFonts w:eastAsia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BAEFBB" id="Rechteck 701" o:spid="_x0000_s1067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" fillcolor="white [3212]" strokecolor="#7f7f7f [1612]" strokeweight="1pt">
                <v:textbox inset="0,0,0,0">
                  <w:txbxContent>
                    <w:p w14:paraId="31A27FAE" w14:textId="77777777" w:rsidR="00006DA4" w:rsidRPr="00F72970" w:rsidRDefault="00006DA4" w:rsidP="00006DA4">
                      <w:pPr>
                        <w:pStyle w:val="PTGgrundtextztGGrundtexte"/>
                        <w:rPr>
                          <w:rStyle w:val="PTAhakenswAAuszeichnungen"/>
                          <w:rFonts w:eastAsiaTheme="minorHAnsi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AD3D47">
        <w:rPr>
          <w:lang w:val="de-DE"/>
        </w:rPr>
        <w:t> </w:t>
      </w:r>
      <w:r>
        <w:t>60%.</w:t>
      </w:r>
    </w:p>
    <w:p w14:paraId="17316071" w14:textId="77777777" w:rsidR="00006DA4" w:rsidRDefault="00006DA4" w:rsidP="00006DA4">
      <w:pPr>
        <w:pStyle w:val="halbeZeile"/>
      </w:pPr>
      <w:r>
        <w:br w:type="page"/>
      </w:r>
    </w:p>
    <w:p w14:paraId="5C4D7BA2" w14:textId="77777777" w:rsidR="00006DA4" w:rsidRPr="00F72970" w:rsidRDefault="00006DA4" w:rsidP="00006DA4">
      <w:pPr>
        <w:pStyle w:val="halbeZeile"/>
        <w:rPr>
          <w:rFonts w:eastAsiaTheme="minorHAnsi"/>
        </w:rPr>
      </w:pPr>
    </w:p>
    <w:tbl>
      <w:tblPr>
        <w:tblStyle w:val="TaboebvoL"/>
        <w:tblW w:w="10147" w:type="dxa"/>
        <w:tblInd w:w="-964" w:type="dxa"/>
        <w:tblLayout w:type="fixed"/>
        <w:tblLook w:val="0000" w:firstRow="0" w:lastRow="0" w:firstColumn="0" w:lastColumn="0" w:noHBand="0" w:noVBand="0"/>
      </w:tblPr>
      <w:tblGrid>
        <w:gridCol w:w="680"/>
        <w:gridCol w:w="283"/>
        <w:gridCol w:w="9184"/>
      </w:tblGrid>
      <w:tr w:rsidR="00006DA4" w:rsidRPr="00DB1717" w14:paraId="05B2C9F8" w14:textId="77777777" w:rsidTr="001E102F">
        <w:trPr>
          <w:trHeight w:hRule="exact" w:val="369"/>
        </w:trPr>
        <w:tc>
          <w:tcPr>
            <w:tcW w:w="680" w:type="dxa"/>
            <w:shd w:val="clear" w:color="auto" w:fill="808080" w:themeFill="background1" w:themeFillShade="80"/>
            <w:vAlign w:val="center"/>
          </w:tcPr>
          <w:p w14:paraId="238CD29D" w14:textId="77777777" w:rsidR="00006DA4" w:rsidRPr="00DB1717" w:rsidRDefault="00006DA4" w:rsidP="001E102F">
            <w:pPr>
              <w:pStyle w:val="PTAaufgabennummeraNAAufgaben"/>
              <w:rPr>
                <w:rFonts w:asciiTheme="minorHAnsi" w:hAnsiTheme="minorHAnsi"/>
              </w:rPr>
            </w:pPr>
            <w:r w:rsidRPr="00F72970">
              <w:t>3</w:t>
            </w:r>
          </w:p>
        </w:tc>
        <w:tc>
          <w:tcPr>
            <w:tcW w:w="283" w:type="dxa"/>
          </w:tcPr>
          <w:p w14:paraId="6C78A5ED" w14:textId="77777777" w:rsidR="00006DA4" w:rsidRPr="00DB1717" w:rsidRDefault="00006DA4" w:rsidP="001E102F">
            <w:pPr>
              <w:pStyle w:val="PTGgrundtextMaster1GGrundtexteZAB10mm"/>
              <w:rPr>
                <w:rFonts w:eastAsiaTheme="minorHAnsi"/>
              </w:rPr>
            </w:pPr>
          </w:p>
        </w:tc>
        <w:tc>
          <w:tcPr>
            <w:tcW w:w="9184" w:type="dxa"/>
            <w:vAlign w:val="center"/>
          </w:tcPr>
          <w:p w14:paraId="6B826D94" w14:textId="77777777" w:rsidR="00006DA4" w:rsidRPr="00DB1717" w:rsidRDefault="00006DA4" w:rsidP="001E102F">
            <w:pPr>
              <w:pStyle w:val="PTU3aufgabenswUUeberschriften"/>
            </w:pPr>
            <w:r w:rsidRPr="00F72970">
              <w:t>Writing: Opinions</w:t>
            </w:r>
          </w:p>
        </w:tc>
      </w:tr>
    </w:tbl>
    <w:p w14:paraId="36FAE4AB" w14:textId="77777777" w:rsidR="00006DA4" w:rsidRPr="00F72970" w:rsidRDefault="00006DA4" w:rsidP="00006DA4">
      <w:pPr>
        <w:pStyle w:val="halbeZeile"/>
      </w:pPr>
    </w:p>
    <w:tbl>
      <w:tblPr>
        <w:tblStyle w:val="TaboebvoL"/>
        <w:tblW w:w="10147" w:type="dxa"/>
        <w:tblInd w:w="-964" w:type="dxa"/>
        <w:tblLayout w:type="fixed"/>
        <w:tblLook w:val="0000" w:firstRow="0" w:lastRow="0" w:firstColumn="0" w:lastColumn="0" w:noHBand="0" w:noVBand="0"/>
      </w:tblPr>
      <w:tblGrid>
        <w:gridCol w:w="680"/>
        <w:gridCol w:w="284"/>
        <w:gridCol w:w="340"/>
        <w:gridCol w:w="8843"/>
      </w:tblGrid>
      <w:tr w:rsidR="00006DA4" w:rsidRPr="00CF2192" w14:paraId="7E6E3F8C" w14:textId="77777777" w:rsidTr="001E102F">
        <w:trPr>
          <w:trHeight w:val="283"/>
        </w:trPr>
        <w:tc>
          <w:tcPr>
            <w:tcW w:w="680" w:type="dxa"/>
          </w:tcPr>
          <w:p w14:paraId="52234917" w14:textId="77777777" w:rsidR="00006DA4" w:rsidRPr="001E4B43" w:rsidRDefault="00006DA4" w:rsidP="001E102F">
            <w:pPr>
              <w:pStyle w:val="PTMlehrerverweisMMaterialien"/>
            </w:pPr>
          </w:p>
        </w:tc>
        <w:tc>
          <w:tcPr>
            <w:tcW w:w="284" w:type="dxa"/>
          </w:tcPr>
          <w:p w14:paraId="2EB7D072" w14:textId="77777777" w:rsidR="00006DA4" w:rsidRPr="00DB1717" w:rsidRDefault="00006DA4" w:rsidP="001E102F">
            <w:pPr>
              <w:pStyle w:val="PTGgrundtextztGGrundtexte"/>
              <w:rPr>
                <w:rFonts w:eastAsiaTheme="minorHAnsi"/>
                <w:color w:val="595959" w:themeColor="text1" w:themeTint="A6"/>
              </w:rPr>
            </w:pPr>
          </w:p>
        </w:tc>
        <w:tc>
          <w:tcPr>
            <w:tcW w:w="340" w:type="dxa"/>
          </w:tcPr>
          <w:p w14:paraId="5CC47E21" w14:textId="77777777" w:rsidR="00006DA4" w:rsidRPr="009E2733" w:rsidRDefault="00006DA4" w:rsidP="001E102F">
            <w:pPr>
              <w:pStyle w:val="PTAaufgabenabcaNMaster2AAufgaben"/>
              <w:rPr>
                <w:rStyle w:val="65K"/>
              </w:rPr>
            </w:pPr>
            <w:r w:rsidRPr="00F72970">
              <w:rPr>
                <w:rStyle w:val="65K"/>
              </w:rPr>
              <w:t>a)</w:t>
            </w:r>
          </w:p>
        </w:tc>
        <w:tc>
          <w:tcPr>
            <w:tcW w:w="8843" w:type="dxa"/>
          </w:tcPr>
          <w:p w14:paraId="79279439" w14:textId="77777777" w:rsidR="00006DA4" w:rsidRPr="00DB1717" w:rsidRDefault="00006DA4" w:rsidP="001E102F">
            <w:pPr>
              <w:pStyle w:val="PTAaufgabenabcaNMaster2AAufgaben"/>
            </w:pPr>
            <w:r w:rsidRPr="009724C6">
              <w:t xml:space="preserve">What do you think about the ad below? Express your opinion. Write about 100 words. </w:t>
            </w:r>
            <w:r>
              <w:br/>
            </w:r>
            <w:r w:rsidRPr="009724C6">
              <w:t>Don’t forget to use paragraphs. Use the sentence starters to help you.</w:t>
            </w:r>
          </w:p>
        </w:tc>
      </w:tr>
    </w:tbl>
    <w:p w14:paraId="6688CCFA" w14:textId="77777777" w:rsidR="00006DA4" w:rsidRDefault="00006DA4" w:rsidP="00006DA4">
      <w:pPr>
        <w:pStyle w:val="halbeZeile"/>
      </w:pPr>
    </w:p>
    <w:p w14:paraId="292C7B0C" w14:textId="77777777" w:rsidR="00006DA4" w:rsidRDefault="00006DA4" w:rsidP="00006DA4">
      <w:pPr>
        <w:pStyle w:val="PTGgrundtextMaster1GGrundtexte"/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B1F330B" wp14:editId="46F5DCF3">
                <wp:simplePos x="0" y="0"/>
                <wp:positionH relativeFrom="column">
                  <wp:posOffset>1466865</wp:posOffset>
                </wp:positionH>
                <wp:positionV relativeFrom="paragraph">
                  <wp:posOffset>-2183</wp:posOffset>
                </wp:positionV>
                <wp:extent cx="2900109" cy="1709766"/>
                <wp:effectExtent l="0" t="0" r="0" b="5080"/>
                <wp:wrapNone/>
                <wp:docPr id="706" name="Gruppieren 7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0109" cy="1709766"/>
                          <a:chOff x="0" y="0"/>
                          <a:chExt cx="2900109" cy="1709766"/>
                        </a:xfrm>
                      </wpg:grpSpPr>
                      <pic:pic xmlns:pic="http://schemas.openxmlformats.org/drawingml/2006/picture">
                        <pic:nvPicPr>
                          <pic:cNvPr id="704" name="Grafik 70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0109" cy="17097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5" name="Rechteck 705"/>
                        <wps:cNvSpPr>
                          <a:spLocks noChangeArrowheads="1"/>
                        </wps:cNvSpPr>
                        <wps:spPr bwMode="auto">
                          <a:xfrm>
                            <a:off x="167730" y="1217396"/>
                            <a:ext cx="1536625" cy="3949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210FBC" w14:textId="77777777" w:rsidR="00006DA4" w:rsidRDefault="00006DA4" w:rsidP="00006DA4">
                              <w:pPr>
                                <w:pStyle w:val="PTGgrundtextMaster1GGrundtexte"/>
                                <w:ind w:left="85"/>
                              </w:pPr>
                              <w:proofErr w:type="spellStart"/>
                              <w:r w:rsidRPr="009826D5">
                                <w:t>CliXity</w:t>
                              </w:r>
                              <w:proofErr w:type="spellEnd"/>
                              <w:r w:rsidRPr="009826D5">
                                <w:t xml:space="preserve"> – Where the whole world is only a click away!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1F330B" id="Gruppieren 706" o:spid="_x0000_s1068" style="position:absolute;margin-left:115.5pt;margin-top:-.15pt;width:228.35pt;height:134.65pt;z-index:251660288;mso-position-horizontal-relative:text;mso-position-vertical-relative:text" coordsize="29001,1709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704" o:spid="_x0000_s1069" type="#_x0000_t75" style="position:absolute;width:29001;height:17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">
                  <v:imagedata r:id="rId9" o:title=""/>
                </v:shape>
                <v:rect id="Rechteck 705" o:spid="_x0000_s1070" style="position:absolute;left:1677;top:12173;width:15366;height:3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" stroked="f" strokeweight=".5pt">
                  <v:textbox inset="0,0,0,0">
                    <w:txbxContent>
                      <w:p w14:paraId="71210FBC" w14:textId="77777777" w:rsidR="00006DA4" w:rsidRDefault="00006DA4" w:rsidP="00006DA4">
                        <w:pPr>
                          <w:pStyle w:val="PTGgrundtextMaster1GGrundtexte"/>
                          <w:ind w:left="85"/>
                        </w:pPr>
                        <w:proofErr w:type="spellStart"/>
                        <w:r w:rsidRPr="009826D5">
                          <w:t>CliXity</w:t>
                        </w:r>
                        <w:proofErr w:type="spellEnd"/>
                        <w:r w:rsidRPr="009826D5">
                          <w:t xml:space="preserve"> – Where the whole world is only a click away!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2A79483D" w14:textId="77777777" w:rsidR="00006DA4" w:rsidRDefault="00006DA4" w:rsidP="00006DA4">
      <w:pPr>
        <w:pStyle w:val="PTGgrundtextMaster1GGrundtexte"/>
      </w:pPr>
    </w:p>
    <w:p w14:paraId="09D50D94" w14:textId="77777777" w:rsidR="00006DA4" w:rsidRDefault="00006DA4" w:rsidP="00006DA4">
      <w:pPr>
        <w:pStyle w:val="PTGgrundtextMaster1GGrundtexte"/>
      </w:pPr>
    </w:p>
    <w:p w14:paraId="4D7689D5" w14:textId="77777777" w:rsidR="00006DA4" w:rsidRDefault="00006DA4" w:rsidP="00006DA4">
      <w:pPr>
        <w:pStyle w:val="PTGgrundtextMaster1GGrundtexte"/>
      </w:pPr>
    </w:p>
    <w:p w14:paraId="57928A84" w14:textId="77777777" w:rsidR="00006DA4" w:rsidRDefault="00006DA4" w:rsidP="00006DA4">
      <w:pPr>
        <w:pStyle w:val="PTGgrundtextMaster1GGrundtexte"/>
      </w:pPr>
    </w:p>
    <w:p w14:paraId="2BD8D780" w14:textId="77777777" w:rsidR="00006DA4" w:rsidRDefault="00006DA4" w:rsidP="00006DA4">
      <w:pPr>
        <w:pStyle w:val="PTGgrundtextMaster1GGrundtexte"/>
      </w:pPr>
    </w:p>
    <w:p w14:paraId="38D01268" w14:textId="77777777" w:rsidR="00006DA4" w:rsidRDefault="00006DA4" w:rsidP="00006DA4">
      <w:pPr>
        <w:pStyle w:val="PTGgrundtextMaster1GGrundtexte"/>
      </w:pPr>
    </w:p>
    <w:p w14:paraId="215EEF82" w14:textId="77777777" w:rsidR="00006DA4" w:rsidRDefault="00006DA4" w:rsidP="00006DA4">
      <w:pPr>
        <w:pStyle w:val="PTGgrundtextMaster1GGrundtexte"/>
      </w:pPr>
    </w:p>
    <w:p w14:paraId="52170BE4" w14:textId="77777777" w:rsidR="00006DA4" w:rsidRDefault="00006DA4" w:rsidP="00006DA4">
      <w:pPr>
        <w:pStyle w:val="PTGgrundtextMaster1GGrundtexte"/>
      </w:pPr>
    </w:p>
    <w:p w14:paraId="59301679" w14:textId="77777777" w:rsidR="00006DA4" w:rsidRDefault="00006DA4" w:rsidP="00006DA4">
      <w:pPr>
        <w:pStyle w:val="PTGgrundtextMaster1GGrundtexte"/>
      </w:pPr>
    </w:p>
    <w:p w14:paraId="24DB0856" w14:textId="77777777" w:rsidR="00006DA4" w:rsidRDefault="00006DA4" w:rsidP="00006DA4">
      <w:pPr>
        <w:pStyle w:val="PTGgrundtextMaster1GGrundtexte"/>
      </w:pPr>
      <w:r w:rsidRPr="00A81E37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2A39B5" wp14:editId="2BF4B005">
                <wp:simplePos x="0" y="0"/>
                <wp:positionH relativeFrom="margin">
                  <wp:posOffset>1109980</wp:posOffset>
                </wp:positionH>
                <wp:positionV relativeFrom="paragraph">
                  <wp:posOffset>33655</wp:posOffset>
                </wp:positionV>
                <wp:extent cx="1194435" cy="215900"/>
                <wp:effectExtent l="19050" t="38100" r="5715" b="31750"/>
                <wp:wrapNone/>
                <wp:docPr id="710" name="Rechteck: abgerundete Ecken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0000">
                          <a:off x="0" y="0"/>
                          <a:ext cx="1194435" cy="2159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56FB3C" w14:textId="77777777" w:rsidR="00006DA4" w:rsidRDefault="00006DA4" w:rsidP="00006DA4">
                            <w:pPr>
                              <w:pStyle w:val="PTGgrundtextzteinfach"/>
                            </w:pPr>
                            <w:r>
                              <w:t>Personally, I think 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2A39B5" id="Rechteck: abgerundete Ecken 99" o:spid="_x0000_s1071" style="position:absolute;margin-left:87.4pt;margin-top:2.65pt;width:94.05pt;height:17pt;rotation:2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" fillcolor="#d8d8d8 [2732]" stroked="f" strokeweight="2pt">
                <v:textbox inset="0,0,0,0">
                  <w:txbxContent>
                    <w:p w14:paraId="0256FB3C" w14:textId="77777777" w:rsidR="00006DA4" w:rsidRDefault="00006DA4" w:rsidP="00006DA4">
                      <w:pPr>
                        <w:pStyle w:val="PTGgrundtextzteinfach"/>
                      </w:pPr>
                      <w:r>
                        <w:t>Personally, I think …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A81E37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116C6E" wp14:editId="6879B623">
                <wp:simplePos x="0" y="0"/>
                <wp:positionH relativeFrom="margin">
                  <wp:posOffset>3517265</wp:posOffset>
                </wp:positionH>
                <wp:positionV relativeFrom="paragraph">
                  <wp:posOffset>26670</wp:posOffset>
                </wp:positionV>
                <wp:extent cx="1224000" cy="215900"/>
                <wp:effectExtent l="19050" t="38100" r="14605" b="31750"/>
                <wp:wrapNone/>
                <wp:docPr id="713" name="Rechteck: abgerundete Ecken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0000">
                          <a:off x="0" y="0"/>
                          <a:ext cx="1224000" cy="2159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072F90" w14:textId="77777777" w:rsidR="00006DA4" w:rsidRDefault="00006DA4" w:rsidP="00006DA4">
                            <w:pPr>
                              <w:pStyle w:val="PTGgrundtextzteinfach"/>
                            </w:pPr>
                            <w:r>
                              <w:t>Obviously, this ad 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116C6E" id="_x0000_s1072" style="position:absolute;margin-left:276.95pt;margin-top:2.1pt;width:96.4pt;height:17pt;rotation:2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" fillcolor="#d8d8d8 [2732]" stroked="f" strokeweight="2pt">
                <v:textbox inset="0,0,0,0">
                  <w:txbxContent>
                    <w:p w14:paraId="7A072F90" w14:textId="77777777" w:rsidR="00006DA4" w:rsidRDefault="00006DA4" w:rsidP="00006DA4">
                      <w:pPr>
                        <w:pStyle w:val="PTGgrundtextzteinfach"/>
                      </w:pPr>
                      <w:r>
                        <w:t>Obviously, this ad …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A81E37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4D586C" wp14:editId="5245FCCD">
                <wp:simplePos x="0" y="0"/>
                <wp:positionH relativeFrom="margin">
                  <wp:posOffset>2418715</wp:posOffset>
                </wp:positionH>
                <wp:positionV relativeFrom="paragraph">
                  <wp:posOffset>27305</wp:posOffset>
                </wp:positionV>
                <wp:extent cx="1008000" cy="215900"/>
                <wp:effectExtent l="19050" t="38100" r="20955" b="31750"/>
                <wp:wrapNone/>
                <wp:docPr id="712" name="Rechteck: abgerundete Ecken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20000" flipH="1">
                          <a:off x="0" y="0"/>
                          <a:ext cx="1008000" cy="2159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6A2272" w14:textId="77777777" w:rsidR="00006DA4" w:rsidRDefault="00006DA4" w:rsidP="00006DA4">
                            <w:pPr>
                              <w:pStyle w:val="PTGgrundtextzteinfach"/>
                            </w:pPr>
                            <w:r>
                              <w:t>Clearly, this is 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4D586C" id="_x0000_s1073" style="position:absolute;margin-left:190.45pt;margin-top:2.15pt;width:79.35pt;height:17pt;rotation:3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" fillcolor="#d8d8d8 [2732]" stroked="f" strokeweight="2pt">
                <v:textbox inset="0,0,0,0">
                  <w:txbxContent>
                    <w:p w14:paraId="446A2272" w14:textId="77777777" w:rsidR="00006DA4" w:rsidRDefault="00006DA4" w:rsidP="00006DA4">
                      <w:pPr>
                        <w:pStyle w:val="PTGgrundtextzteinfach"/>
                      </w:pPr>
                      <w:r>
                        <w:t>Clearly, this is …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1DB7FB2" w14:textId="77777777" w:rsidR="00006DA4" w:rsidRDefault="00006DA4" w:rsidP="00006DA4">
      <w:pPr>
        <w:pStyle w:val="PTGgrundtextMaster1GGrundtexte"/>
      </w:pPr>
    </w:p>
    <w:p w14:paraId="5CBE88D5" w14:textId="77777777" w:rsidR="00006DA4" w:rsidRDefault="00006DA4" w:rsidP="00006DA4">
      <w:pPr>
        <w:pStyle w:val="PTGgrundtextMaster1GGrundtexte"/>
      </w:pPr>
      <w:r w:rsidRPr="00A81E37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002EF2" wp14:editId="3C15D806">
                <wp:simplePos x="0" y="0"/>
                <wp:positionH relativeFrom="margin">
                  <wp:posOffset>2781639</wp:posOffset>
                </wp:positionH>
                <wp:positionV relativeFrom="paragraph">
                  <wp:posOffset>985</wp:posOffset>
                </wp:positionV>
                <wp:extent cx="1628294" cy="215900"/>
                <wp:effectExtent l="19050" t="38100" r="10160" b="31750"/>
                <wp:wrapNone/>
                <wp:docPr id="716" name="Rechteck: abgerundete Ecken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0000">
                          <a:off x="0" y="0"/>
                          <a:ext cx="1628294" cy="2159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2A07E5" w14:textId="77777777" w:rsidR="00006DA4" w:rsidRDefault="00006DA4" w:rsidP="00006DA4">
                            <w:pPr>
                              <w:pStyle w:val="PTGgrundtextzteinfach"/>
                            </w:pPr>
                            <w:r>
                              <w:t>Surely companies should 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002EF2" id="_x0000_s1074" style="position:absolute;margin-left:219.05pt;margin-top:.1pt;width:128.2pt;height:17pt;rotation:2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" fillcolor="#d8d8d8 [2732]" stroked="f" strokeweight="2pt">
                <v:textbox inset="0,0,0,0">
                  <w:txbxContent>
                    <w:p w14:paraId="562A07E5" w14:textId="77777777" w:rsidR="00006DA4" w:rsidRDefault="00006DA4" w:rsidP="00006DA4">
                      <w:pPr>
                        <w:pStyle w:val="PTGgrundtextzteinfach"/>
                      </w:pPr>
                      <w:r>
                        <w:t>Surely companies should …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A81E37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0D3D6A" wp14:editId="6FF9E02D">
                <wp:simplePos x="0" y="0"/>
                <wp:positionH relativeFrom="margin">
                  <wp:posOffset>1510724</wp:posOffset>
                </wp:positionH>
                <wp:positionV relativeFrom="paragraph">
                  <wp:posOffset>7418</wp:posOffset>
                </wp:positionV>
                <wp:extent cx="1131538" cy="215900"/>
                <wp:effectExtent l="19050" t="38100" r="12065" b="31750"/>
                <wp:wrapNone/>
                <wp:docPr id="711" name="Rechteck: abgerundete Ecken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20000" flipH="1">
                          <a:off x="0" y="0"/>
                          <a:ext cx="1131538" cy="2159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E1FE5D" w14:textId="77777777" w:rsidR="00006DA4" w:rsidRDefault="00006DA4" w:rsidP="00006DA4">
                            <w:pPr>
                              <w:pStyle w:val="PTGgrundtextzteinfach"/>
                            </w:pPr>
                            <w:r>
                              <w:t>Frankly, I believe 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0D3D6A" id="_x0000_s1075" style="position:absolute;margin-left:118.95pt;margin-top:.6pt;width:89.1pt;height:17pt;rotation:3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" fillcolor="#d8d8d8 [2732]" stroked="f" strokeweight="2pt">
                <v:textbox inset="0,0,0,0">
                  <w:txbxContent>
                    <w:p w14:paraId="65E1FE5D" w14:textId="77777777" w:rsidR="00006DA4" w:rsidRDefault="00006DA4" w:rsidP="00006DA4">
                      <w:pPr>
                        <w:pStyle w:val="PTGgrundtextzteinfach"/>
                      </w:pPr>
                      <w:r>
                        <w:t>Frankly, I believe …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49443ED" w14:textId="77777777" w:rsidR="00006DA4" w:rsidRDefault="00006DA4" w:rsidP="00006DA4">
      <w:pPr>
        <w:pStyle w:val="PTGgrundtextMaster1GGrundtexte"/>
      </w:pPr>
    </w:p>
    <w:p w14:paraId="16FE9ED6" w14:textId="77777777" w:rsidR="00006DA4" w:rsidRDefault="00006DA4" w:rsidP="00006DA4">
      <w:pPr>
        <w:pStyle w:val="PTGgrundtextMaster1GGrundtexte"/>
      </w:pPr>
    </w:p>
    <w:tbl>
      <w:tblPr>
        <w:tblStyle w:val="TaboebvoL"/>
        <w:tblW w:w="10147" w:type="dxa"/>
        <w:tblInd w:w="-964" w:type="dxa"/>
        <w:tblLayout w:type="fixed"/>
        <w:tblLook w:val="0000" w:firstRow="0" w:lastRow="0" w:firstColumn="0" w:lastColumn="0" w:noHBand="0" w:noVBand="0"/>
      </w:tblPr>
      <w:tblGrid>
        <w:gridCol w:w="680"/>
        <w:gridCol w:w="284"/>
        <w:gridCol w:w="340"/>
        <w:gridCol w:w="8843"/>
      </w:tblGrid>
      <w:tr w:rsidR="00006DA4" w:rsidRPr="00CF2192" w14:paraId="31529DCB" w14:textId="77777777" w:rsidTr="001E102F">
        <w:trPr>
          <w:trHeight w:val="283"/>
        </w:trPr>
        <w:tc>
          <w:tcPr>
            <w:tcW w:w="680" w:type="dxa"/>
          </w:tcPr>
          <w:p w14:paraId="41203303" w14:textId="77777777" w:rsidR="00006DA4" w:rsidRPr="001E4B43" w:rsidRDefault="00006DA4" w:rsidP="001E102F">
            <w:pPr>
              <w:pStyle w:val="PTMlehrerverweisMMaterialien"/>
            </w:pPr>
          </w:p>
        </w:tc>
        <w:tc>
          <w:tcPr>
            <w:tcW w:w="284" w:type="dxa"/>
          </w:tcPr>
          <w:p w14:paraId="0B51C792" w14:textId="77777777" w:rsidR="00006DA4" w:rsidRPr="00DF7E71" w:rsidRDefault="00006DA4" w:rsidP="001E102F">
            <w:pPr>
              <w:pStyle w:val="PTGgrundtextztGGrundtexte"/>
              <w:rPr>
                <w:rStyle w:val="65K"/>
                <w:rFonts w:eastAsiaTheme="minorHAnsi"/>
              </w:rPr>
            </w:pPr>
            <w:r w:rsidRPr="00DF7E71">
              <w:rPr>
                <w:rStyle w:val="65K"/>
                <w:rFonts w:eastAsiaTheme="minorHAnsi"/>
              </w:rPr>
              <w:sym w:font="Wingdings 2" w:char="F0D8"/>
            </w:r>
          </w:p>
        </w:tc>
        <w:tc>
          <w:tcPr>
            <w:tcW w:w="340" w:type="dxa"/>
          </w:tcPr>
          <w:p w14:paraId="5B61D878" w14:textId="77777777" w:rsidR="00006DA4" w:rsidRPr="00DF7E71" w:rsidRDefault="00006DA4" w:rsidP="001E102F">
            <w:pPr>
              <w:pStyle w:val="PTAaufgabenabcaNMaster2AAufgaben"/>
              <w:rPr>
                <w:rStyle w:val="65K"/>
              </w:rPr>
            </w:pPr>
            <w:r w:rsidRPr="00DF7E71">
              <w:rPr>
                <w:rStyle w:val="65K"/>
              </w:rPr>
              <w:t>b)</w:t>
            </w:r>
          </w:p>
        </w:tc>
        <w:tc>
          <w:tcPr>
            <w:tcW w:w="8843" w:type="dxa"/>
          </w:tcPr>
          <w:p w14:paraId="53BA68C8" w14:textId="77777777" w:rsidR="00006DA4" w:rsidRPr="00DB1717" w:rsidRDefault="00006DA4" w:rsidP="001E102F">
            <w:pPr>
              <w:pStyle w:val="PTAaufgabenabcaNMaster2AAufgaben"/>
            </w:pPr>
            <w:r>
              <w:t>Think about an ad you have seen. Express your opinion. Write about 100–150 words. Make sure you include all the points below. Don’t forget to use paragraphs.</w:t>
            </w:r>
          </w:p>
        </w:tc>
      </w:tr>
    </w:tbl>
    <w:p w14:paraId="497C461E" w14:textId="77777777" w:rsidR="00006DA4" w:rsidRPr="00F72970" w:rsidRDefault="00006DA4" w:rsidP="00006DA4">
      <w:pPr>
        <w:pStyle w:val="halbeZeile"/>
      </w:pPr>
    </w:p>
    <w:p w14:paraId="3F9AD0C7" w14:textId="77777777" w:rsidR="00006DA4" w:rsidRPr="009724C6" w:rsidRDefault="00006DA4" w:rsidP="00006DA4">
      <w:pPr>
        <w:pStyle w:val="PTGgrundtextAfzPunktlEzg"/>
      </w:pPr>
      <w:r w:rsidRPr="009724C6">
        <w:t>What is the ad trying to sell?</w:t>
      </w:r>
    </w:p>
    <w:p w14:paraId="31484101" w14:textId="77777777" w:rsidR="00006DA4" w:rsidRPr="00F72970" w:rsidRDefault="00006DA4" w:rsidP="00006DA4">
      <w:pPr>
        <w:pStyle w:val="PTGgrundtextAfzPunktlEzg"/>
      </w:pPr>
      <w:r w:rsidRPr="00F72970">
        <w:t>Describe the</w:t>
      </w:r>
      <w:r w:rsidRPr="00582779">
        <w:t xml:space="preserve"> </w:t>
      </w:r>
      <w:r w:rsidRPr="00F72970">
        <w:t>ad.</w:t>
      </w:r>
    </w:p>
    <w:p w14:paraId="3BF28D9E" w14:textId="77777777" w:rsidR="00006DA4" w:rsidRPr="00F72970" w:rsidRDefault="00006DA4" w:rsidP="00006DA4">
      <w:pPr>
        <w:pStyle w:val="PTGgrundtextAfzPunktlEzg"/>
      </w:pPr>
      <w:r w:rsidRPr="00F72970">
        <w:t>Who do you think the ad is for?</w:t>
      </w:r>
      <w:r w:rsidRPr="00582779">
        <w:t xml:space="preserve"> </w:t>
      </w:r>
      <w:r w:rsidRPr="00F72970">
        <w:t>Why?</w:t>
      </w:r>
    </w:p>
    <w:p w14:paraId="632FC076" w14:textId="77777777" w:rsidR="00006DA4" w:rsidRPr="009724C6" w:rsidRDefault="00006DA4" w:rsidP="00006DA4">
      <w:pPr>
        <w:pStyle w:val="PTGgrundtextAfzPunktlEzg"/>
      </w:pPr>
      <w:r w:rsidRPr="009724C6">
        <w:t>What is good about the ad?</w:t>
      </w:r>
    </w:p>
    <w:p w14:paraId="39F75572" w14:textId="77777777" w:rsidR="00006DA4" w:rsidRPr="00F72970" w:rsidRDefault="00006DA4" w:rsidP="00006DA4">
      <w:pPr>
        <w:pStyle w:val="PTGgrundtextAfzPunktlEzg"/>
      </w:pPr>
      <w:r w:rsidRPr="00F72970">
        <w:t>What could be better about the ad?</w:t>
      </w:r>
    </w:p>
    <w:p w14:paraId="6095C370" w14:textId="77777777" w:rsidR="00006DA4" w:rsidRPr="00F72970" w:rsidRDefault="00006DA4" w:rsidP="00006DA4">
      <w:pPr>
        <w:pStyle w:val="PTGgrundtextAfzPunktlEzg"/>
      </w:pPr>
      <w:r w:rsidRPr="00F72970">
        <w:t>Do you like the ad?</w:t>
      </w:r>
      <w:r w:rsidRPr="00582779">
        <w:t xml:space="preserve"> </w:t>
      </w:r>
      <w:r w:rsidRPr="00F72970">
        <w:t>Why/Why not?</w:t>
      </w:r>
    </w:p>
    <w:p w14:paraId="6C779566" w14:textId="77777777" w:rsidR="00006DA4" w:rsidRPr="00F72970" w:rsidRDefault="00006DA4" w:rsidP="00006DA4">
      <w:pPr>
        <w:pStyle w:val="PTGgrundtextMaster1GGrundtexte"/>
      </w:pPr>
    </w:p>
    <w:p w14:paraId="42AB519B" w14:textId="77777777" w:rsidR="00006DA4" w:rsidRPr="00F72970" w:rsidRDefault="00006DA4" w:rsidP="00006DA4">
      <w:pPr>
        <w:pStyle w:val="PTGgrundtextMaster1GGrundtexte"/>
        <w:rPr>
          <w:sz w:val="19"/>
          <w:szCs w:val="19"/>
        </w:rPr>
      </w:pPr>
    </w:p>
    <w:p w14:paraId="41668259" w14:textId="77777777" w:rsidR="00006DA4" w:rsidRDefault="00006DA4" w:rsidP="00006DA4">
      <w:pPr>
        <w:rPr>
          <w:rFonts w:cs="Calibri"/>
          <w:color w:val="000000"/>
          <w:szCs w:val="21"/>
          <w:lang w:val="en-GB"/>
        </w:rPr>
      </w:pPr>
      <w:r>
        <w:br w:type="page"/>
      </w:r>
    </w:p>
    <w:p w14:paraId="14A35E69" w14:textId="77777777" w:rsidR="00006DA4" w:rsidRPr="00F72970" w:rsidRDefault="00006DA4" w:rsidP="00006DA4">
      <w:pPr>
        <w:pStyle w:val="halbeZeile"/>
        <w:rPr>
          <w:rFonts w:eastAsiaTheme="minorHAnsi"/>
        </w:rPr>
      </w:pPr>
    </w:p>
    <w:tbl>
      <w:tblPr>
        <w:tblStyle w:val="TaboebvoL"/>
        <w:tblW w:w="10147" w:type="dxa"/>
        <w:tblInd w:w="-964" w:type="dxa"/>
        <w:tblLayout w:type="fixed"/>
        <w:tblLook w:val="0000" w:firstRow="0" w:lastRow="0" w:firstColumn="0" w:lastColumn="0" w:noHBand="0" w:noVBand="0"/>
      </w:tblPr>
      <w:tblGrid>
        <w:gridCol w:w="680"/>
        <w:gridCol w:w="283"/>
        <w:gridCol w:w="9184"/>
      </w:tblGrid>
      <w:tr w:rsidR="00006DA4" w:rsidRPr="00CF2192" w14:paraId="24519BB0" w14:textId="77777777" w:rsidTr="001E102F">
        <w:trPr>
          <w:trHeight w:hRule="exact" w:val="369"/>
        </w:trPr>
        <w:tc>
          <w:tcPr>
            <w:tcW w:w="680" w:type="dxa"/>
            <w:shd w:val="clear" w:color="auto" w:fill="808080" w:themeFill="background1" w:themeFillShade="80"/>
            <w:vAlign w:val="center"/>
          </w:tcPr>
          <w:p w14:paraId="5A699FF6" w14:textId="77777777" w:rsidR="00006DA4" w:rsidRPr="00DB1717" w:rsidRDefault="00006DA4" w:rsidP="001E102F">
            <w:pPr>
              <w:pStyle w:val="PTAaufgabennummeraNAAufgaben"/>
              <w:rPr>
                <w:rFonts w:asciiTheme="minorHAnsi" w:hAnsiTheme="minorHAnsi"/>
              </w:rPr>
            </w:pPr>
            <w:r w:rsidRPr="00F72970">
              <w:t>4</w:t>
            </w:r>
          </w:p>
        </w:tc>
        <w:tc>
          <w:tcPr>
            <w:tcW w:w="283" w:type="dxa"/>
          </w:tcPr>
          <w:p w14:paraId="212A7497" w14:textId="77777777" w:rsidR="00006DA4" w:rsidRPr="00DB1717" w:rsidRDefault="00006DA4" w:rsidP="001E102F">
            <w:pPr>
              <w:pStyle w:val="PTGgrundtextMaster1GGrundtexteZAB10mm"/>
              <w:rPr>
                <w:rFonts w:eastAsiaTheme="minorHAnsi"/>
              </w:rPr>
            </w:pPr>
          </w:p>
        </w:tc>
        <w:tc>
          <w:tcPr>
            <w:tcW w:w="9184" w:type="dxa"/>
            <w:vAlign w:val="center"/>
          </w:tcPr>
          <w:p w14:paraId="74C77E9F" w14:textId="77777777" w:rsidR="00006DA4" w:rsidRPr="00DB1717" w:rsidRDefault="00006DA4" w:rsidP="001E102F">
            <w:pPr>
              <w:pStyle w:val="PTU3aufgabenswUUeberschriften"/>
            </w:pPr>
            <w:r w:rsidRPr="00F72970">
              <w:t>Language in use: Awesome ads</w:t>
            </w:r>
          </w:p>
        </w:tc>
      </w:tr>
    </w:tbl>
    <w:p w14:paraId="69CE8793" w14:textId="77777777" w:rsidR="00006DA4" w:rsidRPr="00F72970" w:rsidRDefault="00006DA4" w:rsidP="00006DA4">
      <w:pPr>
        <w:pStyle w:val="halbeZeile"/>
      </w:pPr>
    </w:p>
    <w:tbl>
      <w:tblPr>
        <w:tblStyle w:val="TaboebvoL"/>
        <w:tblW w:w="10147" w:type="dxa"/>
        <w:tblInd w:w="-964" w:type="dxa"/>
        <w:tblLayout w:type="fixed"/>
        <w:tblLook w:val="0000" w:firstRow="0" w:lastRow="0" w:firstColumn="0" w:lastColumn="0" w:noHBand="0" w:noVBand="0"/>
      </w:tblPr>
      <w:tblGrid>
        <w:gridCol w:w="680"/>
        <w:gridCol w:w="284"/>
        <w:gridCol w:w="340"/>
        <w:gridCol w:w="8843"/>
      </w:tblGrid>
      <w:tr w:rsidR="00006DA4" w:rsidRPr="00CF2192" w14:paraId="75E08ABB" w14:textId="77777777" w:rsidTr="001E102F">
        <w:trPr>
          <w:trHeight w:val="283"/>
        </w:trPr>
        <w:tc>
          <w:tcPr>
            <w:tcW w:w="680" w:type="dxa"/>
          </w:tcPr>
          <w:p w14:paraId="33340E09" w14:textId="77777777" w:rsidR="00006DA4" w:rsidRPr="001E4B43" w:rsidRDefault="00006DA4" w:rsidP="001E102F">
            <w:pPr>
              <w:pStyle w:val="PTMlehrerverweisMMaterialien"/>
            </w:pPr>
          </w:p>
        </w:tc>
        <w:tc>
          <w:tcPr>
            <w:tcW w:w="284" w:type="dxa"/>
          </w:tcPr>
          <w:p w14:paraId="6F0B3DDE" w14:textId="77777777" w:rsidR="00006DA4" w:rsidRPr="00DB1717" w:rsidRDefault="00006DA4" w:rsidP="001E102F">
            <w:pPr>
              <w:pStyle w:val="PTGgrundtextztGGrundtexte"/>
              <w:rPr>
                <w:rFonts w:eastAsiaTheme="minorHAnsi"/>
                <w:color w:val="595959" w:themeColor="text1" w:themeTint="A6"/>
              </w:rPr>
            </w:pPr>
          </w:p>
        </w:tc>
        <w:tc>
          <w:tcPr>
            <w:tcW w:w="340" w:type="dxa"/>
          </w:tcPr>
          <w:p w14:paraId="1D515C3F" w14:textId="77777777" w:rsidR="00006DA4" w:rsidRPr="009E2733" w:rsidRDefault="00006DA4" w:rsidP="001E102F">
            <w:pPr>
              <w:pStyle w:val="PTAaufgabenabcaNMaster2AAufgaben"/>
              <w:rPr>
                <w:rStyle w:val="65K"/>
              </w:rPr>
            </w:pPr>
            <w:r w:rsidRPr="00F72970">
              <w:rPr>
                <w:rStyle w:val="65K"/>
              </w:rPr>
              <w:t>a)</w:t>
            </w:r>
          </w:p>
        </w:tc>
        <w:tc>
          <w:tcPr>
            <w:tcW w:w="8843" w:type="dxa"/>
          </w:tcPr>
          <w:p w14:paraId="554C9442" w14:textId="77777777" w:rsidR="00006DA4" w:rsidRPr="00DB1717" w:rsidRDefault="00006DA4" w:rsidP="001E102F">
            <w:pPr>
              <w:pStyle w:val="PTAaufgabenabcaNMaster2AAufgaben"/>
            </w:pPr>
            <w:r w:rsidRPr="009724C6">
              <w:t>Match the definitions to the correct words. There is one option that you do not need.</w:t>
            </w:r>
          </w:p>
        </w:tc>
      </w:tr>
    </w:tbl>
    <w:p w14:paraId="42371135" w14:textId="77777777" w:rsidR="00006DA4" w:rsidRPr="00F72970" w:rsidRDefault="00006DA4" w:rsidP="00006DA4">
      <w:pPr>
        <w:pStyle w:val="halbeZeile"/>
      </w:pPr>
    </w:p>
    <w:p w14:paraId="559C0009" w14:textId="77777777" w:rsidR="00006DA4" w:rsidRPr="00F72970" w:rsidRDefault="00006DA4" w:rsidP="00006DA4">
      <w:pPr>
        <w:pStyle w:val="PTGgrundtextMaster1GGrundtexte"/>
      </w:pPr>
      <w:r w:rsidRPr="00582779">
        <w:t>A person/thing that is …</w:t>
      </w:r>
    </w:p>
    <w:tbl>
      <w:tblPr>
        <w:tblStyle w:val="TaboebvoL"/>
        <w:tblW w:w="0" w:type="auto"/>
        <w:tblLayout w:type="fixed"/>
        <w:tblLook w:val="0000" w:firstRow="0" w:lastRow="0" w:firstColumn="0" w:lastColumn="0" w:noHBand="0" w:noVBand="0"/>
      </w:tblPr>
      <w:tblGrid>
        <w:gridCol w:w="340"/>
        <w:gridCol w:w="3402"/>
        <w:gridCol w:w="794"/>
        <w:gridCol w:w="3402"/>
      </w:tblGrid>
      <w:tr w:rsidR="00006DA4" w:rsidRPr="00DB1717" w14:paraId="5B9FB70C" w14:textId="77777777" w:rsidTr="001E102F">
        <w:trPr>
          <w:trHeight w:val="567"/>
        </w:trPr>
        <w:tc>
          <w:tcPr>
            <w:tcW w:w="340" w:type="dxa"/>
            <w:vAlign w:val="center"/>
          </w:tcPr>
          <w:p w14:paraId="5CBA34AE" w14:textId="77777777" w:rsidR="00006DA4" w:rsidRPr="00DB1717" w:rsidRDefault="00006DA4" w:rsidP="001E102F">
            <w:pPr>
              <w:pStyle w:val="PTGgrundtextMaster1GGrundtexte"/>
              <w:rPr>
                <w:rStyle w:val="bold65K"/>
                <w:rFonts w:eastAsiaTheme="minorHAnsi"/>
              </w:rPr>
            </w:pPr>
            <w:r w:rsidRPr="00DB1717">
              <w:rPr>
                <w:rStyle w:val="bold65K"/>
                <w:rFonts w:eastAsiaTheme="minorHAnsi"/>
              </w:rPr>
              <w:t>1.</w:t>
            </w:r>
          </w:p>
        </w:tc>
        <w:tc>
          <w:tcPr>
            <w:tcW w:w="3402" w:type="dxa"/>
            <w:vAlign w:val="center"/>
          </w:tcPr>
          <w:p w14:paraId="6E83E820" w14:textId="77777777" w:rsidR="00006DA4" w:rsidRPr="00DB1717" w:rsidRDefault="00006DA4" w:rsidP="001E102F">
            <w:pPr>
              <w:pStyle w:val="PTGgrundtextMaster1GGrundtexte"/>
              <w:rPr>
                <w:rFonts w:eastAsiaTheme="minorHAnsi"/>
              </w:rPr>
            </w:pPr>
            <w:r w:rsidRPr="00582779">
              <w:t>very bad</w:t>
            </w:r>
          </w:p>
        </w:tc>
        <w:tc>
          <w:tcPr>
            <w:tcW w:w="794" w:type="dxa"/>
            <w:vAlign w:val="center"/>
          </w:tcPr>
          <w:p w14:paraId="556D0990" w14:textId="77777777" w:rsidR="00006DA4" w:rsidRPr="00DB1717" w:rsidRDefault="00006DA4" w:rsidP="001E102F">
            <w:pPr>
              <w:pStyle w:val="PTGgrundtextztGGrundtexte"/>
              <w:jc w:val="left"/>
              <w:rPr>
                <w:rFonts w:eastAsiaTheme="minorHAnsi"/>
              </w:rPr>
            </w:pPr>
            <w:r w:rsidRPr="00DB1717">
              <w:rPr>
                <w:rFonts w:eastAsiaTheme="minorHAnsi"/>
                <w:noProof/>
                <w:lang w:val="de-DE" w:eastAsia="de-DE"/>
              </w:rPr>
              <mc:AlternateContent>
                <mc:Choice Requires="wps">
                  <w:drawing>
                    <wp:inline distT="0" distB="0" distL="0" distR="0" wp14:anchorId="601A01ED" wp14:editId="60C8CA5F">
                      <wp:extent cx="270000" cy="270000"/>
                      <wp:effectExtent l="0" t="0" r="15875" b="15875"/>
                      <wp:docPr id="717" name="Textfeld 7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E7C288" w14:textId="77777777" w:rsidR="00006DA4" w:rsidRPr="00DB1717" w:rsidRDefault="00006DA4" w:rsidP="00006DA4">
                                  <w:pPr>
                                    <w:pStyle w:val="PTGloesungsbeispieloRztswGGrundtexte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601A01E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717" o:spid="_x0000_s1076" type="#_x0000_t202" style="width:21.2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" fillcolor="white [3212]" strokecolor="#7f7f7f [1612]" strokeweight="1pt">
                      <v:textbox inset="0,0,0,0">
                        <w:txbxContent>
                          <w:p w14:paraId="4BE7C288" w14:textId="77777777" w:rsidR="00006DA4" w:rsidRPr="00DB1717" w:rsidRDefault="00006DA4" w:rsidP="00006DA4">
                            <w:pPr>
                              <w:pStyle w:val="PTGloesungsbeispieloRztswGGrundtexte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14:paraId="5314AF8E" w14:textId="77777777" w:rsidR="00006DA4" w:rsidRDefault="00006DA4" w:rsidP="001E102F">
            <w:pPr>
              <w:pStyle w:val="PTGgrundtextMaster1GGrundtexte"/>
            </w:pPr>
            <w:r w:rsidRPr="00582779">
              <w:t>is a grown-up.</w:t>
            </w:r>
          </w:p>
        </w:tc>
      </w:tr>
      <w:tr w:rsidR="00006DA4" w:rsidRPr="00DB1717" w14:paraId="2DC73E07" w14:textId="77777777" w:rsidTr="001E102F">
        <w:trPr>
          <w:trHeight w:val="567"/>
        </w:trPr>
        <w:tc>
          <w:tcPr>
            <w:tcW w:w="340" w:type="dxa"/>
            <w:vAlign w:val="center"/>
          </w:tcPr>
          <w:p w14:paraId="193E26BF" w14:textId="77777777" w:rsidR="00006DA4" w:rsidRPr="00DB1717" w:rsidRDefault="00006DA4" w:rsidP="001E102F">
            <w:pPr>
              <w:pStyle w:val="PTGgrundtextMaster1GGrundtexte"/>
              <w:rPr>
                <w:rStyle w:val="bold65K"/>
                <w:rFonts w:eastAsiaTheme="minorHAnsi"/>
              </w:rPr>
            </w:pPr>
            <w:r w:rsidRPr="00DB1717">
              <w:rPr>
                <w:rStyle w:val="bold65K"/>
                <w:rFonts w:eastAsiaTheme="minorHAnsi"/>
              </w:rPr>
              <w:t>2.</w:t>
            </w:r>
          </w:p>
        </w:tc>
        <w:tc>
          <w:tcPr>
            <w:tcW w:w="3402" w:type="dxa"/>
            <w:vAlign w:val="center"/>
          </w:tcPr>
          <w:p w14:paraId="006129A2" w14:textId="77777777" w:rsidR="00006DA4" w:rsidRPr="00DB1717" w:rsidRDefault="00006DA4" w:rsidP="001E102F">
            <w:pPr>
              <w:pStyle w:val="PTGgrundtextMaster1GGrundtexte"/>
              <w:rPr>
                <w:rFonts w:eastAsiaTheme="minorHAnsi"/>
              </w:rPr>
            </w:pPr>
            <w:r w:rsidRPr="00582779">
              <w:t>not late</w:t>
            </w:r>
          </w:p>
        </w:tc>
        <w:tc>
          <w:tcPr>
            <w:tcW w:w="794" w:type="dxa"/>
            <w:vAlign w:val="center"/>
          </w:tcPr>
          <w:p w14:paraId="2A86E0D4" w14:textId="77777777" w:rsidR="00006DA4" w:rsidRPr="00DB1717" w:rsidRDefault="00006DA4" w:rsidP="001E102F">
            <w:pPr>
              <w:pStyle w:val="PTGgrundtextztGGrundtexte"/>
              <w:jc w:val="left"/>
              <w:rPr>
                <w:rFonts w:eastAsiaTheme="minorHAnsi"/>
              </w:rPr>
            </w:pPr>
            <w:r w:rsidRPr="00DB1717">
              <w:rPr>
                <w:rFonts w:eastAsiaTheme="minorHAnsi"/>
                <w:noProof/>
                <w:lang w:val="de-DE" w:eastAsia="de-DE"/>
              </w:rPr>
              <mc:AlternateContent>
                <mc:Choice Requires="wps">
                  <w:drawing>
                    <wp:inline distT="0" distB="0" distL="0" distR="0" wp14:anchorId="12088039" wp14:editId="6B2BB8C9">
                      <wp:extent cx="270000" cy="270000"/>
                      <wp:effectExtent l="0" t="0" r="15875" b="15875"/>
                      <wp:docPr id="718" name="Textfeld 7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B48837" w14:textId="2BB64B74" w:rsidR="00006DA4" w:rsidRPr="00DB1717" w:rsidRDefault="00CF2192" w:rsidP="00006DA4">
                                  <w:pPr>
                                    <w:pStyle w:val="PTGloesungsbeispieloRztswGGrundtexte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2088039" id="Textfeld 718" o:spid="_x0000_s1077" type="#_x0000_t202" style="width:21.2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" fillcolor="white [3212]" strokecolor="#7f7f7f [1612]" strokeweight="1pt">
                      <v:textbox inset="0,0,0,0">
                        <w:txbxContent>
                          <w:p w14:paraId="55B48837" w14:textId="2BB64B74" w:rsidR="00006DA4" w:rsidRPr="00DB1717" w:rsidRDefault="00CF2192" w:rsidP="00006DA4">
                            <w:pPr>
                              <w:pStyle w:val="PTGloesungsbeispieloRztswGGrundtexte"/>
                            </w:pPr>
                            <w:r>
                              <w:t>1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14:paraId="136BE89B" w14:textId="77777777" w:rsidR="00006DA4" w:rsidRDefault="00006DA4" w:rsidP="001E102F">
            <w:pPr>
              <w:pStyle w:val="PTGgrundtextMaster1GGrundtexte"/>
            </w:pPr>
            <w:r w:rsidRPr="00582779">
              <w:t>is evil.</w:t>
            </w:r>
          </w:p>
        </w:tc>
      </w:tr>
      <w:tr w:rsidR="00006DA4" w:rsidRPr="00DB1717" w14:paraId="3DD71BCC" w14:textId="77777777" w:rsidTr="001E102F">
        <w:trPr>
          <w:trHeight w:val="567"/>
        </w:trPr>
        <w:tc>
          <w:tcPr>
            <w:tcW w:w="340" w:type="dxa"/>
            <w:vAlign w:val="center"/>
          </w:tcPr>
          <w:p w14:paraId="4FA36377" w14:textId="77777777" w:rsidR="00006DA4" w:rsidRPr="00DB1717" w:rsidRDefault="00006DA4" w:rsidP="001E102F">
            <w:pPr>
              <w:pStyle w:val="PTGgrundtextMaster1GGrundtexte"/>
              <w:rPr>
                <w:rStyle w:val="bold65K"/>
                <w:rFonts w:eastAsiaTheme="minorHAnsi"/>
              </w:rPr>
            </w:pPr>
            <w:r w:rsidRPr="00DB1717">
              <w:rPr>
                <w:rStyle w:val="bold65K"/>
                <w:rFonts w:eastAsiaTheme="minorHAnsi"/>
              </w:rPr>
              <w:t>3.</w:t>
            </w:r>
          </w:p>
        </w:tc>
        <w:tc>
          <w:tcPr>
            <w:tcW w:w="3402" w:type="dxa"/>
            <w:vAlign w:val="center"/>
          </w:tcPr>
          <w:p w14:paraId="4A2BACAA" w14:textId="77777777" w:rsidR="00006DA4" w:rsidRPr="00DB1717" w:rsidRDefault="00006DA4" w:rsidP="001E102F">
            <w:pPr>
              <w:pStyle w:val="PTGgrundtextMaster1GGrundtexte"/>
              <w:rPr>
                <w:rFonts w:eastAsiaTheme="minorHAnsi"/>
              </w:rPr>
            </w:pPr>
            <w:r w:rsidRPr="00582779">
              <w:t>organised and puts things away</w:t>
            </w:r>
          </w:p>
        </w:tc>
        <w:tc>
          <w:tcPr>
            <w:tcW w:w="794" w:type="dxa"/>
            <w:vAlign w:val="center"/>
          </w:tcPr>
          <w:p w14:paraId="088BC6D5" w14:textId="77777777" w:rsidR="00006DA4" w:rsidRPr="00DB1717" w:rsidRDefault="00006DA4" w:rsidP="001E102F">
            <w:pPr>
              <w:pStyle w:val="PTGgrundtextztGGrundtexte"/>
              <w:jc w:val="left"/>
              <w:rPr>
                <w:rFonts w:eastAsiaTheme="minorHAnsi"/>
              </w:rPr>
            </w:pPr>
            <w:r w:rsidRPr="00DB1717">
              <w:rPr>
                <w:rFonts w:eastAsiaTheme="minorHAnsi"/>
                <w:noProof/>
                <w:lang w:val="de-DE" w:eastAsia="de-DE"/>
              </w:rPr>
              <mc:AlternateContent>
                <mc:Choice Requires="wps">
                  <w:drawing>
                    <wp:inline distT="0" distB="0" distL="0" distR="0" wp14:anchorId="075CEC10" wp14:editId="12D8CACD">
                      <wp:extent cx="270000" cy="270000"/>
                      <wp:effectExtent l="0" t="0" r="15875" b="15875"/>
                      <wp:docPr id="719" name="Textfeld 7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91B689" w14:textId="77777777" w:rsidR="00006DA4" w:rsidRPr="00DB1717" w:rsidRDefault="00006DA4" w:rsidP="00006DA4">
                                  <w:pPr>
                                    <w:pStyle w:val="PTGloesungsbeispieloRztswGGrundtexte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75CEC10" id="Textfeld 719" o:spid="_x0000_s1078" type="#_x0000_t202" style="width:21.2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" fillcolor="white [3212]" strokecolor="#7f7f7f [1612]" strokeweight="1pt">
                      <v:textbox inset="0,0,0,0">
                        <w:txbxContent>
                          <w:p w14:paraId="1D91B689" w14:textId="77777777" w:rsidR="00006DA4" w:rsidRPr="00DB1717" w:rsidRDefault="00006DA4" w:rsidP="00006DA4">
                            <w:pPr>
                              <w:pStyle w:val="PTGloesungsbeispieloRztswGGrundtexte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14:paraId="7557A162" w14:textId="77777777" w:rsidR="00006DA4" w:rsidRDefault="00006DA4" w:rsidP="001E102F">
            <w:pPr>
              <w:pStyle w:val="PTGgrundtextMaster1GGrundtexte"/>
            </w:pPr>
            <w:r w:rsidRPr="00582779">
              <w:t>is aggressive.</w:t>
            </w:r>
          </w:p>
        </w:tc>
      </w:tr>
      <w:tr w:rsidR="00006DA4" w:rsidRPr="00DB1717" w14:paraId="33F92AFF" w14:textId="77777777" w:rsidTr="001E102F">
        <w:trPr>
          <w:trHeight w:val="567"/>
        </w:trPr>
        <w:tc>
          <w:tcPr>
            <w:tcW w:w="340" w:type="dxa"/>
            <w:vAlign w:val="center"/>
          </w:tcPr>
          <w:p w14:paraId="005229DE" w14:textId="77777777" w:rsidR="00006DA4" w:rsidRPr="00DB1717" w:rsidRDefault="00006DA4" w:rsidP="001E102F">
            <w:pPr>
              <w:pStyle w:val="PTGgrundtextMaster1GGrundtexte"/>
              <w:rPr>
                <w:rStyle w:val="bold65K"/>
                <w:rFonts w:eastAsiaTheme="minorHAnsi"/>
              </w:rPr>
            </w:pPr>
            <w:r w:rsidRPr="00DB1717">
              <w:rPr>
                <w:rStyle w:val="bold65K"/>
                <w:rFonts w:eastAsiaTheme="minorHAnsi"/>
              </w:rPr>
              <w:t>4.</w:t>
            </w:r>
          </w:p>
        </w:tc>
        <w:tc>
          <w:tcPr>
            <w:tcW w:w="3402" w:type="dxa"/>
            <w:vAlign w:val="center"/>
          </w:tcPr>
          <w:p w14:paraId="6B1CEB6F" w14:textId="77777777" w:rsidR="00006DA4" w:rsidRPr="00DB1717" w:rsidRDefault="00006DA4" w:rsidP="001E102F">
            <w:pPr>
              <w:pStyle w:val="PTGgrundtextMaster1GGrundtexte"/>
              <w:rPr>
                <w:rFonts w:eastAsiaTheme="minorHAnsi"/>
              </w:rPr>
            </w:pPr>
            <w:r w:rsidRPr="00582779">
              <w:t>not a child</w:t>
            </w:r>
          </w:p>
        </w:tc>
        <w:tc>
          <w:tcPr>
            <w:tcW w:w="794" w:type="dxa"/>
            <w:vAlign w:val="center"/>
          </w:tcPr>
          <w:p w14:paraId="4F80ED99" w14:textId="77777777" w:rsidR="00006DA4" w:rsidRPr="00DB1717" w:rsidRDefault="00006DA4" w:rsidP="001E102F">
            <w:pPr>
              <w:pStyle w:val="PTGgrundtextztGGrundtexte"/>
              <w:jc w:val="left"/>
              <w:rPr>
                <w:rFonts w:eastAsiaTheme="minorHAnsi"/>
              </w:rPr>
            </w:pPr>
            <w:r w:rsidRPr="00DB1717">
              <w:rPr>
                <w:rFonts w:eastAsiaTheme="minorHAnsi"/>
                <w:noProof/>
                <w:lang w:val="de-DE" w:eastAsia="de-DE"/>
              </w:rPr>
              <mc:AlternateContent>
                <mc:Choice Requires="wps">
                  <w:drawing>
                    <wp:inline distT="0" distB="0" distL="0" distR="0" wp14:anchorId="21E8DBAA" wp14:editId="7D3FBD47">
                      <wp:extent cx="270000" cy="270000"/>
                      <wp:effectExtent l="0" t="0" r="15875" b="15875"/>
                      <wp:docPr id="720" name="Textfeld 7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549BB2" w14:textId="77777777" w:rsidR="00006DA4" w:rsidRPr="00DB1717" w:rsidRDefault="00006DA4" w:rsidP="00006DA4">
                                  <w:pPr>
                                    <w:pStyle w:val="PTGloesungsbeispieloRztswGGrundtexte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1E8DBAA" id="Textfeld 720" o:spid="_x0000_s1079" type="#_x0000_t202" style="width:21.2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" fillcolor="white [3212]" strokecolor="#7f7f7f [1612]" strokeweight="1pt">
                      <v:textbox inset="0,0,0,0">
                        <w:txbxContent>
                          <w:p w14:paraId="79549BB2" w14:textId="77777777" w:rsidR="00006DA4" w:rsidRPr="00DB1717" w:rsidRDefault="00006DA4" w:rsidP="00006DA4">
                            <w:pPr>
                              <w:pStyle w:val="PTGloesungsbeispieloRztswGGrundtexte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14:paraId="2027DA94" w14:textId="77777777" w:rsidR="00006DA4" w:rsidRDefault="00006DA4" w:rsidP="001E102F">
            <w:pPr>
              <w:pStyle w:val="PTGgrundtextMaster1GGrundtexte"/>
            </w:pPr>
            <w:r w:rsidRPr="00582779">
              <w:t>is punctual.</w:t>
            </w:r>
          </w:p>
        </w:tc>
      </w:tr>
      <w:tr w:rsidR="00006DA4" w:rsidRPr="00DB1717" w14:paraId="3A65FA87" w14:textId="77777777" w:rsidTr="001E102F">
        <w:trPr>
          <w:trHeight w:val="567"/>
        </w:trPr>
        <w:tc>
          <w:tcPr>
            <w:tcW w:w="340" w:type="dxa"/>
            <w:vAlign w:val="center"/>
          </w:tcPr>
          <w:p w14:paraId="78F33A32" w14:textId="77777777" w:rsidR="00006DA4" w:rsidRPr="00DB1717" w:rsidRDefault="00006DA4" w:rsidP="001E102F">
            <w:pPr>
              <w:pStyle w:val="PTGgrundtextMaster1GGrundtexte"/>
              <w:rPr>
                <w:rStyle w:val="bold65K"/>
                <w:rFonts w:eastAsiaTheme="minorHAnsi"/>
              </w:rPr>
            </w:pPr>
            <w:r w:rsidRPr="00DB1717">
              <w:rPr>
                <w:rStyle w:val="bold65K"/>
                <w:rFonts w:eastAsiaTheme="minorHAnsi"/>
              </w:rPr>
              <w:t>5.</w:t>
            </w:r>
          </w:p>
        </w:tc>
        <w:tc>
          <w:tcPr>
            <w:tcW w:w="3402" w:type="dxa"/>
            <w:vAlign w:val="center"/>
          </w:tcPr>
          <w:p w14:paraId="260C8DE5" w14:textId="77777777" w:rsidR="00006DA4" w:rsidRPr="00DB1717" w:rsidRDefault="00006DA4" w:rsidP="001E102F">
            <w:pPr>
              <w:pStyle w:val="PTGgrundtextMaster1GGrundtexte"/>
              <w:rPr>
                <w:rFonts w:eastAsiaTheme="minorHAnsi"/>
              </w:rPr>
            </w:pPr>
            <w:r w:rsidRPr="00582779">
              <w:t>not heavy</w:t>
            </w:r>
          </w:p>
        </w:tc>
        <w:tc>
          <w:tcPr>
            <w:tcW w:w="794" w:type="dxa"/>
            <w:vAlign w:val="center"/>
          </w:tcPr>
          <w:p w14:paraId="4AAC5C3D" w14:textId="77777777" w:rsidR="00006DA4" w:rsidRPr="00DB1717" w:rsidRDefault="00006DA4" w:rsidP="001E102F">
            <w:pPr>
              <w:pStyle w:val="PTGgrundtextztGGrundtexte"/>
              <w:jc w:val="left"/>
              <w:rPr>
                <w:rFonts w:eastAsiaTheme="minorHAnsi"/>
              </w:rPr>
            </w:pPr>
            <w:r w:rsidRPr="00DB1717">
              <w:rPr>
                <w:rFonts w:eastAsiaTheme="minorHAnsi"/>
                <w:noProof/>
                <w:lang w:val="de-DE" w:eastAsia="de-DE"/>
              </w:rPr>
              <mc:AlternateContent>
                <mc:Choice Requires="wps">
                  <w:drawing>
                    <wp:inline distT="0" distB="0" distL="0" distR="0" wp14:anchorId="114D59A9" wp14:editId="5F756E73">
                      <wp:extent cx="270000" cy="270000"/>
                      <wp:effectExtent l="0" t="0" r="15875" b="15875"/>
                      <wp:docPr id="721" name="Textfeld 7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B4EB29" w14:textId="77777777" w:rsidR="00006DA4" w:rsidRPr="00DB1717" w:rsidRDefault="00006DA4" w:rsidP="00006DA4">
                                  <w:pPr>
                                    <w:pStyle w:val="PTGloesungsbeispieloRztswGGrundtexte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14D59A9" id="Textfeld 721" o:spid="_x0000_s1080" type="#_x0000_t202" style="width:21.2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" fillcolor="white [3212]" strokecolor="#7f7f7f [1612]" strokeweight="1pt">
                      <v:textbox inset="0,0,0,0">
                        <w:txbxContent>
                          <w:p w14:paraId="37B4EB29" w14:textId="77777777" w:rsidR="00006DA4" w:rsidRPr="00DB1717" w:rsidRDefault="00006DA4" w:rsidP="00006DA4">
                            <w:pPr>
                              <w:pStyle w:val="PTGloesungsbeispieloRztswGGrundtexte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14:paraId="515B6607" w14:textId="77777777" w:rsidR="00006DA4" w:rsidRDefault="00006DA4" w:rsidP="001E102F">
            <w:pPr>
              <w:pStyle w:val="PTGgrundtextMaster1GGrundtexte"/>
            </w:pPr>
            <w:r w:rsidRPr="00582779">
              <w:t>is optimistic.</w:t>
            </w:r>
          </w:p>
        </w:tc>
      </w:tr>
      <w:tr w:rsidR="00006DA4" w:rsidRPr="00DB1717" w14:paraId="68DB03F3" w14:textId="77777777" w:rsidTr="001E102F">
        <w:trPr>
          <w:trHeight w:val="567"/>
        </w:trPr>
        <w:tc>
          <w:tcPr>
            <w:tcW w:w="340" w:type="dxa"/>
            <w:vAlign w:val="center"/>
          </w:tcPr>
          <w:p w14:paraId="7548DAAA" w14:textId="77777777" w:rsidR="00006DA4" w:rsidRPr="00DB1717" w:rsidRDefault="00006DA4" w:rsidP="001E102F">
            <w:pPr>
              <w:pStyle w:val="PTGgrundtextMaster1GGrundtexte"/>
              <w:rPr>
                <w:rStyle w:val="bold65K"/>
                <w:rFonts w:eastAsiaTheme="minorHAnsi"/>
              </w:rPr>
            </w:pPr>
            <w:r w:rsidRPr="00DB1717">
              <w:rPr>
                <w:rStyle w:val="bold65K"/>
                <w:rFonts w:eastAsiaTheme="minorHAnsi"/>
              </w:rPr>
              <w:t>6.</w:t>
            </w:r>
          </w:p>
        </w:tc>
        <w:tc>
          <w:tcPr>
            <w:tcW w:w="3402" w:type="dxa"/>
            <w:vAlign w:val="center"/>
          </w:tcPr>
          <w:p w14:paraId="06F9B2DB" w14:textId="77777777" w:rsidR="00006DA4" w:rsidRPr="00DB1717" w:rsidRDefault="00006DA4" w:rsidP="001E102F">
            <w:pPr>
              <w:pStyle w:val="PTGgrundtextMaster1GGrundtexte"/>
              <w:rPr>
                <w:rFonts w:eastAsiaTheme="minorHAnsi"/>
              </w:rPr>
            </w:pPr>
            <w:r w:rsidRPr="00582779">
              <w:t>not peaceful</w:t>
            </w:r>
          </w:p>
        </w:tc>
        <w:tc>
          <w:tcPr>
            <w:tcW w:w="794" w:type="dxa"/>
            <w:vAlign w:val="center"/>
          </w:tcPr>
          <w:p w14:paraId="344F4238" w14:textId="77777777" w:rsidR="00006DA4" w:rsidRPr="00DB1717" w:rsidRDefault="00006DA4" w:rsidP="001E102F">
            <w:pPr>
              <w:pStyle w:val="PTGgrundtextztGGrundtexte"/>
              <w:jc w:val="left"/>
              <w:rPr>
                <w:rFonts w:eastAsiaTheme="minorHAnsi"/>
              </w:rPr>
            </w:pPr>
            <w:r w:rsidRPr="00DB1717">
              <w:rPr>
                <w:rFonts w:eastAsiaTheme="minorHAnsi"/>
                <w:noProof/>
                <w:lang w:val="de-DE" w:eastAsia="de-DE"/>
              </w:rPr>
              <mc:AlternateContent>
                <mc:Choice Requires="wps">
                  <w:drawing>
                    <wp:inline distT="0" distB="0" distL="0" distR="0" wp14:anchorId="371B2B9D" wp14:editId="2864E6DA">
                      <wp:extent cx="270000" cy="270000"/>
                      <wp:effectExtent l="0" t="0" r="15875" b="15875"/>
                      <wp:docPr id="722" name="Textfeld 7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A5859E" w14:textId="77777777" w:rsidR="00006DA4" w:rsidRPr="00DB1717" w:rsidRDefault="00006DA4" w:rsidP="00006DA4">
                                  <w:pPr>
                                    <w:pStyle w:val="PTGloesungsbeispieloRztswGGrundtexte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71B2B9D" id="Textfeld 722" o:spid="_x0000_s1081" type="#_x0000_t202" style="width:21.2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" fillcolor="white [3212]" strokecolor="#7f7f7f [1612]" strokeweight="1pt">
                      <v:textbox inset="0,0,0,0">
                        <w:txbxContent>
                          <w:p w14:paraId="63A5859E" w14:textId="77777777" w:rsidR="00006DA4" w:rsidRPr="00DB1717" w:rsidRDefault="00006DA4" w:rsidP="00006DA4">
                            <w:pPr>
                              <w:pStyle w:val="PTGloesungsbeispieloRztswGGrundtexte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14:paraId="5FAC1CD5" w14:textId="77777777" w:rsidR="00006DA4" w:rsidRDefault="00006DA4" w:rsidP="001E102F">
            <w:pPr>
              <w:pStyle w:val="PTGgrundtextMaster1GGrundtexte"/>
            </w:pPr>
            <w:r w:rsidRPr="00582779">
              <w:t>is light.</w:t>
            </w:r>
          </w:p>
        </w:tc>
      </w:tr>
      <w:tr w:rsidR="00006DA4" w:rsidRPr="00DB1717" w14:paraId="191FBC76" w14:textId="77777777" w:rsidTr="001E102F">
        <w:trPr>
          <w:trHeight w:val="567"/>
        </w:trPr>
        <w:tc>
          <w:tcPr>
            <w:tcW w:w="340" w:type="dxa"/>
            <w:vAlign w:val="center"/>
          </w:tcPr>
          <w:p w14:paraId="353362AF" w14:textId="77777777" w:rsidR="00006DA4" w:rsidRPr="00DB1717" w:rsidRDefault="00006DA4" w:rsidP="001E102F">
            <w:pPr>
              <w:pStyle w:val="PTGgrundtextMaster1GGrundtexte"/>
              <w:rPr>
                <w:rStyle w:val="bold65K"/>
                <w:rFonts w:eastAsiaTheme="minorHAnsi"/>
              </w:rPr>
            </w:pPr>
          </w:p>
        </w:tc>
        <w:tc>
          <w:tcPr>
            <w:tcW w:w="3402" w:type="dxa"/>
            <w:vAlign w:val="center"/>
          </w:tcPr>
          <w:p w14:paraId="0F5DB283" w14:textId="77777777" w:rsidR="00006DA4" w:rsidRPr="00DB1717" w:rsidRDefault="00006DA4" w:rsidP="001E102F">
            <w:pPr>
              <w:pStyle w:val="PTGgrundtextMaster1GGrundtexte"/>
              <w:rPr>
                <w:rFonts w:eastAsiaTheme="minorHAnsi"/>
              </w:rPr>
            </w:pPr>
          </w:p>
        </w:tc>
        <w:tc>
          <w:tcPr>
            <w:tcW w:w="794" w:type="dxa"/>
            <w:vAlign w:val="center"/>
          </w:tcPr>
          <w:p w14:paraId="18960463" w14:textId="77777777" w:rsidR="00006DA4" w:rsidRPr="00DB1717" w:rsidRDefault="00006DA4" w:rsidP="001E102F">
            <w:pPr>
              <w:pStyle w:val="PTGgrundtextztGGrundtexte"/>
              <w:jc w:val="left"/>
              <w:rPr>
                <w:rFonts w:eastAsiaTheme="minorHAnsi"/>
              </w:rPr>
            </w:pPr>
            <w:r w:rsidRPr="00DB1717">
              <w:rPr>
                <w:rFonts w:eastAsiaTheme="minorHAnsi"/>
                <w:noProof/>
                <w:lang w:val="de-DE" w:eastAsia="de-DE"/>
              </w:rPr>
              <mc:AlternateContent>
                <mc:Choice Requires="wps">
                  <w:drawing>
                    <wp:inline distT="0" distB="0" distL="0" distR="0" wp14:anchorId="41F8F13E" wp14:editId="064BAC45">
                      <wp:extent cx="270000" cy="270000"/>
                      <wp:effectExtent l="0" t="0" r="15875" b="15875"/>
                      <wp:docPr id="723" name="Textfeld 7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1DB038" w14:textId="77777777" w:rsidR="00006DA4" w:rsidRPr="00DB1717" w:rsidRDefault="00006DA4" w:rsidP="00006DA4">
                                  <w:pPr>
                                    <w:pStyle w:val="PTGloesungsbeispieloRztswGGrundtexte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1F8F13E" id="Textfeld 723" o:spid="_x0000_s1082" type="#_x0000_t202" style="width:21.2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" fillcolor="white [3212]" strokecolor="#7f7f7f [1612]" strokeweight="1pt">
                      <v:textbox inset="0,0,0,0">
                        <w:txbxContent>
                          <w:p w14:paraId="111DB038" w14:textId="77777777" w:rsidR="00006DA4" w:rsidRPr="00DB1717" w:rsidRDefault="00006DA4" w:rsidP="00006DA4">
                            <w:pPr>
                              <w:pStyle w:val="PTGloesungsbeispieloRztswGGrundtexte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14:paraId="4E3317AA" w14:textId="77777777" w:rsidR="00006DA4" w:rsidRDefault="00006DA4" w:rsidP="001E102F">
            <w:pPr>
              <w:pStyle w:val="PTGgrundtextMaster1GGrundtexte"/>
            </w:pPr>
            <w:r w:rsidRPr="00582779">
              <w:t>is tidy.</w:t>
            </w:r>
          </w:p>
        </w:tc>
      </w:tr>
    </w:tbl>
    <w:p w14:paraId="718DBD53" w14:textId="77777777" w:rsidR="00006DA4" w:rsidRPr="00F72970" w:rsidRDefault="00006DA4" w:rsidP="00006DA4">
      <w:pPr>
        <w:pStyle w:val="PTGgrundtextMaster1GGrundtexte"/>
      </w:pPr>
    </w:p>
    <w:tbl>
      <w:tblPr>
        <w:tblStyle w:val="TaboebvoL"/>
        <w:tblW w:w="10147" w:type="dxa"/>
        <w:tblInd w:w="-964" w:type="dxa"/>
        <w:tblLayout w:type="fixed"/>
        <w:tblLook w:val="0000" w:firstRow="0" w:lastRow="0" w:firstColumn="0" w:lastColumn="0" w:noHBand="0" w:noVBand="0"/>
      </w:tblPr>
      <w:tblGrid>
        <w:gridCol w:w="680"/>
        <w:gridCol w:w="284"/>
        <w:gridCol w:w="340"/>
        <w:gridCol w:w="8843"/>
      </w:tblGrid>
      <w:tr w:rsidR="00006DA4" w:rsidRPr="00CF2192" w14:paraId="77DBE22A" w14:textId="77777777" w:rsidTr="001E102F">
        <w:trPr>
          <w:trHeight w:val="283"/>
        </w:trPr>
        <w:tc>
          <w:tcPr>
            <w:tcW w:w="680" w:type="dxa"/>
          </w:tcPr>
          <w:p w14:paraId="65A51DC6" w14:textId="77777777" w:rsidR="00006DA4" w:rsidRPr="001E4B43" w:rsidRDefault="00006DA4" w:rsidP="001E102F">
            <w:pPr>
              <w:pStyle w:val="PTMlehrerverweisMMaterialien"/>
            </w:pPr>
          </w:p>
        </w:tc>
        <w:tc>
          <w:tcPr>
            <w:tcW w:w="284" w:type="dxa"/>
          </w:tcPr>
          <w:p w14:paraId="0A742241" w14:textId="77777777" w:rsidR="00006DA4" w:rsidRPr="00DB1717" w:rsidRDefault="00006DA4" w:rsidP="001E102F">
            <w:pPr>
              <w:pStyle w:val="PTGgrundtextztGGrundtexte"/>
              <w:rPr>
                <w:rFonts w:eastAsiaTheme="minorHAnsi"/>
                <w:color w:val="595959" w:themeColor="text1" w:themeTint="A6"/>
              </w:rPr>
            </w:pPr>
          </w:p>
        </w:tc>
        <w:tc>
          <w:tcPr>
            <w:tcW w:w="340" w:type="dxa"/>
          </w:tcPr>
          <w:p w14:paraId="2452CB9E" w14:textId="77777777" w:rsidR="00006DA4" w:rsidRPr="009E2733" w:rsidRDefault="00006DA4" w:rsidP="001E102F">
            <w:pPr>
              <w:pStyle w:val="PTAaufgabenabcaNMaster2AAufgaben"/>
              <w:rPr>
                <w:rStyle w:val="65K"/>
              </w:rPr>
            </w:pPr>
            <w:r w:rsidRPr="00F72970">
              <w:rPr>
                <w:rStyle w:val="65K"/>
              </w:rPr>
              <w:t>b)</w:t>
            </w:r>
          </w:p>
        </w:tc>
        <w:tc>
          <w:tcPr>
            <w:tcW w:w="8843" w:type="dxa"/>
          </w:tcPr>
          <w:p w14:paraId="175A2220" w14:textId="77777777" w:rsidR="00006DA4" w:rsidRPr="00DB1717" w:rsidRDefault="00006DA4" w:rsidP="001E102F">
            <w:pPr>
              <w:pStyle w:val="PTAaufgabenabcaNMaster2AAufgaben"/>
            </w:pPr>
            <w:r w:rsidRPr="00F72970">
              <w:t>Use</w:t>
            </w:r>
            <w:r w:rsidRPr="009724C6">
              <w:t xml:space="preserve"> </w:t>
            </w:r>
            <w:r w:rsidRPr="00F72970">
              <w:t>the</w:t>
            </w:r>
            <w:r w:rsidRPr="009724C6">
              <w:t xml:space="preserve"> </w:t>
            </w:r>
            <w:r w:rsidRPr="00F72970">
              <w:t>words</w:t>
            </w:r>
            <w:r w:rsidRPr="009724C6">
              <w:t xml:space="preserve"> </w:t>
            </w:r>
            <w:r w:rsidRPr="00F72970">
              <w:t>in</w:t>
            </w:r>
            <w:r w:rsidRPr="009724C6">
              <w:t xml:space="preserve"> </w:t>
            </w:r>
            <w:r w:rsidRPr="00F72970">
              <w:t>the</w:t>
            </w:r>
            <w:r w:rsidRPr="009724C6">
              <w:t xml:space="preserve"> </w:t>
            </w:r>
            <w:r w:rsidRPr="00F72970">
              <w:t>box</w:t>
            </w:r>
            <w:r w:rsidRPr="009724C6">
              <w:t xml:space="preserve"> </w:t>
            </w:r>
            <w:r w:rsidRPr="00F72970">
              <w:t>to</w:t>
            </w:r>
            <w:r w:rsidRPr="009724C6">
              <w:t xml:space="preserve"> </w:t>
            </w:r>
            <w:r w:rsidRPr="00F72970">
              <w:t>fill</w:t>
            </w:r>
            <w:r w:rsidRPr="009724C6">
              <w:t xml:space="preserve"> </w:t>
            </w:r>
            <w:r w:rsidRPr="00F72970">
              <w:t>in</w:t>
            </w:r>
            <w:r w:rsidRPr="009724C6">
              <w:t xml:space="preserve"> </w:t>
            </w:r>
            <w:r w:rsidRPr="00F72970">
              <w:t>the</w:t>
            </w:r>
            <w:r w:rsidRPr="009724C6">
              <w:t xml:space="preserve"> </w:t>
            </w:r>
            <w:r w:rsidRPr="00F72970">
              <w:t>gaps.</w:t>
            </w:r>
            <w:r w:rsidRPr="009724C6">
              <w:t xml:space="preserve"> </w:t>
            </w:r>
            <w:r w:rsidRPr="00F72970">
              <w:t>There</w:t>
            </w:r>
            <w:r w:rsidRPr="009724C6">
              <w:t xml:space="preserve"> </w:t>
            </w:r>
            <w:r w:rsidRPr="00F72970">
              <w:t>is</w:t>
            </w:r>
            <w:r w:rsidRPr="009724C6">
              <w:t xml:space="preserve"> </w:t>
            </w:r>
            <w:r w:rsidRPr="00F72970">
              <w:t>one</w:t>
            </w:r>
            <w:r w:rsidRPr="009724C6">
              <w:t xml:space="preserve"> </w:t>
            </w:r>
            <w:r w:rsidRPr="00F72970">
              <w:t>extra</w:t>
            </w:r>
            <w:r w:rsidRPr="009724C6">
              <w:t xml:space="preserve"> </w:t>
            </w:r>
            <w:r w:rsidRPr="00F72970">
              <w:t>word.</w:t>
            </w:r>
          </w:p>
        </w:tc>
      </w:tr>
    </w:tbl>
    <w:p w14:paraId="49805C78" w14:textId="77777777" w:rsidR="00006DA4" w:rsidRPr="00F72970" w:rsidRDefault="00006DA4" w:rsidP="00006DA4">
      <w:pPr>
        <w:pStyle w:val="halbeZeile"/>
      </w:pPr>
    </w:p>
    <w:p w14:paraId="5C684122" w14:textId="77777777" w:rsidR="00006DA4" w:rsidRDefault="00006DA4" w:rsidP="00006DA4">
      <w:pPr>
        <w:pStyle w:val="PTGgrundtextMaster1GGrundtexte"/>
      </w:pPr>
      <w:r w:rsidRPr="00A81E37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1C9741" wp14:editId="03E35755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3346102" cy="432000"/>
                <wp:effectExtent l="0" t="0" r="6985" b="6350"/>
                <wp:wrapNone/>
                <wp:docPr id="724" name="Rechteck: abgerundete Ecken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102" cy="4320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BADB3A" w14:textId="77777777" w:rsidR="00006DA4" w:rsidRDefault="00006DA4" w:rsidP="00006DA4">
                            <w:pPr>
                              <w:pStyle w:val="PTGgrundtextMaster1GGrundtexte"/>
                              <w:ind w:left="57"/>
                            </w:pPr>
                            <w:r>
                              <w:t>order</w:t>
                            </w:r>
                            <w:r w:rsidRPr="00175D81">
                              <w:rPr>
                                <w:lang w:val="de-DE"/>
                              </w:rPr>
                              <w:t> </w:t>
                            </w:r>
                            <w:r>
                              <w:rPr>
                                <w:rStyle w:val="65K"/>
                              </w:rPr>
                              <w:sym w:font="Wingdings" w:char="F09F"/>
                            </w:r>
                            <w:r w:rsidRPr="00175D81">
                              <w:rPr>
                                <w:lang w:val="de-DE"/>
                              </w:rPr>
                              <w:t> </w:t>
                            </w:r>
                            <w:r>
                              <w:t>hardly</w:t>
                            </w:r>
                            <w:r w:rsidRPr="00175D81">
                              <w:rPr>
                                <w:lang w:val="de-DE"/>
                              </w:rPr>
                              <w:t> </w:t>
                            </w:r>
                            <w:r>
                              <w:rPr>
                                <w:rStyle w:val="65K"/>
                              </w:rPr>
                              <w:sym w:font="Wingdings" w:char="F09F"/>
                            </w:r>
                            <w:r w:rsidRPr="00175D81">
                              <w:rPr>
                                <w:lang w:val="de-DE"/>
                              </w:rPr>
                              <w:t> </w:t>
                            </w:r>
                            <w:r>
                              <w:t>unprofessional</w:t>
                            </w:r>
                            <w:r w:rsidRPr="00175D81">
                              <w:rPr>
                                <w:lang w:val="de-DE"/>
                              </w:rPr>
                              <w:t> </w:t>
                            </w:r>
                            <w:r>
                              <w:rPr>
                                <w:rStyle w:val="65K"/>
                              </w:rPr>
                              <w:sym w:font="Wingdings" w:char="F09F"/>
                            </w:r>
                            <w:r w:rsidRPr="00175D81">
                              <w:rPr>
                                <w:lang w:val="de-DE"/>
                              </w:rPr>
                              <w:t> </w:t>
                            </w:r>
                            <w:r w:rsidRPr="00730028">
                              <w:rPr>
                                <w:strike/>
                              </w:rPr>
                              <w:t>typically</w:t>
                            </w:r>
                            <w:r w:rsidRPr="00175D81">
                              <w:rPr>
                                <w:lang w:val="de-DE"/>
                              </w:rPr>
                              <w:t> </w:t>
                            </w:r>
                            <w:r>
                              <w:rPr>
                                <w:rStyle w:val="65K"/>
                              </w:rPr>
                              <w:sym w:font="Wingdings" w:char="F09F"/>
                            </w:r>
                            <w:r w:rsidRPr="00175D81">
                              <w:rPr>
                                <w:lang w:val="de-DE"/>
                              </w:rPr>
                              <w:t> </w:t>
                            </w:r>
                            <w:r>
                              <w:t>slang</w:t>
                            </w:r>
                            <w:r w:rsidRPr="00175D81">
                              <w:rPr>
                                <w:lang w:val="de-DE"/>
                              </w:rPr>
                              <w:t> </w:t>
                            </w:r>
                            <w:r>
                              <w:rPr>
                                <w:rStyle w:val="65K"/>
                              </w:rPr>
                              <w:sym w:font="Wingdings" w:char="F09F"/>
                            </w:r>
                            <w:r>
                              <w:rPr>
                                <w:rStyle w:val="65K"/>
                              </w:rPr>
                              <w:t> </w:t>
                            </w:r>
                          </w:p>
                          <w:p w14:paraId="5B790AFF" w14:textId="77777777" w:rsidR="00006DA4" w:rsidRDefault="00006DA4" w:rsidP="00006DA4">
                            <w:pPr>
                              <w:pStyle w:val="PTGgrundtextMaster1GGrundtexte"/>
                              <w:ind w:left="57"/>
                            </w:pPr>
                            <w:r>
                              <w:t>casually</w:t>
                            </w:r>
                            <w:r w:rsidRPr="00175D81">
                              <w:rPr>
                                <w:lang w:val="de-DE"/>
                              </w:rPr>
                              <w:t> </w:t>
                            </w:r>
                            <w:r>
                              <w:rPr>
                                <w:rStyle w:val="65K"/>
                              </w:rPr>
                              <w:sym w:font="Wingdings" w:char="F09F"/>
                            </w:r>
                            <w:r w:rsidRPr="00175D81">
                              <w:rPr>
                                <w:lang w:val="de-DE"/>
                              </w:rPr>
                              <w:t> </w:t>
                            </w:r>
                            <w:r>
                              <w:t>social</w:t>
                            </w:r>
                            <w:r w:rsidRPr="00175D81">
                              <w:rPr>
                                <w:lang w:val="de-DE"/>
                              </w:rPr>
                              <w:t> </w:t>
                            </w:r>
                            <w:r>
                              <w:rPr>
                                <w:rStyle w:val="65K"/>
                              </w:rPr>
                              <w:sym w:font="Wingdings" w:char="F09F"/>
                            </w:r>
                            <w:r w:rsidRPr="00175D81">
                              <w:rPr>
                                <w:lang w:val="de-DE"/>
                              </w:rPr>
                              <w:t> </w:t>
                            </w:r>
                            <w:r>
                              <w:t>uncomfortable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1C9741" id="_x0000_s1083" style="position:absolute;margin-left:0;margin-top:0;width:263.45pt;height:34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" fillcolor="#d8d8d8 [2732]" stroked="f" strokeweight="2pt">
                <v:textbox inset="0,0,0,0">
                  <w:txbxContent>
                    <w:p w14:paraId="40BADB3A" w14:textId="77777777" w:rsidR="00006DA4" w:rsidRDefault="00006DA4" w:rsidP="00006DA4">
                      <w:pPr>
                        <w:pStyle w:val="PTGgrundtextMaster1GGrundtexte"/>
                        <w:ind w:left="57"/>
                      </w:pPr>
                      <w:r>
                        <w:t>order</w:t>
                      </w:r>
                      <w:r w:rsidRPr="00175D81">
                        <w:rPr>
                          <w:lang w:val="de-DE"/>
                        </w:rPr>
                        <w:t> </w:t>
                      </w:r>
                      <w:r>
                        <w:rPr>
                          <w:rStyle w:val="65K"/>
                        </w:rPr>
                        <w:sym w:font="Wingdings" w:char="F09F"/>
                      </w:r>
                      <w:r w:rsidRPr="00175D81">
                        <w:rPr>
                          <w:lang w:val="de-DE"/>
                        </w:rPr>
                        <w:t> </w:t>
                      </w:r>
                      <w:r>
                        <w:t>hardly</w:t>
                      </w:r>
                      <w:r w:rsidRPr="00175D81">
                        <w:rPr>
                          <w:lang w:val="de-DE"/>
                        </w:rPr>
                        <w:t> </w:t>
                      </w:r>
                      <w:r>
                        <w:rPr>
                          <w:rStyle w:val="65K"/>
                        </w:rPr>
                        <w:sym w:font="Wingdings" w:char="F09F"/>
                      </w:r>
                      <w:r w:rsidRPr="00175D81">
                        <w:rPr>
                          <w:lang w:val="de-DE"/>
                        </w:rPr>
                        <w:t> </w:t>
                      </w:r>
                      <w:r>
                        <w:t>unprofessional</w:t>
                      </w:r>
                      <w:r w:rsidRPr="00175D81">
                        <w:rPr>
                          <w:lang w:val="de-DE"/>
                        </w:rPr>
                        <w:t> </w:t>
                      </w:r>
                      <w:r>
                        <w:rPr>
                          <w:rStyle w:val="65K"/>
                        </w:rPr>
                        <w:sym w:font="Wingdings" w:char="F09F"/>
                      </w:r>
                      <w:r w:rsidRPr="00175D81">
                        <w:rPr>
                          <w:lang w:val="de-DE"/>
                        </w:rPr>
                        <w:t> </w:t>
                      </w:r>
                      <w:r w:rsidRPr="00730028">
                        <w:rPr>
                          <w:strike/>
                        </w:rPr>
                        <w:t>typically</w:t>
                      </w:r>
                      <w:r w:rsidRPr="00175D81">
                        <w:rPr>
                          <w:lang w:val="de-DE"/>
                        </w:rPr>
                        <w:t> </w:t>
                      </w:r>
                      <w:r>
                        <w:rPr>
                          <w:rStyle w:val="65K"/>
                        </w:rPr>
                        <w:sym w:font="Wingdings" w:char="F09F"/>
                      </w:r>
                      <w:r w:rsidRPr="00175D81">
                        <w:rPr>
                          <w:lang w:val="de-DE"/>
                        </w:rPr>
                        <w:t> </w:t>
                      </w:r>
                      <w:r>
                        <w:t>slang</w:t>
                      </w:r>
                      <w:r w:rsidRPr="00175D81">
                        <w:rPr>
                          <w:lang w:val="de-DE"/>
                        </w:rPr>
                        <w:t> </w:t>
                      </w:r>
                      <w:r>
                        <w:rPr>
                          <w:rStyle w:val="65K"/>
                        </w:rPr>
                        <w:sym w:font="Wingdings" w:char="F09F"/>
                      </w:r>
                      <w:r>
                        <w:rPr>
                          <w:rStyle w:val="65K"/>
                        </w:rPr>
                        <w:t> </w:t>
                      </w:r>
                    </w:p>
                    <w:p w14:paraId="5B790AFF" w14:textId="77777777" w:rsidR="00006DA4" w:rsidRDefault="00006DA4" w:rsidP="00006DA4">
                      <w:pPr>
                        <w:pStyle w:val="PTGgrundtextMaster1GGrundtexte"/>
                        <w:ind w:left="57"/>
                      </w:pPr>
                      <w:r>
                        <w:t>casually</w:t>
                      </w:r>
                      <w:r w:rsidRPr="00175D81">
                        <w:rPr>
                          <w:lang w:val="de-DE"/>
                        </w:rPr>
                        <w:t> </w:t>
                      </w:r>
                      <w:r>
                        <w:rPr>
                          <w:rStyle w:val="65K"/>
                        </w:rPr>
                        <w:sym w:font="Wingdings" w:char="F09F"/>
                      </w:r>
                      <w:r w:rsidRPr="00175D81">
                        <w:rPr>
                          <w:lang w:val="de-DE"/>
                        </w:rPr>
                        <w:t> </w:t>
                      </w:r>
                      <w:r>
                        <w:t>social</w:t>
                      </w:r>
                      <w:r w:rsidRPr="00175D81">
                        <w:rPr>
                          <w:lang w:val="de-DE"/>
                        </w:rPr>
                        <w:t> </w:t>
                      </w:r>
                      <w:r>
                        <w:rPr>
                          <w:rStyle w:val="65K"/>
                        </w:rPr>
                        <w:sym w:font="Wingdings" w:char="F09F"/>
                      </w:r>
                      <w:r w:rsidRPr="00175D81">
                        <w:rPr>
                          <w:lang w:val="de-DE"/>
                        </w:rPr>
                        <w:t> </w:t>
                      </w:r>
                      <w:r>
                        <w:t>uncomfortable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6979184" w14:textId="77777777" w:rsidR="00006DA4" w:rsidRDefault="00006DA4" w:rsidP="00006DA4">
      <w:pPr>
        <w:pStyle w:val="PTGgrundtextMaster1GGrundtexte"/>
      </w:pPr>
    </w:p>
    <w:p w14:paraId="1FB63877" w14:textId="77777777" w:rsidR="00006DA4" w:rsidRPr="00F72970" w:rsidRDefault="00006DA4" w:rsidP="00006DA4">
      <w:pPr>
        <w:pStyle w:val="PTGgrundtextMaster1GGrundtexte"/>
      </w:pPr>
    </w:p>
    <w:p w14:paraId="00C70125" w14:textId="5BF21688" w:rsidR="00006DA4" w:rsidRPr="00F72970" w:rsidRDefault="00006DA4" w:rsidP="00006DA4">
      <w:pPr>
        <w:pStyle w:val="PTGlesetextlbZAB10mm"/>
      </w:pPr>
      <w:r w:rsidRPr="00F72970">
        <w:t xml:space="preserve">Although ads </w:t>
      </w:r>
      <w:r w:rsidRPr="008A464A">
        <w:rPr>
          <w:rStyle w:val="PTAloesungsbeispielgrau10mmZchn"/>
          <w:rFonts w:eastAsiaTheme="minorHAnsi"/>
        </w:rPr>
        <w:t>        </w:t>
      </w:r>
      <w:r w:rsidRPr="008A464A">
        <w:rPr>
          <w:rStyle w:val="PTAloesungsbeispielgrau10mmZchn"/>
          <w:rFonts w:eastAsiaTheme="minorEastAsia"/>
        </w:rPr>
        <w:t>ty</w:t>
      </w:r>
      <w:r w:rsidRPr="00C71FA4">
        <w:rPr>
          <w:rStyle w:val="PTAloesungsbeispielgrau10mmZchn"/>
          <w:rFonts w:eastAsiaTheme="minorEastAsia"/>
        </w:rPr>
        <w:t>pically</w:t>
      </w:r>
      <w:r>
        <w:rPr>
          <w:rStyle w:val="PTAloesungsbeispielgrau10mmZchn"/>
          <w:rFonts w:eastAsiaTheme="minorEastAsia"/>
        </w:rPr>
        <w:t>        </w:t>
      </w:r>
      <w:r w:rsidRPr="00CF2192">
        <w:t xml:space="preserve"> </w:t>
      </w:r>
      <w:r w:rsidRPr="00CF2192">
        <w:rPr>
          <w:rStyle w:val="NummerimgrauenRahmen"/>
          <w:lang w:val="en-GB"/>
        </w:rPr>
        <w:t> </w:t>
      </w:r>
      <w:proofErr w:type="gramStart"/>
      <w:r w:rsidRPr="00CF2192">
        <w:rPr>
          <w:rStyle w:val="NummerimgrauenRahmen"/>
          <w:lang w:val="en-GB"/>
        </w:rPr>
        <w:t>1 </w:t>
      </w:r>
      <w:r w:rsidRPr="008A464A">
        <w:t xml:space="preserve"> </w:t>
      </w:r>
      <w:r w:rsidRPr="00F72970">
        <w:t>interrupt</w:t>
      </w:r>
      <w:proofErr w:type="gramEnd"/>
      <w:r w:rsidRPr="00F72970">
        <w:t xml:space="preserve"> a film, or video, sometimes the product is</w:t>
      </w:r>
      <w:r w:rsidR="00CF2192">
        <w:t xml:space="preserve"> </w:t>
      </w:r>
      <w:r w:rsidRPr="008A464A">
        <w:rPr>
          <w:rStyle w:val="PTAloesungsbeispielgrau10mmZchn"/>
          <w:rFonts w:eastAsiaTheme="minorHAnsi"/>
        </w:rPr>
        <w:t>                                </w:t>
      </w:r>
      <w:r w:rsidRPr="00CF2192">
        <w:t xml:space="preserve"> </w:t>
      </w:r>
      <w:r w:rsidRPr="00CF2192">
        <w:rPr>
          <w:rStyle w:val="NummerimgrauenRahmen"/>
          <w:lang w:val="en-GB"/>
        </w:rPr>
        <w:t> 2 </w:t>
      </w:r>
      <w:r w:rsidRPr="008A464A">
        <w:t xml:space="preserve"> </w:t>
      </w:r>
      <w:r w:rsidRPr="00F72970">
        <w:t>used by characters and</w:t>
      </w:r>
      <w:r w:rsidR="00CF2192">
        <w:t xml:space="preserve"> </w:t>
      </w:r>
      <w:r w:rsidRPr="008A464A">
        <w:rPr>
          <w:rStyle w:val="PTAloesungsbeispielgrau10mmZchn"/>
          <w:rFonts w:eastAsiaTheme="minorHAnsi"/>
        </w:rPr>
        <w:t>                                </w:t>
      </w:r>
      <w:r w:rsidRPr="00CF2192">
        <w:t xml:space="preserve"> </w:t>
      </w:r>
      <w:r w:rsidRPr="00CF2192">
        <w:rPr>
          <w:rStyle w:val="NummerimgrauenRahmen"/>
          <w:lang w:val="en-GB"/>
        </w:rPr>
        <w:t> 3 </w:t>
      </w:r>
      <w:r w:rsidR="00CF2192">
        <w:t xml:space="preserve"> </w:t>
      </w:r>
      <w:r w:rsidRPr="00F72970">
        <w:t>noticed by viewers.</w:t>
      </w:r>
    </w:p>
    <w:p w14:paraId="6D839B77" w14:textId="1CEAE726" w:rsidR="00006DA4" w:rsidRDefault="00006DA4" w:rsidP="00006DA4">
      <w:pPr>
        <w:pStyle w:val="PTGlesetextlbZAB10mm"/>
      </w:pPr>
      <w:r w:rsidRPr="00C71FA4">
        <w:t>Professional ads often use</w:t>
      </w:r>
      <w:r w:rsidR="00CF2192">
        <w:t xml:space="preserve"> </w:t>
      </w:r>
      <w:r w:rsidRPr="008A464A">
        <w:rPr>
          <w:rStyle w:val="PTAloesungsbeispielgrau10mmZchn"/>
          <w:rFonts w:eastAsiaTheme="minorHAnsi"/>
        </w:rPr>
        <w:t>                                </w:t>
      </w:r>
      <w:r w:rsidRPr="00CF2192">
        <w:t xml:space="preserve"> </w:t>
      </w:r>
      <w:r w:rsidRPr="00CF2192">
        <w:rPr>
          <w:rStyle w:val="NummerimgrauenRahmen"/>
          <w:lang w:val="en-GB"/>
        </w:rPr>
        <w:t> </w:t>
      </w:r>
      <w:proofErr w:type="gramStart"/>
      <w:r w:rsidRPr="00CF2192">
        <w:rPr>
          <w:rStyle w:val="NummerimgrauenRahmen"/>
          <w:lang w:val="en-GB"/>
        </w:rPr>
        <w:t>4 </w:t>
      </w:r>
      <w:r w:rsidRPr="008A464A">
        <w:t xml:space="preserve"> </w:t>
      </w:r>
      <w:r w:rsidRPr="00F72970">
        <w:t>to</w:t>
      </w:r>
      <w:proofErr w:type="gramEnd"/>
      <w:r w:rsidRPr="00F72970">
        <w:t xml:space="preserve"> make people think the product is cool. </w:t>
      </w:r>
    </w:p>
    <w:p w14:paraId="5662ADFD" w14:textId="77777777" w:rsidR="00CF2192" w:rsidRDefault="00006DA4" w:rsidP="00006DA4">
      <w:pPr>
        <w:pStyle w:val="PTGlesetextlbZAB10mm"/>
      </w:pPr>
      <w:r w:rsidRPr="00DF6ADA">
        <w:t>Ads</w:t>
      </w:r>
      <w:r w:rsidRPr="00F72970">
        <w:t xml:space="preserve"> on</w:t>
      </w:r>
      <w:r>
        <w:t xml:space="preserve"> </w:t>
      </w:r>
      <w:r w:rsidRPr="008A464A">
        <w:rPr>
          <w:rStyle w:val="PTAloesungsbeispielgrau10mmZchn"/>
          <w:rFonts w:eastAsiaTheme="minorHAnsi"/>
        </w:rPr>
        <w:t>                                </w:t>
      </w:r>
      <w:r w:rsidRPr="00CF2192">
        <w:t xml:space="preserve"> </w:t>
      </w:r>
      <w:r w:rsidRPr="00CF2192">
        <w:rPr>
          <w:rStyle w:val="NummerimgrauenRahmen"/>
          <w:lang w:val="en-GB"/>
        </w:rPr>
        <w:t> </w:t>
      </w:r>
      <w:proofErr w:type="gramStart"/>
      <w:r w:rsidRPr="00CF2192">
        <w:rPr>
          <w:rStyle w:val="NummerimgrauenRahmen"/>
          <w:lang w:val="en-GB"/>
        </w:rPr>
        <w:t>5 </w:t>
      </w:r>
      <w:r w:rsidRPr="008A464A">
        <w:t xml:space="preserve"> </w:t>
      </w:r>
      <w:r w:rsidRPr="00F72970">
        <w:t>media</w:t>
      </w:r>
      <w:proofErr w:type="gramEnd"/>
      <w:r w:rsidRPr="00F72970">
        <w:t xml:space="preserve"> often include a link so that people</w:t>
      </w:r>
      <w:r w:rsidR="00CF2192">
        <w:t xml:space="preserve"> </w:t>
      </w:r>
      <w:r w:rsidRPr="00F72970">
        <w:t>can</w:t>
      </w:r>
      <w:r w:rsidR="00CF2192">
        <w:t xml:space="preserve"> </w:t>
      </w:r>
    </w:p>
    <w:p w14:paraId="6CF018D1" w14:textId="025A1EF7" w:rsidR="00006DA4" w:rsidRDefault="00006DA4" w:rsidP="00006DA4">
      <w:pPr>
        <w:pStyle w:val="PTGlesetextlbZAB10mm"/>
      </w:pPr>
      <w:r w:rsidRPr="008A464A">
        <w:rPr>
          <w:rStyle w:val="PTAloesungsbeispielgrau10mmZchn"/>
          <w:rFonts w:eastAsiaTheme="minorHAnsi"/>
        </w:rPr>
        <w:t>                                </w:t>
      </w:r>
      <w:r w:rsidRPr="00CF2192">
        <w:t xml:space="preserve"> </w:t>
      </w:r>
      <w:r w:rsidRPr="00CF2192">
        <w:rPr>
          <w:rStyle w:val="NummerimgrauenRahmen"/>
          <w:lang w:val="en-GB"/>
        </w:rPr>
        <w:t> </w:t>
      </w:r>
      <w:proofErr w:type="gramStart"/>
      <w:r w:rsidRPr="00CF2192">
        <w:rPr>
          <w:rStyle w:val="NummerimgrauenRahmen"/>
          <w:lang w:val="en-GB"/>
        </w:rPr>
        <w:t>6 </w:t>
      </w:r>
      <w:r w:rsidRPr="008A464A">
        <w:t xml:space="preserve"> </w:t>
      </w:r>
      <w:r w:rsidRPr="00F72970">
        <w:t>the</w:t>
      </w:r>
      <w:proofErr w:type="gramEnd"/>
      <w:r w:rsidRPr="00F72970">
        <w:t xml:space="preserve"> service or product </w:t>
      </w:r>
      <w:r w:rsidRPr="00DF6ADA">
        <w:t>immediately.</w:t>
      </w:r>
    </w:p>
    <w:p w14:paraId="4030AA22" w14:textId="1CE55058" w:rsidR="00006DA4" w:rsidRDefault="00006DA4" w:rsidP="00006DA4">
      <w:pPr>
        <w:pStyle w:val="PTGlesetextlbZAB10mm"/>
      </w:pPr>
      <w:r w:rsidRPr="00C71FA4">
        <w:t>Some people are</w:t>
      </w:r>
      <w:r>
        <w:t xml:space="preserve"> </w:t>
      </w:r>
      <w:r w:rsidRPr="008A464A">
        <w:rPr>
          <w:rStyle w:val="PTAloesungsbeispielgrau10mmZchn"/>
          <w:rFonts w:eastAsiaTheme="minorHAnsi"/>
        </w:rPr>
        <w:t>                                </w:t>
      </w:r>
      <w:r w:rsidRPr="00CF2192">
        <w:t xml:space="preserve"> </w:t>
      </w:r>
      <w:r w:rsidRPr="00CF2192">
        <w:rPr>
          <w:rStyle w:val="NummerimgrauenRahmen"/>
          <w:lang w:val="en-GB"/>
        </w:rPr>
        <w:t> </w:t>
      </w:r>
      <w:proofErr w:type="gramStart"/>
      <w:r w:rsidRPr="00CF2192">
        <w:rPr>
          <w:rStyle w:val="NummerimgrauenRahmen"/>
          <w:lang w:val="en-GB"/>
        </w:rPr>
        <w:t>7 </w:t>
      </w:r>
      <w:r w:rsidRPr="008A464A">
        <w:t xml:space="preserve"> </w:t>
      </w:r>
      <w:r w:rsidRPr="00F72970">
        <w:t>with</w:t>
      </w:r>
      <w:proofErr w:type="gramEnd"/>
      <w:r w:rsidRPr="00F72970">
        <w:t xml:space="preserve"> the number of ads that surround us, but ads are here to stay!</w:t>
      </w:r>
    </w:p>
    <w:p w14:paraId="25FBAD60" w14:textId="77777777" w:rsidR="00006DA4" w:rsidRDefault="00006DA4" w:rsidP="00006DA4">
      <w:pPr>
        <w:rPr>
          <w:rFonts w:eastAsia="Times New Roman" w:cs="Calibri"/>
          <w:color w:val="000000"/>
          <w:szCs w:val="21"/>
          <w:lang w:val="en-GB"/>
        </w:rPr>
      </w:pPr>
      <w:r w:rsidRPr="00CF2192">
        <w:rPr>
          <w:lang w:val="en-GB"/>
        </w:rPr>
        <w:br w:type="page"/>
      </w:r>
    </w:p>
    <w:p w14:paraId="4336F93E" w14:textId="77777777" w:rsidR="00006DA4" w:rsidRPr="00F72970" w:rsidRDefault="00006DA4" w:rsidP="00006DA4">
      <w:pPr>
        <w:pStyle w:val="halbeZeile"/>
      </w:pPr>
    </w:p>
    <w:tbl>
      <w:tblPr>
        <w:tblStyle w:val="TaboebvoL"/>
        <w:tblW w:w="10147" w:type="dxa"/>
        <w:tblInd w:w="-964" w:type="dxa"/>
        <w:tblLayout w:type="fixed"/>
        <w:tblLook w:val="0000" w:firstRow="0" w:lastRow="0" w:firstColumn="0" w:lastColumn="0" w:noHBand="0" w:noVBand="0"/>
      </w:tblPr>
      <w:tblGrid>
        <w:gridCol w:w="680"/>
        <w:gridCol w:w="284"/>
        <w:gridCol w:w="340"/>
        <w:gridCol w:w="8843"/>
      </w:tblGrid>
      <w:tr w:rsidR="00006DA4" w:rsidRPr="00CF2192" w14:paraId="4CE422FA" w14:textId="77777777" w:rsidTr="001E102F">
        <w:trPr>
          <w:trHeight w:val="283"/>
        </w:trPr>
        <w:tc>
          <w:tcPr>
            <w:tcW w:w="680" w:type="dxa"/>
          </w:tcPr>
          <w:p w14:paraId="2F04904C" w14:textId="77777777" w:rsidR="00006DA4" w:rsidRPr="001E4B43" w:rsidRDefault="00006DA4" w:rsidP="001E102F">
            <w:pPr>
              <w:pStyle w:val="PTMlehrerverweisMMaterialien"/>
            </w:pPr>
          </w:p>
        </w:tc>
        <w:tc>
          <w:tcPr>
            <w:tcW w:w="284" w:type="dxa"/>
          </w:tcPr>
          <w:p w14:paraId="5D20861B" w14:textId="77777777" w:rsidR="00006DA4" w:rsidRPr="00DB1717" w:rsidRDefault="00006DA4" w:rsidP="001E102F">
            <w:pPr>
              <w:pStyle w:val="PTGgrundtextztGGrundtexte"/>
              <w:rPr>
                <w:rFonts w:eastAsiaTheme="minorHAnsi"/>
                <w:color w:val="595959" w:themeColor="text1" w:themeTint="A6"/>
              </w:rPr>
            </w:pPr>
          </w:p>
        </w:tc>
        <w:tc>
          <w:tcPr>
            <w:tcW w:w="340" w:type="dxa"/>
          </w:tcPr>
          <w:p w14:paraId="43C59320" w14:textId="77777777" w:rsidR="00006DA4" w:rsidRPr="009E2733" w:rsidRDefault="00006DA4" w:rsidP="001E102F">
            <w:pPr>
              <w:pStyle w:val="PTAaufgabenabcaNMaster2AAufgaben"/>
              <w:rPr>
                <w:rStyle w:val="65K"/>
              </w:rPr>
            </w:pPr>
            <w:r w:rsidRPr="00F72970">
              <w:rPr>
                <w:rStyle w:val="65K"/>
              </w:rPr>
              <w:t>b)</w:t>
            </w:r>
          </w:p>
        </w:tc>
        <w:tc>
          <w:tcPr>
            <w:tcW w:w="8843" w:type="dxa"/>
          </w:tcPr>
          <w:p w14:paraId="0DA9F9E3" w14:textId="77777777" w:rsidR="00006DA4" w:rsidRPr="00DB1717" w:rsidRDefault="00006DA4" w:rsidP="001E102F">
            <w:pPr>
              <w:pStyle w:val="PTAaufgabenabcaNMaster2AAufgaben"/>
            </w:pPr>
            <w:r w:rsidRPr="00F72970">
              <w:t>Write the correct form (comparative or superlative) of the words in brackets.</w:t>
            </w:r>
          </w:p>
        </w:tc>
      </w:tr>
    </w:tbl>
    <w:p w14:paraId="671E9C6C" w14:textId="77777777" w:rsidR="00006DA4" w:rsidRDefault="00006DA4" w:rsidP="00006DA4">
      <w:pPr>
        <w:pStyle w:val="PTGgrundtexthEzg6ZAB10mm"/>
      </w:pPr>
      <w:r w:rsidRPr="00947EA4">
        <w:rPr>
          <w:rStyle w:val="bold65K"/>
        </w:rPr>
        <w:t>1.</w:t>
      </w:r>
      <w:r>
        <w:tab/>
        <w:t xml:space="preserve">Some ads are </w:t>
      </w:r>
      <w:r w:rsidRPr="00AB17D1">
        <w:rPr>
          <w:rStyle w:val="PTAloesungsbeispielgrau10mmZchn"/>
        </w:rPr>
        <w:t>      cleverer than    </w:t>
      </w:r>
      <w:proofErr w:type="gramStart"/>
      <w:r w:rsidRPr="00AB17D1">
        <w:rPr>
          <w:rStyle w:val="PTAloesungsbeispielgrau10mmZchn"/>
        </w:rPr>
        <w:t>  </w:t>
      </w:r>
      <w:r>
        <w:t xml:space="preserve"> (</w:t>
      </w:r>
      <w:proofErr w:type="gramEnd"/>
      <w:r>
        <w:t>clever) others and get you interested without you knowing.</w:t>
      </w:r>
    </w:p>
    <w:p w14:paraId="1C63BFA4" w14:textId="77777777" w:rsidR="00006DA4" w:rsidRDefault="00006DA4" w:rsidP="00006DA4">
      <w:pPr>
        <w:pStyle w:val="PTGgrundtexthEzg6ZAB10mm"/>
      </w:pPr>
      <w:r w:rsidRPr="00947EA4">
        <w:rPr>
          <w:rStyle w:val="bold65K"/>
        </w:rPr>
        <w:t>2.</w:t>
      </w:r>
      <w:r>
        <w:tab/>
        <w:t>I find ads that pop up on your screen when you are trying to read something</w:t>
      </w:r>
    </w:p>
    <w:p w14:paraId="39BBB957" w14:textId="77777777" w:rsidR="00006DA4" w:rsidRDefault="00006DA4" w:rsidP="00006DA4">
      <w:pPr>
        <w:pStyle w:val="PTGgrundtexthEzg6ZAB10mm"/>
        <w:spacing w:before="140"/>
      </w:pPr>
      <w:r>
        <w:tab/>
      </w:r>
      <w:r w:rsidRPr="00AB17D1">
        <w:rPr>
          <w:rStyle w:val="PTAloesungsbeispielgrau10mmZchn"/>
        </w:rPr>
        <w:t>                                                </w:t>
      </w:r>
      <w:r>
        <w:t xml:space="preserve"> (aggressive).</w:t>
      </w:r>
    </w:p>
    <w:p w14:paraId="71C2125F" w14:textId="77777777" w:rsidR="00006DA4" w:rsidRDefault="00006DA4" w:rsidP="00006DA4">
      <w:pPr>
        <w:pStyle w:val="PTGgrundtexthEzg6ZAB10mm"/>
      </w:pPr>
      <w:r w:rsidRPr="00947EA4">
        <w:rPr>
          <w:rStyle w:val="bold65K"/>
        </w:rPr>
        <w:t>3.</w:t>
      </w:r>
      <w:r>
        <w:tab/>
        <w:t xml:space="preserve">I think video ads are </w:t>
      </w:r>
      <w:r w:rsidRPr="00AB17D1">
        <w:rPr>
          <w:rStyle w:val="PTAloesungsbeispielgrau10mmZchn"/>
        </w:rPr>
        <w:t>                </w:t>
      </w:r>
      <w:r>
        <w:rPr>
          <w:rStyle w:val="PTAloesungsbeispielgrau10mmZchn"/>
        </w:rPr>
        <w:t>    </w:t>
      </w:r>
      <w:r w:rsidRPr="00AB17D1">
        <w:rPr>
          <w:rStyle w:val="PTAloesungsbeispielgrau10mmZchn"/>
        </w:rPr>
        <w:t>              </w:t>
      </w:r>
      <w:proofErr w:type="gramStart"/>
      <w:r w:rsidRPr="00AB17D1">
        <w:rPr>
          <w:rStyle w:val="PTAloesungsbeispielgrau10mmZchn"/>
        </w:rPr>
        <w:t>  </w:t>
      </w:r>
      <w:r>
        <w:t xml:space="preserve"> (</w:t>
      </w:r>
      <w:proofErr w:type="gramEnd"/>
      <w:r>
        <w:t>good) print ads because they can be more exciting.</w:t>
      </w:r>
    </w:p>
    <w:p w14:paraId="3D47C990" w14:textId="77777777" w:rsidR="00006DA4" w:rsidRDefault="00006DA4" w:rsidP="00006DA4">
      <w:pPr>
        <w:pStyle w:val="PTGgrundtexthEzg6ZAB10mm"/>
      </w:pPr>
      <w:r w:rsidRPr="00947EA4">
        <w:rPr>
          <w:rStyle w:val="bold65K"/>
        </w:rPr>
        <w:t>4.</w:t>
      </w:r>
      <w:r>
        <w:tab/>
        <w:t xml:space="preserve">People say that ads with music are </w:t>
      </w:r>
      <w:r w:rsidRPr="00AB17D1">
        <w:rPr>
          <w:rStyle w:val="PTAloesungsbeispielgrau10mmZchn"/>
        </w:rPr>
        <w:t>                       </w:t>
      </w:r>
      <w:r>
        <w:rPr>
          <w:rStyle w:val="PTAloesungsbeispielgrau10mmZchn"/>
        </w:rPr>
        <w:t>   </w:t>
      </w:r>
      <w:r w:rsidRPr="00AB17D1">
        <w:rPr>
          <w:rStyle w:val="PTAloesungsbeispielgrau10mmZchn"/>
        </w:rPr>
        <w:t>                       </w:t>
      </w:r>
      <w:proofErr w:type="gramStart"/>
      <w:r w:rsidRPr="00AB17D1">
        <w:rPr>
          <w:rStyle w:val="PTAloesungsbeispielgrau10mmZchn"/>
        </w:rPr>
        <w:t>  </w:t>
      </w:r>
      <w:r>
        <w:t xml:space="preserve"> (</w:t>
      </w:r>
      <w:proofErr w:type="gramEnd"/>
      <w:r>
        <w:t>successful) those without.</w:t>
      </w:r>
    </w:p>
    <w:p w14:paraId="060C6751" w14:textId="77777777" w:rsidR="00006DA4" w:rsidRDefault="00006DA4" w:rsidP="00006DA4">
      <w:pPr>
        <w:pStyle w:val="PTGgrundtexthEzg6ZAB10mm"/>
      </w:pPr>
      <w:r w:rsidRPr="00947EA4">
        <w:rPr>
          <w:rStyle w:val="bold65K"/>
        </w:rPr>
        <w:t>5.</w:t>
      </w:r>
      <w:r>
        <w:tab/>
        <w:t xml:space="preserve">I think </w:t>
      </w:r>
      <w:r w:rsidRPr="00AB17D1">
        <w:rPr>
          <w:rStyle w:val="PTAloesungsbeispielgrau10mmZchn"/>
        </w:rPr>
        <w:t>                                    </w:t>
      </w:r>
      <w:proofErr w:type="gramStart"/>
      <w:r w:rsidRPr="00AB17D1">
        <w:rPr>
          <w:rStyle w:val="PTAloesungsbeispielgrau10mmZchn"/>
        </w:rPr>
        <w:t>  </w:t>
      </w:r>
      <w:r>
        <w:t xml:space="preserve"> (</w:t>
      </w:r>
      <w:proofErr w:type="gramEnd"/>
      <w:r>
        <w:t>bad) ads are those with a silly song that you just cannot forget even if you hate the product.</w:t>
      </w:r>
    </w:p>
    <w:p w14:paraId="24E44546" w14:textId="77777777" w:rsidR="00006DA4" w:rsidRPr="00F72970" w:rsidRDefault="00006DA4" w:rsidP="00006DA4">
      <w:pPr>
        <w:pStyle w:val="PTGgrundtextMaster1GGrundtexte"/>
      </w:pPr>
    </w:p>
    <w:tbl>
      <w:tblPr>
        <w:tblStyle w:val="TaboebvoL"/>
        <w:tblW w:w="10147" w:type="dxa"/>
        <w:tblInd w:w="-964" w:type="dxa"/>
        <w:tblLayout w:type="fixed"/>
        <w:tblLook w:val="0000" w:firstRow="0" w:lastRow="0" w:firstColumn="0" w:lastColumn="0" w:noHBand="0" w:noVBand="0"/>
      </w:tblPr>
      <w:tblGrid>
        <w:gridCol w:w="680"/>
        <w:gridCol w:w="284"/>
        <w:gridCol w:w="340"/>
        <w:gridCol w:w="8843"/>
      </w:tblGrid>
      <w:tr w:rsidR="00006DA4" w:rsidRPr="00CF2192" w14:paraId="510E5EA6" w14:textId="77777777" w:rsidTr="001E102F">
        <w:trPr>
          <w:trHeight w:val="283"/>
        </w:trPr>
        <w:tc>
          <w:tcPr>
            <w:tcW w:w="680" w:type="dxa"/>
          </w:tcPr>
          <w:p w14:paraId="644266C5" w14:textId="77777777" w:rsidR="00006DA4" w:rsidRPr="001E4B43" w:rsidRDefault="00006DA4" w:rsidP="001E102F">
            <w:pPr>
              <w:pStyle w:val="PTMlehrerverweisMMaterialien"/>
            </w:pPr>
          </w:p>
        </w:tc>
        <w:tc>
          <w:tcPr>
            <w:tcW w:w="284" w:type="dxa"/>
          </w:tcPr>
          <w:p w14:paraId="626D7353" w14:textId="77777777" w:rsidR="00006DA4" w:rsidRPr="00DB1717" w:rsidRDefault="00006DA4" w:rsidP="001E102F">
            <w:pPr>
              <w:pStyle w:val="PTGgrundtextztGGrundtexte"/>
              <w:rPr>
                <w:rFonts w:eastAsiaTheme="minorHAnsi"/>
                <w:color w:val="595959" w:themeColor="text1" w:themeTint="A6"/>
              </w:rPr>
            </w:pPr>
          </w:p>
        </w:tc>
        <w:tc>
          <w:tcPr>
            <w:tcW w:w="340" w:type="dxa"/>
          </w:tcPr>
          <w:p w14:paraId="1BEE163D" w14:textId="77777777" w:rsidR="00006DA4" w:rsidRPr="009E2733" w:rsidRDefault="00006DA4" w:rsidP="001E102F">
            <w:pPr>
              <w:pStyle w:val="PTAaufgabenabcaNMaster2AAufgaben"/>
              <w:rPr>
                <w:rStyle w:val="65K"/>
              </w:rPr>
            </w:pPr>
            <w:r w:rsidRPr="00F72970">
              <w:rPr>
                <w:rStyle w:val="65K"/>
              </w:rPr>
              <w:t>c)</w:t>
            </w:r>
          </w:p>
        </w:tc>
        <w:tc>
          <w:tcPr>
            <w:tcW w:w="8843" w:type="dxa"/>
          </w:tcPr>
          <w:p w14:paraId="17D7E8E5" w14:textId="77777777" w:rsidR="00006DA4" w:rsidRPr="00DB1717" w:rsidRDefault="00006DA4" w:rsidP="001E102F">
            <w:pPr>
              <w:pStyle w:val="PTAaufgabenabcaNMaster2AAufgaben"/>
            </w:pPr>
            <w:r w:rsidRPr="009724C6">
              <w:t>Fill in the gaps with the correct adjective or adverb.</w:t>
            </w:r>
          </w:p>
        </w:tc>
      </w:tr>
    </w:tbl>
    <w:p w14:paraId="2F51EEC2" w14:textId="77777777" w:rsidR="00006DA4" w:rsidRPr="00B03358" w:rsidRDefault="00006DA4" w:rsidP="00006DA4">
      <w:pPr>
        <w:pStyle w:val="PTGlesetextlbZAB10mm"/>
      </w:pPr>
      <w:proofErr w:type="spellStart"/>
      <w:r w:rsidRPr="00F72970">
        <w:t>Marlie</w:t>
      </w:r>
      <w:proofErr w:type="spellEnd"/>
      <w:r w:rsidRPr="00F72970">
        <w:t xml:space="preserve"> spent three days at an ad agency for work experience when she was still at school. On the first day she dressed</w:t>
      </w:r>
      <w:r>
        <w:t xml:space="preserve"> </w:t>
      </w:r>
      <w:r w:rsidRPr="009D65EB">
        <w:rPr>
          <w:rStyle w:val="PTAloesungsbeispielgrau10mmZchn"/>
          <w:rFonts w:eastAsiaTheme="minorHAnsi"/>
        </w:rPr>
        <w:t>        </w:t>
      </w:r>
      <w:r w:rsidRPr="009D65EB">
        <w:rPr>
          <w:rStyle w:val="PTAloesungsbeispielgrau10mmZchn"/>
          <w:rFonts w:eastAsiaTheme="minorEastAsia"/>
        </w:rPr>
        <w:t>s</w:t>
      </w:r>
      <w:r w:rsidRPr="00C71FA4">
        <w:rPr>
          <w:rStyle w:val="PTAloesungsbeispielgrau10mmZchn"/>
          <w:rFonts w:eastAsiaTheme="minorEastAsia"/>
        </w:rPr>
        <w:t>martly</w:t>
      </w:r>
      <w:r>
        <w:rPr>
          <w:rStyle w:val="PTAloesungsbeispielgrau10mmZchn"/>
          <w:rFonts w:eastAsiaTheme="minorEastAsia"/>
        </w:rPr>
        <w:t>        </w:t>
      </w:r>
      <w:r w:rsidRPr="00CF2192">
        <w:t xml:space="preserve"> </w:t>
      </w:r>
      <w:r w:rsidRPr="00CF2192">
        <w:rPr>
          <w:rStyle w:val="NummerimgrauenRahmen"/>
          <w:lang w:val="en-GB"/>
        </w:rPr>
        <w:t> </w:t>
      </w:r>
      <w:proofErr w:type="gramStart"/>
      <w:r w:rsidRPr="00CF2192">
        <w:rPr>
          <w:rStyle w:val="NummerimgrauenRahmen"/>
          <w:lang w:val="en-GB"/>
        </w:rPr>
        <w:t>1 </w:t>
      </w:r>
      <w:r w:rsidRPr="00A10341">
        <w:t xml:space="preserve"> </w:t>
      </w:r>
      <w:r w:rsidRPr="00F72970">
        <w:t>(</w:t>
      </w:r>
      <w:proofErr w:type="gramEnd"/>
      <w:r w:rsidRPr="00F72970">
        <w:t>smart) as she wanted to look</w:t>
      </w:r>
      <w:r>
        <w:t xml:space="preserve"> </w:t>
      </w:r>
      <w:r>
        <w:rPr>
          <w:rStyle w:val="PTAloesungsbeispielgrau10mmZchn"/>
          <w:rFonts w:eastAsiaTheme="minorEastAsia"/>
        </w:rPr>
        <w:t>                            </w:t>
      </w:r>
      <w:r w:rsidRPr="00CF2192">
        <w:t xml:space="preserve"> </w:t>
      </w:r>
      <w:r w:rsidRPr="00CF2192">
        <w:rPr>
          <w:rStyle w:val="NummerimgrauenRahmen"/>
          <w:lang w:val="en-GB"/>
        </w:rPr>
        <w:t xml:space="preserve"> 2  </w:t>
      </w:r>
    </w:p>
    <w:p w14:paraId="754143E4" w14:textId="77777777" w:rsidR="00006DA4" w:rsidRDefault="00006DA4" w:rsidP="00006DA4">
      <w:pPr>
        <w:pStyle w:val="PTGlesetextlbZAB10mm"/>
      </w:pPr>
      <w:r w:rsidRPr="00F72970">
        <w:t>(professional). But as most other people were in</w:t>
      </w:r>
      <w:r>
        <w:t xml:space="preserve"> </w:t>
      </w:r>
      <w:r>
        <w:rPr>
          <w:rStyle w:val="PTAloesungsbeispielgrau10mmZchn"/>
          <w:rFonts w:eastAsiaTheme="minorEastAsia"/>
        </w:rPr>
        <w:t>                            </w:t>
      </w:r>
      <w:r w:rsidRPr="00CF2192">
        <w:t xml:space="preserve"> </w:t>
      </w:r>
      <w:r w:rsidRPr="00CF2192">
        <w:rPr>
          <w:rStyle w:val="NummerimgrauenRahmen"/>
          <w:lang w:val="en-GB"/>
        </w:rPr>
        <w:t> </w:t>
      </w:r>
      <w:proofErr w:type="gramStart"/>
      <w:r w:rsidRPr="00CF2192">
        <w:rPr>
          <w:rStyle w:val="NummerimgrauenRahmen"/>
          <w:lang w:val="en-GB"/>
        </w:rPr>
        <w:t>3 </w:t>
      </w:r>
      <w:r w:rsidRPr="00A10341">
        <w:t xml:space="preserve"> </w:t>
      </w:r>
      <w:r w:rsidRPr="00F72970">
        <w:t>(</w:t>
      </w:r>
      <w:proofErr w:type="gramEnd"/>
      <w:r w:rsidRPr="00F72970">
        <w:t>casual) clothes she dressed</w:t>
      </w:r>
      <w:r>
        <w:t xml:space="preserve"> </w:t>
      </w:r>
      <w:r>
        <w:rPr>
          <w:rStyle w:val="PTAloesungsbeispielgrau10mmZchn"/>
          <w:rFonts w:eastAsiaTheme="minorEastAsia"/>
        </w:rPr>
        <w:t>                            </w:t>
      </w:r>
      <w:r w:rsidRPr="00CF2192">
        <w:t xml:space="preserve"> </w:t>
      </w:r>
      <w:r w:rsidRPr="00CF2192">
        <w:rPr>
          <w:rStyle w:val="NummerimgrauenRahmen"/>
          <w:lang w:val="en-GB"/>
        </w:rPr>
        <w:t> 4 </w:t>
      </w:r>
      <w:r w:rsidRPr="00A10341">
        <w:t xml:space="preserve"> </w:t>
      </w:r>
      <w:r w:rsidRPr="00F72970">
        <w:t>(casual) on the second day. She felt a bit</w:t>
      </w:r>
      <w:r>
        <w:t xml:space="preserve"> </w:t>
      </w:r>
      <w:r>
        <w:rPr>
          <w:rStyle w:val="PTAloesungsbeispielgrau10mmZchn"/>
          <w:rFonts w:eastAsiaTheme="minorEastAsia"/>
        </w:rPr>
        <w:t>                            </w:t>
      </w:r>
      <w:r w:rsidRPr="00CF2192">
        <w:t xml:space="preserve"> </w:t>
      </w:r>
      <w:r w:rsidRPr="00CF2192">
        <w:rPr>
          <w:rStyle w:val="NummerimgrauenRahmen"/>
          <w:lang w:val="en-GB"/>
        </w:rPr>
        <w:t> 5 </w:t>
      </w:r>
      <w:r w:rsidRPr="00A10341">
        <w:t xml:space="preserve"> </w:t>
      </w:r>
    </w:p>
    <w:p w14:paraId="63D6839A" w14:textId="77777777" w:rsidR="00006DA4" w:rsidRDefault="00006DA4" w:rsidP="00006DA4">
      <w:pPr>
        <w:pStyle w:val="PTGlesetextlbZAB10mm"/>
      </w:pPr>
      <w:r w:rsidRPr="00F72970">
        <w:t>(uncomfortable) at first but soon felt able to speak</w:t>
      </w:r>
      <w:r>
        <w:t xml:space="preserve"> </w:t>
      </w:r>
      <w:r>
        <w:rPr>
          <w:rStyle w:val="PTAloesungsbeispielgrau10mmZchn"/>
          <w:rFonts w:eastAsiaTheme="minorEastAsia"/>
        </w:rPr>
        <w:t>                            </w:t>
      </w:r>
      <w:r w:rsidRPr="00CF2192">
        <w:t xml:space="preserve"> </w:t>
      </w:r>
      <w:r w:rsidRPr="00CF2192">
        <w:rPr>
          <w:rStyle w:val="NummerimgrauenRahmen"/>
          <w:lang w:val="en-GB"/>
        </w:rPr>
        <w:t> </w:t>
      </w:r>
      <w:proofErr w:type="gramStart"/>
      <w:r w:rsidRPr="00CF2192">
        <w:rPr>
          <w:rStyle w:val="NummerimgrauenRahmen"/>
          <w:lang w:val="en-GB"/>
        </w:rPr>
        <w:t>6 </w:t>
      </w:r>
      <w:r w:rsidRPr="00A10341">
        <w:t xml:space="preserve"> </w:t>
      </w:r>
      <w:r w:rsidRPr="00F72970">
        <w:t>(</w:t>
      </w:r>
      <w:proofErr w:type="gramEnd"/>
      <w:r w:rsidRPr="00F72970">
        <w:t>natural) to all the other workers even though they were all older than her. Most of them looked</w:t>
      </w:r>
      <w:r>
        <w:t xml:space="preserve"> </w:t>
      </w:r>
      <w:r>
        <w:rPr>
          <w:rStyle w:val="PTAloesungsbeispielgrau10mmZchn"/>
          <w:rFonts w:eastAsiaTheme="minorEastAsia"/>
        </w:rPr>
        <w:t>                            </w:t>
      </w:r>
      <w:r w:rsidRPr="00CF2192">
        <w:t xml:space="preserve"> </w:t>
      </w:r>
      <w:r w:rsidRPr="00CF2192">
        <w:rPr>
          <w:rStyle w:val="NummerimgrauenRahmen"/>
          <w:lang w:val="en-GB"/>
        </w:rPr>
        <w:t> 7 </w:t>
      </w:r>
      <w:r w:rsidRPr="00A10341">
        <w:t xml:space="preserve"> </w:t>
      </w:r>
    </w:p>
    <w:p w14:paraId="37839BDD" w14:textId="77777777" w:rsidR="00006DA4" w:rsidRPr="00F72970" w:rsidRDefault="00006DA4" w:rsidP="00006DA4">
      <w:pPr>
        <w:pStyle w:val="PTGlesetextlbZAB10mm"/>
      </w:pPr>
      <w:r w:rsidRPr="00F72970">
        <w:t>(terrible) cool wearing</w:t>
      </w:r>
      <w:r>
        <w:t xml:space="preserve"> </w:t>
      </w:r>
      <w:r>
        <w:rPr>
          <w:rStyle w:val="PTAloesungsbeispielgrau10mmZchn"/>
          <w:rFonts w:eastAsiaTheme="minorEastAsia"/>
        </w:rPr>
        <w:t>                            </w:t>
      </w:r>
      <w:r w:rsidRPr="00CF2192">
        <w:t xml:space="preserve"> </w:t>
      </w:r>
      <w:r w:rsidRPr="00CF2192">
        <w:rPr>
          <w:rStyle w:val="NummerimgrauenRahmen"/>
          <w:lang w:val="en-GB"/>
        </w:rPr>
        <w:t> </w:t>
      </w:r>
      <w:proofErr w:type="gramStart"/>
      <w:r w:rsidRPr="00CF2192">
        <w:rPr>
          <w:rStyle w:val="NummerimgrauenRahmen"/>
          <w:lang w:val="en-GB"/>
        </w:rPr>
        <w:t>8 </w:t>
      </w:r>
      <w:r w:rsidRPr="00A10341">
        <w:t xml:space="preserve"> </w:t>
      </w:r>
      <w:r w:rsidRPr="00F72970">
        <w:t>(</w:t>
      </w:r>
      <w:proofErr w:type="gramEnd"/>
      <w:r w:rsidRPr="00F72970">
        <w:t>extreme) trendy clothes. Some of their clothes looked</w:t>
      </w:r>
      <w:r>
        <w:t xml:space="preserve"> </w:t>
      </w:r>
      <w:r>
        <w:rPr>
          <w:rStyle w:val="PTAloesungsbeispielgrau10mmZchn"/>
          <w:rFonts w:eastAsiaTheme="minorEastAsia"/>
        </w:rPr>
        <w:t>                            </w:t>
      </w:r>
      <w:r w:rsidRPr="00CF2192">
        <w:t xml:space="preserve"> </w:t>
      </w:r>
      <w:r w:rsidRPr="00CF2192">
        <w:rPr>
          <w:rStyle w:val="NummerimgrauenRahmen"/>
          <w:lang w:val="en-GB"/>
        </w:rPr>
        <w:t> </w:t>
      </w:r>
      <w:proofErr w:type="gramStart"/>
      <w:r w:rsidRPr="00CF2192">
        <w:rPr>
          <w:rStyle w:val="NummerimgrauenRahmen"/>
          <w:lang w:val="en-GB"/>
        </w:rPr>
        <w:t>9 </w:t>
      </w:r>
      <w:r w:rsidRPr="00A10341">
        <w:t xml:space="preserve"> </w:t>
      </w:r>
      <w:r w:rsidRPr="00F72970">
        <w:t>(</w:t>
      </w:r>
      <w:proofErr w:type="gramEnd"/>
      <w:r w:rsidRPr="00F72970">
        <w:t xml:space="preserve">real) expensive but no one made </w:t>
      </w:r>
      <w:proofErr w:type="spellStart"/>
      <w:r w:rsidRPr="00F72970">
        <w:t>Marlie</w:t>
      </w:r>
      <w:proofErr w:type="spellEnd"/>
      <w:r w:rsidRPr="00F72970">
        <w:t xml:space="preserve"> feel</w:t>
      </w:r>
    </w:p>
    <w:p w14:paraId="4EFF3CDC" w14:textId="77777777" w:rsidR="00006DA4" w:rsidRPr="00CF306E" w:rsidRDefault="00006DA4" w:rsidP="00006DA4">
      <w:pPr>
        <w:pStyle w:val="PTGlesetextlbZAB10mm"/>
      </w:pPr>
      <w:r>
        <w:rPr>
          <w:rStyle w:val="PTAloesungsbeispielgrau10mmZchn"/>
          <w:rFonts w:eastAsiaTheme="minorEastAsia"/>
        </w:rPr>
        <w:t>                            </w:t>
      </w:r>
      <w:r w:rsidRPr="00CF2192">
        <w:t xml:space="preserve"> </w:t>
      </w:r>
      <w:r w:rsidRPr="00CF2192">
        <w:rPr>
          <w:rStyle w:val="NummerimgrauenRahmen"/>
          <w:lang w:val="en-GB"/>
        </w:rPr>
        <w:t> </w:t>
      </w:r>
      <w:proofErr w:type="gramStart"/>
      <w:r w:rsidRPr="00CF2192">
        <w:rPr>
          <w:rStyle w:val="NummerimgrauenRahmen"/>
          <w:lang w:val="en-GB"/>
        </w:rPr>
        <w:t>10 </w:t>
      </w:r>
      <w:r w:rsidRPr="00A10341">
        <w:t xml:space="preserve"> </w:t>
      </w:r>
      <w:r w:rsidRPr="00F72970">
        <w:t>(</w:t>
      </w:r>
      <w:proofErr w:type="gramEnd"/>
      <w:r w:rsidRPr="00F72970">
        <w:t>different) because of her outfit. Really</w:t>
      </w:r>
      <w:r>
        <w:t xml:space="preserve"> </w:t>
      </w:r>
      <w:r>
        <w:rPr>
          <w:rStyle w:val="PTAloesungsbeispielgrau10mmZchn"/>
          <w:rFonts w:eastAsiaTheme="minorEastAsia"/>
        </w:rPr>
        <w:t>                            </w:t>
      </w:r>
      <w:r w:rsidRPr="00CF2192">
        <w:t xml:space="preserve"> </w:t>
      </w:r>
      <w:r w:rsidRPr="00CF2192">
        <w:rPr>
          <w:rStyle w:val="NummerimgrauenRahmen"/>
          <w:lang w:val="en-GB"/>
        </w:rPr>
        <w:t> </w:t>
      </w:r>
      <w:proofErr w:type="gramStart"/>
      <w:r w:rsidRPr="00CF2192">
        <w:rPr>
          <w:rStyle w:val="NummerimgrauenRahmen"/>
          <w:lang w:val="en-GB"/>
        </w:rPr>
        <w:t>11 </w:t>
      </w:r>
      <w:r w:rsidRPr="00A10341">
        <w:t xml:space="preserve"> </w:t>
      </w:r>
      <w:r w:rsidRPr="00F72970">
        <w:t>(</w:t>
      </w:r>
      <w:proofErr w:type="gramEnd"/>
      <w:r w:rsidRPr="00F72970">
        <w:t>quick) she felt like she had been working there for years. She was</w:t>
      </w:r>
      <w:r>
        <w:t xml:space="preserve"> </w:t>
      </w:r>
      <w:r>
        <w:rPr>
          <w:rStyle w:val="PTAloesungsbeispielgrau10mmZchn"/>
          <w:rFonts w:eastAsiaTheme="minorEastAsia"/>
        </w:rPr>
        <w:t>                            </w:t>
      </w:r>
      <w:r w:rsidRPr="00CF2192">
        <w:t xml:space="preserve"> </w:t>
      </w:r>
      <w:r w:rsidRPr="00CF2192">
        <w:rPr>
          <w:rStyle w:val="NummerimgrauenRahmen"/>
          <w:lang w:val="en-GB"/>
        </w:rPr>
        <w:t> </w:t>
      </w:r>
      <w:proofErr w:type="gramStart"/>
      <w:r w:rsidRPr="00CF2192">
        <w:rPr>
          <w:rStyle w:val="NummerimgrauenRahmen"/>
          <w:lang w:val="en-GB"/>
        </w:rPr>
        <w:t>12 </w:t>
      </w:r>
      <w:r w:rsidRPr="00A10341">
        <w:t xml:space="preserve"> </w:t>
      </w:r>
      <w:r w:rsidRPr="00F72970">
        <w:t>(</w:t>
      </w:r>
      <w:proofErr w:type="gramEnd"/>
      <w:r w:rsidRPr="00F72970">
        <w:t>definite) sad when her time there was over. And, she was</w:t>
      </w:r>
      <w:r>
        <w:t xml:space="preserve"> </w:t>
      </w:r>
      <w:r>
        <w:rPr>
          <w:rStyle w:val="PTAloesungsbeispielgrau10mmZchn"/>
          <w:rFonts w:eastAsiaTheme="minorEastAsia"/>
        </w:rPr>
        <w:t>                            </w:t>
      </w:r>
      <w:r w:rsidRPr="00CF2192">
        <w:t xml:space="preserve"> </w:t>
      </w:r>
      <w:r w:rsidRPr="00CF2192">
        <w:rPr>
          <w:rStyle w:val="NummerimgrauenRahmen"/>
          <w:lang w:val="en-GB"/>
        </w:rPr>
        <w:t> </w:t>
      </w:r>
      <w:proofErr w:type="gramStart"/>
      <w:r w:rsidRPr="00CF2192">
        <w:rPr>
          <w:rStyle w:val="NummerimgrauenRahmen"/>
          <w:lang w:val="en-GB"/>
        </w:rPr>
        <w:t>13 </w:t>
      </w:r>
      <w:r w:rsidRPr="00A10341">
        <w:t xml:space="preserve"> </w:t>
      </w:r>
      <w:r w:rsidRPr="00F72970">
        <w:t>(</w:t>
      </w:r>
      <w:proofErr w:type="gramEnd"/>
      <w:r w:rsidRPr="00F72970">
        <w:t>excited) to think that one day she could work in a very similar business.</w:t>
      </w:r>
    </w:p>
    <w:p w14:paraId="30CE9A04" w14:textId="77777777" w:rsidR="003C3EFB" w:rsidRPr="00B665D0" w:rsidRDefault="00530B30" w:rsidP="00341997">
      <w:pPr>
        <w:pStyle w:val="PTGgrundtextMaster1GGrundtexte"/>
      </w:pPr>
      <w:r>
        <w:t xml:space="preserve"> </w:t>
      </w:r>
    </w:p>
    <w:sectPr w:rsidR="003C3EFB" w:rsidRPr="00B665D0" w:rsidSect="00006DA4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560" w:right="907" w:bottom="1134" w:left="1814" w:header="709" w:footer="510" w:gutter="0"/>
      <w:pgNumType w:start="7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6BDD92" w14:textId="77777777" w:rsidR="00FF6C36" w:rsidRPr="00DB1717" w:rsidRDefault="00FF6C36" w:rsidP="005D6FFC">
      <w:r w:rsidRPr="00DB1717">
        <w:separator/>
      </w:r>
    </w:p>
  </w:endnote>
  <w:endnote w:type="continuationSeparator" w:id="0">
    <w:p w14:paraId="01CF7F23" w14:textId="77777777" w:rsidR="00FF6C36" w:rsidRPr="00DB1717" w:rsidRDefault="00FF6C36" w:rsidP="005D6FFC">
      <w:r w:rsidRPr="00DB171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VR">
    <w:charset w:val="00"/>
    <w:family w:val="swiss"/>
    <w:pitch w:val="variable"/>
    <w:sig w:usb0="80000027" w:usb1="00000001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A3D44" w14:textId="77777777" w:rsidR="004C6875" w:rsidRPr="00F72970" w:rsidRDefault="004C6875" w:rsidP="00CD5498">
    <w:pPr>
      <w:pStyle w:val="PTMScopyrightMSMusterseiten"/>
      <w:rPr>
        <w:rFonts w:asciiTheme="minorHAnsi" w:hAnsiTheme="minorHAnsi"/>
      </w:rPr>
    </w:pPr>
    <w:r w:rsidRPr="001E4B43">
      <w:rPr>
        <w:rFonts w:asciiTheme="minorHAnsi" w:hAnsiTheme="minorHAnsi"/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D64C46E" wp14:editId="4DD09E08">
              <wp:simplePos x="0" y="0"/>
              <wp:positionH relativeFrom="page">
                <wp:posOffset>6686550</wp:posOffset>
              </wp:positionH>
              <wp:positionV relativeFrom="page">
                <wp:posOffset>10162540</wp:posOffset>
              </wp:positionV>
              <wp:extent cx="383540" cy="278765"/>
              <wp:effectExtent l="0" t="0" r="16510" b="6985"/>
              <wp:wrapNone/>
              <wp:docPr id="1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540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600B54" w14:textId="77777777" w:rsidR="004C6875" w:rsidRPr="00F72970" w:rsidRDefault="004C6875" w:rsidP="00CD5498">
                          <w:pPr>
                            <w:pStyle w:val="PTMSpaginazifferswMSMusterseiten"/>
                            <w:rPr>
                              <w:rFonts w:asciiTheme="minorHAnsi" w:hAnsiTheme="minorHAnsi"/>
                            </w:rPr>
                          </w:pPr>
                          <w:r w:rsidRPr="001E4B43">
                            <w:rPr>
                              <w:rFonts w:asciiTheme="minorHAnsi" w:hAnsiTheme="minorHAnsi"/>
                            </w:rPr>
                            <w:fldChar w:fldCharType="begin"/>
                          </w:r>
                          <w:r w:rsidRPr="001E4B43">
                            <w:rPr>
                              <w:rFonts w:asciiTheme="minorHAnsi" w:hAnsiTheme="minorHAnsi"/>
                            </w:rPr>
                            <w:instrText>PAGE   \* MERGEFORMAT</w:instrText>
                          </w:r>
                          <w:r w:rsidRPr="001E4B43">
                            <w:rPr>
                              <w:rFonts w:asciiTheme="minorHAnsi" w:hAnsiTheme="minorHAnsi"/>
                            </w:rPr>
                            <w:fldChar w:fldCharType="separate"/>
                          </w:r>
                          <w:r w:rsidR="00006DA4" w:rsidRPr="00006DA4">
                            <w:rPr>
                              <w:rFonts w:asciiTheme="minorHAnsi" w:hAnsiTheme="minorHAnsi"/>
                              <w:noProof/>
                              <w:lang w:val="de-DE"/>
                            </w:rPr>
                            <w:t>77</w:t>
                          </w:r>
                          <w:r w:rsidRPr="001E4B43">
                            <w:rPr>
                              <w:rFonts w:asciiTheme="minorHAnsi" w:hAnsiTheme="minorHAns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64C46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5" type="#_x0000_t202" style="position:absolute;left:0;text-align:left;margin-left:526.5pt;margin-top:800.2pt;width:30.2pt;height:21.9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" filled="f" stroked="f">
              <v:textbox inset="0,0,0,0">
                <w:txbxContent>
                  <w:p w14:paraId="79600B54" w14:textId="77777777" w:rsidR="004C6875" w:rsidRPr="00F72970" w:rsidRDefault="004C6875" w:rsidP="00CD5498">
                    <w:pPr>
                      <w:pStyle w:val="PTMSpaginazifferswMSMusterseiten"/>
                      <w:rPr>
                        <w:rFonts w:asciiTheme="minorHAnsi" w:hAnsiTheme="minorHAnsi"/>
                      </w:rPr>
                    </w:pPr>
                    <w:r w:rsidRPr="001E4B43">
                      <w:rPr>
                        <w:rFonts w:asciiTheme="minorHAnsi" w:hAnsiTheme="minorHAnsi"/>
                      </w:rPr>
                      <w:fldChar w:fldCharType="begin"/>
                    </w:r>
                    <w:r w:rsidRPr="001E4B43">
                      <w:rPr>
                        <w:rFonts w:asciiTheme="minorHAnsi" w:hAnsiTheme="minorHAnsi"/>
                      </w:rPr>
                      <w:instrText>PAGE   \* MERGEFORMAT</w:instrText>
                    </w:r>
                    <w:r w:rsidRPr="001E4B43">
                      <w:rPr>
                        <w:rFonts w:asciiTheme="minorHAnsi" w:hAnsiTheme="minorHAnsi"/>
                      </w:rPr>
                      <w:fldChar w:fldCharType="separate"/>
                    </w:r>
                    <w:r w:rsidR="00006DA4" w:rsidRPr="00006DA4">
                      <w:rPr>
                        <w:rFonts w:asciiTheme="minorHAnsi" w:hAnsiTheme="minorHAnsi"/>
                        <w:noProof/>
                        <w:lang w:val="de-DE"/>
                      </w:rPr>
                      <w:t>77</w:t>
                    </w:r>
                    <w:r w:rsidRPr="001E4B43">
                      <w:rPr>
                        <w:rFonts w:asciiTheme="minorHAnsi" w:hAnsiTheme="minorHAns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1E4B43">
      <w:rPr>
        <w:rFonts w:asciiTheme="minorHAnsi" w:hAnsiTheme="minorHAnsi"/>
        <w:noProof/>
        <w:lang w:val="de-DE" w:eastAsia="de-DE"/>
      </w:rPr>
      <w:drawing>
        <wp:anchor distT="0" distB="0" distL="114300" distR="114300" simplePos="0" relativeHeight="251669504" behindDoc="1" locked="0" layoutInCell="1" allowOverlap="1" wp14:anchorId="574B6C4D" wp14:editId="0386A62F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203840" cy="719640"/>
          <wp:effectExtent l="0" t="0" r="0" b="4445"/>
          <wp:wrapNone/>
          <wp:docPr id="18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4070"/>
                  <a:stretch/>
                </pic:blipFill>
                <pic:spPr bwMode="auto">
                  <a:xfrm>
                    <a:off x="0" y="0"/>
                    <a:ext cx="1203840" cy="719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DD3A5C" w14:textId="77777777" w:rsidR="004C6875" w:rsidRPr="00F72970" w:rsidRDefault="004C6875" w:rsidP="00CD5498">
    <w:pPr>
      <w:pStyle w:val="PTMScopyrightMSMusterseiten"/>
      <w:rPr>
        <w:lang w:val="de-DE"/>
      </w:rPr>
    </w:pPr>
    <w:r w:rsidRPr="00F72970">
      <w:rPr>
        <w:rFonts w:asciiTheme="minorHAnsi" w:hAnsiTheme="minorHAnsi"/>
        <w:lang w:val="de-DE"/>
      </w:rPr>
      <w:t>© Österreichischer Bundesverlag Schulbuch GmbH &amp; Co. KG, Wien 2021 | www.oebv.at | Prime Time Schularbeiten KV-CD/CDROM 4 | ISBN 978-3-209-08689-1</w:t>
    </w:r>
    <w:r w:rsidRPr="00F72970">
      <w:rPr>
        <w:rFonts w:asciiTheme="minorHAnsi" w:hAnsiTheme="minorHAnsi"/>
        <w:lang w:val="de-DE"/>
      </w:rPr>
      <w:br/>
      <w:t xml:space="preserve">Alle Rechte vorbehalten. Von dieser Druckvorlage ist die Vervielfältigung für den eigenen Unterrichtsgebrauch gestattet.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4DEC3" w14:textId="77777777" w:rsidR="004C6875" w:rsidRPr="00F72970" w:rsidRDefault="004C6875" w:rsidP="00DA7582">
    <w:pPr>
      <w:pStyle w:val="PTMScopyrightMSMusterseiten"/>
      <w:rPr>
        <w:rFonts w:asciiTheme="minorHAnsi" w:hAnsiTheme="minorHAnsi"/>
      </w:rPr>
    </w:pPr>
    <w:r w:rsidRPr="001E4B43">
      <w:rPr>
        <w:rFonts w:asciiTheme="minorHAnsi" w:hAnsiTheme="minorHAnsi"/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7AEDF9D" wp14:editId="0AC570B1">
              <wp:simplePos x="0" y="0"/>
              <wp:positionH relativeFrom="page">
                <wp:posOffset>6686550</wp:posOffset>
              </wp:positionH>
              <wp:positionV relativeFrom="page">
                <wp:posOffset>10162540</wp:posOffset>
              </wp:positionV>
              <wp:extent cx="383540" cy="278765"/>
              <wp:effectExtent l="0" t="0" r="16510" b="6985"/>
              <wp:wrapNone/>
              <wp:docPr id="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540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19147E" w14:textId="77777777" w:rsidR="004C6875" w:rsidRPr="00F72970" w:rsidRDefault="004C6875" w:rsidP="00DA7582">
                          <w:pPr>
                            <w:pStyle w:val="PTMSpaginazifferswMSMusterseiten"/>
                            <w:rPr>
                              <w:rFonts w:asciiTheme="minorHAnsi" w:hAnsiTheme="minorHAnsi"/>
                            </w:rPr>
                          </w:pPr>
                          <w:r w:rsidRPr="001E4B43">
                            <w:rPr>
                              <w:rFonts w:asciiTheme="minorHAnsi" w:hAnsiTheme="minorHAnsi"/>
                            </w:rPr>
                            <w:fldChar w:fldCharType="begin"/>
                          </w:r>
                          <w:r w:rsidRPr="001E4B43">
                            <w:rPr>
                              <w:rFonts w:asciiTheme="minorHAnsi" w:hAnsiTheme="minorHAnsi"/>
                            </w:rPr>
                            <w:instrText>PAGE   \* MERGEFORMAT</w:instrText>
                          </w:r>
                          <w:r w:rsidRPr="001E4B43">
                            <w:rPr>
                              <w:rFonts w:asciiTheme="minorHAnsi" w:hAnsiTheme="minorHAnsi"/>
                            </w:rPr>
                            <w:fldChar w:fldCharType="separate"/>
                          </w:r>
                          <w:r w:rsidR="00006DA4" w:rsidRPr="00006DA4">
                            <w:rPr>
                              <w:rFonts w:asciiTheme="minorHAnsi" w:hAnsiTheme="minorHAnsi"/>
                              <w:noProof/>
                              <w:lang w:val="de-DE"/>
                            </w:rPr>
                            <w:t>73</w:t>
                          </w:r>
                          <w:r w:rsidRPr="001E4B43">
                            <w:rPr>
                              <w:rFonts w:asciiTheme="minorHAnsi" w:hAnsiTheme="minorHAns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AEDF9D" id="_x0000_t202" coordsize="21600,21600" o:spt="202" path="m,l,21600r21600,l21600,xe">
              <v:stroke joinstyle="miter"/>
              <v:path gradientshapeok="t" o:connecttype="rect"/>
            </v:shapetype>
            <v:shape id="_x0000_s1087" type="#_x0000_t202" style="position:absolute;left:0;text-align:left;margin-left:526.5pt;margin-top:800.2pt;width:30.2pt;height:21.9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" filled="f" stroked="f">
              <v:textbox inset="0,0,0,0">
                <w:txbxContent>
                  <w:p w14:paraId="2919147E" w14:textId="77777777" w:rsidR="004C6875" w:rsidRPr="00F72970" w:rsidRDefault="004C6875" w:rsidP="00DA7582">
                    <w:pPr>
                      <w:pStyle w:val="PTMSpaginazifferswMSMusterseiten"/>
                      <w:rPr>
                        <w:rFonts w:asciiTheme="minorHAnsi" w:hAnsiTheme="minorHAnsi"/>
                      </w:rPr>
                    </w:pPr>
                    <w:r w:rsidRPr="001E4B43">
                      <w:rPr>
                        <w:rFonts w:asciiTheme="minorHAnsi" w:hAnsiTheme="minorHAnsi"/>
                      </w:rPr>
                      <w:fldChar w:fldCharType="begin"/>
                    </w:r>
                    <w:r w:rsidRPr="001E4B43">
                      <w:rPr>
                        <w:rFonts w:asciiTheme="minorHAnsi" w:hAnsiTheme="minorHAnsi"/>
                      </w:rPr>
                      <w:instrText>PAGE   \* MERGEFORMAT</w:instrText>
                    </w:r>
                    <w:r w:rsidRPr="001E4B43">
                      <w:rPr>
                        <w:rFonts w:asciiTheme="minorHAnsi" w:hAnsiTheme="minorHAnsi"/>
                      </w:rPr>
                      <w:fldChar w:fldCharType="separate"/>
                    </w:r>
                    <w:r w:rsidR="00006DA4" w:rsidRPr="00006DA4">
                      <w:rPr>
                        <w:rFonts w:asciiTheme="minorHAnsi" w:hAnsiTheme="minorHAnsi"/>
                        <w:noProof/>
                        <w:lang w:val="de-DE"/>
                      </w:rPr>
                      <w:t>73</w:t>
                    </w:r>
                    <w:r w:rsidRPr="001E4B43">
                      <w:rPr>
                        <w:rFonts w:asciiTheme="minorHAnsi" w:hAnsiTheme="minorHAns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1E4B43">
      <w:rPr>
        <w:rFonts w:asciiTheme="minorHAnsi" w:hAnsiTheme="minorHAnsi"/>
        <w:noProof/>
        <w:lang w:val="de-DE" w:eastAsia="de-DE"/>
      </w:rPr>
      <w:drawing>
        <wp:anchor distT="0" distB="0" distL="114300" distR="114300" simplePos="0" relativeHeight="251672576" behindDoc="1" locked="0" layoutInCell="1" allowOverlap="1" wp14:anchorId="5380E415" wp14:editId="12BAD2CC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203840" cy="719640"/>
          <wp:effectExtent l="0" t="0" r="0" b="4445"/>
          <wp:wrapNone/>
          <wp:docPr id="20" name="Grafi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4070"/>
                  <a:stretch/>
                </pic:blipFill>
                <pic:spPr bwMode="auto">
                  <a:xfrm>
                    <a:off x="0" y="0"/>
                    <a:ext cx="1203840" cy="719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D2892D" w14:textId="77777777" w:rsidR="004C6875" w:rsidRPr="00CF2192" w:rsidRDefault="004C6875" w:rsidP="00DA7582">
    <w:pPr>
      <w:pStyle w:val="PTMScopyrightMSMusterseiten"/>
      <w:rPr>
        <w:lang w:val="de-DE"/>
      </w:rPr>
    </w:pPr>
    <w:r w:rsidRPr="00F72970">
      <w:rPr>
        <w:rFonts w:asciiTheme="minorHAnsi" w:hAnsiTheme="minorHAnsi"/>
        <w:lang w:val="de-DE"/>
      </w:rPr>
      <w:t>© Österreichischer Bundesverlag Schulbuch GmbH &amp; Co. KG, Wien 2021 | www.oebv.at | Prime Time Schularbeiten KV-CD/CDROM 4 | ISBN 978-3-209-08689-1</w:t>
    </w:r>
    <w:r w:rsidRPr="00F72970">
      <w:rPr>
        <w:rFonts w:asciiTheme="minorHAnsi" w:hAnsiTheme="minorHAnsi"/>
        <w:lang w:val="de-DE"/>
      </w:rPr>
      <w:br/>
      <w:t xml:space="preserve">Alle Rechte vorbehalten. Von dieser Druckvorlage ist die Vervielfältigung für den eigenen Unterrichtsgebrauch gestattet.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CDD53A" w14:textId="77777777" w:rsidR="00FF6C36" w:rsidRPr="00DB1717" w:rsidRDefault="00FF6C36" w:rsidP="005D6FFC">
      <w:r w:rsidRPr="00DB1717">
        <w:separator/>
      </w:r>
    </w:p>
  </w:footnote>
  <w:footnote w:type="continuationSeparator" w:id="0">
    <w:p w14:paraId="7B7EF0C8" w14:textId="77777777" w:rsidR="00FF6C36" w:rsidRPr="00DB1717" w:rsidRDefault="00FF6C36" w:rsidP="005D6FFC">
      <w:r w:rsidRPr="00DB171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4EF339" w14:textId="77777777" w:rsidR="004C6875" w:rsidRPr="00F72970" w:rsidRDefault="004C6875">
    <w:pPr>
      <w:pStyle w:val="Kopfzeile"/>
    </w:pPr>
    <w:r w:rsidRPr="00DB1717"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69FE2671" wp14:editId="5615B6CF">
          <wp:simplePos x="0" y="0"/>
          <wp:positionH relativeFrom="page">
            <wp:posOffset>-6985</wp:posOffset>
          </wp:positionH>
          <wp:positionV relativeFrom="page">
            <wp:posOffset>-17780</wp:posOffset>
          </wp:positionV>
          <wp:extent cx="7596000" cy="901080"/>
          <wp:effectExtent l="0" t="0" r="5080" b="0"/>
          <wp:wrapNone/>
          <wp:docPr id="17" name="Grafik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" name="Grafik 5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6000" cy="90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B1717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130369" wp14:editId="66768F4F">
              <wp:simplePos x="0" y="0"/>
              <wp:positionH relativeFrom="column">
                <wp:posOffset>-14605</wp:posOffset>
              </wp:positionH>
              <wp:positionV relativeFrom="paragraph">
                <wp:posOffset>-288290</wp:posOffset>
              </wp:positionV>
              <wp:extent cx="5780520" cy="503640"/>
              <wp:effectExtent l="0" t="0" r="10795" b="10795"/>
              <wp:wrapNone/>
              <wp:docPr id="58" name="Textfeld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80520" cy="503640"/>
                      </a:xfrm>
                      <a:prstGeom prst="rect">
                        <a:avLst/>
                      </a:prstGeom>
                      <a:noFill/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72816CCC" w14:textId="77777777" w:rsidR="004C6875" w:rsidRPr="00F72970" w:rsidRDefault="004C6875" w:rsidP="00C72AA5">
                          <w:pPr>
                            <w:pStyle w:val="PTU1kapiteltitelband34UUeberschriften"/>
                            <w:tabs>
                              <w:tab w:val="left" w:pos="1792"/>
                              <w:tab w:val="left" w:pos="6999"/>
                              <w:tab w:val="left" w:pos="7727"/>
                            </w:tabs>
                            <w:rPr>
                              <w:sz w:val="60"/>
                              <w:szCs w:val="60"/>
                            </w:rPr>
                          </w:pPr>
                          <w:r w:rsidRPr="00F72970">
                            <w:tab/>
                          </w:r>
                          <w:r w:rsidR="00006DA4" w:rsidRPr="00006DA4">
                            <w:rPr>
                              <w:rStyle w:val="bold65K"/>
                              <w:rFonts w:eastAsiaTheme="minorHAnsi"/>
                              <w:b/>
                              <w:bCs/>
                              <w:sz w:val="28"/>
                              <w:szCs w:val="28"/>
                            </w:rPr>
                            <w:t>Awesome ads</w:t>
                          </w:r>
                          <w:r w:rsidRPr="00F72970">
                            <w:tab/>
                          </w:r>
                          <w:r w:rsidRPr="00F72970">
                            <w:rPr>
                              <w:rStyle w:val="PTMSunitMaster1band34MSMusterseitenZchn"/>
                            </w:rPr>
                            <w:t>Unit</w:t>
                          </w:r>
                          <w:r w:rsidRPr="00F72970">
                            <w:tab/>
                          </w:r>
                          <w:r w:rsidRPr="00F72970">
                            <w:rPr>
                              <w:rStyle w:val="PTU0kapitelzifferkleinband34UUeberschriftenZchn"/>
                              <w:spacing w:val="0"/>
                            </w:rPr>
                            <w:t>1</w:t>
                          </w:r>
                          <w:r w:rsidR="00006DA4">
                            <w:rPr>
                              <w:rStyle w:val="PTU0kapitelzifferkleinband34UUeberschriftenZchn"/>
                              <w:spacing w:val="0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130369" id="_x0000_t202" coordsize="21600,21600" o:spt="202" path="m,l,21600r21600,l21600,xe">
              <v:stroke joinstyle="miter"/>
              <v:path gradientshapeok="t" o:connecttype="rect"/>
            </v:shapetype>
            <v:shape id="Textfeld 58" o:spid="_x0000_s1084" type="#_x0000_t202" style="position:absolute;margin-left:-1.15pt;margin-top:-22.7pt;width:455.15pt;height:39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" filled="f" stroked="f">
              <v:stroke joinstyle="round"/>
              <v:path arrowok="t"/>
              <v:textbox inset="0,0,0,0">
                <w:txbxContent>
                  <w:p w14:paraId="72816CCC" w14:textId="77777777" w:rsidR="004C6875" w:rsidRPr="00F72970" w:rsidRDefault="004C6875" w:rsidP="00C72AA5">
                    <w:pPr>
                      <w:pStyle w:val="PTU1kapiteltitelband34UUeberschriften"/>
                      <w:tabs>
                        <w:tab w:val="left" w:pos="1792"/>
                        <w:tab w:val="left" w:pos="6999"/>
                        <w:tab w:val="left" w:pos="7727"/>
                      </w:tabs>
                      <w:rPr>
                        <w:sz w:val="60"/>
                        <w:szCs w:val="60"/>
                      </w:rPr>
                    </w:pPr>
                    <w:r w:rsidRPr="00F72970">
                      <w:tab/>
                    </w:r>
                    <w:r w:rsidR="00006DA4" w:rsidRPr="00006DA4">
                      <w:rPr>
                        <w:rStyle w:val="bold65K"/>
                        <w:rFonts w:eastAsiaTheme="minorHAnsi"/>
                        <w:b/>
                        <w:bCs/>
                        <w:sz w:val="28"/>
                        <w:szCs w:val="28"/>
                      </w:rPr>
                      <w:t>Awesome ads</w:t>
                    </w:r>
                    <w:r w:rsidRPr="00F72970">
                      <w:tab/>
                    </w:r>
                    <w:r w:rsidRPr="00F72970">
                      <w:rPr>
                        <w:rStyle w:val="PTMSunitMaster1band34MSMusterseitenZchn"/>
                      </w:rPr>
                      <w:t>Unit</w:t>
                    </w:r>
                    <w:r w:rsidRPr="00F72970">
                      <w:tab/>
                    </w:r>
                    <w:r w:rsidRPr="00F72970">
                      <w:rPr>
                        <w:rStyle w:val="PTU0kapitelzifferkleinband34UUeberschriftenZchn"/>
                        <w:spacing w:val="0"/>
                      </w:rPr>
                      <w:t>1</w:t>
                    </w:r>
                    <w:r w:rsidR="00006DA4">
                      <w:rPr>
                        <w:rStyle w:val="PTU0kapitelzifferkleinband34UUeberschriftenZchn"/>
                        <w:spacing w:val="0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4C4810" w14:textId="77777777" w:rsidR="004C6875" w:rsidRPr="00F72970" w:rsidRDefault="004C6875">
    <w:pPr>
      <w:pStyle w:val="Kopfzeile"/>
    </w:pPr>
    <w:r w:rsidRPr="00DB1717">
      <w:rPr>
        <w:noProof/>
        <w:lang w:eastAsia="de-DE"/>
      </w:rPr>
      <w:drawing>
        <wp:anchor distT="0" distB="0" distL="114300" distR="114300" simplePos="0" relativeHeight="251666432" behindDoc="0" locked="0" layoutInCell="1" allowOverlap="1" wp14:anchorId="5FA2153D" wp14:editId="6815BFE4">
          <wp:simplePos x="0" y="0"/>
          <wp:positionH relativeFrom="column">
            <wp:posOffset>-1131570</wp:posOffset>
          </wp:positionH>
          <wp:positionV relativeFrom="paragraph">
            <wp:posOffset>-450215</wp:posOffset>
          </wp:positionV>
          <wp:extent cx="7559040" cy="896620"/>
          <wp:effectExtent l="0" t="0" r="3810" b="0"/>
          <wp:wrapNone/>
          <wp:docPr id="19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896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B1717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6F7BE6" wp14:editId="40F0F9E0">
              <wp:simplePos x="0" y="0"/>
              <wp:positionH relativeFrom="column">
                <wp:posOffset>-13970</wp:posOffset>
              </wp:positionH>
              <wp:positionV relativeFrom="paragraph">
                <wp:posOffset>-287655</wp:posOffset>
              </wp:positionV>
              <wp:extent cx="5780520" cy="503640"/>
              <wp:effectExtent l="0" t="0" r="10795" b="10795"/>
              <wp:wrapNone/>
              <wp:docPr id="10" name="Textfeld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80520" cy="503640"/>
                      </a:xfrm>
                      <a:prstGeom prst="rect">
                        <a:avLst/>
                      </a:prstGeom>
                      <a:noFill/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262EC8F9" w14:textId="77777777" w:rsidR="004C6875" w:rsidRPr="00F72970" w:rsidRDefault="00006DA4" w:rsidP="00C72AA5">
                          <w:pPr>
                            <w:pStyle w:val="PTU1kapiteltitelband34UUeberschriften"/>
                            <w:tabs>
                              <w:tab w:val="left" w:pos="6999"/>
                              <w:tab w:val="left" w:pos="7727"/>
                            </w:tabs>
                            <w:rPr>
                              <w:sz w:val="60"/>
                              <w:szCs w:val="60"/>
                            </w:rPr>
                          </w:pPr>
                          <w:r w:rsidRPr="00006DA4">
                            <w:t>Awesome ads</w:t>
                          </w:r>
                          <w:r w:rsidR="004C6875" w:rsidRPr="00F72970">
                            <w:tab/>
                          </w:r>
                          <w:r w:rsidR="004C6875" w:rsidRPr="00F72970">
                            <w:rPr>
                              <w:rStyle w:val="PTMSunitMaster1band34MSMusterseitenZchn"/>
                            </w:rPr>
                            <w:t>Unit</w:t>
                          </w:r>
                          <w:r w:rsidR="004C6875" w:rsidRPr="00F72970">
                            <w:tab/>
                          </w:r>
                          <w:r w:rsidR="004C6875" w:rsidRPr="00F72970">
                            <w:rPr>
                              <w:rStyle w:val="PTU0kapitelzifferkleinband34UUeberschriftenZchn"/>
                              <w:spacing w:val="0"/>
                            </w:rPr>
                            <w:t>1</w:t>
                          </w:r>
                          <w:r>
                            <w:rPr>
                              <w:rStyle w:val="PTU0kapitelzifferkleinband34UUeberschriftenZchn"/>
                              <w:spacing w:val="0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6F7BE6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86" type="#_x0000_t202" style="position:absolute;margin-left:-1.1pt;margin-top:-22.65pt;width:455.15pt;height:39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" filled="f" stroked="f">
              <v:stroke joinstyle="round"/>
              <v:path arrowok="t"/>
              <v:textbox inset="0,0,0,0">
                <w:txbxContent>
                  <w:p w14:paraId="262EC8F9" w14:textId="77777777" w:rsidR="004C6875" w:rsidRPr="00F72970" w:rsidRDefault="00006DA4" w:rsidP="00C72AA5">
                    <w:pPr>
                      <w:pStyle w:val="PTU1kapiteltitelband34UUeberschriften"/>
                      <w:tabs>
                        <w:tab w:val="left" w:pos="6999"/>
                        <w:tab w:val="left" w:pos="7727"/>
                      </w:tabs>
                      <w:rPr>
                        <w:sz w:val="60"/>
                        <w:szCs w:val="60"/>
                      </w:rPr>
                    </w:pPr>
                    <w:r w:rsidRPr="00006DA4">
                      <w:t>Awesome ads</w:t>
                    </w:r>
                    <w:r w:rsidR="004C6875" w:rsidRPr="00F72970">
                      <w:tab/>
                    </w:r>
                    <w:r w:rsidR="004C6875" w:rsidRPr="00F72970">
                      <w:rPr>
                        <w:rStyle w:val="PTMSunitMaster1band34MSMusterseitenZchn"/>
                      </w:rPr>
                      <w:t>Unit</w:t>
                    </w:r>
                    <w:r w:rsidR="004C6875" w:rsidRPr="00F72970">
                      <w:tab/>
                    </w:r>
                    <w:r w:rsidR="004C6875" w:rsidRPr="00F72970">
                      <w:rPr>
                        <w:rStyle w:val="PTU0kapitelzifferkleinband34UUeberschriftenZchn"/>
                        <w:spacing w:val="0"/>
                      </w:rPr>
                      <w:t>1</w:t>
                    </w:r>
                    <w:r>
                      <w:rPr>
                        <w:rStyle w:val="PTU0kapitelzifferkleinband34UUeberschriftenZchn"/>
                        <w:spacing w:val="0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5D"/>
    <w:multiLevelType w:val="multilevel"/>
    <w:tmpl w:val="000008E0"/>
    <w:lvl w:ilvl="0">
      <w:start w:val="2"/>
      <w:numFmt w:val="decimal"/>
      <w:lvlText w:val="%1."/>
      <w:lvlJc w:val="left"/>
      <w:pPr>
        <w:ind w:left="4185" w:hanging="341"/>
      </w:pPr>
      <w:rPr>
        <w:rFonts w:ascii="Arial" w:hAnsi="Arial" w:cs="Arial"/>
        <w:b/>
        <w:bCs/>
        <w:color w:val="6D6E71"/>
        <w:w w:val="87"/>
        <w:sz w:val="21"/>
        <w:szCs w:val="21"/>
      </w:rPr>
    </w:lvl>
    <w:lvl w:ilvl="1">
      <w:numFmt w:val="bullet"/>
      <w:lvlText w:val="•"/>
      <w:lvlJc w:val="left"/>
      <w:pPr>
        <w:ind w:left="4912" w:hanging="341"/>
      </w:pPr>
    </w:lvl>
    <w:lvl w:ilvl="2">
      <w:numFmt w:val="bullet"/>
      <w:lvlText w:val="•"/>
      <w:lvlJc w:val="left"/>
      <w:pPr>
        <w:ind w:left="5645" w:hanging="341"/>
      </w:pPr>
    </w:lvl>
    <w:lvl w:ilvl="3">
      <w:numFmt w:val="bullet"/>
      <w:lvlText w:val="•"/>
      <w:lvlJc w:val="left"/>
      <w:pPr>
        <w:ind w:left="6377" w:hanging="341"/>
      </w:pPr>
    </w:lvl>
    <w:lvl w:ilvl="4">
      <w:numFmt w:val="bullet"/>
      <w:lvlText w:val="•"/>
      <w:lvlJc w:val="left"/>
      <w:pPr>
        <w:ind w:left="7110" w:hanging="341"/>
      </w:pPr>
    </w:lvl>
    <w:lvl w:ilvl="5">
      <w:numFmt w:val="bullet"/>
      <w:lvlText w:val="•"/>
      <w:lvlJc w:val="left"/>
      <w:pPr>
        <w:ind w:left="7842" w:hanging="341"/>
      </w:pPr>
    </w:lvl>
    <w:lvl w:ilvl="6">
      <w:numFmt w:val="bullet"/>
      <w:lvlText w:val="•"/>
      <w:lvlJc w:val="left"/>
      <w:pPr>
        <w:ind w:left="8575" w:hanging="341"/>
      </w:pPr>
    </w:lvl>
    <w:lvl w:ilvl="7">
      <w:numFmt w:val="bullet"/>
      <w:lvlText w:val="•"/>
      <w:lvlJc w:val="left"/>
      <w:pPr>
        <w:ind w:left="9307" w:hanging="341"/>
      </w:pPr>
    </w:lvl>
    <w:lvl w:ilvl="8">
      <w:numFmt w:val="bullet"/>
      <w:lvlText w:val="•"/>
      <w:lvlJc w:val="left"/>
      <w:pPr>
        <w:ind w:left="10040" w:hanging="341"/>
      </w:pPr>
    </w:lvl>
  </w:abstractNum>
  <w:abstractNum w:abstractNumId="1" w15:restartNumberingAfterBreak="0">
    <w:nsid w:val="0000045E"/>
    <w:multiLevelType w:val="multilevel"/>
    <w:tmpl w:val="000008E1"/>
    <w:lvl w:ilvl="0">
      <w:start w:val="1"/>
      <w:numFmt w:val="decimal"/>
      <w:lvlText w:val="%1."/>
      <w:lvlJc w:val="left"/>
      <w:pPr>
        <w:ind w:left="1464" w:hanging="341"/>
      </w:pPr>
      <w:rPr>
        <w:rFonts w:ascii="Arial" w:hAnsi="Arial" w:cs="Arial"/>
        <w:b/>
        <w:bCs/>
        <w:color w:val="6D6E71"/>
        <w:w w:val="75"/>
        <w:sz w:val="21"/>
        <w:szCs w:val="21"/>
      </w:rPr>
    </w:lvl>
    <w:lvl w:ilvl="1">
      <w:numFmt w:val="bullet"/>
      <w:lvlText w:val="•"/>
      <w:lvlJc w:val="left"/>
      <w:pPr>
        <w:ind w:left="2464" w:hanging="341"/>
      </w:pPr>
    </w:lvl>
    <w:lvl w:ilvl="2">
      <w:numFmt w:val="bullet"/>
      <w:lvlText w:val="•"/>
      <w:lvlJc w:val="left"/>
      <w:pPr>
        <w:ind w:left="3469" w:hanging="341"/>
      </w:pPr>
    </w:lvl>
    <w:lvl w:ilvl="3">
      <w:numFmt w:val="bullet"/>
      <w:lvlText w:val="•"/>
      <w:lvlJc w:val="left"/>
      <w:pPr>
        <w:ind w:left="4473" w:hanging="341"/>
      </w:pPr>
    </w:lvl>
    <w:lvl w:ilvl="4">
      <w:numFmt w:val="bullet"/>
      <w:lvlText w:val="•"/>
      <w:lvlJc w:val="left"/>
      <w:pPr>
        <w:ind w:left="5478" w:hanging="341"/>
      </w:pPr>
    </w:lvl>
    <w:lvl w:ilvl="5">
      <w:numFmt w:val="bullet"/>
      <w:lvlText w:val="•"/>
      <w:lvlJc w:val="left"/>
      <w:pPr>
        <w:ind w:left="6482" w:hanging="341"/>
      </w:pPr>
    </w:lvl>
    <w:lvl w:ilvl="6">
      <w:numFmt w:val="bullet"/>
      <w:lvlText w:val="•"/>
      <w:lvlJc w:val="left"/>
      <w:pPr>
        <w:ind w:left="7487" w:hanging="341"/>
      </w:pPr>
    </w:lvl>
    <w:lvl w:ilvl="7">
      <w:numFmt w:val="bullet"/>
      <w:lvlText w:val="•"/>
      <w:lvlJc w:val="left"/>
      <w:pPr>
        <w:ind w:left="8491" w:hanging="341"/>
      </w:pPr>
    </w:lvl>
    <w:lvl w:ilvl="8">
      <w:numFmt w:val="bullet"/>
      <w:lvlText w:val="•"/>
      <w:lvlJc w:val="left"/>
      <w:pPr>
        <w:ind w:left="9496" w:hanging="341"/>
      </w:pPr>
    </w:lvl>
  </w:abstractNum>
  <w:abstractNum w:abstractNumId="2" w15:restartNumberingAfterBreak="0">
    <w:nsid w:val="00000464"/>
    <w:multiLevelType w:val="multilevel"/>
    <w:tmpl w:val="000008E7"/>
    <w:lvl w:ilvl="0">
      <w:start w:val="1"/>
      <w:numFmt w:val="decimal"/>
      <w:lvlText w:val="%1."/>
      <w:lvlJc w:val="left"/>
      <w:pPr>
        <w:ind w:left="1351" w:hanging="341"/>
      </w:pPr>
      <w:rPr>
        <w:rFonts w:ascii="Arial" w:hAnsi="Arial" w:cs="Arial"/>
        <w:b/>
        <w:bCs/>
        <w:color w:val="6D6E71"/>
        <w:w w:val="75"/>
        <w:sz w:val="21"/>
        <w:szCs w:val="21"/>
      </w:rPr>
    </w:lvl>
    <w:lvl w:ilvl="1">
      <w:numFmt w:val="bullet"/>
      <w:lvlText w:val="•"/>
      <w:lvlJc w:val="left"/>
      <w:pPr>
        <w:ind w:left="2374" w:hanging="341"/>
      </w:pPr>
    </w:lvl>
    <w:lvl w:ilvl="2">
      <w:numFmt w:val="bullet"/>
      <w:lvlText w:val="•"/>
      <w:lvlJc w:val="left"/>
      <w:pPr>
        <w:ind w:left="3389" w:hanging="341"/>
      </w:pPr>
    </w:lvl>
    <w:lvl w:ilvl="3">
      <w:numFmt w:val="bullet"/>
      <w:lvlText w:val="•"/>
      <w:lvlJc w:val="left"/>
      <w:pPr>
        <w:ind w:left="4403" w:hanging="341"/>
      </w:pPr>
    </w:lvl>
    <w:lvl w:ilvl="4">
      <w:numFmt w:val="bullet"/>
      <w:lvlText w:val="•"/>
      <w:lvlJc w:val="left"/>
      <w:pPr>
        <w:ind w:left="5418" w:hanging="341"/>
      </w:pPr>
    </w:lvl>
    <w:lvl w:ilvl="5">
      <w:numFmt w:val="bullet"/>
      <w:lvlText w:val="•"/>
      <w:lvlJc w:val="left"/>
      <w:pPr>
        <w:ind w:left="6432" w:hanging="341"/>
      </w:pPr>
    </w:lvl>
    <w:lvl w:ilvl="6">
      <w:numFmt w:val="bullet"/>
      <w:lvlText w:val="•"/>
      <w:lvlJc w:val="left"/>
      <w:pPr>
        <w:ind w:left="7447" w:hanging="341"/>
      </w:pPr>
    </w:lvl>
    <w:lvl w:ilvl="7">
      <w:numFmt w:val="bullet"/>
      <w:lvlText w:val="•"/>
      <w:lvlJc w:val="left"/>
      <w:pPr>
        <w:ind w:left="8461" w:hanging="341"/>
      </w:pPr>
    </w:lvl>
    <w:lvl w:ilvl="8">
      <w:numFmt w:val="bullet"/>
      <w:lvlText w:val="•"/>
      <w:lvlJc w:val="left"/>
      <w:pPr>
        <w:ind w:left="9476" w:hanging="341"/>
      </w:pPr>
    </w:lvl>
  </w:abstractNum>
  <w:abstractNum w:abstractNumId="3" w15:restartNumberingAfterBreak="0">
    <w:nsid w:val="00000469"/>
    <w:multiLevelType w:val="multilevel"/>
    <w:tmpl w:val="000008EC"/>
    <w:lvl w:ilvl="0">
      <w:start w:val="1"/>
      <w:numFmt w:val="decimal"/>
      <w:lvlText w:val="%1."/>
      <w:lvlJc w:val="left"/>
      <w:pPr>
        <w:ind w:left="1341" w:hanging="218"/>
      </w:pPr>
      <w:rPr>
        <w:rFonts w:ascii="Minion Pro" w:hAnsi="Minion Pro" w:cs="Minion Pro"/>
        <w:b/>
        <w:bCs/>
        <w:color w:val="231F20"/>
        <w:w w:val="101"/>
        <w:sz w:val="22"/>
        <w:szCs w:val="22"/>
      </w:rPr>
    </w:lvl>
    <w:lvl w:ilvl="1">
      <w:numFmt w:val="bullet"/>
      <w:lvlText w:val="•"/>
      <w:lvlJc w:val="left"/>
      <w:pPr>
        <w:ind w:left="2356" w:hanging="218"/>
      </w:pPr>
    </w:lvl>
    <w:lvl w:ilvl="2">
      <w:numFmt w:val="bullet"/>
      <w:lvlText w:val="•"/>
      <w:lvlJc w:val="left"/>
      <w:pPr>
        <w:ind w:left="3373" w:hanging="218"/>
      </w:pPr>
    </w:lvl>
    <w:lvl w:ilvl="3">
      <w:numFmt w:val="bullet"/>
      <w:lvlText w:val="•"/>
      <w:lvlJc w:val="left"/>
      <w:pPr>
        <w:ind w:left="4389" w:hanging="218"/>
      </w:pPr>
    </w:lvl>
    <w:lvl w:ilvl="4">
      <w:numFmt w:val="bullet"/>
      <w:lvlText w:val="•"/>
      <w:lvlJc w:val="left"/>
      <w:pPr>
        <w:ind w:left="5406" w:hanging="218"/>
      </w:pPr>
    </w:lvl>
    <w:lvl w:ilvl="5">
      <w:numFmt w:val="bullet"/>
      <w:lvlText w:val="•"/>
      <w:lvlJc w:val="left"/>
      <w:pPr>
        <w:ind w:left="6422" w:hanging="218"/>
      </w:pPr>
    </w:lvl>
    <w:lvl w:ilvl="6">
      <w:numFmt w:val="bullet"/>
      <w:lvlText w:val="•"/>
      <w:lvlJc w:val="left"/>
      <w:pPr>
        <w:ind w:left="7439" w:hanging="218"/>
      </w:pPr>
    </w:lvl>
    <w:lvl w:ilvl="7">
      <w:numFmt w:val="bullet"/>
      <w:lvlText w:val="•"/>
      <w:lvlJc w:val="left"/>
      <w:pPr>
        <w:ind w:left="8455" w:hanging="218"/>
      </w:pPr>
    </w:lvl>
    <w:lvl w:ilvl="8">
      <w:numFmt w:val="bullet"/>
      <w:lvlText w:val="•"/>
      <w:lvlJc w:val="left"/>
      <w:pPr>
        <w:ind w:left="9472" w:hanging="218"/>
      </w:pPr>
    </w:lvl>
  </w:abstractNum>
  <w:abstractNum w:abstractNumId="4" w15:restartNumberingAfterBreak="0">
    <w:nsid w:val="0000046A"/>
    <w:multiLevelType w:val="multilevel"/>
    <w:tmpl w:val="000008ED"/>
    <w:lvl w:ilvl="0">
      <w:start w:val="1"/>
      <w:numFmt w:val="decimal"/>
      <w:lvlText w:val="%1."/>
      <w:lvlJc w:val="left"/>
      <w:pPr>
        <w:ind w:left="1228" w:hanging="218"/>
      </w:pPr>
      <w:rPr>
        <w:rFonts w:ascii="Minion Pro" w:hAnsi="Minion Pro" w:cs="Minion Pro"/>
        <w:b/>
        <w:bCs/>
        <w:color w:val="231F20"/>
        <w:w w:val="101"/>
        <w:sz w:val="22"/>
        <w:szCs w:val="22"/>
      </w:rPr>
    </w:lvl>
    <w:lvl w:ilvl="1">
      <w:numFmt w:val="bullet"/>
      <w:lvlText w:val="•"/>
      <w:lvlJc w:val="left"/>
      <w:pPr>
        <w:ind w:left="2248" w:hanging="218"/>
      </w:pPr>
    </w:lvl>
    <w:lvl w:ilvl="2">
      <w:numFmt w:val="bullet"/>
      <w:lvlText w:val="•"/>
      <w:lvlJc w:val="left"/>
      <w:pPr>
        <w:ind w:left="3277" w:hanging="218"/>
      </w:pPr>
    </w:lvl>
    <w:lvl w:ilvl="3">
      <w:numFmt w:val="bullet"/>
      <w:lvlText w:val="•"/>
      <w:lvlJc w:val="left"/>
      <w:pPr>
        <w:ind w:left="4305" w:hanging="218"/>
      </w:pPr>
    </w:lvl>
    <w:lvl w:ilvl="4">
      <w:numFmt w:val="bullet"/>
      <w:lvlText w:val="•"/>
      <w:lvlJc w:val="left"/>
      <w:pPr>
        <w:ind w:left="5334" w:hanging="218"/>
      </w:pPr>
    </w:lvl>
    <w:lvl w:ilvl="5">
      <w:numFmt w:val="bullet"/>
      <w:lvlText w:val="•"/>
      <w:lvlJc w:val="left"/>
      <w:pPr>
        <w:ind w:left="6362" w:hanging="218"/>
      </w:pPr>
    </w:lvl>
    <w:lvl w:ilvl="6">
      <w:numFmt w:val="bullet"/>
      <w:lvlText w:val="•"/>
      <w:lvlJc w:val="left"/>
      <w:pPr>
        <w:ind w:left="7391" w:hanging="218"/>
      </w:pPr>
    </w:lvl>
    <w:lvl w:ilvl="7">
      <w:numFmt w:val="bullet"/>
      <w:lvlText w:val="•"/>
      <w:lvlJc w:val="left"/>
      <w:pPr>
        <w:ind w:left="8419" w:hanging="218"/>
      </w:pPr>
    </w:lvl>
    <w:lvl w:ilvl="8">
      <w:numFmt w:val="bullet"/>
      <w:lvlText w:val="•"/>
      <w:lvlJc w:val="left"/>
      <w:pPr>
        <w:ind w:left="9448" w:hanging="218"/>
      </w:pPr>
    </w:lvl>
  </w:abstractNum>
  <w:abstractNum w:abstractNumId="5" w15:restartNumberingAfterBreak="0">
    <w:nsid w:val="0000046E"/>
    <w:multiLevelType w:val="multilevel"/>
    <w:tmpl w:val="000008F1"/>
    <w:lvl w:ilvl="0">
      <w:start w:val="1"/>
      <w:numFmt w:val="decimal"/>
      <w:lvlText w:val="%1."/>
      <w:lvlJc w:val="left"/>
      <w:pPr>
        <w:ind w:left="1464" w:hanging="341"/>
      </w:pPr>
      <w:rPr>
        <w:rFonts w:ascii="Arial" w:hAnsi="Arial" w:cs="Arial"/>
        <w:b/>
        <w:bCs/>
        <w:color w:val="6D6E71"/>
        <w:w w:val="75"/>
        <w:sz w:val="21"/>
        <w:szCs w:val="21"/>
      </w:rPr>
    </w:lvl>
    <w:lvl w:ilvl="1">
      <w:numFmt w:val="bullet"/>
      <w:lvlText w:val="•"/>
      <w:lvlJc w:val="left"/>
      <w:pPr>
        <w:ind w:left="2464" w:hanging="341"/>
      </w:pPr>
    </w:lvl>
    <w:lvl w:ilvl="2">
      <w:numFmt w:val="bullet"/>
      <w:lvlText w:val="•"/>
      <w:lvlJc w:val="left"/>
      <w:pPr>
        <w:ind w:left="3469" w:hanging="341"/>
      </w:pPr>
    </w:lvl>
    <w:lvl w:ilvl="3">
      <w:numFmt w:val="bullet"/>
      <w:lvlText w:val="•"/>
      <w:lvlJc w:val="left"/>
      <w:pPr>
        <w:ind w:left="4473" w:hanging="341"/>
      </w:pPr>
    </w:lvl>
    <w:lvl w:ilvl="4">
      <w:numFmt w:val="bullet"/>
      <w:lvlText w:val="•"/>
      <w:lvlJc w:val="left"/>
      <w:pPr>
        <w:ind w:left="5478" w:hanging="341"/>
      </w:pPr>
    </w:lvl>
    <w:lvl w:ilvl="5">
      <w:numFmt w:val="bullet"/>
      <w:lvlText w:val="•"/>
      <w:lvlJc w:val="left"/>
      <w:pPr>
        <w:ind w:left="6482" w:hanging="341"/>
      </w:pPr>
    </w:lvl>
    <w:lvl w:ilvl="6">
      <w:numFmt w:val="bullet"/>
      <w:lvlText w:val="•"/>
      <w:lvlJc w:val="left"/>
      <w:pPr>
        <w:ind w:left="7487" w:hanging="341"/>
      </w:pPr>
    </w:lvl>
    <w:lvl w:ilvl="7">
      <w:numFmt w:val="bullet"/>
      <w:lvlText w:val="•"/>
      <w:lvlJc w:val="left"/>
      <w:pPr>
        <w:ind w:left="8491" w:hanging="341"/>
      </w:pPr>
    </w:lvl>
    <w:lvl w:ilvl="8">
      <w:numFmt w:val="bullet"/>
      <w:lvlText w:val="•"/>
      <w:lvlJc w:val="left"/>
      <w:pPr>
        <w:ind w:left="9496" w:hanging="341"/>
      </w:pPr>
    </w:lvl>
  </w:abstractNum>
  <w:abstractNum w:abstractNumId="6" w15:restartNumberingAfterBreak="0">
    <w:nsid w:val="0000046F"/>
    <w:multiLevelType w:val="multilevel"/>
    <w:tmpl w:val="000008F2"/>
    <w:lvl w:ilvl="0">
      <w:start w:val="1"/>
      <w:numFmt w:val="decimal"/>
      <w:lvlText w:val="%1."/>
      <w:lvlJc w:val="left"/>
      <w:pPr>
        <w:ind w:left="1351" w:hanging="341"/>
      </w:pPr>
      <w:rPr>
        <w:rFonts w:ascii="Arial" w:hAnsi="Arial" w:cs="Arial"/>
        <w:b/>
        <w:bCs/>
        <w:color w:val="6D6E71"/>
        <w:w w:val="75"/>
        <w:sz w:val="21"/>
        <w:szCs w:val="21"/>
      </w:rPr>
    </w:lvl>
    <w:lvl w:ilvl="1">
      <w:numFmt w:val="bullet"/>
      <w:lvlText w:val="•"/>
      <w:lvlJc w:val="left"/>
      <w:pPr>
        <w:ind w:left="2374" w:hanging="341"/>
      </w:pPr>
    </w:lvl>
    <w:lvl w:ilvl="2">
      <w:numFmt w:val="bullet"/>
      <w:lvlText w:val="•"/>
      <w:lvlJc w:val="left"/>
      <w:pPr>
        <w:ind w:left="3389" w:hanging="341"/>
      </w:pPr>
    </w:lvl>
    <w:lvl w:ilvl="3">
      <w:numFmt w:val="bullet"/>
      <w:lvlText w:val="•"/>
      <w:lvlJc w:val="left"/>
      <w:pPr>
        <w:ind w:left="4403" w:hanging="341"/>
      </w:pPr>
    </w:lvl>
    <w:lvl w:ilvl="4">
      <w:numFmt w:val="bullet"/>
      <w:lvlText w:val="•"/>
      <w:lvlJc w:val="left"/>
      <w:pPr>
        <w:ind w:left="5418" w:hanging="341"/>
      </w:pPr>
    </w:lvl>
    <w:lvl w:ilvl="5">
      <w:numFmt w:val="bullet"/>
      <w:lvlText w:val="•"/>
      <w:lvlJc w:val="left"/>
      <w:pPr>
        <w:ind w:left="6432" w:hanging="341"/>
      </w:pPr>
    </w:lvl>
    <w:lvl w:ilvl="6">
      <w:numFmt w:val="bullet"/>
      <w:lvlText w:val="•"/>
      <w:lvlJc w:val="left"/>
      <w:pPr>
        <w:ind w:left="7447" w:hanging="341"/>
      </w:pPr>
    </w:lvl>
    <w:lvl w:ilvl="7">
      <w:numFmt w:val="bullet"/>
      <w:lvlText w:val="•"/>
      <w:lvlJc w:val="left"/>
      <w:pPr>
        <w:ind w:left="8461" w:hanging="341"/>
      </w:pPr>
    </w:lvl>
    <w:lvl w:ilvl="8">
      <w:numFmt w:val="bullet"/>
      <w:lvlText w:val="•"/>
      <w:lvlJc w:val="left"/>
      <w:pPr>
        <w:ind w:left="9476" w:hanging="341"/>
      </w:pPr>
    </w:lvl>
  </w:abstractNum>
  <w:abstractNum w:abstractNumId="7" w15:restartNumberingAfterBreak="0">
    <w:nsid w:val="15050583"/>
    <w:multiLevelType w:val="hybridMultilevel"/>
    <w:tmpl w:val="4132668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D5986"/>
    <w:multiLevelType w:val="multilevel"/>
    <w:tmpl w:val="1EC24A1E"/>
    <w:styleLink w:val="ListeoebvPunkt"/>
    <w:lvl w:ilvl="0">
      <w:start w:val="1"/>
      <w:numFmt w:val="bullet"/>
      <w:pStyle w:val="PTGgrundtextAfzPunktlEzg"/>
      <w:lvlText w:val=""/>
      <w:lvlJc w:val="left"/>
      <w:pPr>
        <w:ind w:left="340" w:hanging="340"/>
      </w:pPr>
      <w:rPr>
        <w:rFonts w:ascii="Wingdings" w:hAnsi="Wingdings" w:hint="default"/>
        <w:color w:val="595959" w:themeColor="text1" w:themeTint="A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A0D759A"/>
    <w:multiLevelType w:val="hybridMultilevel"/>
    <w:tmpl w:val="BAE801A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CF3A0B"/>
    <w:multiLevelType w:val="hybridMultilevel"/>
    <w:tmpl w:val="FFBA4576"/>
    <w:lvl w:ilvl="0" w:tplc="0407000F">
      <w:start w:val="1"/>
      <w:numFmt w:val="decimal"/>
      <w:lvlText w:val="%1."/>
      <w:lvlJc w:val="left"/>
      <w:pPr>
        <w:ind w:left="3600" w:hanging="360"/>
      </w:pPr>
    </w:lvl>
    <w:lvl w:ilvl="1" w:tplc="04070019" w:tentative="1">
      <w:start w:val="1"/>
      <w:numFmt w:val="lowerLetter"/>
      <w:lvlText w:val="%2."/>
      <w:lvlJc w:val="left"/>
      <w:pPr>
        <w:ind w:left="4320" w:hanging="360"/>
      </w:pPr>
    </w:lvl>
    <w:lvl w:ilvl="2" w:tplc="0407001B" w:tentative="1">
      <w:start w:val="1"/>
      <w:numFmt w:val="lowerRoman"/>
      <w:lvlText w:val="%3."/>
      <w:lvlJc w:val="right"/>
      <w:pPr>
        <w:ind w:left="5040" w:hanging="180"/>
      </w:pPr>
    </w:lvl>
    <w:lvl w:ilvl="3" w:tplc="0407000F" w:tentative="1">
      <w:start w:val="1"/>
      <w:numFmt w:val="decimal"/>
      <w:lvlText w:val="%4."/>
      <w:lvlJc w:val="left"/>
      <w:pPr>
        <w:ind w:left="5760" w:hanging="360"/>
      </w:pPr>
    </w:lvl>
    <w:lvl w:ilvl="4" w:tplc="04070019" w:tentative="1">
      <w:start w:val="1"/>
      <w:numFmt w:val="lowerLetter"/>
      <w:lvlText w:val="%5."/>
      <w:lvlJc w:val="left"/>
      <w:pPr>
        <w:ind w:left="6480" w:hanging="360"/>
      </w:pPr>
    </w:lvl>
    <w:lvl w:ilvl="5" w:tplc="0407001B" w:tentative="1">
      <w:start w:val="1"/>
      <w:numFmt w:val="lowerRoman"/>
      <w:lvlText w:val="%6."/>
      <w:lvlJc w:val="right"/>
      <w:pPr>
        <w:ind w:left="7200" w:hanging="180"/>
      </w:pPr>
    </w:lvl>
    <w:lvl w:ilvl="6" w:tplc="0407000F" w:tentative="1">
      <w:start w:val="1"/>
      <w:numFmt w:val="decimal"/>
      <w:lvlText w:val="%7."/>
      <w:lvlJc w:val="left"/>
      <w:pPr>
        <w:ind w:left="7920" w:hanging="360"/>
      </w:pPr>
    </w:lvl>
    <w:lvl w:ilvl="7" w:tplc="04070019" w:tentative="1">
      <w:start w:val="1"/>
      <w:numFmt w:val="lowerLetter"/>
      <w:lvlText w:val="%8."/>
      <w:lvlJc w:val="left"/>
      <w:pPr>
        <w:ind w:left="8640" w:hanging="360"/>
      </w:pPr>
    </w:lvl>
    <w:lvl w:ilvl="8" w:tplc="0407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410B75FD"/>
    <w:multiLevelType w:val="hybridMultilevel"/>
    <w:tmpl w:val="0F7A4240"/>
    <w:lvl w:ilvl="0" w:tplc="0407000F">
      <w:start w:val="1"/>
      <w:numFmt w:val="decimal"/>
      <w:lvlText w:val="%1."/>
      <w:lvlJc w:val="left"/>
      <w:pPr>
        <w:ind w:left="3600" w:hanging="360"/>
      </w:pPr>
    </w:lvl>
    <w:lvl w:ilvl="1" w:tplc="04070019" w:tentative="1">
      <w:start w:val="1"/>
      <w:numFmt w:val="lowerLetter"/>
      <w:lvlText w:val="%2."/>
      <w:lvlJc w:val="left"/>
      <w:pPr>
        <w:ind w:left="4320" w:hanging="360"/>
      </w:pPr>
    </w:lvl>
    <w:lvl w:ilvl="2" w:tplc="0407001B" w:tentative="1">
      <w:start w:val="1"/>
      <w:numFmt w:val="lowerRoman"/>
      <w:lvlText w:val="%3."/>
      <w:lvlJc w:val="right"/>
      <w:pPr>
        <w:ind w:left="5040" w:hanging="180"/>
      </w:pPr>
    </w:lvl>
    <w:lvl w:ilvl="3" w:tplc="0407000F" w:tentative="1">
      <w:start w:val="1"/>
      <w:numFmt w:val="decimal"/>
      <w:lvlText w:val="%4."/>
      <w:lvlJc w:val="left"/>
      <w:pPr>
        <w:ind w:left="5760" w:hanging="360"/>
      </w:pPr>
    </w:lvl>
    <w:lvl w:ilvl="4" w:tplc="04070019" w:tentative="1">
      <w:start w:val="1"/>
      <w:numFmt w:val="lowerLetter"/>
      <w:lvlText w:val="%5."/>
      <w:lvlJc w:val="left"/>
      <w:pPr>
        <w:ind w:left="6480" w:hanging="360"/>
      </w:pPr>
    </w:lvl>
    <w:lvl w:ilvl="5" w:tplc="0407001B" w:tentative="1">
      <w:start w:val="1"/>
      <w:numFmt w:val="lowerRoman"/>
      <w:lvlText w:val="%6."/>
      <w:lvlJc w:val="right"/>
      <w:pPr>
        <w:ind w:left="7200" w:hanging="180"/>
      </w:pPr>
    </w:lvl>
    <w:lvl w:ilvl="6" w:tplc="0407000F" w:tentative="1">
      <w:start w:val="1"/>
      <w:numFmt w:val="decimal"/>
      <w:lvlText w:val="%7."/>
      <w:lvlJc w:val="left"/>
      <w:pPr>
        <w:ind w:left="7920" w:hanging="360"/>
      </w:pPr>
    </w:lvl>
    <w:lvl w:ilvl="7" w:tplc="04070019" w:tentative="1">
      <w:start w:val="1"/>
      <w:numFmt w:val="lowerLetter"/>
      <w:lvlText w:val="%8."/>
      <w:lvlJc w:val="left"/>
      <w:pPr>
        <w:ind w:left="8640" w:hanging="360"/>
      </w:pPr>
    </w:lvl>
    <w:lvl w:ilvl="8" w:tplc="0407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" w15:restartNumberingAfterBreak="0">
    <w:nsid w:val="7454047B"/>
    <w:multiLevelType w:val="hybridMultilevel"/>
    <w:tmpl w:val="FFBA4576"/>
    <w:lvl w:ilvl="0" w:tplc="0407000F">
      <w:start w:val="1"/>
      <w:numFmt w:val="decimal"/>
      <w:lvlText w:val="%1."/>
      <w:lvlJc w:val="left"/>
      <w:pPr>
        <w:ind w:left="3600" w:hanging="360"/>
      </w:pPr>
    </w:lvl>
    <w:lvl w:ilvl="1" w:tplc="04070019" w:tentative="1">
      <w:start w:val="1"/>
      <w:numFmt w:val="lowerLetter"/>
      <w:lvlText w:val="%2."/>
      <w:lvlJc w:val="left"/>
      <w:pPr>
        <w:ind w:left="4320" w:hanging="360"/>
      </w:pPr>
    </w:lvl>
    <w:lvl w:ilvl="2" w:tplc="0407001B" w:tentative="1">
      <w:start w:val="1"/>
      <w:numFmt w:val="lowerRoman"/>
      <w:lvlText w:val="%3."/>
      <w:lvlJc w:val="right"/>
      <w:pPr>
        <w:ind w:left="5040" w:hanging="180"/>
      </w:pPr>
    </w:lvl>
    <w:lvl w:ilvl="3" w:tplc="0407000F" w:tentative="1">
      <w:start w:val="1"/>
      <w:numFmt w:val="decimal"/>
      <w:lvlText w:val="%4."/>
      <w:lvlJc w:val="left"/>
      <w:pPr>
        <w:ind w:left="5760" w:hanging="360"/>
      </w:pPr>
    </w:lvl>
    <w:lvl w:ilvl="4" w:tplc="04070019" w:tentative="1">
      <w:start w:val="1"/>
      <w:numFmt w:val="lowerLetter"/>
      <w:lvlText w:val="%5."/>
      <w:lvlJc w:val="left"/>
      <w:pPr>
        <w:ind w:left="6480" w:hanging="360"/>
      </w:pPr>
    </w:lvl>
    <w:lvl w:ilvl="5" w:tplc="0407001B" w:tentative="1">
      <w:start w:val="1"/>
      <w:numFmt w:val="lowerRoman"/>
      <w:lvlText w:val="%6."/>
      <w:lvlJc w:val="right"/>
      <w:pPr>
        <w:ind w:left="7200" w:hanging="180"/>
      </w:pPr>
    </w:lvl>
    <w:lvl w:ilvl="6" w:tplc="0407000F" w:tentative="1">
      <w:start w:val="1"/>
      <w:numFmt w:val="decimal"/>
      <w:lvlText w:val="%7."/>
      <w:lvlJc w:val="left"/>
      <w:pPr>
        <w:ind w:left="7920" w:hanging="360"/>
      </w:pPr>
    </w:lvl>
    <w:lvl w:ilvl="7" w:tplc="04070019" w:tentative="1">
      <w:start w:val="1"/>
      <w:numFmt w:val="lowerLetter"/>
      <w:lvlText w:val="%8."/>
      <w:lvlJc w:val="left"/>
      <w:pPr>
        <w:ind w:left="8640" w:hanging="360"/>
      </w:pPr>
    </w:lvl>
    <w:lvl w:ilvl="8" w:tplc="0407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" w15:restartNumberingAfterBreak="0">
    <w:nsid w:val="77C638CA"/>
    <w:multiLevelType w:val="hybridMultilevel"/>
    <w:tmpl w:val="3246382A"/>
    <w:lvl w:ilvl="0" w:tplc="0407000F">
      <w:start w:val="1"/>
      <w:numFmt w:val="decimal"/>
      <w:lvlText w:val="%1."/>
      <w:lvlJc w:val="left"/>
      <w:pPr>
        <w:ind w:left="3600" w:hanging="360"/>
      </w:pPr>
    </w:lvl>
    <w:lvl w:ilvl="1" w:tplc="04070019" w:tentative="1">
      <w:start w:val="1"/>
      <w:numFmt w:val="lowerLetter"/>
      <w:lvlText w:val="%2."/>
      <w:lvlJc w:val="left"/>
      <w:pPr>
        <w:ind w:left="4320" w:hanging="360"/>
      </w:pPr>
    </w:lvl>
    <w:lvl w:ilvl="2" w:tplc="0407001B" w:tentative="1">
      <w:start w:val="1"/>
      <w:numFmt w:val="lowerRoman"/>
      <w:lvlText w:val="%3."/>
      <w:lvlJc w:val="right"/>
      <w:pPr>
        <w:ind w:left="5040" w:hanging="180"/>
      </w:pPr>
    </w:lvl>
    <w:lvl w:ilvl="3" w:tplc="0407000F" w:tentative="1">
      <w:start w:val="1"/>
      <w:numFmt w:val="decimal"/>
      <w:lvlText w:val="%4."/>
      <w:lvlJc w:val="left"/>
      <w:pPr>
        <w:ind w:left="5760" w:hanging="360"/>
      </w:pPr>
    </w:lvl>
    <w:lvl w:ilvl="4" w:tplc="04070019" w:tentative="1">
      <w:start w:val="1"/>
      <w:numFmt w:val="lowerLetter"/>
      <w:lvlText w:val="%5."/>
      <w:lvlJc w:val="left"/>
      <w:pPr>
        <w:ind w:left="6480" w:hanging="360"/>
      </w:pPr>
    </w:lvl>
    <w:lvl w:ilvl="5" w:tplc="0407001B" w:tentative="1">
      <w:start w:val="1"/>
      <w:numFmt w:val="lowerRoman"/>
      <w:lvlText w:val="%6."/>
      <w:lvlJc w:val="right"/>
      <w:pPr>
        <w:ind w:left="7200" w:hanging="180"/>
      </w:pPr>
    </w:lvl>
    <w:lvl w:ilvl="6" w:tplc="0407000F" w:tentative="1">
      <w:start w:val="1"/>
      <w:numFmt w:val="decimal"/>
      <w:lvlText w:val="%7."/>
      <w:lvlJc w:val="left"/>
      <w:pPr>
        <w:ind w:left="7920" w:hanging="360"/>
      </w:pPr>
    </w:lvl>
    <w:lvl w:ilvl="7" w:tplc="04070019" w:tentative="1">
      <w:start w:val="1"/>
      <w:numFmt w:val="lowerLetter"/>
      <w:lvlText w:val="%8."/>
      <w:lvlJc w:val="left"/>
      <w:pPr>
        <w:ind w:left="8640" w:hanging="360"/>
      </w:pPr>
    </w:lvl>
    <w:lvl w:ilvl="8" w:tplc="0407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 w15:restartNumberingAfterBreak="0">
    <w:nsid w:val="7F1F15C7"/>
    <w:multiLevelType w:val="multilevel"/>
    <w:tmpl w:val="1EC24A1E"/>
    <w:numStyleLink w:val="ListeoebvPunkt"/>
  </w:abstractNum>
  <w:num w:numId="1">
    <w:abstractNumId w:val="8"/>
  </w:num>
  <w:num w:numId="2">
    <w:abstractNumId w:val="14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9"/>
  </w:num>
  <w:num w:numId="12">
    <w:abstractNumId w:val="12"/>
  </w:num>
  <w:num w:numId="13">
    <w:abstractNumId w:val="11"/>
  </w:num>
  <w:num w:numId="14">
    <w:abstractNumId w:val="13"/>
  </w:num>
  <w:num w:numId="15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hideSpellingErrors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13EB"/>
    <w:rsid w:val="00004BAB"/>
    <w:rsid w:val="00006DA4"/>
    <w:rsid w:val="00027425"/>
    <w:rsid w:val="00030F7F"/>
    <w:rsid w:val="0003495B"/>
    <w:rsid w:val="00041C1F"/>
    <w:rsid w:val="0004631E"/>
    <w:rsid w:val="00050C21"/>
    <w:rsid w:val="000572A7"/>
    <w:rsid w:val="0007463D"/>
    <w:rsid w:val="00076D79"/>
    <w:rsid w:val="000777BA"/>
    <w:rsid w:val="00090E61"/>
    <w:rsid w:val="00093585"/>
    <w:rsid w:val="000944E0"/>
    <w:rsid w:val="000A3749"/>
    <w:rsid w:val="000B74D5"/>
    <w:rsid w:val="000C358D"/>
    <w:rsid w:val="000D3625"/>
    <w:rsid w:val="000E246B"/>
    <w:rsid w:val="00102B04"/>
    <w:rsid w:val="0011025B"/>
    <w:rsid w:val="001111D3"/>
    <w:rsid w:val="00112F08"/>
    <w:rsid w:val="001145B6"/>
    <w:rsid w:val="00117A4F"/>
    <w:rsid w:val="00120ED7"/>
    <w:rsid w:val="00125375"/>
    <w:rsid w:val="00125FFB"/>
    <w:rsid w:val="00143D64"/>
    <w:rsid w:val="00143D9F"/>
    <w:rsid w:val="0014784E"/>
    <w:rsid w:val="00151E83"/>
    <w:rsid w:val="00152168"/>
    <w:rsid w:val="001612CF"/>
    <w:rsid w:val="0016168D"/>
    <w:rsid w:val="00164654"/>
    <w:rsid w:val="0017566C"/>
    <w:rsid w:val="00175D81"/>
    <w:rsid w:val="00192F44"/>
    <w:rsid w:val="001937CB"/>
    <w:rsid w:val="001B62DC"/>
    <w:rsid w:val="001B7AF4"/>
    <w:rsid w:val="001C3D4F"/>
    <w:rsid w:val="001C4E16"/>
    <w:rsid w:val="001E4B43"/>
    <w:rsid w:val="001F2C5E"/>
    <w:rsid w:val="00202750"/>
    <w:rsid w:val="002079E1"/>
    <w:rsid w:val="00216711"/>
    <w:rsid w:val="00226369"/>
    <w:rsid w:val="0025691F"/>
    <w:rsid w:val="00260F0C"/>
    <w:rsid w:val="002627CC"/>
    <w:rsid w:val="00263C34"/>
    <w:rsid w:val="00292118"/>
    <w:rsid w:val="00292E3E"/>
    <w:rsid w:val="002A1401"/>
    <w:rsid w:val="002A4216"/>
    <w:rsid w:val="002A721C"/>
    <w:rsid w:val="002C26FD"/>
    <w:rsid w:val="002F0009"/>
    <w:rsid w:val="002F01C5"/>
    <w:rsid w:val="002F687F"/>
    <w:rsid w:val="002F7B3F"/>
    <w:rsid w:val="003109C3"/>
    <w:rsid w:val="00312D3A"/>
    <w:rsid w:val="00313478"/>
    <w:rsid w:val="00316068"/>
    <w:rsid w:val="00324346"/>
    <w:rsid w:val="00326898"/>
    <w:rsid w:val="003350C5"/>
    <w:rsid w:val="00341997"/>
    <w:rsid w:val="003518E7"/>
    <w:rsid w:val="003547FF"/>
    <w:rsid w:val="00355846"/>
    <w:rsid w:val="00367A03"/>
    <w:rsid w:val="00381774"/>
    <w:rsid w:val="00386066"/>
    <w:rsid w:val="00394A61"/>
    <w:rsid w:val="00396599"/>
    <w:rsid w:val="003A01A0"/>
    <w:rsid w:val="003B0515"/>
    <w:rsid w:val="003B1691"/>
    <w:rsid w:val="003C3EFB"/>
    <w:rsid w:val="003D4574"/>
    <w:rsid w:val="003D586A"/>
    <w:rsid w:val="003D7077"/>
    <w:rsid w:val="003E431A"/>
    <w:rsid w:val="003F2B57"/>
    <w:rsid w:val="00430FD7"/>
    <w:rsid w:val="00440824"/>
    <w:rsid w:val="004409F5"/>
    <w:rsid w:val="004412C2"/>
    <w:rsid w:val="00441484"/>
    <w:rsid w:val="004579F8"/>
    <w:rsid w:val="00457A6F"/>
    <w:rsid w:val="0048135C"/>
    <w:rsid w:val="0048665C"/>
    <w:rsid w:val="00492224"/>
    <w:rsid w:val="0049485C"/>
    <w:rsid w:val="004B3A39"/>
    <w:rsid w:val="004C0AD6"/>
    <w:rsid w:val="004C2290"/>
    <w:rsid w:val="004C6875"/>
    <w:rsid w:val="004D1186"/>
    <w:rsid w:val="0051715A"/>
    <w:rsid w:val="00530B30"/>
    <w:rsid w:val="005367A8"/>
    <w:rsid w:val="00544D92"/>
    <w:rsid w:val="00544DED"/>
    <w:rsid w:val="00554DE8"/>
    <w:rsid w:val="00564E94"/>
    <w:rsid w:val="00566124"/>
    <w:rsid w:val="005809F3"/>
    <w:rsid w:val="00582779"/>
    <w:rsid w:val="0059290A"/>
    <w:rsid w:val="00596DB6"/>
    <w:rsid w:val="005974DD"/>
    <w:rsid w:val="005A1F46"/>
    <w:rsid w:val="005A7946"/>
    <w:rsid w:val="005B3289"/>
    <w:rsid w:val="005B36DF"/>
    <w:rsid w:val="005B7355"/>
    <w:rsid w:val="005C3E3A"/>
    <w:rsid w:val="005C6922"/>
    <w:rsid w:val="005D6FFC"/>
    <w:rsid w:val="005F15F0"/>
    <w:rsid w:val="00617C54"/>
    <w:rsid w:val="0062330A"/>
    <w:rsid w:val="00623FFE"/>
    <w:rsid w:val="00624775"/>
    <w:rsid w:val="006347B7"/>
    <w:rsid w:val="0064778A"/>
    <w:rsid w:val="0065343C"/>
    <w:rsid w:val="00676148"/>
    <w:rsid w:val="0067671D"/>
    <w:rsid w:val="006833F4"/>
    <w:rsid w:val="00685FAE"/>
    <w:rsid w:val="006D4970"/>
    <w:rsid w:val="006D58CD"/>
    <w:rsid w:val="006E5124"/>
    <w:rsid w:val="006E6675"/>
    <w:rsid w:val="006F56EA"/>
    <w:rsid w:val="007044EB"/>
    <w:rsid w:val="007079AA"/>
    <w:rsid w:val="007113DB"/>
    <w:rsid w:val="007124AF"/>
    <w:rsid w:val="007150A8"/>
    <w:rsid w:val="00730028"/>
    <w:rsid w:val="00730A4A"/>
    <w:rsid w:val="007310C2"/>
    <w:rsid w:val="0073696E"/>
    <w:rsid w:val="00746884"/>
    <w:rsid w:val="00747460"/>
    <w:rsid w:val="007478C5"/>
    <w:rsid w:val="00753087"/>
    <w:rsid w:val="00753CB6"/>
    <w:rsid w:val="00762430"/>
    <w:rsid w:val="00767C84"/>
    <w:rsid w:val="00770342"/>
    <w:rsid w:val="00770E9F"/>
    <w:rsid w:val="0077329C"/>
    <w:rsid w:val="00775407"/>
    <w:rsid w:val="00776347"/>
    <w:rsid w:val="00777671"/>
    <w:rsid w:val="00781CAC"/>
    <w:rsid w:val="00783464"/>
    <w:rsid w:val="0078700F"/>
    <w:rsid w:val="007876C0"/>
    <w:rsid w:val="007922ED"/>
    <w:rsid w:val="007A1094"/>
    <w:rsid w:val="007A3AF0"/>
    <w:rsid w:val="007A3DE0"/>
    <w:rsid w:val="007A41EF"/>
    <w:rsid w:val="007A44CE"/>
    <w:rsid w:val="007B22C7"/>
    <w:rsid w:val="007E227F"/>
    <w:rsid w:val="007E6D64"/>
    <w:rsid w:val="007F4A3F"/>
    <w:rsid w:val="00803675"/>
    <w:rsid w:val="00807564"/>
    <w:rsid w:val="00811D33"/>
    <w:rsid w:val="00816105"/>
    <w:rsid w:val="0082571F"/>
    <w:rsid w:val="00825CBD"/>
    <w:rsid w:val="00842E0A"/>
    <w:rsid w:val="00851275"/>
    <w:rsid w:val="008535E0"/>
    <w:rsid w:val="008628B8"/>
    <w:rsid w:val="00863D65"/>
    <w:rsid w:val="0086661E"/>
    <w:rsid w:val="00867948"/>
    <w:rsid w:val="00871401"/>
    <w:rsid w:val="00873B3E"/>
    <w:rsid w:val="008741F3"/>
    <w:rsid w:val="008822AA"/>
    <w:rsid w:val="008904F8"/>
    <w:rsid w:val="008A464A"/>
    <w:rsid w:val="008A5B26"/>
    <w:rsid w:val="008A5C31"/>
    <w:rsid w:val="008A70FB"/>
    <w:rsid w:val="008C0D96"/>
    <w:rsid w:val="008C28BC"/>
    <w:rsid w:val="008E2286"/>
    <w:rsid w:val="008E3D27"/>
    <w:rsid w:val="008E62C5"/>
    <w:rsid w:val="008E76A1"/>
    <w:rsid w:val="008F35A1"/>
    <w:rsid w:val="008F7CCF"/>
    <w:rsid w:val="00901C94"/>
    <w:rsid w:val="009037B6"/>
    <w:rsid w:val="00906580"/>
    <w:rsid w:val="009223FC"/>
    <w:rsid w:val="00947EA4"/>
    <w:rsid w:val="00963C0A"/>
    <w:rsid w:val="009649E4"/>
    <w:rsid w:val="009724C6"/>
    <w:rsid w:val="009826D5"/>
    <w:rsid w:val="00987884"/>
    <w:rsid w:val="00990FA7"/>
    <w:rsid w:val="009A3248"/>
    <w:rsid w:val="009B1A73"/>
    <w:rsid w:val="009C0535"/>
    <w:rsid w:val="009C7B7D"/>
    <w:rsid w:val="009D1079"/>
    <w:rsid w:val="009D65EB"/>
    <w:rsid w:val="009E1086"/>
    <w:rsid w:val="009E2733"/>
    <w:rsid w:val="009F0270"/>
    <w:rsid w:val="009F136F"/>
    <w:rsid w:val="00A0373F"/>
    <w:rsid w:val="00A05139"/>
    <w:rsid w:val="00A10341"/>
    <w:rsid w:val="00A1252D"/>
    <w:rsid w:val="00A14DB5"/>
    <w:rsid w:val="00A31868"/>
    <w:rsid w:val="00A32299"/>
    <w:rsid w:val="00A46E9F"/>
    <w:rsid w:val="00A50D25"/>
    <w:rsid w:val="00A73CDC"/>
    <w:rsid w:val="00A81E37"/>
    <w:rsid w:val="00A865B9"/>
    <w:rsid w:val="00A95B88"/>
    <w:rsid w:val="00AA0826"/>
    <w:rsid w:val="00AB13EB"/>
    <w:rsid w:val="00AB17D1"/>
    <w:rsid w:val="00AD3613"/>
    <w:rsid w:val="00AD3D47"/>
    <w:rsid w:val="00AD6B11"/>
    <w:rsid w:val="00AE6593"/>
    <w:rsid w:val="00AF058E"/>
    <w:rsid w:val="00AF193C"/>
    <w:rsid w:val="00AF3572"/>
    <w:rsid w:val="00B00584"/>
    <w:rsid w:val="00B03358"/>
    <w:rsid w:val="00B06D94"/>
    <w:rsid w:val="00B21B51"/>
    <w:rsid w:val="00B30693"/>
    <w:rsid w:val="00B4267F"/>
    <w:rsid w:val="00B457B2"/>
    <w:rsid w:val="00B665D0"/>
    <w:rsid w:val="00B97131"/>
    <w:rsid w:val="00B97C2C"/>
    <w:rsid w:val="00BB1D76"/>
    <w:rsid w:val="00BC08F5"/>
    <w:rsid w:val="00BE38CE"/>
    <w:rsid w:val="00BE5182"/>
    <w:rsid w:val="00BF4660"/>
    <w:rsid w:val="00BF52BE"/>
    <w:rsid w:val="00BF56A7"/>
    <w:rsid w:val="00C100F6"/>
    <w:rsid w:val="00C1158A"/>
    <w:rsid w:val="00C13395"/>
    <w:rsid w:val="00C341DC"/>
    <w:rsid w:val="00C408AC"/>
    <w:rsid w:val="00C65CB5"/>
    <w:rsid w:val="00C67D69"/>
    <w:rsid w:val="00C71FA4"/>
    <w:rsid w:val="00C72AA5"/>
    <w:rsid w:val="00C7498E"/>
    <w:rsid w:val="00C768A4"/>
    <w:rsid w:val="00C953DE"/>
    <w:rsid w:val="00C96AC6"/>
    <w:rsid w:val="00CA18C7"/>
    <w:rsid w:val="00CA3DC0"/>
    <w:rsid w:val="00CB54F2"/>
    <w:rsid w:val="00CB6972"/>
    <w:rsid w:val="00CD090A"/>
    <w:rsid w:val="00CD0EF3"/>
    <w:rsid w:val="00CD5498"/>
    <w:rsid w:val="00CD5974"/>
    <w:rsid w:val="00CD61AD"/>
    <w:rsid w:val="00CD661D"/>
    <w:rsid w:val="00CE5177"/>
    <w:rsid w:val="00CF2192"/>
    <w:rsid w:val="00CF306E"/>
    <w:rsid w:val="00CF33C3"/>
    <w:rsid w:val="00D01118"/>
    <w:rsid w:val="00D04719"/>
    <w:rsid w:val="00D061BC"/>
    <w:rsid w:val="00D150B1"/>
    <w:rsid w:val="00D1688D"/>
    <w:rsid w:val="00D3694E"/>
    <w:rsid w:val="00D41AF4"/>
    <w:rsid w:val="00D6376F"/>
    <w:rsid w:val="00D63C3A"/>
    <w:rsid w:val="00D819C1"/>
    <w:rsid w:val="00D905CA"/>
    <w:rsid w:val="00DA15F1"/>
    <w:rsid w:val="00DA49E0"/>
    <w:rsid w:val="00DA7582"/>
    <w:rsid w:val="00DA7E75"/>
    <w:rsid w:val="00DB0D93"/>
    <w:rsid w:val="00DB14EB"/>
    <w:rsid w:val="00DB1717"/>
    <w:rsid w:val="00DB1AEE"/>
    <w:rsid w:val="00DB2124"/>
    <w:rsid w:val="00DB55B7"/>
    <w:rsid w:val="00DC5A89"/>
    <w:rsid w:val="00DE21A6"/>
    <w:rsid w:val="00DE2249"/>
    <w:rsid w:val="00DE23D5"/>
    <w:rsid w:val="00DF014B"/>
    <w:rsid w:val="00DF24C3"/>
    <w:rsid w:val="00DF6ADA"/>
    <w:rsid w:val="00DF7649"/>
    <w:rsid w:val="00DF7E71"/>
    <w:rsid w:val="00E03AAC"/>
    <w:rsid w:val="00E16C50"/>
    <w:rsid w:val="00E20CDE"/>
    <w:rsid w:val="00E220C4"/>
    <w:rsid w:val="00E244CE"/>
    <w:rsid w:val="00E321D4"/>
    <w:rsid w:val="00E44249"/>
    <w:rsid w:val="00E576C1"/>
    <w:rsid w:val="00E74BAC"/>
    <w:rsid w:val="00E907A6"/>
    <w:rsid w:val="00E91495"/>
    <w:rsid w:val="00E96484"/>
    <w:rsid w:val="00EA6DA6"/>
    <w:rsid w:val="00EB3989"/>
    <w:rsid w:val="00EB6455"/>
    <w:rsid w:val="00EC17D6"/>
    <w:rsid w:val="00EC54D0"/>
    <w:rsid w:val="00ED0530"/>
    <w:rsid w:val="00EE6492"/>
    <w:rsid w:val="00EF4193"/>
    <w:rsid w:val="00EF5CDE"/>
    <w:rsid w:val="00F00B7F"/>
    <w:rsid w:val="00F13451"/>
    <w:rsid w:val="00F140EF"/>
    <w:rsid w:val="00F159B7"/>
    <w:rsid w:val="00F247AD"/>
    <w:rsid w:val="00F263D2"/>
    <w:rsid w:val="00F364DD"/>
    <w:rsid w:val="00F37E5C"/>
    <w:rsid w:val="00F41A86"/>
    <w:rsid w:val="00F42030"/>
    <w:rsid w:val="00F44C4B"/>
    <w:rsid w:val="00F60B27"/>
    <w:rsid w:val="00F6528D"/>
    <w:rsid w:val="00F675B0"/>
    <w:rsid w:val="00F701D3"/>
    <w:rsid w:val="00F71095"/>
    <w:rsid w:val="00F72970"/>
    <w:rsid w:val="00F75621"/>
    <w:rsid w:val="00F822D7"/>
    <w:rsid w:val="00F8281A"/>
    <w:rsid w:val="00F875FD"/>
    <w:rsid w:val="00F9383E"/>
    <w:rsid w:val="00FA0949"/>
    <w:rsid w:val="00FB100A"/>
    <w:rsid w:val="00FB2672"/>
    <w:rsid w:val="00FC3B90"/>
    <w:rsid w:val="00FD5EAA"/>
    <w:rsid w:val="00FD70A4"/>
    <w:rsid w:val="00FF4953"/>
    <w:rsid w:val="00FF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AC391D"/>
  <w15:docId w15:val="{3C11BFBE-F226-4C1B-B074-64CE28695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1AEE"/>
    <w:pPr>
      <w:spacing w:line="280" w:lineRule="atLeast"/>
    </w:pPr>
    <w:rPr>
      <w:rFonts w:ascii="Calibri" w:hAnsi="Calibri"/>
      <w:sz w:val="21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3C3EFB"/>
    <w:pPr>
      <w:widowControl w:val="0"/>
      <w:autoSpaceDE w:val="0"/>
      <w:autoSpaceDN w:val="0"/>
      <w:adjustRightInd w:val="0"/>
      <w:spacing w:before="148"/>
      <w:ind w:left="1010"/>
      <w:outlineLvl w:val="0"/>
    </w:pPr>
    <w:rPr>
      <w:rFonts w:ascii="Arial" w:eastAsiaTheme="minorEastAsia" w:hAnsi="Arial" w:cs="Arial"/>
      <w:b/>
      <w:bCs/>
      <w:sz w:val="39"/>
      <w:szCs w:val="39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1"/>
    <w:qFormat/>
    <w:rsid w:val="003C3EFB"/>
    <w:pPr>
      <w:pageBreakBefore/>
      <w:widowControl w:val="0"/>
      <w:autoSpaceDE w:val="0"/>
      <w:autoSpaceDN w:val="0"/>
      <w:adjustRightInd w:val="0"/>
      <w:spacing w:line="334" w:lineRule="exact"/>
      <w:outlineLvl w:val="1"/>
    </w:pPr>
    <w:rPr>
      <w:rFonts w:ascii="Arial" w:eastAsiaTheme="minorEastAsia" w:hAnsi="Arial" w:cs="Arial"/>
      <w:b/>
      <w:bCs/>
      <w:sz w:val="30"/>
      <w:szCs w:val="3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1"/>
    <w:qFormat/>
    <w:rsid w:val="003C3EFB"/>
    <w:pPr>
      <w:widowControl w:val="0"/>
      <w:autoSpaceDE w:val="0"/>
      <w:autoSpaceDN w:val="0"/>
      <w:adjustRightInd w:val="0"/>
      <w:spacing w:before="19"/>
      <w:outlineLvl w:val="2"/>
    </w:pPr>
    <w:rPr>
      <w:rFonts w:ascii="Times New Roman" w:eastAsiaTheme="minorEastAsia" w:hAnsi="Times New Roman"/>
      <w:sz w:val="28"/>
      <w:szCs w:val="28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1"/>
    <w:qFormat/>
    <w:rsid w:val="003C3EFB"/>
    <w:pPr>
      <w:widowControl w:val="0"/>
      <w:autoSpaceDE w:val="0"/>
      <w:autoSpaceDN w:val="0"/>
      <w:adjustRightInd w:val="0"/>
      <w:spacing w:before="148"/>
      <w:ind w:left="1228" w:hanging="218"/>
      <w:outlineLvl w:val="3"/>
    </w:pPr>
    <w:rPr>
      <w:rFonts w:ascii="Minion Pro" w:eastAsiaTheme="minorEastAsia" w:hAnsi="Minion Pro" w:cs="Minion Pro"/>
      <w:b/>
      <w:bCs/>
      <w:sz w:val="22"/>
      <w:szCs w:val="22"/>
      <w:lang w:eastAsia="de-DE"/>
    </w:rPr>
  </w:style>
  <w:style w:type="paragraph" w:styleId="berschrift5">
    <w:name w:val="heading 5"/>
    <w:basedOn w:val="Standard"/>
    <w:next w:val="Standard"/>
    <w:link w:val="berschrift5Zchn"/>
    <w:uiPriority w:val="1"/>
    <w:qFormat/>
    <w:rsid w:val="003C3EFB"/>
    <w:pPr>
      <w:widowControl w:val="0"/>
      <w:autoSpaceDE w:val="0"/>
      <w:autoSpaceDN w:val="0"/>
      <w:adjustRightInd w:val="0"/>
      <w:ind w:left="1124"/>
      <w:outlineLvl w:val="4"/>
    </w:pPr>
    <w:rPr>
      <w:rFonts w:ascii="Minion Pro" w:eastAsiaTheme="minorEastAsia" w:hAnsi="Minion Pro" w:cs="Minion Pro"/>
      <w:sz w:val="22"/>
      <w:szCs w:val="22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1"/>
    <w:qFormat/>
    <w:rsid w:val="003C3EFB"/>
    <w:pPr>
      <w:widowControl w:val="0"/>
      <w:autoSpaceDE w:val="0"/>
      <w:autoSpaceDN w:val="0"/>
      <w:adjustRightInd w:val="0"/>
      <w:ind w:left="1010"/>
      <w:outlineLvl w:val="5"/>
    </w:pPr>
    <w:rPr>
      <w:rFonts w:ascii="Arial" w:eastAsiaTheme="minorEastAsia" w:hAnsi="Arial" w:cs="Arial"/>
      <w:b/>
      <w:bCs/>
      <w:szCs w:val="21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basedOn w:val="PTGgrundtextMaster1GGrundtexte"/>
    <w:rsid w:val="00825CBD"/>
  </w:style>
  <w:style w:type="paragraph" w:styleId="Kopfzeile">
    <w:name w:val="header"/>
    <w:basedOn w:val="Standard"/>
    <w:link w:val="KopfzeileZchn"/>
    <w:uiPriority w:val="99"/>
    <w:rsid w:val="00076D7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76D79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Fuzeile">
    <w:name w:val="footer"/>
    <w:basedOn w:val="Standard"/>
    <w:link w:val="FuzeileZchn"/>
    <w:uiPriority w:val="99"/>
    <w:unhideWhenUsed/>
    <w:rsid w:val="00076D7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76D79"/>
    <w:rPr>
      <w:rFonts w:ascii="Times New Roman" w:eastAsia="SimSun" w:hAnsi="Times New Roman" w:cs="Times New Roman"/>
      <w:sz w:val="20"/>
      <w:szCs w:val="20"/>
      <w:lang w:eastAsia="zh-CN"/>
    </w:rPr>
  </w:style>
  <w:style w:type="table" w:styleId="Tabellenraster">
    <w:name w:val="Table Grid"/>
    <w:aliases w:val="Tabelle neutral"/>
    <w:basedOn w:val="NormaleTabelle"/>
    <w:rsid w:val="00076D79"/>
    <w:rPr>
      <w:rFonts w:eastAsia="SimSun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TU3aufgabenswUUeberschriften">
    <w:name w:val="PT_U_3_aufgaben_sw (U_Ueberschriften)"/>
    <w:uiPriority w:val="99"/>
    <w:rsid w:val="007876C0"/>
    <w:pPr>
      <w:tabs>
        <w:tab w:val="left" w:pos="340"/>
      </w:tabs>
    </w:pPr>
    <w:rPr>
      <w:rFonts w:ascii="Calibri" w:hAnsi="Calibri" w:cs="Calibri"/>
      <w:b/>
      <w:color w:val="595959"/>
      <w:sz w:val="30"/>
      <w:szCs w:val="30"/>
      <w:lang w:val="en-GB"/>
    </w:rPr>
  </w:style>
  <w:style w:type="paragraph" w:customStyle="1" w:styleId="PTAaufgabenabcaNMaster2AAufgaben">
    <w:name w:val="PT_A_aufgaben_abc_aN_Master2 (A_Aufgaben)"/>
    <w:uiPriority w:val="99"/>
    <w:rsid w:val="00381774"/>
    <w:pPr>
      <w:autoSpaceDE w:val="0"/>
      <w:autoSpaceDN w:val="0"/>
      <w:adjustRightInd w:val="0"/>
      <w:spacing w:line="280" w:lineRule="atLeast"/>
    </w:pPr>
    <w:rPr>
      <w:rFonts w:ascii="Calibri" w:hAnsi="Calibri" w:cs="Calibri"/>
      <w:b/>
      <w:color w:val="000000"/>
      <w:sz w:val="21"/>
      <w:szCs w:val="21"/>
      <w:lang w:val="en-GB"/>
    </w:rPr>
  </w:style>
  <w:style w:type="paragraph" w:customStyle="1" w:styleId="PTAaufgabenabcaNoAnAAufgaben">
    <w:name w:val="PT_A_aufgaben_abc_aN_oAn (A_Aufgaben)"/>
    <w:basedOn w:val="PTAaufgabenabcaNMaster2AAufgaben"/>
    <w:uiPriority w:val="99"/>
    <w:rsid w:val="00AB13EB"/>
  </w:style>
  <w:style w:type="paragraph" w:customStyle="1" w:styleId="PTGgrundtextMaster1GGrundtexte">
    <w:name w:val="PT_G_grundtext_Master1 (G_Grundtexte)"/>
    <w:uiPriority w:val="99"/>
    <w:rsid w:val="00EC54D0"/>
    <w:pPr>
      <w:tabs>
        <w:tab w:val="left" w:pos="340"/>
      </w:tabs>
      <w:spacing w:line="283" w:lineRule="atLeast"/>
    </w:pPr>
    <w:rPr>
      <w:rFonts w:ascii="Calibri" w:eastAsia="Times New Roman" w:hAnsi="Calibri" w:cs="Calibri"/>
      <w:color w:val="000000"/>
      <w:sz w:val="21"/>
      <w:szCs w:val="21"/>
      <w:lang w:val="en-GB"/>
    </w:rPr>
  </w:style>
  <w:style w:type="paragraph" w:customStyle="1" w:styleId="PTAaufgabenabcaNmAv25mmoAnAAufgaben">
    <w:name w:val="PT_A_aufgaben_abc_aN_mAv_2.5mm_oAn (A_Aufgaben)"/>
    <w:basedOn w:val="PTAaufgabenabcaNMaster2AAufgaben"/>
    <w:uiPriority w:val="99"/>
    <w:rsid w:val="00AB13EB"/>
    <w:pPr>
      <w:spacing w:before="142"/>
    </w:pPr>
  </w:style>
  <w:style w:type="paragraph" w:customStyle="1" w:styleId="PTGgrundtexthEzg6mAv7">
    <w:name w:val="PT_G_grundtext_hEzg 6 mAv7"/>
    <w:basedOn w:val="PTGgrundtexthEzg6"/>
    <w:qFormat/>
    <w:rsid w:val="004579F8"/>
    <w:pPr>
      <w:spacing w:before="140"/>
    </w:pPr>
  </w:style>
  <w:style w:type="paragraph" w:customStyle="1" w:styleId="PTGloesungsbeispieloRztswGGrundtexte">
    <w:name w:val="PT_G_loesungsbeispiel_oR_zt_sw (G_Grundtexte)"/>
    <w:basedOn w:val="Standard"/>
    <w:uiPriority w:val="99"/>
    <w:rsid w:val="0004631E"/>
    <w:pPr>
      <w:autoSpaceDE w:val="0"/>
      <w:autoSpaceDN w:val="0"/>
      <w:adjustRightInd w:val="0"/>
      <w:spacing w:line="240" w:lineRule="exact"/>
      <w:jc w:val="center"/>
      <w:textAlignment w:val="center"/>
    </w:pPr>
    <w:rPr>
      <w:rFonts w:ascii="Comic Sans MS" w:hAnsi="Comic Sans MS" w:cs="Calibri"/>
      <w:color w:val="595959" w:themeColor="text1" w:themeTint="A6"/>
      <w:sz w:val="24"/>
      <w:szCs w:val="28"/>
      <w:lang w:val="en-GB"/>
    </w:rPr>
  </w:style>
  <w:style w:type="paragraph" w:customStyle="1" w:styleId="PTAaufgabenabcaNmAv5mmAAufgaben">
    <w:name w:val="PT_A_aufgaben_abc_aN_mAv_5mm (A_Aufgaben)"/>
    <w:basedOn w:val="PTAaufgabenabcaNMaster2AAufgaben"/>
    <w:uiPriority w:val="99"/>
    <w:rsid w:val="00AB13EB"/>
    <w:pPr>
      <w:spacing w:before="283"/>
    </w:pPr>
  </w:style>
  <w:style w:type="paragraph" w:customStyle="1" w:styleId="PTAaufgabenabcaNmAv5mmoAnAAufgaben">
    <w:name w:val="PT_A_aufgaben_abc_aN_mAv_5mm_oAn (A_Aufgaben)"/>
    <w:basedOn w:val="PTAaufgabenabcaNMaster2AAufgaben"/>
    <w:uiPriority w:val="99"/>
    <w:rsid w:val="00AB13EB"/>
    <w:pPr>
      <w:spacing w:before="283"/>
    </w:pPr>
  </w:style>
  <w:style w:type="paragraph" w:customStyle="1" w:styleId="PTAaufgabenmE6mmAAufgaben">
    <w:name w:val="PT_A_aufgaben_mE_6mm (A_Aufgaben)"/>
    <w:basedOn w:val="Standard"/>
    <w:uiPriority w:val="99"/>
    <w:rsid w:val="00AB13EB"/>
    <w:pPr>
      <w:tabs>
        <w:tab w:val="left" w:pos="340"/>
      </w:tabs>
      <w:autoSpaceDE w:val="0"/>
      <w:autoSpaceDN w:val="0"/>
      <w:adjustRightInd w:val="0"/>
      <w:spacing w:after="142" w:line="283" w:lineRule="atLeast"/>
      <w:ind w:left="340"/>
      <w:textAlignment w:val="center"/>
    </w:pPr>
    <w:rPr>
      <w:rFonts w:cs="Calibri"/>
      <w:color w:val="000000"/>
      <w:szCs w:val="21"/>
      <w:lang w:val="en-GB"/>
    </w:rPr>
  </w:style>
  <w:style w:type="paragraph" w:customStyle="1" w:styleId="PTAaufgabenaNpktmE6mmoAnAAufgaben">
    <w:name w:val="PT_A_aufgaben_aN_pkt_mE_6mm_oAn (A_Aufgaben)"/>
    <w:basedOn w:val="Standard"/>
    <w:uiPriority w:val="99"/>
    <w:rsid w:val="00AB13EB"/>
    <w:pPr>
      <w:tabs>
        <w:tab w:val="left" w:pos="340"/>
      </w:tabs>
      <w:autoSpaceDE w:val="0"/>
      <w:autoSpaceDN w:val="0"/>
      <w:adjustRightInd w:val="0"/>
      <w:spacing w:line="283" w:lineRule="atLeast"/>
      <w:ind w:left="680" w:hanging="340"/>
      <w:textAlignment w:val="center"/>
    </w:pPr>
    <w:rPr>
      <w:rFonts w:cs="Calibri"/>
      <w:color w:val="000000"/>
      <w:szCs w:val="21"/>
      <w:lang w:val="en-GB"/>
    </w:rPr>
  </w:style>
  <w:style w:type="paragraph" w:customStyle="1" w:styleId="PTGdialognameA10mmGGrundtexte">
    <w:name w:val="PT_G_dialog_name_A_10mm (G_Grundtexte)"/>
    <w:uiPriority w:val="99"/>
    <w:rsid w:val="00B30693"/>
    <w:pPr>
      <w:autoSpaceDE w:val="0"/>
      <w:autoSpaceDN w:val="0"/>
      <w:adjustRightInd w:val="0"/>
      <w:spacing w:line="567" w:lineRule="atLeast"/>
      <w:ind w:left="680" w:hanging="680"/>
    </w:pPr>
    <w:rPr>
      <w:rFonts w:cs="Calibri"/>
      <w:color w:val="000000"/>
      <w:sz w:val="22"/>
      <w:szCs w:val="22"/>
      <w:lang w:val="en-GB"/>
    </w:rPr>
  </w:style>
  <w:style w:type="paragraph" w:customStyle="1" w:styleId="PTTTabellezt">
    <w:name w:val="PT_T_Tabelle zt"/>
    <w:basedOn w:val="KeinAbsatzformat"/>
    <w:uiPriority w:val="99"/>
    <w:rsid w:val="00762430"/>
    <w:pPr>
      <w:spacing w:before="70" w:after="80"/>
      <w:jc w:val="center"/>
    </w:pPr>
  </w:style>
  <w:style w:type="paragraph" w:customStyle="1" w:styleId="PTGgrundtextztGGrundtexte">
    <w:name w:val="PT_G_grundtext_zt (G_Grundtexte)"/>
    <w:basedOn w:val="PTGgrundtextMaster1GGrundtexte"/>
    <w:uiPriority w:val="99"/>
    <w:rsid w:val="00AB13EB"/>
    <w:pPr>
      <w:jc w:val="center"/>
    </w:pPr>
  </w:style>
  <w:style w:type="paragraph" w:customStyle="1" w:styleId="PTMinternetsymbolleisteMMaterialien">
    <w:name w:val="PT_M_internet_symbolleiste (M_Materialien)"/>
    <w:basedOn w:val="KeinAbsatzformat"/>
    <w:uiPriority w:val="99"/>
    <w:rsid w:val="00AB13EB"/>
    <w:pPr>
      <w:suppressAutoHyphens/>
      <w:spacing w:line="255" w:lineRule="atLeast"/>
      <w:jc w:val="right"/>
    </w:pPr>
    <w:rPr>
      <w:rFonts w:ascii="Arial" w:hAnsi="Arial" w:cs="Arial"/>
      <w:sz w:val="18"/>
      <w:szCs w:val="18"/>
      <w:u w:color="000000"/>
    </w:rPr>
  </w:style>
  <w:style w:type="paragraph" w:customStyle="1" w:styleId="PTMinternettextMMaterialien">
    <w:name w:val="PT_M_internet_text (M_Materialien)"/>
    <w:basedOn w:val="PTU1kapiteltitelband34UUeberschriften"/>
    <w:uiPriority w:val="99"/>
    <w:rsid w:val="00B30693"/>
    <w:pPr>
      <w:spacing w:line="250" w:lineRule="atLeast"/>
      <w:ind w:left="113" w:right="113"/>
    </w:pPr>
    <w:rPr>
      <w:rFonts w:ascii="Arial" w:hAnsi="Arial"/>
      <w:b w:val="0"/>
      <w:color w:val="auto"/>
      <w:sz w:val="18"/>
    </w:rPr>
  </w:style>
  <w:style w:type="paragraph" w:customStyle="1" w:styleId="PTMinternettextmAv25mmMMaterialien">
    <w:name w:val="PT_M_internet_text_mAv_2.5mm (M_Materialien)"/>
    <w:basedOn w:val="PTMinternettextMMaterialien"/>
    <w:uiPriority w:val="99"/>
    <w:rsid w:val="001937CB"/>
    <w:pPr>
      <w:suppressAutoHyphens/>
      <w:spacing w:before="142" w:line="255" w:lineRule="atLeast"/>
    </w:pPr>
    <w:rPr>
      <w:rFonts w:cs="Arial"/>
      <w:szCs w:val="18"/>
    </w:rPr>
  </w:style>
  <w:style w:type="paragraph" w:customStyle="1" w:styleId="PTGgrundtextMaster1GGrundtexteZAB10mm">
    <w:name w:val="PT_G_grundtext_Master1 (G_Grundtexte) ZAB 10mm"/>
    <w:basedOn w:val="PTGgrundtextMaster1GGrundtexte"/>
    <w:uiPriority w:val="99"/>
    <w:rsid w:val="00C408AC"/>
    <w:pPr>
      <w:spacing w:line="567" w:lineRule="atLeast"/>
    </w:pPr>
  </w:style>
  <w:style w:type="paragraph" w:customStyle="1" w:styleId="PTMwortvorgabeGREPMMaterialien">
    <w:name w:val="PT_M_wortvorgabe_GREP (M_Materialien)"/>
    <w:basedOn w:val="KeinAbsatzformat"/>
    <w:uiPriority w:val="99"/>
    <w:rsid w:val="00AB13EB"/>
    <w:pPr>
      <w:spacing w:line="255" w:lineRule="atLeast"/>
      <w:ind w:left="57"/>
    </w:pPr>
    <w:rPr>
      <w:sz w:val="19"/>
      <w:szCs w:val="19"/>
    </w:rPr>
  </w:style>
  <w:style w:type="paragraph" w:customStyle="1" w:styleId="PTMlueckennummeraNMMaterialien">
    <w:name w:val="PT_M_lueckennummer_aN (M_Materialien)"/>
    <w:basedOn w:val="KeinAbsatzformat"/>
    <w:uiPriority w:val="99"/>
    <w:rsid w:val="003547FF"/>
    <w:pPr>
      <w:spacing w:line="160" w:lineRule="exact"/>
      <w:jc w:val="center"/>
    </w:pPr>
    <w:rPr>
      <w:b/>
      <w:color w:val="FFFFFF"/>
      <w:sz w:val="15"/>
      <w:szCs w:val="15"/>
    </w:rPr>
  </w:style>
  <w:style w:type="paragraph" w:customStyle="1" w:styleId="PTTTabelle">
    <w:name w:val="PT_T_Tabelle"/>
    <w:basedOn w:val="PTGgrundtextMaster1GGrundtexte"/>
    <w:uiPriority w:val="99"/>
    <w:rsid w:val="004C0AD6"/>
    <w:pPr>
      <w:spacing w:before="70" w:after="80"/>
      <w:ind w:left="85" w:right="85"/>
    </w:pPr>
  </w:style>
  <w:style w:type="character" w:customStyle="1" w:styleId="PTSkrftgSSchriftschnitte">
    <w:name w:val="PT_S_krftg (S_Schriftschnitte)"/>
    <w:uiPriority w:val="99"/>
    <w:rsid w:val="00C953DE"/>
    <w:rPr>
      <w:b/>
      <w:color w:val="595959" w:themeColor="text1" w:themeTint="A6"/>
    </w:rPr>
  </w:style>
  <w:style w:type="table" w:customStyle="1" w:styleId="TaboebvTabelle">
    <w:name w:val="Tab_oebv_Tabelle"/>
    <w:basedOn w:val="NormaleTabelle"/>
    <w:uiPriority w:val="99"/>
    <w:rsid w:val="00DB1717"/>
    <w:tblPr>
      <w:tblBorders>
        <w:top w:val="single" w:sz="8" w:space="0" w:color="808080" w:themeColor="background1" w:themeShade="80"/>
        <w:bottom w:val="single" w:sz="8" w:space="0" w:color="808080" w:themeColor="background1" w:themeShade="80"/>
        <w:insideH w:val="single" w:sz="8" w:space="0" w:color="808080" w:themeColor="background1" w:themeShade="80"/>
        <w:insideV w:val="single" w:sz="8" w:space="0" w:color="808080" w:themeColor="background1" w:themeShade="80"/>
      </w:tblBorders>
      <w:tblCellMar>
        <w:left w:w="0" w:type="dxa"/>
        <w:right w:w="0" w:type="dxa"/>
      </w:tblCellMar>
    </w:tblPr>
  </w:style>
  <w:style w:type="character" w:customStyle="1" w:styleId="PTFgrau123aufgabeFFarben">
    <w:name w:val="PT_F_grau_123_aufgabe (F_Farben)"/>
    <w:uiPriority w:val="99"/>
    <w:rsid w:val="00F13451"/>
    <w:rPr>
      <w:b/>
      <w:color w:val="595959" w:themeColor="text1" w:themeTint="A6"/>
    </w:rPr>
  </w:style>
  <w:style w:type="character" w:customStyle="1" w:styleId="PTSarialboldSSchriftschnitte">
    <w:name w:val="PT_S_arial_bold (S_Schriftschnitte)"/>
    <w:uiPriority w:val="99"/>
    <w:rsid w:val="00AB13EB"/>
    <w:rPr>
      <w:rFonts w:ascii="Arial" w:hAnsi="Arial" w:cs="Arial"/>
      <w:b/>
      <w:bCs/>
    </w:rPr>
  </w:style>
  <w:style w:type="character" w:customStyle="1" w:styleId="PTVSymbolDifferenzierungVVerschiedenes">
    <w:name w:val="PT_V_Symbol_Differenzierung (V_Verschiedenes)"/>
    <w:uiPriority w:val="99"/>
    <w:rsid w:val="007876C0"/>
    <w:rPr>
      <w:rFonts w:eastAsia="Times New Roman"/>
      <w:color w:val="595959"/>
      <w:sz w:val="28"/>
      <w:szCs w:val="56"/>
    </w:rPr>
  </w:style>
  <w:style w:type="paragraph" w:customStyle="1" w:styleId="PTGlesetextlbGGrundtexte">
    <w:name w:val="PT_G_lesetext_lb (G_Grundtexte)"/>
    <w:basedOn w:val="Standard"/>
    <w:uiPriority w:val="99"/>
    <w:rsid w:val="00DB1717"/>
    <w:pPr>
      <w:autoSpaceDE w:val="0"/>
      <w:autoSpaceDN w:val="0"/>
      <w:adjustRightInd w:val="0"/>
      <w:spacing w:line="283" w:lineRule="atLeast"/>
      <w:textAlignment w:val="center"/>
    </w:pPr>
    <w:rPr>
      <w:rFonts w:ascii="Times New Roman" w:hAnsi="Times New Roman"/>
      <w:color w:val="000000"/>
      <w:sz w:val="22"/>
      <w:szCs w:val="22"/>
      <w:lang w:val="en-GB"/>
    </w:rPr>
  </w:style>
  <w:style w:type="character" w:customStyle="1" w:styleId="PTAhakenswAAuszeichnungen">
    <w:name w:val="PT_A_haken_sw (A_Auszeichnungen)"/>
    <w:uiPriority w:val="99"/>
    <w:rsid w:val="00F822D7"/>
    <w:rPr>
      <w:rFonts w:ascii="Wingdings" w:hAnsi="Wingdings" w:cs="Wingdings"/>
      <w:b w:val="0"/>
      <w:color w:val="595959" w:themeColor="text1" w:themeTint="A6"/>
      <w:position w:val="-2"/>
      <w:sz w:val="24"/>
      <w:szCs w:val="24"/>
    </w:rPr>
  </w:style>
  <w:style w:type="paragraph" w:customStyle="1" w:styleId="PTU1kapiteltitelband34UUeberschriften">
    <w:name w:val="PT_U_1_kapiteltitel_band_3_4 (U_Ueberschriften)"/>
    <w:uiPriority w:val="99"/>
    <w:rsid w:val="00125375"/>
    <w:pPr>
      <w:autoSpaceDE w:val="0"/>
      <w:autoSpaceDN w:val="0"/>
      <w:adjustRightInd w:val="0"/>
      <w:spacing w:line="567" w:lineRule="atLeast"/>
    </w:pPr>
    <w:rPr>
      <w:rFonts w:ascii="Calibri" w:hAnsi="Calibri" w:cs="Calibri"/>
      <w:b/>
      <w:color w:val="FFFFFF"/>
      <w:sz w:val="48"/>
      <w:szCs w:val="48"/>
      <w:lang w:val="en-GB"/>
    </w:rPr>
  </w:style>
  <w:style w:type="paragraph" w:customStyle="1" w:styleId="PTMSunitMaster1band34MSMusterseiten">
    <w:name w:val="PT_MS_unit_Master1_band_3_4 (MS_Musterseiten)"/>
    <w:basedOn w:val="Standard"/>
    <w:link w:val="PTMSunitMaster1band34MSMusterseitenZchn"/>
    <w:uiPriority w:val="99"/>
    <w:rsid w:val="00125375"/>
    <w:pPr>
      <w:autoSpaceDE w:val="0"/>
      <w:autoSpaceDN w:val="0"/>
      <w:adjustRightInd w:val="0"/>
      <w:spacing w:line="283" w:lineRule="atLeast"/>
      <w:textAlignment w:val="center"/>
    </w:pPr>
    <w:rPr>
      <w:rFonts w:cs="Calibri"/>
      <w:color w:val="FFFFFF"/>
      <w:sz w:val="28"/>
      <w:szCs w:val="28"/>
      <w:lang w:val="en-GB"/>
    </w:rPr>
  </w:style>
  <w:style w:type="paragraph" w:customStyle="1" w:styleId="PTU0kapitelzifferkleinband34UUeberschriften">
    <w:name w:val="PT_U_0_kapitelziffer_klein_band_3_4 (U_Ueberschriften)"/>
    <w:link w:val="PTU0kapitelzifferkleinband34UUeberschriftenZchn"/>
    <w:uiPriority w:val="99"/>
    <w:rsid w:val="00125375"/>
    <w:pPr>
      <w:autoSpaceDE w:val="0"/>
      <w:autoSpaceDN w:val="0"/>
      <w:adjustRightInd w:val="0"/>
      <w:spacing w:line="387" w:lineRule="atLeast"/>
      <w:textAlignment w:val="center"/>
    </w:pPr>
    <w:rPr>
      <w:rFonts w:ascii="Calibri" w:hAnsi="Calibri" w:cs="Calibri"/>
      <w:color w:val="FFFFFF"/>
      <w:spacing w:val="12"/>
      <w:sz w:val="60"/>
      <w:szCs w:val="60"/>
      <w:lang w:val="en-GB"/>
    </w:rPr>
  </w:style>
  <w:style w:type="character" w:customStyle="1" w:styleId="PTMSunitMaster1band34MSMusterseitenZchn">
    <w:name w:val="PT_MS_unit_Master1_band_3_4 (MS_Musterseiten) Zchn"/>
    <w:basedOn w:val="Absatz-Standardschriftart"/>
    <w:link w:val="PTMSunitMaster1band34MSMusterseiten"/>
    <w:uiPriority w:val="99"/>
    <w:rsid w:val="00125375"/>
    <w:rPr>
      <w:rFonts w:ascii="Calibri" w:hAnsi="Calibri" w:cs="Calibri"/>
      <w:color w:val="FFFFFF"/>
      <w:sz w:val="28"/>
      <w:szCs w:val="28"/>
      <w:lang w:val="en-GB"/>
    </w:rPr>
  </w:style>
  <w:style w:type="character" w:customStyle="1" w:styleId="PTU0kapitelzifferkleinband34UUeberschriftenZchn">
    <w:name w:val="PT_U_0_kapitelziffer_klein_band_3_4 (U_Ueberschriften) Zchn"/>
    <w:basedOn w:val="Absatz-Standardschriftart"/>
    <w:link w:val="PTU0kapitelzifferkleinband34UUeberschriften"/>
    <w:uiPriority w:val="99"/>
    <w:rsid w:val="00125375"/>
    <w:rPr>
      <w:rFonts w:ascii="Calibri" w:hAnsi="Calibri" w:cs="Calibri"/>
      <w:color w:val="FFFFFF"/>
      <w:spacing w:val="12"/>
      <w:sz w:val="60"/>
      <w:szCs w:val="60"/>
      <w:lang w:val="en-GB"/>
    </w:rPr>
  </w:style>
  <w:style w:type="table" w:customStyle="1" w:styleId="TaboebvoL">
    <w:name w:val="Tab_oebv_oL"/>
    <w:basedOn w:val="NormaleTabelle"/>
    <w:uiPriority w:val="99"/>
    <w:rsid w:val="001937CB"/>
    <w:tblPr>
      <w:tblCellMar>
        <w:left w:w="0" w:type="dxa"/>
        <w:right w:w="0" w:type="dxa"/>
      </w:tblCellMar>
    </w:tblPr>
  </w:style>
  <w:style w:type="paragraph" w:customStyle="1" w:styleId="PTAloesungsbeispielgrau10mm">
    <w:name w:val="PT_A_loesungsbeispiel_grau 10mm"/>
    <w:link w:val="PTAloesungsbeispielgrau10mmZchn"/>
    <w:qFormat/>
    <w:rsid w:val="008904F8"/>
    <w:pPr>
      <w:spacing w:line="567" w:lineRule="atLeast"/>
    </w:pPr>
    <w:rPr>
      <w:rFonts w:ascii="Comic Sans MS" w:eastAsia="Times New Roman" w:hAnsi="Comic Sans MS" w:cs="Calibri"/>
      <w:color w:val="595959" w:themeColor="text1" w:themeTint="A6"/>
      <w:sz w:val="24"/>
      <w:szCs w:val="21"/>
      <w:u w:val="single"/>
      <w:lang w:val="en-GB"/>
    </w:rPr>
  </w:style>
  <w:style w:type="character" w:customStyle="1" w:styleId="PTAloesungsbeispielgrau10mmZchn">
    <w:name w:val="PT_A_loesungsbeispiel_grau 10mm Zchn"/>
    <w:basedOn w:val="Absatz-Standardschriftart"/>
    <w:link w:val="PTAloesungsbeispielgrau10mm"/>
    <w:rsid w:val="008904F8"/>
    <w:rPr>
      <w:rFonts w:ascii="Comic Sans MS" w:eastAsia="Times New Roman" w:hAnsi="Comic Sans MS" w:cs="Calibri"/>
      <w:color w:val="595959" w:themeColor="text1" w:themeTint="A6"/>
      <w:sz w:val="24"/>
      <w:szCs w:val="21"/>
      <w:u w:val="single"/>
      <w:lang w:val="en-GB"/>
    </w:rPr>
  </w:style>
  <w:style w:type="paragraph" w:customStyle="1" w:styleId="PTAaufgabennummeraNAAufgaben">
    <w:name w:val="PT_A_aufgabennummer_aN (A_Aufgaben)"/>
    <w:uiPriority w:val="99"/>
    <w:rsid w:val="00842E0A"/>
    <w:pPr>
      <w:adjustRightInd w:val="0"/>
      <w:spacing w:line="380" w:lineRule="exact"/>
      <w:jc w:val="center"/>
    </w:pPr>
    <w:rPr>
      <w:rFonts w:ascii="Calibri" w:hAnsi="Calibri" w:cs="Calibri"/>
      <w:b/>
      <w:bCs/>
      <w:color w:val="FFFFFF"/>
      <w:sz w:val="36"/>
      <w:szCs w:val="36"/>
      <w:lang w:val="en-GB"/>
    </w:rPr>
  </w:style>
  <w:style w:type="paragraph" w:customStyle="1" w:styleId="PTMlehrerverweisMMaterialien">
    <w:name w:val="PT_M_lehrerverweis (M_Materialien)"/>
    <w:basedOn w:val="KeinAbsatzformat"/>
    <w:uiPriority w:val="99"/>
    <w:rsid w:val="00C100F6"/>
    <w:pPr>
      <w:spacing w:line="140" w:lineRule="atLeast"/>
      <w:jc w:val="center"/>
    </w:pPr>
    <w:rPr>
      <w:b/>
      <w:bCs/>
      <w:color w:val="595959" w:themeColor="text1" w:themeTint="A6"/>
      <w:sz w:val="15"/>
      <w:szCs w:val="15"/>
    </w:rPr>
  </w:style>
  <w:style w:type="paragraph" w:customStyle="1" w:styleId="halbeZeile">
    <w:name w:val="* halbe Zeile"/>
    <w:basedOn w:val="PTGgrundtextMaster1GGrundtexte"/>
    <w:qFormat/>
    <w:rsid w:val="00E576C1"/>
    <w:pPr>
      <w:spacing w:line="140" w:lineRule="exact"/>
    </w:pPr>
  </w:style>
  <w:style w:type="paragraph" w:customStyle="1" w:styleId="PTGgrundtexthEzg6ZAB10mm">
    <w:name w:val="PT_G_grundtext_hEzg 6 ZAB 10mm"/>
    <w:basedOn w:val="PTGgrundtextMaster1GGrundtexteZAB10mm"/>
    <w:qFormat/>
    <w:rsid w:val="007124AF"/>
    <w:pPr>
      <w:tabs>
        <w:tab w:val="clear" w:pos="340"/>
      </w:tabs>
      <w:spacing w:before="240" w:line="283" w:lineRule="atLeast"/>
      <w:ind w:left="340" w:hanging="340"/>
    </w:pPr>
  </w:style>
  <w:style w:type="character" w:customStyle="1" w:styleId="bold65K">
    <w:name w:val="* bold 65K"/>
    <w:basedOn w:val="Absatz-Standardschriftart"/>
    <w:uiPriority w:val="1"/>
    <w:qFormat/>
    <w:rsid w:val="00175D81"/>
    <w:rPr>
      <w:rFonts w:eastAsia="Times New Roman"/>
      <w:b/>
      <w:color w:val="595959" w:themeColor="text1" w:themeTint="A6"/>
    </w:rPr>
  </w:style>
  <w:style w:type="paragraph" w:customStyle="1" w:styleId="PTAaufgabenT-F">
    <w:name w:val="PT_A_aufgaben_T-F"/>
    <w:basedOn w:val="PTGgrundtextMaster1GGrundtexte"/>
    <w:qFormat/>
    <w:rsid w:val="00851275"/>
    <w:pPr>
      <w:tabs>
        <w:tab w:val="clear" w:pos="340"/>
        <w:tab w:val="center" w:pos="7797"/>
        <w:tab w:val="center" w:pos="8363"/>
      </w:tabs>
      <w:ind w:left="340" w:right="2098" w:hanging="340"/>
    </w:pPr>
  </w:style>
  <w:style w:type="table" w:customStyle="1" w:styleId="Taboebvwww">
    <w:name w:val="Tab_oebv_www"/>
    <w:basedOn w:val="NormaleTabelle"/>
    <w:uiPriority w:val="99"/>
    <w:rsid w:val="00CD61AD"/>
    <w:tblPr>
      <w:tblBorders>
        <w:top w:val="single" w:sz="8" w:space="0" w:color="808080" w:themeColor="background1" w:themeShade="80"/>
        <w:left w:val="single" w:sz="8" w:space="0" w:color="808080" w:themeColor="background1" w:themeShade="80"/>
        <w:bottom w:val="single" w:sz="8" w:space="0" w:color="808080" w:themeColor="background1" w:themeShade="80"/>
        <w:right w:val="single" w:sz="8" w:space="0" w:color="808080" w:themeColor="background1" w:themeShade="80"/>
        <w:insideH w:val="single" w:sz="8" w:space="0" w:color="808080" w:themeColor="background1" w:themeShade="80"/>
        <w:insideV w:val="single" w:sz="8" w:space="0" w:color="808080" w:themeColor="background1" w:themeShade="80"/>
      </w:tblBorders>
      <w:tblCellMar>
        <w:left w:w="0" w:type="dxa"/>
        <w:right w:w="0" w:type="dxa"/>
      </w:tblCellMar>
    </w:tblPr>
  </w:style>
  <w:style w:type="paragraph" w:customStyle="1" w:styleId="PTMScopyrightMSMusterseiten">
    <w:name w:val="PT_MS_copyright (MS_Musterseiten)"/>
    <w:basedOn w:val="KeinAbsatzformat"/>
    <w:uiPriority w:val="99"/>
    <w:rsid w:val="007478C5"/>
    <w:pPr>
      <w:autoSpaceDE w:val="0"/>
      <w:autoSpaceDN w:val="0"/>
      <w:spacing w:line="140" w:lineRule="atLeast"/>
      <w:ind w:left="227"/>
      <w:textAlignment w:val="center"/>
    </w:pPr>
    <w:rPr>
      <w:rFonts w:ascii="Times New Roman" w:hAnsi="Times New Roman"/>
      <w:sz w:val="10"/>
      <w:szCs w:val="10"/>
    </w:rPr>
  </w:style>
  <w:style w:type="paragraph" w:customStyle="1" w:styleId="PTMSpaginazifferswMSMusterseiten">
    <w:name w:val="PT_MS_pagina_ziffer_sw (MS_Musterseiten)"/>
    <w:basedOn w:val="KeinAbsatzformat"/>
    <w:uiPriority w:val="99"/>
    <w:rsid w:val="00CD61AD"/>
    <w:pPr>
      <w:autoSpaceDE w:val="0"/>
      <w:autoSpaceDN w:val="0"/>
      <w:textAlignment w:val="center"/>
    </w:pPr>
    <w:rPr>
      <w:rFonts w:ascii="Times New Roman" w:hAnsi="Times New Roman"/>
      <w:b/>
      <w:bCs/>
      <w:color w:val="595959" w:themeColor="text1" w:themeTint="A6"/>
      <w:sz w:val="30"/>
      <w:szCs w:val="3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B1D7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B1D76"/>
    <w:rPr>
      <w:rFonts w:ascii="Segoe UI" w:hAnsi="Segoe UI" w:cs="Segoe UI"/>
      <w:sz w:val="18"/>
      <w:szCs w:val="18"/>
    </w:rPr>
  </w:style>
  <w:style w:type="character" w:customStyle="1" w:styleId="65K">
    <w:name w:val="* 65K"/>
    <w:basedOn w:val="Absatz-Standardschriftart"/>
    <w:uiPriority w:val="1"/>
    <w:qFormat/>
    <w:rsid w:val="00175D81"/>
    <w:rPr>
      <w:color w:val="595959" w:themeColor="text1" w:themeTint="A6"/>
    </w:rPr>
  </w:style>
  <w:style w:type="paragraph" w:customStyle="1" w:styleId="PTGgrundtextAfzPunktlEzg">
    <w:name w:val="PT_G_grundtext_Afz_Punkt lEzg"/>
    <w:basedOn w:val="PTGgrundtextMaster1GGrundtexte"/>
    <w:qFormat/>
    <w:rsid w:val="005B7355"/>
    <w:pPr>
      <w:numPr>
        <w:numId w:val="2"/>
      </w:numPr>
      <w:tabs>
        <w:tab w:val="clear" w:pos="340"/>
      </w:tabs>
      <w:ind w:left="680"/>
    </w:pPr>
  </w:style>
  <w:style w:type="numbering" w:customStyle="1" w:styleId="ListeoebvPunkt">
    <w:name w:val="Liste_oebv_Punkt"/>
    <w:uiPriority w:val="99"/>
    <w:rsid w:val="00FF4953"/>
    <w:pPr>
      <w:numPr>
        <w:numId w:val="1"/>
      </w:numPr>
    </w:pPr>
  </w:style>
  <w:style w:type="paragraph" w:customStyle="1" w:styleId="PTGgrundtextzteinfach">
    <w:name w:val="PT_G_grundtext_zt einfach"/>
    <w:basedOn w:val="PTGgrundtextztGGrundtexte"/>
    <w:qFormat/>
    <w:rsid w:val="007E227F"/>
    <w:pPr>
      <w:spacing w:line="240" w:lineRule="auto"/>
    </w:pPr>
  </w:style>
  <w:style w:type="character" w:customStyle="1" w:styleId="boldCalibri95pt">
    <w:name w:val="* bold Calibri 9.5pt"/>
    <w:uiPriority w:val="1"/>
    <w:qFormat/>
    <w:rsid w:val="00906580"/>
    <w:rPr>
      <w:rFonts w:ascii="Calibri" w:hAnsi="Calibri"/>
      <w:b/>
      <w:sz w:val="19"/>
    </w:rPr>
  </w:style>
  <w:style w:type="character" w:customStyle="1" w:styleId="NummerimgrauenRahmen">
    <w:name w:val="* Nummer im grauen Rahmen"/>
    <w:basedOn w:val="Absatz-Standardschriftart"/>
    <w:uiPriority w:val="1"/>
    <w:qFormat/>
    <w:rsid w:val="000572A7"/>
    <w:rPr>
      <w:rFonts w:ascii="Calibri" w:hAnsi="Calibri"/>
      <w:b/>
      <w:bCs/>
      <w:color w:val="FFFFFF" w:themeColor="background1"/>
      <w:position w:val="2"/>
      <w:szCs w:val="16"/>
      <w:shd w:val="clear" w:color="auto" w:fill="7F7F7F" w:themeFill="text1" w:themeFillTint="80"/>
      <w:lang w:val="de-DE"/>
    </w:rPr>
  </w:style>
  <w:style w:type="paragraph" w:customStyle="1" w:styleId="PTGlesetextlbmAv25mmGGrundtexte">
    <w:name w:val="PT_G_lesetext_lb_mAv_2.5mm (G_Grundtexte)"/>
    <w:basedOn w:val="Standard"/>
    <w:uiPriority w:val="99"/>
    <w:rsid w:val="00DB1717"/>
    <w:pPr>
      <w:autoSpaceDE w:val="0"/>
      <w:autoSpaceDN w:val="0"/>
      <w:adjustRightInd w:val="0"/>
      <w:spacing w:before="142" w:line="283" w:lineRule="atLeast"/>
      <w:textAlignment w:val="center"/>
    </w:pPr>
    <w:rPr>
      <w:rFonts w:ascii="Times New Roman" w:hAnsi="Times New Roman"/>
      <w:color w:val="000000"/>
      <w:sz w:val="22"/>
      <w:szCs w:val="22"/>
      <w:lang w:val="en-GB"/>
    </w:rPr>
  </w:style>
  <w:style w:type="paragraph" w:customStyle="1" w:styleId="PTGgrundtextmAv25mmGGrundtexte">
    <w:name w:val="PT_G_grundtext_mAv_2.5mm (G_Grundtexte)"/>
    <w:basedOn w:val="PTGgrundtextMaster1GGrundtexte"/>
    <w:uiPriority w:val="99"/>
    <w:rsid w:val="00DB1717"/>
    <w:pPr>
      <w:autoSpaceDE w:val="0"/>
      <w:autoSpaceDN w:val="0"/>
      <w:adjustRightInd w:val="0"/>
      <w:spacing w:before="142"/>
      <w:textAlignment w:val="center"/>
    </w:pPr>
  </w:style>
  <w:style w:type="paragraph" w:customStyle="1" w:styleId="PTGfunoteGGrundtexte">
    <w:name w:val="PT_G_fußnote (G_Grundtexte)"/>
    <w:basedOn w:val="PTGgrundtextMaster1GGrundtexte"/>
    <w:uiPriority w:val="99"/>
    <w:rsid w:val="00441484"/>
    <w:pPr>
      <w:autoSpaceDE w:val="0"/>
      <w:autoSpaceDN w:val="0"/>
      <w:adjustRightInd w:val="0"/>
      <w:spacing w:before="80" w:line="243" w:lineRule="atLeast"/>
    </w:pPr>
    <w:rPr>
      <w:rFonts w:eastAsiaTheme="minorHAnsi"/>
      <w:sz w:val="18"/>
      <w:szCs w:val="18"/>
    </w:rPr>
  </w:style>
  <w:style w:type="character" w:customStyle="1" w:styleId="PTSminionboldSSchriftschnitte">
    <w:name w:val="PT_S_minion_bold (S_Schriftschnitte)"/>
    <w:uiPriority w:val="99"/>
    <w:rsid w:val="00CD5974"/>
    <w:rPr>
      <w:rFonts w:cs="Times New Roman"/>
      <w:b/>
      <w:bCs/>
    </w:rPr>
  </w:style>
  <w:style w:type="character" w:customStyle="1" w:styleId="dt">
    <w:name w:val="* dt"/>
    <w:basedOn w:val="Absatz-Standardschriftart"/>
    <w:uiPriority w:val="1"/>
    <w:qFormat/>
    <w:rsid w:val="00441484"/>
    <w:rPr>
      <w:noProof w:val="0"/>
      <w:lang w:val="de-DE"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3C3EFB"/>
    <w:rPr>
      <w:rFonts w:ascii="Arial" w:eastAsiaTheme="minorEastAsia" w:hAnsi="Arial" w:cs="Arial"/>
      <w:b/>
      <w:bCs/>
      <w:sz w:val="39"/>
      <w:szCs w:val="39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3C3EFB"/>
    <w:rPr>
      <w:rFonts w:ascii="Arial" w:eastAsiaTheme="minorEastAsia" w:hAnsi="Arial" w:cs="Arial"/>
      <w:b/>
      <w:bCs/>
      <w:sz w:val="30"/>
      <w:szCs w:val="3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1"/>
    <w:rsid w:val="003C3EFB"/>
    <w:rPr>
      <w:rFonts w:eastAsiaTheme="minorEastAsia"/>
      <w:sz w:val="28"/>
      <w:szCs w:val="28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3C3EFB"/>
    <w:rPr>
      <w:rFonts w:ascii="Minion Pro" w:eastAsiaTheme="minorEastAsia" w:hAnsi="Minion Pro" w:cs="Minion Pro"/>
      <w:b/>
      <w:bCs/>
      <w:sz w:val="22"/>
      <w:szCs w:val="22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1"/>
    <w:rsid w:val="003C3EFB"/>
    <w:rPr>
      <w:rFonts w:ascii="Minion Pro" w:eastAsiaTheme="minorEastAsia" w:hAnsi="Minion Pro" w:cs="Minion Pro"/>
      <w:sz w:val="22"/>
      <w:szCs w:val="22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3C3EFB"/>
    <w:rPr>
      <w:rFonts w:ascii="Arial" w:eastAsiaTheme="minorEastAsia" w:hAnsi="Arial" w:cs="Arial"/>
      <w:b/>
      <w:bCs/>
      <w:sz w:val="21"/>
      <w:szCs w:val="21"/>
      <w:lang w:eastAsia="de-DE"/>
    </w:rPr>
  </w:style>
  <w:style w:type="paragraph" w:styleId="Textkrper">
    <w:name w:val="Body Text"/>
    <w:basedOn w:val="Standard"/>
    <w:link w:val="TextkrperZchn"/>
    <w:uiPriority w:val="1"/>
    <w:qFormat/>
    <w:rsid w:val="0082571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9BBB59" w:themeColor="accent3"/>
      <w:szCs w:val="21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2571F"/>
    <w:rPr>
      <w:rFonts w:ascii="Arial" w:eastAsiaTheme="minorEastAsia" w:hAnsi="Arial" w:cs="Arial"/>
      <w:color w:val="9BBB59" w:themeColor="accent3"/>
      <w:sz w:val="21"/>
      <w:szCs w:val="21"/>
      <w:lang w:eastAsia="de-DE"/>
    </w:rPr>
  </w:style>
  <w:style w:type="paragraph" w:styleId="Listenabsatz">
    <w:name w:val="List Paragraph"/>
    <w:basedOn w:val="Standard"/>
    <w:uiPriority w:val="1"/>
    <w:qFormat/>
    <w:rsid w:val="003C3EFB"/>
    <w:pPr>
      <w:widowControl w:val="0"/>
      <w:autoSpaceDE w:val="0"/>
      <w:autoSpaceDN w:val="0"/>
      <w:adjustRightInd w:val="0"/>
      <w:ind w:left="1351" w:hanging="340"/>
    </w:pPr>
    <w:rPr>
      <w:rFonts w:ascii="Arial" w:eastAsiaTheme="minorEastAsia" w:hAnsi="Arial" w:cs="Arial"/>
      <w:sz w:val="24"/>
      <w:szCs w:val="24"/>
      <w:lang w:eastAsia="de-DE"/>
    </w:rPr>
  </w:style>
  <w:style w:type="paragraph" w:customStyle="1" w:styleId="TableParagraph">
    <w:name w:val="Table Paragraph"/>
    <w:basedOn w:val="Standard"/>
    <w:uiPriority w:val="1"/>
    <w:qFormat/>
    <w:rsid w:val="0082571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C0504D" w:themeColor="accent2"/>
      <w:sz w:val="24"/>
      <w:szCs w:val="24"/>
      <w:lang w:eastAsia="de-DE"/>
    </w:rPr>
  </w:style>
  <w:style w:type="character" w:customStyle="1" w:styleId="unterstrichen">
    <w:name w:val="* unterstrichen"/>
    <w:basedOn w:val="Absatz-Standardschriftart"/>
    <w:uiPriority w:val="1"/>
    <w:qFormat/>
    <w:rsid w:val="003C3EFB"/>
    <w:rPr>
      <w:color w:val="auto"/>
      <w:szCs w:val="21"/>
      <w:u w:val="single"/>
    </w:rPr>
  </w:style>
  <w:style w:type="character" w:customStyle="1" w:styleId="kursiv">
    <w:name w:val="* kursiv"/>
    <w:basedOn w:val="Absatz-Standardschriftart"/>
    <w:uiPriority w:val="1"/>
    <w:qFormat/>
    <w:rsid w:val="00CA18C7"/>
    <w:rPr>
      <w:rFonts w:cs="Minion Pro"/>
      <w:i/>
      <w:iCs/>
      <w:color w:val="auto"/>
      <w:szCs w:val="22"/>
    </w:rPr>
  </w:style>
  <w:style w:type="paragraph" w:customStyle="1" w:styleId="PTGgrundtexthEzg6">
    <w:name w:val="PT_G_grundtext_hEzg 6"/>
    <w:basedOn w:val="PTGgrundtexthEzg6ZAB10mm"/>
    <w:qFormat/>
    <w:rsid w:val="007124AF"/>
    <w:pPr>
      <w:spacing w:before="0"/>
    </w:pPr>
  </w:style>
  <w:style w:type="paragraph" w:customStyle="1" w:styleId="PTTTabelleAufgabe">
    <w:name w:val="PT_T_Tabelle_Aufgabe"/>
    <w:basedOn w:val="PTTTabelle"/>
    <w:qFormat/>
    <w:rsid w:val="00324346"/>
    <w:pPr>
      <w:tabs>
        <w:tab w:val="clear" w:pos="340"/>
      </w:tabs>
      <w:ind w:left="312" w:hanging="227"/>
    </w:pPr>
    <w:rPr>
      <w:color w:val="231F20"/>
    </w:rPr>
  </w:style>
  <w:style w:type="paragraph" w:customStyle="1" w:styleId="PTGlesetextlbhEzg">
    <w:name w:val="PT_G_lesetext_lb hEzg"/>
    <w:basedOn w:val="PTGlesetextlbGGrundtexte"/>
    <w:qFormat/>
    <w:rsid w:val="00F263D2"/>
    <w:pPr>
      <w:ind w:firstLine="340"/>
    </w:pPr>
  </w:style>
  <w:style w:type="paragraph" w:customStyle="1" w:styleId="PTZeilenzhler">
    <w:name w:val="PT_Zeilenzähler"/>
    <w:qFormat/>
    <w:rsid w:val="00781CAC"/>
    <w:pPr>
      <w:spacing w:line="283" w:lineRule="exact"/>
      <w:ind w:right="85"/>
      <w:jc w:val="right"/>
    </w:pPr>
    <w:rPr>
      <w:rFonts w:ascii="Calibri" w:hAnsi="Calibri"/>
      <w:color w:val="595959" w:themeColor="text1" w:themeTint="A6"/>
      <w:sz w:val="15"/>
      <w:szCs w:val="22"/>
      <w:lang w:val="en-GB"/>
    </w:rPr>
  </w:style>
  <w:style w:type="character" w:customStyle="1" w:styleId="bold">
    <w:name w:val="* bold"/>
    <w:basedOn w:val="Absatz-Standardschriftart"/>
    <w:uiPriority w:val="1"/>
    <w:qFormat/>
    <w:rsid w:val="00FB100A"/>
    <w:rPr>
      <w:b/>
    </w:rPr>
  </w:style>
  <w:style w:type="paragraph" w:customStyle="1" w:styleId="PTGlesetextlbZAB10mm">
    <w:name w:val="PT_G_lesetext_lb ZAB10mm"/>
    <w:basedOn w:val="PTGlesetextlbGGrundtexte"/>
    <w:qFormat/>
    <w:rsid w:val="00263C34"/>
    <w:pPr>
      <w:spacing w:line="567" w:lineRule="atLeast"/>
    </w:pPr>
    <w:rPr>
      <w:shd w:val="clear" w:color="auto" w:fill="FFFFFF"/>
    </w:rPr>
  </w:style>
  <w:style w:type="paragraph" w:customStyle="1" w:styleId="PTAloesungsbeispielgrau10mmlEzg">
    <w:name w:val="PT_A_loesungsbeispiel_grau 10mm lEzg"/>
    <w:basedOn w:val="PTAloesungsbeispielgrau10mm"/>
    <w:qFormat/>
    <w:rsid w:val="00E321D4"/>
    <w:pPr>
      <w:tabs>
        <w:tab w:val="right" w:pos="9185"/>
      </w:tabs>
      <w:ind w:left="340"/>
    </w:pPr>
  </w:style>
  <w:style w:type="table" w:customStyle="1" w:styleId="TaboebvoL1">
    <w:name w:val="Tab_oebv_oL1"/>
    <w:basedOn w:val="NormaleTabelle"/>
    <w:uiPriority w:val="99"/>
    <w:rsid w:val="00FA0949"/>
    <w:rPr>
      <w:rFonts w:eastAsia="Calibri"/>
    </w:rPr>
    <w:tblPr>
      <w:tblInd w:w="0" w:type="nil"/>
      <w:tblCellMar>
        <w:left w:w="0" w:type="dxa"/>
        <w:right w:w="0" w:type="dxa"/>
      </w:tblCellMar>
    </w:tblPr>
  </w:style>
  <w:style w:type="paragraph" w:customStyle="1" w:styleId="Flietext">
    <w:name w:val="Fließtext"/>
    <w:uiPriority w:val="99"/>
    <w:qFormat/>
    <w:rsid w:val="00990FA7"/>
    <w:pPr>
      <w:autoSpaceDE w:val="0"/>
      <w:autoSpaceDN w:val="0"/>
      <w:adjustRightInd w:val="0"/>
      <w:spacing w:line="260" w:lineRule="atLeast"/>
    </w:pPr>
    <w:rPr>
      <w:rFonts w:ascii="Frutiger VR" w:eastAsia="Times New Roman" w:hAnsi="Frutiger VR" w:cs="Frutiger VR"/>
      <w:sz w:val="18"/>
      <w:szCs w:val="18"/>
      <w:lang w:eastAsia="de-DE"/>
    </w:rPr>
  </w:style>
  <w:style w:type="paragraph" w:customStyle="1" w:styleId="TabelleninhaltTabelle">
    <w:name w:val="Tabelleninhalt (Tabelle)"/>
    <w:basedOn w:val="Standard"/>
    <w:uiPriority w:val="99"/>
    <w:rsid w:val="00990FA7"/>
    <w:pPr>
      <w:autoSpaceDE w:val="0"/>
      <w:autoSpaceDN w:val="0"/>
      <w:adjustRightInd w:val="0"/>
      <w:spacing w:line="180" w:lineRule="atLeast"/>
    </w:pPr>
    <w:rPr>
      <w:rFonts w:ascii="Frutiger VR" w:eastAsia="Times New Roman" w:hAnsi="Frutiger VR" w:cs="Frutiger VR"/>
      <w:color w:val="000000"/>
      <w:sz w:val="16"/>
      <w:szCs w:val="16"/>
      <w:lang w:eastAsia="de-DE"/>
    </w:rPr>
  </w:style>
  <w:style w:type="paragraph" w:customStyle="1" w:styleId="PTGlesetextlbmAv7">
    <w:name w:val="PT_G_lesetext_lb mAv 7"/>
    <w:basedOn w:val="PTGlesetextlbGGrundtexte"/>
    <w:qFormat/>
    <w:rsid w:val="00811D33"/>
    <w:pPr>
      <w:spacing w:before="140"/>
    </w:pPr>
  </w:style>
  <w:style w:type="paragraph" w:customStyle="1" w:styleId="PTGgrundtextmAn7">
    <w:name w:val="PT_G_grundtext mAn7"/>
    <w:basedOn w:val="PTGgrundtextMaster1GGrundtexte"/>
    <w:qFormat/>
    <w:rsid w:val="008E2286"/>
    <w:pPr>
      <w:spacing w:after="1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5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bg1">
              <a:lumMod val="50000"/>
            </a:schemeClr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773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ÖBV</Company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Prime Time 4 Test Resource Pack</dc:title>
  <dc:creator>ÖBV</dc:creator>
  <cp:lastModifiedBy>Rusch, Mag. Monika</cp:lastModifiedBy>
  <cp:revision>4</cp:revision>
  <cp:lastPrinted>2021-02-15T12:17:00Z</cp:lastPrinted>
  <dcterms:created xsi:type="dcterms:W3CDTF">2021-02-15T15:57:00Z</dcterms:created>
  <dcterms:modified xsi:type="dcterms:W3CDTF">2021-02-18T13:47:00Z</dcterms:modified>
</cp:coreProperties>
</file>